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D51" w:rsidRPr="007F4B5A" w:rsidRDefault="00D900C7" w:rsidP="00D900C7">
      <w:pPr>
        <w:pStyle w:val="12"/>
        <w:tabs>
          <w:tab w:val="left" w:pos="5280"/>
        </w:tabs>
        <w:spacing w:after="0" w:line="240" w:lineRule="auto"/>
        <w:ind w:firstLine="142"/>
        <w:jc w:val="center"/>
        <w:rPr>
          <w:rFonts w:ascii="Times New Roman" w:hAnsi="Times New Roman" w:cs="Times New Roman"/>
          <w:sz w:val="28"/>
          <w:szCs w:val="28"/>
        </w:rPr>
      </w:pPr>
      <w:r w:rsidRPr="007F4B5A">
        <w:rPr>
          <w:rFonts w:ascii="Times New Roman" w:hAnsi="Times New Roman" w:cs="Times New Roman"/>
          <w:sz w:val="28"/>
          <w:szCs w:val="28"/>
        </w:rPr>
        <w:t xml:space="preserve">Муниципальное казенное общеобразовательное учреждение </w:t>
      </w:r>
    </w:p>
    <w:p w:rsidR="00D900C7" w:rsidRPr="007F4B5A" w:rsidRDefault="00D900C7" w:rsidP="00645D51">
      <w:pPr>
        <w:pStyle w:val="12"/>
        <w:tabs>
          <w:tab w:val="left" w:pos="5280"/>
        </w:tabs>
        <w:spacing w:after="0" w:line="240" w:lineRule="auto"/>
        <w:ind w:firstLine="142"/>
        <w:jc w:val="center"/>
        <w:rPr>
          <w:rFonts w:ascii="Times New Roman" w:hAnsi="Times New Roman" w:cs="Times New Roman"/>
          <w:sz w:val="28"/>
          <w:szCs w:val="28"/>
        </w:rPr>
      </w:pPr>
      <w:r w:rsidRPr="007F4B5A">
        <w:rPr>
          <w:rFonts w:ascii="Times New Roman" w:hAnsi="Times New Roman" w:cs="Times New Roman"/>
          <w:sz w:val="28"/>
          <w:szCs w:val="28"/>
        </w:rPr>
        <w:t>«</w:t>
      </w:r>
      <w:r w:rsidR="008E42E3">
        <w:rPr>
          <w:rFonts w:ascii="Times New Roman" w:hAnsi="Times New Roman" w:cs="Times New Roman"/>
          <w:sz w:val="28"/>
          <w:szCs w:val="28"/>
        </w:rPr>
        <w:t xml:space="preserve">Гилибская </w:t>
      </w:r>
      <w:r w:rsidR="00645D51" w:rsidRPr="007F4B5A">
        <w:rPr>
          <w:rFonts w:ascii="Times New Roman" w:hAnsi="Times New Roman" w:cs="Times New Roman"/>
          <w:sz w:val="28"/>
          <w:szCs w:val="28"/>
        </w:rPr>
        <w:t xml:space="preserve"> </w:t>
      </w:r>
      <w:r w:rsidRPr="007F4B5A">
        <w:rPr>
          <w:rFonts w:ascii="Times New Roman" w:hAnsi="Times New Roman" w:cs="Times New Roman"/>
          <w:sz w:val="28"/>
          <w:szCs w:val="28"/>
        </w:rPr>
        <w:t xml:space="preserve">средняя общеобразовательная школа </w:t>
      </w:r>
      <w:r w:rsidR="00645D51" w:rsidRPr="007F4B5A">
        <w:rPr>
          <w:rFonts w:ascii="Times New Roman" w:hAnsi="Times New Roman" w:cs="Times New Roman"/>
          <w:sz w:val="28"/>
          <w:szCs w:val="28"/>
        </w:rPr>
        <w:t xml:space="preserve"> </w:t>
      </w:r>
      <w:r w:rsidRPr="007F4B5A">
        <w:rPr>
          <w:rFonts w:ascii="Times New Roman" w:hAnsi="Times New Roman" w:cs="Times New Roman"/>
          <w:sz w:val="28"/>
          <w:szCs w:val="28"/>
        </w:rPr>
        <w:t>»</w:t>
      </w:r>
    </w:p>
    <w:p w:rsidR="00D900C7" w:rsidRPr="007F4B5A" w:rsidRDefault="00645D51" w:rsidP="00D900C7">
      <w:pPr>
        <w:pStyle w:val="12"/>
        <w:tabs>
          <w:tab w:val="left" w:pos="5280"/>
        </w:tabs>
        <w:spacing w:after="0" w:line="240" w:lineRule="auto"/>
        <w:ind w:hanging="284"/>
        <w:jc w:val="center"/>
        <w:rPr>
          <w:rFonts w:ascii="Times New Roman" w:hAnsi="Times New Roman" w:cs="Times New Roman"/>
          <w:sz w:val="28"/>
          <w:szCs w:val="28"/>
        </w:rPr>
      </w:pPr>
      <w:r w:rsidRPr="007F4B5A">
        <w:rPr>
          <w:rFonts w:ascii="Times New Roman" w:hAnsi="Times New Roman" w:cs="Times New Roman"/>
          <w:sz w:val="28"/>
          <w:szCs w:val="28"/>
        </w:rPr>
        <w:t>Чародин</w:t>
      </w:r>
      <w:r w:rsidR="00D900C7" w:rsidRPr="007F4B5A">
        <w:rPr>
          <w:rFonts w:ascii="Times New Roman" w:hAnsi="Times New Roman" w:cs="Times New Roman"/>
          <w:sz w:val="28"/>
          <w:szCs w:val="28"/>
        </w:rPr>
        <w:t>ского района РД</w:t>
      </w: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b w:val="0"/>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b w:val="0"/>
          <w:sz w:val="40"/>
          <w:szCs w:val="40"/>
        </w:rPr>
      </w:pPr>
      <w:r w:rsidRPr="007F4B5A">
        <w:rPr>
          <w:rFonts w:ascii="Times New Roman" w:hAnsi="Times New Roman" w:cs="Times New Roman"/>
          <w:b w:val="0"/>
          <w:sz w:val="40"/>
          <w:szCs w:val="40"/>
        </w:rPr>
        <w:t>ПРИКАЗ</w:t>
      </w: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firstLine="142"/>
        <w:rPr>
          <w:rFonts w:ascii="Times New Roman" w:hAnsi="Times New Roman" w:cs="Times New Roman"/>
          <w:i/>
          <w:sz w:val="28"/>
          <w:szCs w:val="28"/>
        </w:rPr>
      </w:pPr>
      <w:r w:rsidRPr="007F4B5A">
        <w:rPr>
          <w:rFonts w:ascii="Times New Roman" w:hAnsi="Times New Roman" w:cs="Times New Roman"/>
          <w:i/>
          <w:sz w:val="28"/>
          <w:szCs w:val="28"/>
        </w:rPr>
        <w:t xml:space="preserve">      от </w:t>
      </w:r>
      <w:r w:rsidR="008836B3">
        <w:rPr>
          <w:rFonts w:ascii="Times New Roman" w:hAnsi="Times New Roman" w:cs="Times New Roman"/>
          <w:i/>
          <w:sz w:val="28"/>
          <w:szCs w:val="28"/>
        </w:rPr>
        <w:t>02</w:t>
      </w:r>
      <w:r w:rsidR="00D96666" w:rsidRPr="007F4B5A">
        <w:rPr>
          <w:rFonts w:ascii="Times New Roman" w:hAnsi="Times New Roman" w:cs="Times New Roman"/>
          <w:i/>
          <w:sz w:val="28"/>
          <w:szCs w:val="28"/>
        </w:rPr>
        <w:t xml:space="preserve"> </w:t>
      </w:r>
      <w:r w:rsidR="008836B3">
        <w:rPr>
          <w:rFonts w:ascii="Times New Roman" w:hAnsi="Times New Roman" w:cs="Times New Roman"/>
          <w:i/>
          <w:sz w:val="28"/>
          <w:szCs w:val="28"/>
        </w:rPr>
        <w:t>сентября</w:t>
      </w:r>
      <w:r w:rsidR="001D6A86">
        <w:rPr>
          <w:rFonts w:ascii="Times New Roman" w:hAnsi="Times New Roman" w:cs="Times New Roman"/>
          <w:i/>
          <w:sz w:val="28"/>
          <w:szCs w:val="28"/>
        </w:rPr>
        <w:t xml:space="preserve"> </w:t>
      </w:r>
      <w:r w:rsidRPr="007F4B5A">
        <w:rPr>
          <w:rFonts w:ascii="Times New Roman" w:hAnsi="Times New Roman" w:cs="Times New Roman"/>
          <w:i/>
          <w:sz w:val="28"/>
          <w:szCs w:val="28"/>
        </w:rPr>
        <w:t xml:space="preserve"> 20</w:t>
      </w:r>
      <w:r w:rsidR="001D6A86">
        <w:rPr>
          <w:rFonts w:ascii="Times New Roman" w:hAnsi="Times New Roman" w:cs="Times New Roman"/>
          <w:i/>
          <w:sz w:val="28"/>
          <w:szCs w:val="28"/>
        </w:rPr>
        <w:t>19</w:t>
      </w:r>
      <w:r w:rsidR="00D96666" w:rsidRPr="007F4B5A">
        <w:rPr>
          <w:rFonts w:ascii="Times New Roman" w:hAnsi="Times New Roman" w:cs="Times New Roman"/>
          <w:i/>
          <w:sz w:val="28"/>
          <w:szCs w:val="28"/>
        </w:rPr>
        <w:t xml:space="preserve"> </w:t>
      </w:r>
      <w:r w:rsidRPr="007F4B5A">
        <w:rPr>
          <w:rFonts w:ascii="Times New Roman" w:hAnsi="Times New Roman" w:cs="Times New Roman"/>
          <w:i/>
          <w:sz w:val="28"/>
          <w:szCs w:val="28"/>
        </w:rPr>
        <w:t>года                                                                    №</w:t>
      </w:r>
      <w:r w:rsidR="008836B3">
        <w:rPr>
          <w:rFonts w:ascii="Times New Roman" w:hAnsi="Times New Roman" w:cs="Times New Roman"/>
          <w:i/>
          <w:sz w:val="28"/>
          <w:szCs w:val="28"/>
        </w:rPr>
        <w:t>24/2</w:t>
      </w:r>
    </w:p>
    <w:p w:rsidR="00D900C7" w:rsidRPr="007F4B5A" w:rsidRDefault="00D900C7" w:rsidP="00D900C7">
      <w:pPr>
        <w:pStyle w:val="12"/>
        <w:tabs>
          <w:tab w:val="left" w:pos="5280"/>
        </w:tabs>
        <w:spacing w:after="0" w:line="240" w:lineRule="auto"/>
        <w:ind w:firstLine="142"/>
        <w:rPr>
          <w:rFonts w:ascii="Times New Roman" w:hAnsi="Times New Roman" w:cs="Times New Roman"/>
          <w:b w:val="0"/>
          <w:sz w:val="24"/>
          <w:szCs w:val="24"/>
        </w:rPr>
      </w:pPr>
    </w:p>
    <w:p w:rsidR="00D900C7" w:rsidRPr="007F4B5A" w:rsidRDefault="00D900C7" w:rsidP="00D900C7">
      <w:pPr>
        <w:pStyle w:val="12"/>
        <w:tabs>
          <w:tab w:val="left" w:pos="5280"/>
        </w:tabs>
        <w:spacing w:after="0" w:line="240" w:lineRule="auto"/>
        <w:ind w:firstLine="142"/>
        <w:rPr>
          <w:rFonts w:ascii="Times New Roman" w:hAnsi="Times New Roman" w:cs="Times New Roman"/>
          <w:b w:val="0"/>
          <w:sz w:val="28"/>
          <w:szCs w:val="28"/>
        </w:rPr>
      </w:pPr>
      <w:r w:rsidRPr="007F4B5A">
        <w:rPr>
          <w:rFonts w:ascii="Times New Roman" w:hAnsi="Times New Roman" w:cs="Times New Roman"/>
          <w:b w:val="0"/>
          <w:sz w:val="28"/>
          <w:szCs w:val="28"/>
        </w:rPr>
        <w:t xml:space="preserve">с. </w:t>
      </w:r>
      <w:r w:rsidR="008E42E3">
        <w:rPr>
          <w:rFonts w:ascii="Times New Roman" w:hAnsi="Times New Roman" w:cs="Times New Roman"/>
          <w:b w:val="0"/>
          <w:sz w:val="28"/>
          <w:szCs w:val="28"/>
        </w:rPr>
        <w:t>Гилиб</w:t>
      </w:r>
    </w:p>
    <w:p w:rsidR="00D900C7" w:rsidRPr="007F4B5A" w:rsidRDefault="00D900C7" w:rsidP="00645D51">
      <w:pPr>
        <w:pStyle w:val="12"/>
        <w:tabs>
          <w:tab w:val="left" w:pos="5280"/>
        </w:tabs>
        <w:spacing w:after="0" w:line="240" w:lineRule="auto"/>
        <w:ind w:firstLine="142"/>
        <w:rPr>
          <w:rFonts w:ascii="Times New Roman" w:hAnsi="Times New Roman" w:cs="Times New Roman"/>
          <w:b w:val="0"/>
          <w:sz w:val="28"/>
          <w:szCs w:val="28"/>
        </w:rPr>
      </w:pPr>
      <w:r w:rsidRPr="007F4B5A">
        <w:rPr>
          <w:rFonts w:ascii="Times New Roman" w:hAnsi="Times New Roman" w:cs="Times New Roman"/>
          <w:b w:val="0"/>
          <w:sz w:val="28"/>
          <w:szCs w:val="28"/>
        </w:rPr>
        <w:t xml:space="preserve">«Об утверждении основной образовательной </w:t>
      </w:r>
      <w:r w:rsidR="00645D51" w:rsidRPr="007F4B5A">
        <w:rPr>
          <w:rFonts w:ascii="Times New Roman" w:hAnsi="Times New Roman" w:cs="Times New Roman"/>
          <w:b w:val="0"/>
          <w:sz w:val="28"/>
          <w:szCs w:val="28"/>
        </w:rPr>
        <w:t xml:space="preserve"> </w:t>
      </w:r>
      <w:r w:rsidRPr="007F4B5A">
        <w:rPr>
          <w:rFonts w:ascii="Times New Roman" w:hAnsi="Times New Roman" w:cs="Times New Roman"/>
          <w:b w:val="0"/>
          <w:sz w:val="28"/>
          <w:szCs w:val="28"/>
        </w:rPr>
        <w:t>программы МКОУ «</w:t>
      </w:r>
      <w:r w:rsidR="008E42E3">
        <w:rPr>
          <w:rFonts w:ascii="Times New Roman" w:hAnsi="Times New Roman" w:cs="Times New Roman"/>
          <w:b w:val="0"/>
          <w:sz w:val="28"/>
          <w:szCs w:val="28"/>
        </w:rPr>
        <w:t>Гилибская</w:t>
      </w:r>
      <w:r w:rsidRPr="007F4B5A">
        <w:rPr>
          <w:rFonts w:ascii="Times New Roman" w:hAnsi="Times New Roman" w:cs="Times New Roman"/>
          <w:b w:val="0"/>
          <w:sz w:val="28"/>
          <w:szCs w:val="28"/>
        </w:rPr>
        <w:t xml:space="preserve"> средняя общеобразовательная школа </w:t>
      </w:r>
      <w:r w:rsidR="00645D51" w:rsidRPr="007F4B5A">
        <w:rPr>
          <w:rFonts w:ascii="Times New Roman" w:hAnsi="Times New Roman" w:cs="Times New Roman"/>
          <w:b w:val="0"/>
          <w:sz w:val="28"/>
          <w:szCs w:val="28"/>
        </w:rPr>
        <w:t xml:space="preserve"> </w:t>
      </w:r>
      <w:r w:rsidRPr="007F4B5A">
        <w:rPr>
          <w:rFonts w:ascii="Times New Roman" w:hAnsi="Times New Roman" w:cs="Times New Roman"/>
          <w:b w:val="0"/>
          <w:sz w:val="28"/>
          <w:szCs w:val="28"/>
        </w:rPr>
        <w:t xml:space="preserve">» </w:t>
      </w:r>
    </w:p>
    <w:p w:rsidR="00D900C7" w:rsidRPr="007F4B5A" w:rsidRDefault="00D900C7" w:rsidP="00D900C7">
      <w:pPr>
        <w:pStyle w:val="12"/>
        <w:tabs>
          <w:tab w:val="left" w:pos="5280"/>
        </w:tabs>
        <w:spacing w:after="0" w:line="240" w:lineRule="auto"/>
        <w:ind w:firstLine="142"/>
        <w:rPr>
          <w:rFonts w:ascii="Times New Roman" w:hAnsi="Times New Roman" w:cs="Times New Roman"/>
          <w:b w:val="0"/>
          <w:sz w:val="28"/>
          <w:szCs w:val="28"/>
        </w:rPr>
      </w:pPr>
      <w:r w:rsidRPr="007F4B5A">
        <w:rPr>
          <w:rFonts w:ascii="Times New Roman" w:hAnsi="Times New Roman" w:cs="Times New Roman"/>
          <w:b w:val="0"/>
          <w:sz w:val="28"/>
          <w:szCs w:val="28"/>
        </w:rPr>
        <w:t>(основное общее образование ФГОС)»</w:t>
      </w: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right="742" w:firstLine="142"/>
        <w:jc w:val="both"/>
        <w:rPr>
          <w:rFonts w:ascii="Times New Roman" w:hAnsi="Times New Roman" w:cs="Times New Roman"/>
          <w:b w:val="0"/>
          <w:sz w:val="24"/>
          <w:szCs w:val="24"/>
        </w:rPr>
      </w:pPr>
      <w:r w:rsidRPr="007F4B5A">
        <w:rPr>
          <w:rFonts w:ascii="Times New Roman" w:hAnsi="Times New Roman" w:cs="Times New Roman"/>
          <w:b w:val="0"/>
          <w:sz w:val="24"/>
          <w:szCs w:val="24"/>
        </w:rPr>
        <w:t>В целях реализации основной образовательной программы МКОУ «</w:t>
      </w:r>
      <w:r w:rsidR="008E42E3">
        <w:rPr>
          <w:rFonts w:ascii="Times New Roman" w:hAnsi="Times New Roman" w:cs="Times New Roman"/>
          <w:b w:val="0"/>
          <w:sz w:val="24"/>
          <w:szCs w:val="24"/>
        </w:rPr>
        <w:t>Гилибская</w:t>
      </w:r>
      <w:r w:rsidR="00645D51" w:rsidRPr="007F4B5A">
        <w:rPr>
          <w:rFonts w:ascii="Times New Roman" w:hAnsi="Times New Roman" w:cs="Times New Roman"/>
          <w:b w:val="0"/>
          <w:sz w:val="24"/>
          <w:szCs w:val="24"/>
        </w:rPr>
        <w:t xml:space="preserve"> средняя общеобразовательная школа</w:t>
      </w:r>
      <w:r w:rsidRPr="007F4B5A">
        <w:rPr>
          <w:rFonts w:ascii="Times New Roman" w:hAnsi="Times New Roman" w:cs="Times New Roman"/>
          <w:b w:val="0"/>
          <w:sz w:val="24"/>
          <w:szCs w:val="24"/>
        </w:rPr>
        <w:t xml:space="preserve">» (основное общее образование ФГОС), на основании решения педагогического совета </w:t>
      </w:r>
      <w:r w:rsidR="008836B3">
        <w:rPr>
          <w:rFonts w:ascii="Times New Roman" w:hAnsi="Times New Roman" w:cs="Times New Roman"/>
          <w:b w:val="0"/>
          <w:sz w:val="24"/>
          <w:szCs w:val="24"/>
        </w:rPr>
        <w:t>02</w:t>
      </w:r>
      <w:r w:rsidR="00D96666" w:rsidRPr="007F4B5A">
        <w:rPr>
          <w:rFonts w:ascii="Times New Roman" w:hAnsi="Times New Roman" w:cs="Times New Roman"/>
          <w:b w:val="0"/>
          <w:sz w:val="24"/>
          <w:szCs w:val="24"/>
        </w:rPr>
        <w:t>.</w:t>
      </w:r>
      <w:r w:rsidR="008836B3">
        <w:rPr>
          <w:rFonts w:ascii="Times New Roman" w:hAnsi="Times New Roman" w:cs="Times New Roman"/>
          <w:b w:val="0"/>
          <w:sz w:val="24"/>
          <w:szCs w:val="24"/>
        </w:rPr>
        <w:t>09</w:t>
      </w:r>
      <w:r w:rsidR="00D96666" w:rsidRPr="007F4B5A">
        <w:rPr>
          <w:rFonts w:ascii="Times New Roman" w:hAnsi="Times New Roman" w:cs="Times New Roman"/>
          <w:b w:val="0"/>
          <w:sz w:val="24"/>
          <w:szCs w:val="24"/>
        </w:rPr>
        <w:t>.</w:t>
      </w:r>
      <w:r w:rsidR="00645D51" w:rsidRPr="007F4B5A">
        <w:rPr>
          <w:rFonts w:ascii="Times New Roman" w:hAnsi="Times New Roman" w:cs="Times New Roman"/>
          <w:b w:val="0"/>
          <w:sz w:val="24"/>
          <w:szCs w:val="24"/>
        </w:rPr>
        <w:t>20</w:t>
      </w:r>
      <w:r w:rsidR="001D6A86">
        <w:rPr>
          <w:rFonts w:ascii="Times New Roman" w:hAnsi="Times New Roman" w:cs="Times New Roman"/>
          <w:b w:val="0"/>
          <w:sz w:val="24"/>
          <w:szCs w:val="24"/>
        </w:rPr>
        <w:t>19</w:t>
      </w:r>
      <w:r w:rsidR="00645D51" w:rsidRPr="007F4B5A">
        <w:rPr>
          <w:rFonts w:ascii="Times New Roman" w:hAnsi="Times New Roman" w:cs="Times New Roman"/>
          <w:b w:val="0"/>
          <w:sz w:val="24"/>
          <w:szCs w:val="24"/>
        </w:rPr>
        <w:t xml:space="preserve">г. </w:t>
      </w:r>
      <w:r w:rsidRPr="007F4B5A">
        <w:rPr>
          <w:rFonts w:ascii="Times New Roman" w:hAnsi="Times New Roman" w:cs="Times New Roman"/>
          <w:b w:val="0"/>
          <w:sz w:val="24"/>
          <w:szCs w:val="24"/>
        </w:rPr>
        <w:t>(протокол №</w:t>
      </w:r>
      <w:r w:rsidR="00D96666" w:rsidRPr="007F4B5A">
        <w:rPr>
          <w:rFonts w:ascii="Times New Roman" w:hAnsi="Times New Roman" w:cs="Times New Roman"/>
          <w:b w:val="0"/>
          <w:sz w:val="24"/>
          <w:szCs w:val="24"/>
        </w:rPr>
        <w:t xml:space="preserve"> </w:t>
      </w:r>
      <w:r w:rsidR="008836B3">
        <w:rPr>
          <w:rFonts w:ascii="Times New Roman" w:hAnsi="Times New Roman" w:cs="Times New Roman"/>
          <w:b w:val="0"/>
          <w:sz w:val="24"/>
          <w:szCs w:val="24"/>
        </w:rPr>
        <w:t>1</w:t>
      </w:r>
      <w:r w:rsidRPr="007F4B5A">
        <w:rPr>
          <w:rFonts w:ascii="Times New Roman" w:hAnsi="Times New Roman" w:cs="Times New Roman"/>
          <w:b w:val="0"/>
          <w:sz w:val="24"/>
          <w:szCs w:val="24"/>
        </w:rPr>
        <w:t>)</w:t>
      </w:r>
    </w:p>
    <w:p w:rsidR="00D900C7" w:rsidRPr="007F4B5A" w:rsidRDefault="00D900C7" w:rsidP="00D900C7">
      <w:pPr>
        <w:pStyle w:val="12"/>
        <w:tabs>
          <w:tab w:val="left" w:pos="5280"/>
        </w:tabs>
        <w:spacing w:after="0" w:line="240" w:lineRule="auto"/>
        <w:ind w:right="742" w:firstLine="142"/>
        <w:jc w:val="both"/>
        <w:rPr>
          <w:rFonts w:ascii="Times New Roman" w:hAnsi="Times New Roman" w:cs="Times New Roman"/>
          <w:b w:val="0"/>
          <w:sz w:val="28"/>
          <w:szCs w:val="28"/>
        </w:rPr>
      </w:pPr>
      <w:proofErr w:type="gramStart"/>
      <w:r w:rsidRPr="007F4B5A">
        <w:rPr>
          <w:rFonts w:ascii="Times New Roman" w:hAnsi="Times New Roman" w:cs="Times New Roman"/>
          <w:b w:val="0"/>
          <w:sz w:val="28"/>
          <w:szCs w:val="28"/>
        </w:rPr>
        <w:t>п</w:t>
      </w:r>
      <w:proofErr w:type="gramEnd"/>
      <w:r w:rsidRPr="007F4B5A">
        <w:rPr>
          <w:rFonts w:ascii="Times New Roman" w:hAnsi="Times New Roman" w:cs="Times New Roman"/>
          <w:b w:val="0"/>
          <w:sz w:val="28"/>
          <w:szCs w:val="28"/>
        </w:rPr>
        <w:t xml:space="preserve"> р и к а з ы в а ю:</w:t>
      </w:r>
    </w:p>
    <w:p w:rsidR="00D900C7" w:rsidRPr="007F4B5A" w:rsidRDefault="00D900C7" w:rsidP="00D900C7">
      <w:pPr>
        <w:pStyle w:val="12"/>
        <w:tabs>
          <w:tab w:val="left" w:pos="5280"/>
        </w:tabs>
        <w:spacing w:after="0" w:line="240" w:lineRule="auto"/>
        <w:ind w:left="426"/>
        <w:rPr>
          <w:rFonts w:ascii="Times New Roman" w:hAnsi="Times New Roman" w:cs="Times New Roman"/>
          <w:b w:val="0"/>
          <w:sz w:val="28"/>
          <w:szCs w:val="28"/>
        </w:rPr>
      </w:pPr>
    </w:p>
    <w:p w:rsidR="00D900C7" w:rsidRPr="007F4B5A" w:rsidRDefault="00D900C7" w:rsidP="00D900C7">
      <w:pPr>
        <w:pStyle w:val="12"/>
        <w:tabs>
          <w:tab w:val="left" w:pos="5280"/>
        </w:tabs>
        <w:spacing w:after="0" w:line="240" w:lineRule="auto"/>
        <w:ind w:left="426"/>
        <w:rPr>
          <w:rFonts w:ascii="Times New Roman" w:hAnsi="Times New Roman" w:cs="Times New Roman"/>
          <w:b w:val="0"/>
          <w:sz w:val="28"/>
          <w:szCs w:val="28"/>
        </w:rPr>
      </w:pPr>
      <w:r w:rsidRPr="007F4B5A">
        <w:rPr>
          <w:rFonts w:ascii="Times New Roman" w:hAnsi="Times New Roman" w:cs="Times New Roman"/>
          <w:b w:val="0"/>
          <w:sz w:val="28"/>
          <w:szCs w:val="28"/>
        </w:rPr>
        <w:t>1.Утвердить основную образовательную программу МКОУ «</w:t>
      </w:r>
      <w:r w:rsidR="008E42E3">
        <w:rPr>
          <w:rFonts w:ascii="Times New Roman" w:hAnsi="Times New Roman" w:cs="Times New Roman"/>
          <w:b w:val="0"/>
          <w:sz w:val="28"/>
          <w:szCs w:val="28"/>
        </w:rPr>
        <w:t>Гилибская</w:t>
      </w:r>
      <w:r w:rsidR="00645D51" w:rsidRPr="007F4B5A">
        <w:rPr>
          <w:rFonts w:ascii="Times New Roman" w:hAnsi="Times New Roman" w:cs="Times New Roman"/>
          <w:b w:val="0"/>
          <w:sz w:val="28"/>
          <w:szCs w:val="28"/>
        </w:rPr>
        <w:t xml:space="preserve"> средняя общеобразовательная школа</w:t>
      </w:r>
      <w:r w:rsidRPr="007F4B5A">
        <w:rPr>
          <w:rFonts w:ascii="Times New Roman" w:hAnsi="Times New Roman" w:cs="Times New Roman"/>
          <w:b w:val="0"/>
          <w:sz w:val="28"/>
          <w:szCs w:val="28"/>
        </w:rPr>
        <w:t>» (основное общее образование ФГОС).</w:t>
      </w:r>
    </w:p>
    <w:p w:rsidR="00D900C7" w:rsidRPr="007F4B5A" w:rsidRDefault="00D900C7" w:rsidP="00D900C7">
      <w:pPr>
        <w:pStyle w:val="12"/>
        <w:tabs>
          <w:tab w:val="left" w:pos="5280"/>
        </w:tabs>
        <w:spacing w:after="0" w:line="240" w:lineRule="auto"/>
        <w:ind w:left="426"/>
        <w:rPr>
          <w:rFonts w:ascii="Times New Roman" w:hAnsi="Times New Roman" w:cs="Times New Roman"/>
          <w:b w:val="0"/>
          <w:sz w:val="28"/>
          <w:szCs w:val="28"/>
        </w:rPr>
      </w:pPr>
      <w:r w:rsidRPr="007F4B5A">
        <w:rPr>
          <w:rFonts w:ascii="Times New Roman" w:hAnsi="Times New Roman" w:cs="Times New Roman"/>
          <w:b w:val="0"/>
          <w:sz w:val="28"/>
          <w:szCs w:val="28"/>
        </w:rPr>
        <w:t>2. Опубликовать данный приказ на официальном сайте учреждения в информационно – коммуникационной среде ИНТЕРНЕТ (</w:t>
      </w:r>
      <w:r w:rsidR="00645D51" w:rsidRPr="007F4B5A">
        <w:rPr>
          <w:rFonts w:ascii="Times New Roman" w:hAnsi="Times New Roman" w:cs="Times New Roman"/>
          <w:b w:val="0"/>
          <w:sz w:val="28"/>
          <w:szCs w:val="28"/>
        </w:rPr>
        <w:t>Магомедов М.Х.</w:t>
      </w:r>
      <w:r w:rsidRPr="007F4B5A">
        <w:rPr>
          <w:rFonts w:ascii="Times New Roman" w:hAnsi="Times New Roman" w:cs="Times New Roman"/>
          <w:b w:val="0"/>
          <w:sz w:val="28"/>
          <w:szCs w:val="28"/>
        </w:rPr>
        <w:t>)</w:t>
      </w:r>
    </w:p>
    <w:p w:rsidR="00D900C7" w:rsidRPr="007F4B5A" w:rsidRDefault="00D900C7" w:rsidP="00D900C7">
      <w:pPr>
        <w:pStyle w:val="12"/>
        <w:tabs>
          <w:tab w:val="left" w:pos="5280"/>
        </w:tabs>
        <w:spacing w:after="0" w:line="240" w:lineRule="auto"/>
        <w:ind w:left="426"/>
        <w:rPr>
          <w:rFonts w:ascii="Times New Roman" w:hAnsi="Times New Roman" w:cs="Times New Roman"/>
          <w:b w:val="0"/>
          <w:sz w:val="28"/>
          <w:szCs w:val="28"/>
        </w:rPr>
      </w:pPr>
      <w:r w:rsidRPr="007F4B5A">
        <w:rPr>
          <w:rFonts w:ascii="Times New Roman" w:hAnsi="Times New Roman" w:cs="Times New Roman"/>
          <w:b w:val="0"/>
          <w:sz w:val="28"/>
          <w:szCs w:val="28"/>
        </w:rPr>
        <w:t>3. Контроль исполнения приказа оставляю за собой.</w:t>
      </w:r>
    </w:p>
    <w:p w:rsidR="00D900C7" w:rsidRPr="007F4B5A" w:rsidRDefault="00D900C7" w:rsidP="00D900C7">
      <w:pPr>
        <w:pStyle w:val="12"/>
        <w:tabs>
          <w:tab w:val="left" w:pos="5280"/>
        </w:tabs>
        <w:spacing w:after="0" w:line="240" w:lineRule="auto"/>
        <w:ind w:left="426"/>
        <w:rPr>
          <w:rFonts w:ascii="Times New Roman" w:hAnsi="Times New Roman" w:cs="Times New Roman"/>
          <w:b w:val="0"/>
          <w:sz w:val="28"/>
          <w:szCs w:val="28"/>
        </w:rPr>
      </w:pPr>
    </w:p>
    <w:p w:rsidR="00D900C7" w:rsidRPr="007F4B5A" w:rsidRDefault="00D900C7" w:rsidP="00D900C7">
      <w:pPr>
        <w:pStyle w:val="12"/>
        <w:tabs>
          <w:tab w:val="left" w:pos="5280"/>
        </w:tabs>
        <w:spacing w:after="0" w:line="240" w:lineRule="auto"/>
        <w:ind w:left="426"/>
        <w:rPr>
          <w:rFonts w:ascii="Times New Roman" w:hAnsi="Times New Roman" w:cs="Times New Roman"/>
          <w:b w:val="0"/>
          <w:sz w:val="28"/>
          <w:szCs w:val="28"/>
        </w:rPr>
      </w:pPr>
      <w:r w:rsidRPr="007F4B5A">
        <w:rPr>
          <w:rFonts w:ascii="Times New Roman" w:hAnsi="Times New Roman" w:cs="Times New Roman"/>
          <w:b w:val="0"/>
          <w:sz w:val="28"/>
          <w:szCs w:val="28"/>
        </w:rPr>
        <w:t xml:space="preserve">                          </w:t>
      </w:r>
    </w:p>
    <w:p w:rsidR="00D900C7" w:rsidRPr="007F4B5A" w:rsidRDefault="009B785E" w:rsidP="00D900C7">
      <w:pPr>
        <w:pStyle w:val="12"/>
        <w:tabs>
          <w:tab w:val="left" w:pos="5280"/>
        </w:tabs>
        <w:spacing w:after="0" w:line="240" w:lineRule="auto"/>
        <w:ind w:left="426"/>
        <w:rPr>
          <w:rFonts w:ascii="Times New Roman" w:hAnsi="Times New Roman" w:cs="Times New Roman"/>
          <w:b w:val="0"/>
          <w:sz w:val="28"/>
          <w:szCs w:val="28"/>
        </w:rPr>
      </w:pPr>
      <w:r w:rsidRPr="009B785E">
        <w:rPr>
          <w:rFonts w:ascii="Times New Roman" w:hAnsi="Times New Roman" w:cs="Times New Roman"/>
          <w:b w:val="0"/>
          <w:sz w:val="28"/>
          <w:szCs w:val="28"/>
        </w:rPr>
        <w:drawing>
          <wp:inline distT="0" distB="0" distL="0" distR="0">
            <wp:extent cx="4568852" cy="1725433"/>
            <wp:effectExtent l="19050" t="0" r="3148" b="0"/>
            <wp:docPr id="2" name="Рисунок 1" descr="C:\Users\школа ГИЛИБ\Desktop\20191008_085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ГИЛИБ\Desktop\20191008_085434.jpg"/>
                    <pic:cNvPicPr>
                      <a:picLocks noChangeAspect="1" noChangeArrowheads="1"/>
                    </pic:cNvPicPr>
                  </pic:nvPicPr>
                  <pic:blipFill>
                    <a:blip r:embed="rId7" cstate="print"/>
                    <a:srcRect/>
                    <a:stretch>
                      <a:fillRect/>
                    </a:stretch>
                  </pic:blipFill>
                  <pic:spPr bwMode="auto">
                    <a:xfrm>
                      <a:off x="0" y="0"/>
                      <a:ext cx="4577543" cy="1728715"/>
                    </a:xfrm>
                    <a:prstGeom prst="rect">
                      <a:avLst/>
                    </a:prstGeom>
                    <a:noFill/>
                    <a:ln w="9525">
                      <a:noFill/>
                      <a:miter lim="800000"/>
                      <a:headEnd/>
                      <a:tailEnd/>
                    </a:ln>
                  </pic:spPr>
                </pic:pic>
              </a:graphicData>
            </a:graphic>
          </wp:inline>
        </w:drawing>
      </w:r>
    </w:p>
    <w:p w:rsidR="00D900C7" w:rsidRPr="007F4B5A" w:rsidRDefault="00D900C7" w:rsidP="00D900C7">
      <w:pPr>
        <w:pStyle w:val="12"/>
        <w:tabs>
          <w:tab w:val="left" w:pos="5280"/>
        </w:tabs>
        <w:spacing w:after="0" w:line="240" w:lineRule="auto"/>
        <w:ind w:left="426"/>
        <w:rPr>
          <w:rFonts w:ascii="Times New Roman" w:hAnsi="Times New Roman" w:cs="Times New Roman"/>
          <w:b w:val="0"/>
          <w:sz w:val="28"/>
          <w:szCs w:val="28"/>
        </w:rPr>
      </w:pPr>
      <w:r w:rsidRPr="007F4B5A">
        <w:rPr>
          <w:rFonts w:ascii="Times New Roman" w:hAnsi="Times New Roman" w:cs="Times New Roman"/>
          <w:b w:val="0"/>
          <w:sz w:val="28"/>
          <w:szCs w:val="28"/>
        </w:rPr>
        <w:t xml:space="preserve">                      </w:t>
      </w: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hanging="284"/>
        <w:jc w:val="center"/>
        <w:rPr>
          <w:rFonts w:ascii="Times New Roman" w:hAnsi="Times New Roman" w:cs="Times New Roman"/>
          <w:sz w:val="28"/>
          <w:szCs w:val="28"/>
        </w:rPr>
      </w:pPr>
    </w:p>
    <w:p w:rsidR="00D900C7" w:rsidRPr="007F4B5A" w:rsidRDefault="00D900C7" w:rsidP="00D96666">
      <w:pPr>
        <w:spacing w:after="0" w:line="240" w:lineRule="auto"/>
        <w:jc w:val="center"/>
        <w:rPr>
          <w:rFonts w:ascii="Times New Roman" w:hAnsi="Times New Roman"/>
          <w:b/>
          <w:kern w:val="24"/>
          <w:sz w:val="32"/>
          <w:szCs w:val="32"/>
        </w:rPr>
      </w:pPr>
      <w:r w:rsidRPr="007F4B5A">
        <w:rPr>
          <w:rFonts w:ascii="Times New Roman" w:hAnsi="Times New Roman"/>
          <w:b/>
          <w:kern w:val="24"/>
          <w:sz w:val="32"/>
          <w:szCs w:val="32"/>
        </w:rPr>
        <w:lastRenderedPageBreak/>
        <w:t>Отдел образования МО «</w:t>
      </w:r>
      <w:r w:rsidR="00645D51" w:rsidRPr="007F4B5A">
        <w:rPr>
          <w:rFonts w:ascii="Times New Roman" w:hAnsi="Times New Roman"/>
          <w:b/>
          <w:kern w:val="24"/>
          <w:sz w:val="32"/>
          <w:szCs w:val="32"/>
        </w:rPr>
        <w:t>Чародин</w:t>
      </w:r>
      <w:r w:rsidRPr="007F4B5A">
        <w:rPr>
          <w:rFonts w:ascii="Times New Roman" w:hAnsi="Times New Roman"/>
          <w:b/>
          <w:kern w:val="24"/>
          <w:sz w:val="32"/>
          <w:szCs w:val="32"/>
        </w:rPr>
        <w:t>ский район» Республики Дагестан</w:t>
      </w:r>
    </w:p>
    <w:p w:rsidR="00D96666" w:rsidRPr="007F4B5A" w:rsidRDefault="00D900C7" w:rsidP="00D900C7">
      <w:pPr>
        <w:pStyle w:val="12"/>
        <w:tabs>
          <w:tab w:val="left" w:pos="5280"/>
        </w:tabs>
        <w:spacing w:after="0" w:line="240" w:lineRule="auto"/>
        <w:ind w:firstLine="142"/>
        <w:jc w:val="center"/>
        <w:rPr>
          <w:rFonts w:ascii="Times New Roman" w:hAnsi="Times New Roman" w:cs="Times New Roman"/>
          <w:sz w:val="28"/>
          <w:szCs w:val="28"/>
        </w:rPr>
      </w:pPr>
      <w:r w:rsidRPr="007F4B5A">
        <w:rPr>
          <w:rFonts w:ascii="Times New Roman" w:hAnsi="Times New Roman" w:cs="Times New Roman"/>
          <w:sz w:val="28"/>
          <w:szCs w:val="28"/>
        </w:rPr>
        <w:t xml:space="preserve">Муниципальное казенное общеобразовательное учреждение </w:t>
      </w:r>
    </w:p>
    <w:p w:rsidR="00D96666" w:rsidRPr="007F4B5A" w:rsidRDefault="00D900C7" w:rsidP="00D96666">
      <w:pPr>
        <w:pStyle w:val="12"/>
        <w:tabs>
          <w:tab w:val="left" w:pos="5280"/>
        </w:tabs>
        <w:spacing w:after="0" w:line="240" w:lineRule="auto"/>
        <w:ind w:firstLine="142"/>
        <w:jc w:val="center"/>
        <w:rPr>
          <w:rFonts w:ascii="Times New Roman" w:hAnsi="Times New Roman" w:cs="Times New Roman"/>
          <w:sz w:val="28"/>
          <w:szCs w:val="28"/>
        </w:rPr>
      </w:pPr>
      <w:r w:rsidRPr="007F4B5A">
        <w:rPr>
          <w:rFonts w:ascii="Times New Roman" w:hAnsi="Times New Roman" w:cs="Times New Roman"/>
          <w:sz w:val="28"/>
          <w:szCs w:val="28"/>
        </w:rPr>
        <w:t>«</w:t>
      </w:r>
      <w:r w:rsidR="008E42E3">
        <w:rPr>
          <w:rFonts w:ascii="Times New Roman" w:hAnsi="Times New Roman" w:cs="Times New Roman"/>
          <w:sz w:val="28"/>
          <w:szCs w:val="28"/>
        </w:rPr>
        <w:t>Гилибская</w:t>
      </w:r>
      <w:r w:rsidR="00D96666" w:rsidRPr="007F4B5A">
        <w:rPr>
          <w:rFonts w:ascii="Times New Roman" w:hAnsi="Times New Roman" w:cs="Times New Roman"/>
          <w:sz w:val="28"/>
          <w:szCs w:val="28"/>
        </w:rPr>
        <w:t xml:space="preserve"> </w:t>
      </w:r>
      <w:r w:rsidRPr="007F4B5A">
        <w:rPr>
          <w:rFonts w:ascii="Times New Roman" w:hAnsi="Times New Roman" w:cs="Times New Roman"/>
          <w:sz w:val="28"/>
          <w:szCs w:val="28"/>
        </w:rPr>
        <w:t xml:space="preserve"> ср</w:t>
      </w:r>
      <w:r w:rsidR="00D96666" w:rsidRPr="007F4B5A">
        <w:rPr>
          <w:rFonts w:ascii="Times New Roman" w:hAnsi="Times New Roman" w:cs="Times New Roman"/>
          <w:sz w:val="28"/>
          <w:szCs w:val="28"/>
        </w:rPr>
        <w:t>едняя общеобразовательная школа»</w:t>
      </w:r>
    </w:p>
    <w:p w:rsidR="00D900C7" w:rsidRPr="007F4B5A" w:rsidRDefault="00645D51" w:rsidP="00D96666">
      <w:pPr>
        <w:pStyle w:val="12"/>
        <w:tabs>
          <w:tab w:val="left" w:pos="5280"/>
        </w:tabs>
        <w:spacing w:after="0" w:line="240" w:lineRule="auto"/>
        <w:ind w:firstLine="142"/>
        <w:jc w:val="center"/>
        <w:rPr>
          <w:rFonts w:ascii="Times New Roman" w:hAnsi="Times New Roman" w:cs="Times New Roman"/>
          <w:sz w:val="28"/>
          <w:szCs w:val="28"/>
        </w:rPr>
      </w:pPr>
      <w:r w:rsidRPr="007F4B5A">
        <w:rPr>
          <w:rFonts w:ascii="Times New Roman" w:hAnsi="Times New Roman" w:cs="Times New Roman"/>
          <w:sz w:val="28"/>
          <w:szCs w:val="28"/>
        </w:rPr>
        <w:t>Чародин</w:t>
      </w:r>
      <w:r w:rsidR="00D900C7" w:rsidRPr="007F4B5A">
        <w:rPr>
          <w:rFonts w:ascii="Times New Roman" w:hAnsi="Times New Roman" w:cs="Times New Roman"/>
          <w:sz w:val="28"/>
          <w:szCs w:val="28"/>
        </w:rPr>
        <w:t xml:space="preserve">ского района </w:t>
      </w:r>
    </w:p>
    <w:p w:rsidR="00D900C7" w:rsidRPr="007F4B5A" w:rsidRDefault="00D900C7" w:rsidP="00D900C7">
      <w:pPr>
        <w:pStyle w:val="12"/>
        <w:tabs>
          <w:tab w:val="left" w:pos="5280"/>
        </w:tabs>
        <w:spacing w:after="0" w:line="240" w:lineRule="auto"/>
        <w:ind w:firstLine="142"/>
        <w:jc w:val="center"/>
        <w:rPr>
          <w:rFonts w:ascii="Times New Roman" w:hAnsi="Times New Roman" w:cs="Times New Roman"/>
          <w:sz w:val="24"/>
          <w:szCs w:val="24"/>
        </w:rPr>
      </w:pPr>
    </w:p>
    <w:p w:rsidR="00D900C7" w:rsidRPr="007F4B5A" w:rsidRDefault="00D900C7" w:rsidP="00D900C7">
      <w:pPr>
        <w:pStyle w:val="12"/>
        <w:tabs>
          <w:tab w:val="left" w:pos="5280"/>
        </w:tabs>
        <w:spacing w:after="0" w:line="240" w:lineRule="auto"/>
        <w:ind w:firstLine="142"/>
        <w:jc w:val="center"/>
        <w:rPr>
          <w:rFonts w:ascii="Times New Roman" w:hAnsi="Times New Roman" w:cs="Times New Roman"/>
          <w:sz w:val="24"/>
          <w:szCs w:val="24"/>
        </w:rPr>
      </w:pPr>
    </w:p>
    <w:p w:rsidR="00D900C7" w:rsidRPr="007F4B5A" w:rsidRDefault="00D900C7" w:rsidP="00D900C7">
      <w:pPr>
        <w:pStyle w:val="12"/>
        <w:tabs>
          <w:tab w:val="left" w:pos="5280"/>
        </w:tabs>
        <w:spacing w:after="0" w:line="240" w:lineRule="auto"/>
        <w:ind w:firstLine="142"/>
        <w:jc w:val="center"/>
        <w:rPr>
          <w:rFonts w:ascii="Times New Roman" w:hAnsi="Times New Roman" w:cs="Times New Roman"/>
          <w:sz w:val="24"/>
          <w:szCs w:val="24"/>
        </w:rPr>
      </w:pPr>
    </w:p>
    <w:tbl>
      <w:tblPr>
        <w:tblW w:w="0" w:type="auto"/>
        <w:tblInd w:w="250" w:type="dxa"/>
        <w:tblLook w:val="04A0"/>
      </w:tblPr>
      <w:tblGrid>
        <w:gridCol w:w="4253"/>
        <w:gridCol w:w="1701"/>
        <w:gridCol w:w="3827"/>
      </w:tblGrid>
      <w:tr w:rsidR="00D900C7" w:rsidRPr="007F4B5A" w:rsidTr="00645D51">
        <w:tc>
          <w:tcPr>
            <w:tcW w:w="4253" w:type="dxa"/>
            <w:shd w:val="clear" w:color="auto" w:fill="auto"/>
          </w:tcPr>
          <w:p w:rsidR="00D900C7" w:rsidRPr="007F4B5A" w:rsidRDefault="00D900C7" w:rsidP="00F828A4">
            <w:pPr>
              <w:spacing w:after="0" w:line="240" w:lineRule="auto"/>
              <w:jc w:val="center"/>
              <w:rPr>
                <w:rFonts w:ascii="Times New Roman" w:hAnsi="Times New Roman"/>
                <w:kern w:val="24"/>
              </w:rPr>
            </w:pPr>
            <w:r w:rsidRPr="007F4B5A">
              <w:rPr>
                <w:rFonts w:ascii="Times New Roman" w:hAnsi="Times New Roman"/>
                <w:kern w:val="24"/>
              </w:rPr>
              <w:t>ПРИНЯТО:</w:t>
            </w:r>
          </w:p>
          <w:p w:rsidR="00D900C7" w:rsidRPr="007F4B5A" w:rsidRDefault="00D900C7" w:rsidP="00F828A4">
            <w:pPr>
              <w:spacing w:after="0" w:line="240" w:lineRule="auto"/>
              <w:rPr>
                <w:rFonts w:ascii="Times New Roman" w:hAnsi="Times New Roman"/>
                <w:b/>
                <w:kern w:val="24"/>
              </w:rPr>
            </w:pPr>
            <w:r w:rsidRPr="007F4B5A">
              <w:rPr>
                <w:rFonts w:ascii="Times New Roman" w:hAnsi="Times New Roman"/>
                <w:b/>
                <w:kern w:val="24"/>
              </w:rPr>
              <w:t>на Педагогическом совете МКОУ</w:t>
            </w:r>
          </w:p>
          <w:p w:rsidR="00D900C7" w:rsidRPr="007F4B5A" w:rsidRDefault="00D900C7" w:rsidP="00F828A4">
            <w:pPr>
              <w:pStyle w:val="12"/>
              <w:tabs>
                <w:tab w:val="left" w:pos="5280"/>
              </w:tabs>
              <w:spacing w:after="0" w:line="240" w:lineRule="auto"/>
              <w:rPr>
                <w:rFonts w:ascii="Times New Roman" w:hAnsi="Times New Roman" w:cs="Times New Roman"/>
                <w:b w:val="0"/>
              </w:rPr>
            </w:pPr>
            <w:r w:rsidRPr="007F4B5A">
              <w:rPr>
                <w:rFonts w:ascii="Times New Roman" w:hAnsi="Times New Roman" w:cs="Times New Roman"/>
                <w:b w:val="0"/>
              </w:rPr>
              <w:t>«</w:t>
            </w:r>
            <w:r w:rsidR="008E42E3">
              <w:rPr>
                <w:rFonts w:ascii="Times New Roman" w:hAnsi="Times New Roman" w:cs="Times New Roman"/>
                <w:b w:val="0"/>
              </w:rPr>
              <w:t>Гилибская</w:t>
            </w:r>
            <w:r w:rsidRPr="007F4B5A">
              <w:rPr>
                <w:rFonts w:ascii="Times New Roman" w:hAnsi="Times New Roman" w:cs="Times New Roman"/>
                <w:b w:val="0"/>
              </w:rPr>
              <w:t xml:space="preserve"> сре</w:t>
            </w:r>
            <w:r w:rsidR="001D6A86">
              <w:rPr>
                <w:rFonts w:ascii="Times New Roman" w:hAnsi="Times New Roman" w:cs="Times New Roman"/>
                <w:b w:val="0"/>
              </w:rPr>
              <w:t xml:space="preserve">дняя </w:t>
            </w:r>
            <w:proofErr w:type="gramStart"/>
            <w:r w:rsidR="001D6A86">
              <w:rPr>
                <w:rFonts w:ascii="Times New Roman" w:hAnsi="Times New Roman" w:cs="Times New Roman"/>
                <w:b w:val="0"/>
              </w:rPr>
              <w:t>общеобразова-тельная</w:t>
            </w:r>
            <w:proofErr w:type="gramEnd"/>
            <w:r w:rsidR="001D6A86">
              <w:rPr>
                <w:rFonts w:ascii="Times New Roman" w:hAnsi="Times New Roman" w:cs="Times New Roman"/>
                <w:b w:val="0"/>
              </w:rPr>
              <w:t xml:space="preserve"> школа</w:t>
            </w:r>
            <w:bookmarkStart w:id="0" w:name="_GoBack"/>
            <w:bookmarkEnd w:id="0"/>
            <w:r w:rsidRPr="007F4B5A">
              <w:rPr>
                <w:rFonts w:ascii="Times New Roman" w:hAnsi="Times New Roman" w:cs="Times New Roman"/>
                <w:b w:val="0"/>
              </w:rPr>
              <w:t>»</w:t>
            </w:r>
          </w:p>
          <w:p w:rsidR="00D900C7" w:rsidRPr="007F4B5A" w:rsidRDefault="00D900C7" w:rsidP="001D6A86">
            <w:pPr>
              <w:pStyle w:val="12"/>
              <w:tabs>
                <w:tab w:val="left" w:pos="5280"/>
              </w:tabs>
              <w:spacing w:after="0" w:line="240" w:lineRule="auto"/>
              <w:rPr>
                <w:rFonts w:ascii="Times New Roman" w:hAnsi="Times New Roman" w:cs="Times New Roman"/>
                <w:b w:val="0"/>
                <w:kern w:val="24"/>
              </w:rPr>
            </w:pPr>
            <w:r w:rsidRPr="007F4B5A">
              <w:rPr>
                <w:rFonts w:ascii="Times New Roman" w:hAnsi="Times New Roman" w:cs="Times New Roman"/>
                <w:b w:val="0"/>
              </w:rPr>
              <w:t>Протокол №</w:t>
            </w:r>
            <w:r w:rsidR="008836B3">
              <w:rPr>
                <w:rFonts w:ascii="Times New Roman" w:hAnsi="Times New Roman" w:cs="Times New Roman"/>
                <w:b w:val="0"/>
              </w:rPr>
              <w:t xml:space="preserve"> 1</w:t>
            </w:r>
            <w:r w:rsidRPr="007F4B5A">
              <w:rPr>
                <w:rFonts w:ascii="Times New Roman" w:hAnsi="Times New Roman" w:cs="Times New Roman"/>
                <w:b w:val="0"/>
              </w:rPr>
              <w:t xml:space="preserve"> от </w:t>
            </w:r>
            <w:r w:rsidR="008836B3">
              <w:rPr>
                <w:rFonts w:ascii="Times New Roman" w:hAnsi="Times New Roman" w:cs="Times New Roman"/>
                <w:b w:val="0"/>
                <w:sz w:val="24"/>
                <w:szCs w:val="24"/>
              </w:rPr>
              <w:t>02</w:t>
            </w:r>
            <w:r w:rsidR="00D96666" w:rsidRPr="007F4B5A">
              <w:rPr>
                <w:rFonts w:ascii="Times New Roman" w:hAnsi="Times New Roman" w:cs="Times New Roman"/>
                <w:b w:val="0"/>
                <w:sz w:val="24"/>
                <w:szCs w:val="24"/>
              </w:rPr>
              <w:t>.</w:t>
            </w:r>
            <w:r w:rsidR="00611A4A">
              <w:rPr>
                <w:rFonts w:ascii="Times New Roman" w:hAnsi="Times New Roman" w:cs="Times New Roman"/>
                <w:b w:val="0"/>
                <w:sz w:val="24"/>
                <w:szCs w:val="24"/>
              </w:rPr>
              <w:t>09</w:t>
            </w:r>
            <w:r w:rsidR="00D96666" w:rsidRPr="007F4B5A">
              <w:rPr>
                <w:rFonts w:ascii="Times New Roman" w:hAnsi="Times New Roman" w:cs="Times New Roman"/>
                <w:b w:val="0"/>
                <w:sz w:val="24"/>
                <w:szCs w:val="24"/>
              </w:rPr>
              <w:t>.20</w:t>
            </w:r>
            <w:r w:rsidR="001D6A86">
              <w:rPr>
                <w:rFonts w:ascii="Times New Roman" w:hAnsi="Times New Roman" w:cs="Times New Roman"/>
                <w:b w:val="0"/>
                <w:sz w:val="24"/>
                <w:szCs w:val="24"/>
              </w:rPr>
              <w:t>19</w:t>
            </w:r>
            <w:r w:rsidR="00D96666" w:rsidRPr="007F4B5A">
              <w:rPr>
                <w:rFonts w:ascii="Times New Roman" w:hAnsi="Times New Roman" w:cs="Times New Roman"/>
                <w:b w:val="0"/>
                <w:sz w:val="24"/>
                <w:szCs w:val="24"/>
              </w:rPr>
              <w:t xml:space="preserve"> г.</w:t>
            </w:r>
          </w:p>
        </w:tc>
        <w:tc>
          <w:tcPr>
            <w:tcW w:w="1701" w:type="dxa"/>
            <w:shd w:val="clear" w:color="auto" w:fill="auto"/>
          </w:tcPr>
          <w:p w:rsidR="00D900C7" w:rsidRPr="007F4B5A" w:rsidRDefault="00D900C7" w:rsidP="00F828A4">
            <w:pPr>
              <w:spacing w:after="0" w:line="240" w:lineRule="auto"/>
              <w:jc w:val="center"/>
              <w:rPr>
                <w:rFonts w:ascii="Times New Roman" w:hAnsi="Times New Roman"/>
                <w:kern w:val="24"/>
              </w:rPr>
            </w:pPr>
          </w:p>
        </w:tc>
        <w:tc>
          <w:tcPr>
            <w:tcW w:w="3827" w:type="dxa"/>
            <w:shd w:val="clear" w:color="auto" w:fill="auto"/>
          </w:tcPr>
          <w:p w:rsidR="00D900C7" w:rsidRPr="007F4B5A" w:rsidRDefault="00D900C7" w:rsidP="00F828A4">
            <w:pPr>
              <w:spacing w:after="0" w:line="240" w:lineRule="auto"/>
              <w:jc w:val="center"/>
              <w:rPr>
                <w:rFonts w:ascii="Times New Roman" w:hAnsi="Times New Roman"/>
                <w:kern w:val="24"/>
              </w:rPr>
            </w:pPr>
            <w:r w:rsidRPr="007F4B5A">
              <w:rPr>
                <w:rFonts w:ascii="Times New Roman" w:hAnsi="Times New Roman"/>
                <w:kern w:val="24"/>
              </w:rPr>
              <w:t>УТВЕРЖДАЮ:</w:t>
            </w:r>
          </w:p>
          <w:p w:rsidR="00D900C7" w:rsidRPr="007F4B5A" w:rsidRDefault="00D900C7" w:rsidP="00F828A4">
            <w:pPr>
              <w:spacing w:after="0" w:line="240" w:lineRule="auto"/>
              <w:jc w:val="both"/>
              <w:rPr>
                <w:rFonts w:ascii="Times New Roman" w:hAnsi="Times New Roman"/>
                <w:b/>
                <w:kern w:val="24"/>
              </w:rPr>
            </w:pPr>
            <w:r w:rsidRPr="007F4B5A">
              <w:rPr>
                <w:rFonts w:ascii="Times New Roman" w:hAnsi="Times New Roman"/>
                <w:b/>
                <w:kern w:val="24"/>
              </w:rPr>
              <w:t>Директор школы</w:t>
            </w:r>
          </w:p>
          <w:p w:rsidR="00D900C7" w:rsidRPr="007F4B5A" w:rsidRDefault="00D900C7" w:rsidP="00F828A4">
            <w:pPr>
              <w:spacing w:after="0" w:line="240" w:lineRule="auto"/>
              <w:jc w:val="both"/>
              <w:rPr>
                <w:rFonts w:ascii="Times New Roman" w:hAnsi="Times New Roman"/>
                <w:b/>
                <w:kern w:val="24"/>
              </w:rPr>
            </w:pPr>
          </w:p>
          <w:p w:rsidR="00D900C7" w:rsidRPr="007F4B5A" w:rsidRDefault="00D900C7" w:rsidP="00F828A4">
            <w:pPr>
              <w:spacing w:after="0" w:line="240" w:lineRule="auto"/>
              <w:jc w:val="both"/>
              <w:rPr>
                <w:rFonts w:ascii="Times New Roman" w:hAnsi="Times New Roman"/>
                <w:b/>
                <w:kern w:val="24"/>
              </w:rPr>
            </w:pPr>
            <w:r w:rsidRPr="007F4B5A">
              <w:rPr>
                <w:rFonts w:ascii="Times New Roman" w:hAnsi="Times New Roman"/>
                <w:b/>
                <w:kern w:val="24"/>
              </w:rPr>
              <w:t>_____</w:t>
            </w:r>
            <w:r w:rsidR="00645D51" w:rsidRPr="007F4B5A">
              <w:rPr>
                <w:rFonts w:ascii="Times New Roman" w:hAnsi="Times New Roman"/>
                <w:b/>
                <w:kern w:val="24"/>
              </w:rPr>
              <w:t>____</w:t>
            </w:r>
            <w:r w:rsidRPr="007F4B5A">
              <w:rPr>
                <w:rFonts w:ascii="Times New Roman" w:hAnsi="Times New Roman"/>
                <w:b/>
                <w:kern w:val="24"/>
              </w:rPr>
              <w:t xml:space="preserve">______  </w:t>
            </w:r>
            <w:r w:rsidR="008E42E3">
              <w:rPr>
                <w:rFonts w:ascii="Times New Roman" w:hAnsi="Times New Roman"/>
                <w:b/>
                <w:kern w:val="24"/>
              </w:rPr>
              <w:t>А.М. Жарулаев</w:t>
            </w:r>
          </w:p>
          <w:p w:rsidR="00D900C7" w:rsidRPr="007F4B5A" w:rsidRDefault="00D900C7" w:rsidP="001D6A86">
            <w:pPr>
              <w:spacing w:after="0" w:line="240" w:lineRule="auto"/>
              <w:jc w:val="both"/>
              <w:rPr>
                <w:rFonts w:ascii="Times New Roman" w:hAnsi="Times New Roman"/>
                <w:b/>
                <w:kern w:val="24"/>
              </w:rPr>
            </w:pPr>
            <w:r w:rsidRPr="007F4B5A">
              <w:rPr>
                <w:rFonts w:ascii="Times New Roman" w:hAnsi="Times New Roman"/>
                <w:b/>
                <w:kern w:val="24"/>
              </w:rPr>
              <w:t>Приказ №</w:t>
            </w:r>
            <w:r w:rsidR="008836B3">
              <w:rPr>
                <w:rFonts w:ascii="Times New Roman" w:hAnsi="Times New Roman"/>
                <w:b/>
                <w:kern w:val="24"/>
              </w:rPr>
              <w:t>24/2</w:t>
            </w:r>
            <w:r w:rsidRPr="007F4B5A">
              <w:rPr>
                <w:rFonts w:ascii="Times New Roman" w:hAnsi="Times New Roman"/>
                <w:b/>
                <w:kern w:val="24"/>
              </w:rPr>
              <w:t xml:space="preserve"> от </w:t>
            </w:r>
            <w:r w:rsidR="008836B3">
              <w:rPr>
                <w:rFonts w:ascii="Times New Roman" w:hAnsi="Times New Roman"/>
                <w:b/>
                <w:sz w:val="24"/>
                <w:szCs w:val="24"/>
              </w:rPr>
              <w:t>02</w:t>
            </w:r>
            <w:r w:rsidR="00D96666" w:rsidRPr="007F4B5A">
              <w:rPr>
                <w:rFonts w:ascii="Times New Roman" w:hAnsi="Times New Roman"/>
                <w:b/>
                <w:sz w:val="24"/>
                <w:szCs w:val="24"/>
              </w:rPr>
              <w:t>.</w:t>
            </w:r>
            <w:r w:rsidR="008836B3">
              <w:rPr>
                <w:rFonts w:ascii="Times New Roman" w:hAnsi="Times New Roman"/>
                <w:b/>
                <w:sz w:val="24"/>
                <w:szCs w:val="24"/>
              </w:rPr>
              <w:t>09</w:t>
            </w:r>
            <w:r w:rsidR="00D96666" w:rsidRPr="007F4B5A">
              <w:rPr>
                <w:rFonts w:ascii="Times New Roman" w:hAnsi="Times New Roman"/>
                <w:b/>
                <w:sz w:val="24"/>
                <w:szCs w:val="24"/>
              </w:rPr>
              <w:t>.20</w:t>
            </w:r>
            <w:r w:rsidR="001D6A86">
              <w:rPr>
                <w:rFonts w:ascii="Times New Roman" w:hAnsi="Times New Roman"/>
                <w:b/>
                <w:sz w:val="24"/>
                <w:szCs w:val="24"/>
              </w:rPr>
              <w:t>19</w:t>
            </w:r>
            <w:r w:rsidR="00D96666" w:rsidRPr="007F4B5A">
              <w:rPr>
                <w:rFonts w:ascii="Times New Roman" w:hAnsi="Times New Roman"/>
                <w:b/>
                <w:sz w:val="24"/>
                <w:szCs w:val="24"/>
              </w:rPr>
              <w:t>г.</w:t>
            </w:r>
          </w:p>
        </w:tc>
      </w:tr>
    </w:tbl>
    <w:p w:rsidR="00D900C7" w:rsidRPr="007F4B5A" w:rsidRDefault="00D900C7" w:rsidP="00D900C7">
      <w:pPr>
        <w:spacing w:after="0" w:line="240" w:lineRule="auto"/>
        <w:jc w:val="center"/>
        <w:rPr>
          <w:rFonts w:ascii="Times New Roman" w:hAnsi="Times New Roman"/>
          <w:kern w:val="24"/>
          <w:sz w:val="24"/>
          <w:szCs w:val="24"/>
        </w:rPr>
      </w:pPr>
    </w:p>
    <w:p w:rsidR="00D900C7" w:rsidRPr="007F4B5A" w:rsidRDefault="00D900C7" w:rsidP="00D900C7">
      <w:pPr>
        <w:spacing w:after="0" w:line="240" w:lineRule="auto"/>
        <w:jc w:val="center"/>
        <w:rPr>
          <w:rFonts w:ascii="Times New Roman" w:hAnsi="Times New Roman"/>
          <w:sz w:val="24"/>
          <w:szCs w:val="24"/>
        </w:rPr>
      </w:pPr>
    </w:p>
    <w:p w:rsidR="00D900C7" w:rsidRPr="007F4B5A" w:rsidRDefault="00D900C7" w:rsidP="00D900C7">
      <w:pPr>
        <w:spacing w:after="0" w:line="240" w:lineRule="auto"/>
        <w:jc w:val="center"/>
        <w:rPr>
          <w:rFonts w:ascii="Times New Roman" w:hAnsi="Times New Roman"/>
          <w:sz w:val="24"/>
          <w:szCs w:val="24"/>
        </w:rPr>
      </w:pPr>
    </w:p>
    <w:p w:rsidR="00D900C7" w:rsidRPr="007F4B5A" w:rsidRDefault="00D900C7" w:rsidP="00D900C7">
      <w:pPr>
        <w:spacing w:after="0" w:line="240" w:lineRule="auto"/>
        <w:jc w:val="center"/>
        <w:rPr>
          <w:rFonts w:ascii="Times New Roman" w:hAnsi="Times New Roman"/>
          <w:sz w:val="24"/>
          <w:szCs w:val="24"/>
        </w:rPr>
      </w:pPr>
    </w:p>
    <w:p w:rsidR="00D900C7" w:rsidRPr="007F4B5A" w:rsidRDefault="00D900C7" w:rsidP="00D900C7">
      <w:pPr>
        <w:spacing w:after="0" w:line="240" w:lineRule="auto"/>
        <w:jc w:val="center"/>
        <w:rPr>
          <w:rFonts w:ascii="Times New Roman" w:hAnsi="Times New Roman"/>
          <w:sz w:val="24"/>
          <w:szCs w:val="24"/>
        </w:rPr>
      </w:pPr>
    </w:p>
    <w:p w:rsidR="00D900C7" w:rsidRPr="007F4B5A" w:rsidRDefault="00D900C7" w:rsidP="00D900C7">
      <w:pPr>
        <w:spacing w:after="0" w:line="240" w:lineRule="auto"/>
        <w:jc w:val="center"/>
        <w:rPr>
          <w:rFonts w:ascii="Times New Roman" w:hAnsi="Times New Roman"/>
          <w:sz w:val="48"/>
          <w:szCs w:val="48"/>
        </w:rPr>
      </w:pPr>
      <w:r w:rsidRPr="007F4B5A">
        <w:rPr>
          <w:rFonts w:ascii="Times New Roman" w:hAnsi="Times New Roman"/>
          <w:sz w:val="48"/>
          <w:szCs w:val="48"/>
        </w:rPr>
        <w:t>ОСНОВНАЯ ОБРАЗОВАТЕЛЬНАЯ ПРОГРАММА</w:t>
      </w:r>
    </w:p>
    <w:p w:rsidR="00D900C7" w:rsidRPr="007F4B5A" w:rsidRDefault="00D900C7" w:rsidP="00D900C7">
      <w:pPr>
        <w:spacing w:after="0" w:line="240" w:lineRule="auto"/>
        <w:jc w:val="center"/>
        <w:rPr>
          <w:rFonts w:ascii="Times New Roman" w:hAnsi="Times New Roman"/>
          <w:sz w:val="24"/>
          <w:szCs w:val="24"/>
        </w:rPr>
      </w:pPr>
    </w:p>
    <w:p w:rsidR="00D900C7" w:rsidRPr="007F4B5A" w:rsidRDefault="00D900C7" w:rsidP="00D900C7">
      <w:pPr>
        <w:pStyle w:val="12"/>
        <w:tabs>
          <w:tab w:val="left" w:pos="5280"/>
        </w:tabs>
        <w:spacing w:after="0" w:line="240" w:lineRule="auto"/>
        <w:ind w:firstLine="142"/>
        <w:jc w:val="center"/>
        <w:rPr>
          <w:rFonts w:ascii="Times New Roman" w:hAnsi="Times New Roman" w:cs="Times New Roman"/>
          <w:sz w:val="28"/>
          <w:szCs w:val="28"/>
        </w:rPr>
      </w:pPr>
    </w:p>
    <w:p w:rsidR="00D900C7" w:rsidRPr="007F4B5A" w:rsidRDefault="00D900C7" w:rsidP="00D900C7">
      <w:pPr>
        <w:pStyle w:val="12"/>
        <w:tabs>
          <w:tab w:val="left" w:pos="5280"/>
        </w:tabs>
        <w:spacing w:after="0" w:line="240" w:lineRule="auto"/>
        <w:ind w:firstLine="142"/>
        <w:jc w:val="center"/>
        <w:rPr>
          <w:rFonts w:ascii="Times New Roman" w:hAnsi="Times New Roman" w:cs="Times New Roman"/>
          <w:sz w:val="28"/>
          <w:szCs w:val="28"/>
        </w:rPr>
      </w:pPr>
      <w:proofErr w:type="gramStart"/>
      <w:r w:rsidRPr="007F4B5A">
        <w:rPr>
          <w:rFonts w:ascii="Times New Roman" w:hAnsi="Times New Roman" w:cs="Times New Roman"/>
          <w:sz w:val="28"/>
          <w:szCs w:val="28"/>
        </w:rPr>
        <w:t>Муниципального</w:t>
      </w:r>
      <w:proofErr w:type="gramEnd"/>
      <w:r w:rsidRPr="007F4B5A">
        <w:rPr>
          <w:rFonts w:ascii="Times New Roman" w:hAnsi="Times New Roman" w:cs="Times New Roman"/>
          <w:sz w:val="28"/>
          <w:szCs w:val="28"/>
        </w:rPr>
        <w:t xml:space="preserve"> казенного общеобразовательного учреждение </w:t>
      </w:r>
    </w:p>
    <w:p w:rsidR="00D900C7" w:rsidRPr="007F4B5A" w:rsidRDefault="00D900C7" w:rsidP="00D900C7">
      <w:pPr>
        <w:pStyle w:val="12"/>
        <w:tabs>
          <w:tab w:val="left" w:pos="5280"/>
        </w:tabs>
        <w:spacing w:after="0" w:line="240" w:lineRule="auto"/>
        <w:ind w:firstLine="142"/>
        <w:jc w:val="center"/>
        <w:rPr>
          <w:rFonts w:ascii="Times New Roman" w:hAnsi="Times New Roman" w:cs="Times New Roman"/>
          <w:sz w:val="28"/>
          <w:szCs w:val="28"/>
        </w:rPr>
      </w:pPr>
      <w:r w:rsidRPr="007F4B5A">
        <w:rPr>
          <w:rFonts w:ascii="Times New Roman" w:hAnsi="Times New Roman" w:cs="Times New Roman"/>
          <w:sz w:val="28"/>
          <w:szCs w:val="28"/>
        </w:rPr>
        <w:t>«</w:t>
      </w:r>
      <w:r w:rsidR="008E42E3">
        <w:rPr>
          <w:rFonts w:ascii="Times New Roman" w:hAnsi="Times New Roman" w:cs="Times New Roman"/>
          <w:sz w:val="28"/>
          <w:szCs w:val="28"/>
        </w:rPr>
        <w:t xml:space="preserve">Гилибская </w:t>
      </w:r>
      <w:r w:rsidR="00645D51" w:rsidRPr="007F4B5A">
        <w:rPr>
          <w:rFonts w:ascii="Times New Roman" w:hAnsi="Times New Roman" w:cs="Times New Roman"/>
          <w:sz w:val="28"/>
          <w:szCs w:val="28"/>
        </w:rPr>
        <w:t xml:space="preserve"> средняя общеобразовательная школа</w:t>
      </w:r>
      <w:r w:rsidRPr="007F4B5A">
        <w:rPr>
          <w:rFonts w:ascii="Times New Roman" w:hAnsi="Times New Roman" w:cs="Times New Roman"/>
          <w:sz w:val="28"/>
          <w:szCs w:val="28"/>
        </w:rPr>
        <w:t>»</w:t>
      </w:r>
    </w:p>
    <w:p w:rsidR="00D900C7" w:rsidRPr="007F4B5A" w:rsidRDefault="00645D51" w:rsidP="00D900C7">
      <w:pPr>
        <w:spacing w:after="0" w:line="240" w:lineRule="auto"/>
        <w:jc w:val="center"/>
        <w:rPr>
          <w:rFonts w:ascii="Times New Roman" w:hAnsi="Times New Roman"/>
          <w:b/>
          <w:sz w:val="28"/>
          <w:szCs w:val="28"/>
        </w:rPr>
      </w:pPr>
      <w:r w:rsidRPr="007F4B5A">
        <w:rPr>
          <w:rFonts w:ascii="Times New Roman" w:hAnsi="Times New Roman"/>
          <w:b/>
          <w:kern w:val="24"/>
          <w:sz w:val="28"/>
          <w:szCs w:val="28"/>
        </w:rPr>
        <w:t>Чародин</w:t>
      </w:r>
      <w:r w:rsidR="00D900C7" w:rsidRPr="007F4B5A">
        <w:rPr>
          <w:rFonts w:ascii="Times New Roman" w:hAnsi="Times New Roman"/>
          <w:b/>
          <w:kern w:val="24"/>
          <w:sz w:val="28"/>
          <w:szCs w:val="28"/>
        </w:rPr>
        <w:t>ского района Республики Дагестан</w:t>
      </w:r>
    </w:p>
    <w:p w:rsidR="00D900C7" w:rsidRPr="007F4B5A" w:rsidRDefault="00D900C7" w:rsidP="00D900C7">
      <w:pPr>
        <w:spacing w:after="0" w:line="240" w:lineRule="auto"/>
        <w:jc w:val="center"/>
        <w:rPr>
          <w:rFonts w:ascii="Times New Roman" w:hAnsi="Times New Roman"/>
          <w:sz w:val="28"/>
          <w:szCs w:val="28"/>
        </w:rPr>
      </w:pPr>
      <w:r w:rsidRPr="007F4B5A">
        <w:rPr>
          <w:rFonts w:ascii="Times New Roman" w:hAnsi="Times New Roman"/>
          <w:sz w:val="28"/>
          <w:szCs w:val="28"/>
        </w:rPr>
        <w:t>(</w:t>
      </w:r>
      <w:r w:rsidRPr="007F4B5A">
        <w:rPr>
          <w:rFonts w:ascii="Times New Roman" w:hAnsi="Times New Roman"/>
          <w:b/>
          <w:sz w:val="28"/>
          <w:szCs w:val="28"/>
        </w:rPr>
        <w:t>основное общее образование ФГОС</w:t>
      </w:r>
      <w:r w:rsidRPr="007F4B5A">
        <w:rPr>
          <w:rFonts w:ascii="Times New Roman" w:hAnsi="Times New Roman"/>
          <w:sz w:val="28"/>
          <w:szCs w:val="28"/>
        </w:rPr>
        <w:t>)</w:t>
      </w:r>
    </w:p>
    <w:p w:rsidR="00D900C7" w:rsidRPr="007F4B5A" w:rsidRDefault="00D900C7" w:rsidP="00D900C7">
      <w:pPr>
        <w:spacing w:after="0" w:line="240" w:lineRule="auto"/>
        <w:rPr>
          <w:rFonts w:ascii="Times New Roman" w:hAnsi="Times New Roman"/>
          <w:sz w:val="24"/>
          <w:szCs w:val="24"/>
        </w:rPr>
      </w:pPr>
    </w:p>
    <w:p w:rsidR="00D900C7" w:rsidRPr="007F4B5A" w:rsidRDefault="00D900C7" w:rsidP="00D900C7">
      <w:pPr>
        <w:spacing w:after="0" w:line="240" w:lineRule="auto"/>
        <w:jc w:val="center"/>
        <w:rPr>
          <w:rFonts w:ascii="Times New Roman" w:hAnsi="Times New Roman"/>
          <w:sz w:val="36"/>
          <w:szCs w:val="36"/>
        </w:rPr>
      </w:pPr>
    </w:p>
    <w:p w:rsidR="00D900C7" w:rsidRPr="007F4B5A" w:rsidRDefault="00D900C7" w:rsidP="00D900C7">
      <w:pPr>
        <w:spacing w:after="0" w:line="240" w:lineRule="auto"/>
        <w:jc w:val="center"/>
        <w:rPr>
          <w:rFonts w:ascii="Times New Roman" w:hAnsi="Times New Roman"/>
          <w:sz w:val="36"/>
          <w:szCs w:val="36"/>
        </w:rPr>
      </w:pPr>
    </w:p>
    <w:p w:rsidR="00D900C7" w:rsidRPr="007F4B5A" w:rsidRDefault="00D900C7" w:rsidP="00D900C7">
      <w:pPr>
        <w:spacing w:after="0" w:line="240" w:lineRule="auto"/>
        <w:jc w:val="center"/>
        <w:rPr>
          <w:rFonts w:ascii="Times New Roman" w:hAnsi="Times New Roman"/>
          <w:sz w:val="36"/>
          <w:szCs w:val="36"/>
        </w:rPr>
      </w:pPr>
    </w:p>
    <w:p w:rsidR="00D900C7" w:rsidRPr="007F4B5A" w:rsidRDefault="00D900C7" w:rsidP="00D900C7">
      <w:pPr>
        <w:spacing w:after="0" w:line="240" w:lineRule="auto"/>
        <w:jc w:val="center"/>
        <w:rPr>
          <w:rFonts w:ascii="Times New Roman" w:hAnsi="Times New Roman"/>
          <w:sz w:val="36"/>
          <w:szCs w:val="36"/>
        </w:rPr>
      </w:pPr>
    </w:p>
    <w:p w:rsidR="00645D51" w:rsidRPr="007F4B5A" w:rsidRDefault="00645D51" w:rsidP="00D900C7">
      <w:pPr>
        <w:spacing w:after="0" w:line="240" w:lineRule="auto"/>
        <w:jc w:val="center"/>
        <w:rPr>
          <w:rFonts w:ascii="Times New Roman" w:hAnsi="Times New Roman"/>
          <w:sz w:val="36"/>
          <w:szCs w:val="36"/>
        </w:rPr>
      </w:pPr>
    </w:p>
    <w:p w:rsidR="00D900C7" w:rsidRPr="007F4B5A" w:rsidRDefault="00D900C7" w:rsidP="00D900C7">
      <w:pPr>
        <w:spacing w:after="0" w:line="240" w:lineRule="auto"/>
        <w:jc w:val="center"/>
        <w:rPr>
          <w:rFonts w:ascii="Times New Roman" w:hAnsi="Times New Roman"/>
          <w:sz w:val="36"/>
          <w:szCs w:val="36"/>
        </w:rPr>
      </w:pPr>
    </w:p>
    <w:p w:rsidR="00D900C7" w:rsidRPr="007F4B5A" w:rsidRDefault="00D900C7" w:rsidP="00D900C7">
      <w:pPr>
        <w:spacing w:after="0" w:line="240" w:lineRule="auto"/>
        <w:jc w:val="center"/>
        <w:rPr>
          <w:rFonts w:ascii="Times New Roman" w:hAnsi="Times New Roman"/>
          <w:sz w:val="36"/>
          <w:szCs w:val="36"/>
        </w:rPr>
      </w:pPr>
      <w:r w:rsidRPr="007F4B5A">
        <w:rPr>
          <w:rFonts w:ascii="Times New Roman" w:hAnsi="Times New Roman"/>
          <w:sz w:val="36"/>
          <w:szCs w:val="36"/>
        </w:rPr>
        <w:t xml:space="preserve">Срок реализации     -   </w:t>
      </w:r>
      <w:r w:rsidR="006B7667" w:rsidRPr="007F4B5A">
        <w:rPr>
          <w:rFonts w:ascii="Times New Roman" w:hAnsi="Times New Roman"/>
          <w:sz w:val="36"/>
          <w:szCs w:val="36"/>
        </w:rPr>
        <w:t>5 лет</w:t>
      </w: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C243D6" w:rsidRPr="007F4B5A" w:rsidRDefault="00C243D6" w:rsidP="000A378C">
      <w:pPr>
        <w:pStyle w:val="12"/>
        <w:tabs>
          <w:tab w:val="left" w:pos="5280"/>
        </w:tabs>
        <w:spacing w:after="0" w:line="240" w:lineRule="auto"/>
        <w:jc w:val="center"/>
        <w:rPr>
          <w:rFonts w:ascii="Times New Roman" w:hAnsi="Times New Roman" w:cs="Times New Roman"/>
          <w:sz w:val="28"/>
          <w:szCs w:val="28"/>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lastRenderedPageBreak/>
        <w:t>СОДЕРЖАНИЕ</w:t>
      </w:r>
    </w:p>
    <w:p w:rsidR="000A378C" w:rsidRPr="007F4B5A" w:rsidRDefault="000A378C" w:rsidP="000A378C">
      <w:pPr>
        <w:spacing w:after="0" w:line="240" w:lineRule="auto"/>
        <w:jc w:val="both"/>
        <w:rPr>
          <w:rFonts w:ascii="Times New Roman" w:hAnsi="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8"/>
        <w:gridCol w:w="1260"/>
      </w:tblGrid>
      <w:tr w:rsidR="000A378C" w:rsidRPr="007F4B5A">
        <w:tc>
          <w:tcPr>
            <w:tcW w:w="8568" w:type="dxa"/>
          </w:tcPr>
          <w:p w:rsidR="000A378C" w:rsidRPr="007F4B5A" w:rsidRDefault="000A378C" w:rsidP="0079279C">
            <w:pPr>
              <w:spacing w:after="0" w:line="240" w:lineRule="auto"/>
              <w:rPr>
                <w:rFonts w:ascii="Times New Roman" w:hAnsi="Times New Roman"/>
                <w:sz w:val="24"/>
                <w:szCs w:val="24"/>
              </w:rPr>
            </w:pPr>
            <w:r w:rsidRPr="007F4B5A">
              <w:rPr>
                <w:rFonts w:ascii="Times New Roman" w:eastAsia="Times New Roman" w:hAnsi="Times New Roman"/>
                <w:b/>
                <w:bCs/>
                <w:sz w:val="24"/>
                <w:szCs w:val="24"/>
                <w:lang w:eastAsia="ru-RU"/>
              </w:rPr>
              <w:t>1.</w:t>
            </w:r>
            <w:r w:rsidR="00A07CAC"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b/>
                <w:bCs/>
                <w:sz w:val="24"/>
                <w:szCs w:val="24"/>
                <w:lang w:eastAsia="ru-RU"/>
              </w:rPr>
              <w:t>Целевой раздел</w:t>
            </w:r>
          </w:p>
        </w:tc>
        <w:tc>
          <w:tcPr>
            <w:tcW w:w="1260" w:type="dxa"/>
          </w:tcPr>
          <w:p w:rsidR="000A378C" w:rsidRPr="007F4B5A" w:rsidRDefault="000A378C" w:rsidP="00EA5FC7">
            <w:pPr>
              <w:spacing w:after="0" w:line="240" w:lineRule="auto"/>
              <w:ind w:left="-108"/>
              <w:jc w:val="center"/>
              <w:rPr>
                <w:rFonts w:ascii="Times New Roman" w:hAnsi="Times New Roman"/>
                <w:sz w:val="24"/>
                <w:szCs w:val="24"/>
              </w:rPr>
            </w:pPr>
          </w:p>
        </w:tc>
      </w:tr>
      <w:tr w:rsidR="000A378C" w:rsidRPr="007F4B5A">
        <w:tc>
          <w:tcPr>
            <w:tcW w:w="8568" w:type="dxa"/>
          </w:tcPr>
          <w:p w:rsidR="000A378C" w:rsidRPr="007F4B5A" w:rsidRDefault="000A378C" w:rsidP="0079279C">
            <w:pPr>
              <w:pStyle w:val="a3"/>
              <w:numPr>
                <w:ilvl w:val="1"/>
                <w:numId w:val="1"/>
              </w:numPr>
              <w:spacing w:after="0" w:line="240" w:lineRule="auto"/>
              <w:rPr>
                <w:rFonts w:ascii="Times New Roman" w:hAnsi="Times New Roman"/>
                <w:sz w:val="24"/>
                <w:szCs w:val="24"/>
              </w:rPr>
            </w:pPr>
            <w:r w:rsidRPr="007F4B5A">
              <w:rPr>
                <w:rFonts w:ascii="Times New Roman" w:hAnsi="Times New Roman"/>
                <w:sz w:val="24"/>
                <w:szCs w:val="24"/>
              </w:rPr>
              <w:t xml:space="preserve"> Пояснительная записка </w:t>
            </w:r>
          </w:p>
        </w:tc>
        <w:tc>
          <w:tcPr>
            <w:tcW w:w="1260" w:type="dxa"/>
          </w:tcPr>
          <w:p w:rsidR="000A378C"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4</w:t>
            </w:r>
          </w:p>
        </w:tc>
      </w:tr>
      <w:tr w:rsidR="005735E1" w:rsidRPr="007F4B5A">
        <w:tc>
          <w:tcPr>
            <w:tcW w:w="8568" w:type="dxa"/>
          </w:tcPr>
          <w:p w:rsidR="005735E1" w:rsidRPr="007F4B5A" w:rsidRDefault="005735E1" w:rsidP="005735E1">
            <w:pPr>
              <w:pStyle w:val="a3"/>
              <w:spacing w:after="0" w:line="240" w:lineRule="auto"/>
              <w:ind w:left="0"/>
              <w:rPr>
                <w:rFonts w:ascii="Times New Roman" w:hAnsi="Times New Roman"/>
                <w:sz w:val="24"/>
                <w:szCs w:val="24"/>
              </w:rPr>
            </w:pPr>
            <w:r w:rsidRPr="007F4B5A">
              <w:rPr>
                <w:rFonts w:ascii="Times New Roman" w:hAnsi="Times New Roman"/>
                <w:sz w:val="24"/>
                <w:szCs w:val="24"/>
              </w:rPr>
              <w:t xml:space="preserve">    1.1.1. Цели и задачи реализации основной образовательной программы основного общего образования</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5</w:t>
            </w:r>
          </w:p>
        </w:tc>
      </w:tr>
      <w:tr w:rsidR="005735E1" w:rsidRPr="007F4B5A">
        <w:tc>
          <w:tcPr>
            <w:tcW w:w="8568" w:type="dxa"/>
          </w:tcPr>
          <w:p w:rsidR="005735E1" w:rsidRPr="007F4B5A" w:rsidRDefault="005735E1" w:rsidP="005735E1">
            <w:pPr>
              <w:pStyle w:val="a3"/>
              <w:spacing w:after="0" w:line="240" w:lineRule="auto"/>
              <w:ind w:left="0"/>
              <w:rPr>
                <w:rFonts w:ascii="Times New Roman" w:hAnsi="Times New Roman"/>
                <w:sz w:val="24"/>
                <w:szCs w:val="24"/>
              </w:rPr>
            </w:pPr>
            <w:r w:rsidRPr="007F4B5A">
              <w:rPr>
                <w:rFonts w:ascii="Times New Roman" w:hAnsi="Times New Roman"/>
                <w:sz w:val="24"/>
                <w:szCs w:val="24"/>
              </w:rPr>
              <w:t xml:space="preserve">    1.1.2. Принципы и подходы к формированию образовательной программы основного общего образования</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6</w:t>
            </w:r>
          </w:p>
        </w:tc>
      </w:tr>
      <w:tr w:rsidR="000A378C" w:rsidRPr="007F4B5A">
        <w:tc>
          <w:tcPr>
            <w:tcW w:w="8568" w:type="dxa"/>
          </w:tcPr>
          <w:p w:rsidR="000A378C" w:rsidRPr="007F4B5A" w:rsidRDefault="000A378C" w:rsidP="0079279C">
            <w:pPr>
              <w:spacing w:after="0" w:line="240" w:lineRule="auto"/>
              <w:rPr>
                <w:rFonts w:ascii="Times New Roman" w:hAnsi="Times New Roman"/>
                <w:sz w:val="24"/>
                <w:szCs w:val="24"/>
              </w:rPr>
            </w:pPr>
            <w:r w:rsidRPr="007F4B5A">
              <w:rPr>
                <w:rFonts w:ascii="Times New Roman" w:eastAsia="Times New Roman" w:hAnsi="Times New Roman"/>
                <w:sz w:val="24"/>
                <w:szCs w:val="24"/>
                <w:lang w:eastAsia="ru-RU"/>
              </w:rPr>
              <w:t xml:space="preserve">1.2. Планируемые результаты освоения </w:t>
            </w:r>
            <w:proofErr w:type="gramStart"/>
            <w:r w:rsidRPr="007F4B5A">
              <w:rPr>
                <w:rFonts w:ascii="Times New Roman" w:eastAsia="Times New Roman" w:hAnsi="Times New Roman"/>
                <w:sz w:val="24"/>
                <w:szCs w:val="24"/>
                <w:lang w:eastAsia="ru-RU"/>
              </w:rPr>
              <w:t>обучающимися</w:t>
            </w:r>
            <w:proofErr w:type="gramEnd"/>
            <w:r w:rsidRPr="007F4B5A">
              <w:rPr>
                <w:rFonts w:ascii="Times New Roman" w:eastAsia="Times New Roman" w:hAnsi="Times New Roman"/>
                <w:sz w:val="24"/>
                <w:szCs w:val="24"/>
                <w:lang w:eastAsia="ru-RU"/>
              </w:rPr>
              <w:t xml:space="preserve"> основной образовательной программы основного общего образования</w:t>
            </w:r>
          </w:p>
        </w:tc>
        <w:tc>
          <w:tcPr>
            <w:tcW w:w="1260" w:type="dxa"/>
          </w:tcPr>
          <w:p w:rsidR="000A378C"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8</w:t>
            </w:r>
          </w:p>
        </w:tc>
      </w:tr>
      <w:tr w:rsidR="005735E1" w:rsidRPr="007F4B5A">
        <w:tc>
          <w:tcPr>
            <w:tcW w:w="8568" w:type="dxa"/>
          </w:tcPr>
          <w:p w:rsidR="005735E1" w:rsidRPr="007F4B5A" w:rsidRDefault="005735E1"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1.2.1. Общие положения</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8</w:t>
            </w:r>
          </w:p>
        </w:tc>
      </w:tr>
      <w:tr w:rsidR="005735E1" w:rsidRPr="007F4B5A">
        <w:tc>
          <w:tcPr>
            <w:tcW w:w="8568" w:type="dxa"/>
          </w:tcPr>
          <w:p w:rsidR="005735E1" w:rsidRPr="007F4B5A" w:rsidRDefault="005735E1"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1.2.2. Структура планируемых результатов</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10</w:t>
            </w:r>
          </w:p>
        </w:tc>
      </w:tr>
      <w:tr w:rsidR="005735E1" w:rsidRPr="007F4B5A">
        <w:tc>
          <w:tcPr>
            <w:tcW w:w="8568" w:type="dxa"/>
          </w:tcPr>
          <w:p w:rsidR="005735E1" w:rsidRPr="007F4B5A" w:rsidRDefault="005735E1"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1.2.3. Личностные результаты освоения ООП</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14</w:t>
            </w:r>
          </w:p>
        </w:tc>
      </w:tr>
      <w:tr w:rsidR="005735E1" w:rsidRPr="007F4B5A">
        <w:tc>
          <w:tcPr>
            <w:tcW w:w="8568" w:type="dxa"/>
          </w:tcPr>
          <w:p w:rsidR="005735E1" w:rsidRPr="007F4B5A" w:rsidRDefault="005735E1"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1.2.4. Метапредметные результаты освоения ООП</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15</w:t>
            </w:r>
          </w:p>
        </w:tc>
      </w:tr>
      <w:tr w:rsidR="005735E1" w:rsidRPr="007F4B5A">
        <w:tc>
          <w:tcPr>
            <w:tcW w:w="8568" w:type="dxa"/>
          </w:tcPr>
          <w:p w:rsidR="005735E1" w:rsidRPr="007F4B5A" w:rsidRDefault="005735E1"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1.2.5. Предметные результаты</w:t>
            </w:r>
          </w:p>
        </w:tc>
        <w:tc>
          <w:tcPr>
            <w:tcW w:w="1260" w:type="dxa"/>
          </w:tcPr>
          <w:p w:rsidR="005735E1" w:rsidRPr="007F4B5A" w:rsidRDefault="005735E1" w:rsidP="00EA5FC7">
            <w:pPr>
              <w:spacing w:after="0" w:line="240" w:lineRule="auto"/>
              <w:ind w:left="-108"/>
              <w:jc w:val="center"/>
              <w:rPr>
                <w:rFonts w:ascii="Times New Roman" w:hAnsi="Times New Roman"/>
                <w:sz w:val="24"/>
                <w:szCs w:val="24"/>
              </w:rPr>
            </w:pPr>
          </w:p>
        </w:tc>
      </w:tr>
      <w:tr w:rsidR="005735E1" w:rsidRPr="007F4B5A">
        <w:tc>
          <w:tcPr>
            <w:tcW w:w="8568" w:type="dxa"/>
          </w:tcPr>
          <w:p w:rsidR="005735E1" w:rsidRPr="007F4B5A" w:rsidRDefault="005735E1"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1.2.5.1. Русский язык</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23</w:t>
            </w:r>
          </w:p>
        </w:tc>
      </w:tr>
      <w:tr w:rsidR="005735E1" w:rsidRPr="007F4B5A">
        <w:tc>
          <w:tcPr>
            <w:tcW w:w="8568" w:type="dxa"/>
          </w:tcPr>
          <w:p w:rsidR="005735E1" w:rsidRPr="007F4B5A" w:rsidRDefault="005735E1"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1.2.5.2. Литература</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28</w:t>
            </w:r>
          </w:p>
        </w:tc>
      </w:tr>
      <w:tr w:rsidR="005735E1" w:rsidRPr="007F4B5A">
        <w:tc>
          <w:tcPr>
            <w:tcW w:w="8568" w:type="dxa"/>
          </w:tcPr>
          <w:p w:rsidR="005735E1" w:rsidRPr="007F4B5A" w:rsidRDefault="005735E1" w:rsidP="005735E1">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1.2.5.3. Иностранный язык</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30</w:t>
            </w:r>
          </w:p>
        </w:tc>
      </w:tr>
      <w:tr w:rsidR="005735E1" w:rsidRPr="007F4B5A">
        <w:tc>
          <w:tcPr>
            <w:tcW w:w="8568" w:type="dxa"/>
          </w:tcPr>
          <w:p w:rsidR="005735E1" w:rsidRPr="007F4B5A" w:rsidRDefault="005735E1" w:rsidP="005735E1">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w:t>
            </w:r>
            <w:r w:rsidR="007B5B83" w:rsidRPr="007F4B5A">
              <w:rPr>
                <w:rFonts w:ascii="Times New Roman" w:eastAsia="Times New Roman" w:hAnsi="Times New Roman"/>
                <w:sz w:val="24"/>
                <w:szCs w:val="24"/>
                <w:lang w:eastAsia="ru-RU"/>
              </w:rPr>
              <w:t>4. Второй иностранный язык</w:t>
            </w:r>
          </w:p>
        </w:tc>
        <w:tc>
          <w:tcPr>
            <w:tcW w:w="1260" w:type="dxa"/>
          </w:tcPr>
          <w:p w:rsidR="005735E1" w:rsidRPr="007F4B5A" w:rsidRDefault="005735E1" w:rsidP="00EA5FC7">
            <w:pPr>
              <w:spacing w:after="0" w:line="240" w:lineRule="auto"/>
              <w:ind w:left="-108"/>
              <w:jc w:val="center"/>
              <w:rPr>
                <w:rFonts w:ascii="Times New Roman" w:hAnsi="Times New Roman"/>
                <w:sz w:val="24"/>
                <w:szCs w:val="24"/>
              </w:rPr>
            </w:pPr>
          </w:p>
        </w:tc>
      </w:tr>
      <w:tr w:rsidR="005735E1" w:rsidRPr="007F4B5A">
        <w:tc>
          <w:tcPr>
            <w:tcW w:w="8568" w:type="dxa"/>
          </w:tcPr>
          <w:p w:rsidR="005735E1" w:rsidRPr="007F4B5A" w:rsidRDefault="005735E1" w:rsidP="005735E1">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w:t>
            </w:r>
            <w:r w:rsidR="007B5B83" w:rsidRPr="007F4B5A">
              <w:rPr>
                <w:rFonts w:ascii="Times New Roman" w:eastAsia="Times New Roman" w:hAnsi="Times New Roman"/>
                <w:sz w:val="24"/>
                <w:szCs w:val="24"/>
                <w:lang w:eastAsia="ru-RU"/>
              </w:rPr>
              <w:t>5. История России. Всеобщая история</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32</w:t>
            </w:r>
          </w:p>
        </w:tc>
      </w:tr>
      <w:tr w:rsidR="005735E1" w:rsidRPr="007F4B5A">
        <w:tc>
          <w:tcPr>
            <w:tcW w:w="8568" w:type="dxa"/>
          </w:tcPr>
          <w:p w:rsidR="005735E1" w:rsidRPr="007F4B5A" w:rsidRDefault="005735E1" w:rsidP="005735E1">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w:t>
            </w:r>
            <w:r w:rsidR="007B5B83" w:rsidRPr="007F4B5A">
              <w:rPr>
                <w:rFonts w:ascii="Times New Roman" w:eastAsia="Times New Roman" w:hAnsi="Times New Roman"/>
                <w:sz w:val="24"/>
                <w:szCs w:val="24"/>
                <w:lang w:eastAsia="ru-RU"/>
              </w:rPr>
              <w:t>6. Обществознание</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34</w:t>
            </w:r>
          </w:p>
        </w:tc>
      </w:tr>
      <w:tr w:rsidR="005735E1" w:rsidRPr="007F4B5A">
        <w:tc>
          <w:tcPr>
            <w:tcW w:w="8568" w:type="dxa"/>
          </w:tcPr>
          <w:p w:rsidR="005735E1" w:rsidRPr="007F4B5A" w:rsidRDefault="005735E1" w:rsidP="005735E1">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w:t>
            </w:r>
            <w:r w:rsidR="007B5B83" w:rsidRPr="007F4B5A">
              <w:rPr>
                <w:rFonts w:ascii="Times New Roman" w:eastAsia="Times New Roman" w:hAnsi="Times New Roman"/>
                <w:sz w:val="24"/>
                <w:szCs w:val="24"/>
                <w:lang w:eastAsia="ru-RU"/>
              </w:rPr>
              <w:t>7. География</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39</w:t>
            </w:r>
          </w:p>
        </w:tc>
      </w:tr>
      <w:tr w:rsidR="005735E1" w:rsidRPr="007F4B5A">
        <w:tc>
          <w:tcPr>
            <w:tcW w:w="8568" w:type="dxa"/>
          </w:tcPr>
          <w:p w:rsidR="005735E1" w:rsidRPr="007F4B5A" w:rsidRDefault="005735E1" w:rsidP="005735E1">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w:t>
            </w:r>
            <w:r w:rsidR="007B5B83" w:rsidRPr="007F4B5A">
              <w:rPr>
                <w:rFonts w:ascii="Times New Roman" w:eastAsia="Times New Roman" w:hAnsi="Times New Roman"/>
                <w:sz w:val="24"/>
                <w:szCs w:val="24"/>
                <w:lang w:eastAsia="ru-RU"/>
              </w:rPr>
              <w:t>8. Математика</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42</w:t>
            </w:r>
          </w:p>
        </w:tc>
      </w:tr>
      <w:tr w:rsidR="005735E1" w:rsidRPr="007F4B5A">
        <w:tc>
          <w:tcPr>
            <w:tcW w:w="8568" w:type="dxa"/>
          </w:tcPr>
          <w:p w:rsidR="005735E1" w:rsidRPr="007F4B5A" w:rsidRDefault="005735E1" w:rsidP="005735E1">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w:t>
            </w:r>
            <w:r w:rsidR="007B5B83" w:rsidRPr="007F4B5A">
              <w:rPr>
                <w:rFonts w:ascii="Times New Roman" w:eastAsia="Times New Roman" w:hAnsi="Times New Roman"/>
                <w:sz w:val="24"/>
                <w:szCs w:val="24"/>
                <w:lang w:eastAsia="ru-RU"/>
              </w:rPr>
              <w:t>9. Информатика</w:t>
            </w:r>
          </w:p>
        </w:tc>
        <w:tc>
          <w:tcPr>
            <w:tcW w:w="1260" w:type="dxa"/>
          </w:tcPr>
          <w:p w:rsidR="005735E1"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47</w:t>
            </w:r>
          </w:p>
        </w:tc>
      </w:tr>
      <w:tr w:rsidR="007B5B83" w:rsidRPr="007F4B5A">
        <w:tc>
          <w:tcPr>
            <w:tcW w:w="8568" w:type="dxa"/>
          </w:tcPr>
          <w:p w:rsidR="007B5B83" w:rsidRPr="007F4B5A" w:rsidRDefault="007B5B83" w:rsidP="007B5B83">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1.2.5.10. Физика</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48</w:t>
            </w:r>
          </w:p>
        </w:tc>
      </w:tr>
      <w:tr w:rsidR="007B5B83" w:rsidRPr="007F4B5A">
        <w:tc>
          <w:tcPr>
            <w:tcW w:w="8568" w:type="dxa"/>
          </w:tcPr>
          <w:p w:rsidR="007B5B83" w:rsidRPr="007F4B5A" w:rsidRDefault="007B5B83" w:rsidP="007B5B83">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1.2.5.11. Биология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51</w:t>
            </w:r>
          </w:p>
        </w:tc>
      </w:tr>
      <w:tr w:rsidR="007B5B83" w:rsidRPr="007F4B5A">
        <w:tc>
          <w:tcPr>
            <w:tcW w:w="8568" w:type="dxa"/>
          </w:tcPr>
          <w:p w:rsidR="007B5B83" w:rsidRPr="007F4B5A" w:rsidRDefault="007B5B83" w:rsidP="007B5B83">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1.2.5.12. Химия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53</w:t>
            </w:r>
          </w:p>
        </w:tc>
      </w:tr>
      <w:tr w:rsidR="007B5B83" w:rsidRPr="007F4B5A">
        <w:tc>
          <w:tcPr>
            <w:tcW w:w="8568" w:type="dxa"/>
          </w:tcPr>
          <w:p w:rsidR="007B5B83" w:rsidRPr="007F4B5A" w:rsidRDefault="007B5B83" w:rsidP="007B5B83">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1.2.5.13. Изобразительное искусство</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56</w:t>
            </w:r>
          </w:p>
        </w:tc>
      </w:tr>
      <w:tr w:rsidR="007B5B83" w:rsidRPr="007F4B5A">
        <w:tc>
          <w:tcPr>
            <w:tcW w:w="8568" w:type="dxa"/>
          </w:tcPr>
          <w:p w:rsidR="007B5B83" w:rsidRPr="007F4B5A" w:rsidRDefault="007B5B83" w:rsidP="007B5B83">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1.2.5.14. Музыка</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57</w:t>
            </w:r>
          </w:p>
        </w:tc>
      </w:tr>
      <w:tr w:rsidR="007B5B83" w:rsidRPr="007F4B5A">
        <w:tc>
          <w:tcPr>
            <w:tcW w:w="8568" w:type="dxa"/>
          </w:tcPr>
          <w:p w:rsidR="007B5B83" w:rsidRPr="007F4B5A" w:rsidRDefault="007B5B83" w:rsidP="007B5B83">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1.2.5.15. Технология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59</w:t>
            </w:r>
          </w:p>
        </w:tc>
      </w:tr>
      <w:tr w:rsidR="007B5B83" w:rsidRPr="007F4B5A">
        <w:tc>
          <w:tcPr>
            <w:tcW w:w="8568" w:type="dxa"/>
          </w:tcPr>
          <w:p w:rsidR="007B5B83" w:rsidRPr="007F4B5A" w:rsidRDefault="007B5B83" w:rsidP="007B5B83">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1.2.5.16. Физическая культура</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61</w:t>
            </w:r>
          </w:p>
        </w:tc>
      </w:tr>
      <w:tr w:rsidR="007B5B83" w:rsidRPr="007F4B5A">
        <w:tc>
          <w:tcPr>
            <w:tcW w:w="8568" w:type="dxa"/>
          </w:tcPr>
          <w:p w:rsidR="007B5B83" w:rsidRPr="007F4B5A" w:rsidRDefault="007B5B83" w:rsidP="007B5B83">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1.2.5.17. Основы безопасности жизнедеятельности</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63</w:t>
            </w:r>
          </w:p>
        </w:tc>
      </w:tr>
      <w:tr w:rsidR="0096454C" w:rsidRPr="007F4B5A">
        <w:tc>
          <w:tcPr>
            <w:tcW w:w="8568" w:type="dxa"/>
          </w:tcPr>
          <w:p w:rsidR="0096454C" w:rsidRPr="007F4B5A" w:rsidRDefault="0096454C" w:rsidP="007B5B83">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1.2.5.18.Основы духовно-нравственной культуры народов России</w:t>
            </w:r>
          </w:p>
        </w:tc>
        <w:tc>
          <w:tcPr>
            <w:tcW w:w="1260" w:type="dxa"/>
          </w:tcPr>
          <w:p w:rsidR="0096454C" w:rsidRPr="007F4B5A" w:rsidRDefault="0096454C" w:rsidP="00EA5FC7">
            <w:pPr>
              <w:spacing w:after="0" w:line="240" w:lineRule="auto"/>
              <w:ind w:left="-108"/>
              <w:jc w:val="center"/>
              <w:rPr>
                <w:rFonts w:ascii="Times New Roman" w:hAnsi="Times New Roman"/>
                <w:sz w:val="24"/>
                <w:szCs w:val="24"/>
              </w:rPr>
            </w:pPr>
          </w:p>
        </w:tc>
      </w:tr>
      <w:tr w:rsidR="000A378C" w:rsidRPr="007F4B5A">
        <w:tc>
          <w:tcPr>
            <w:tcW w:w="8568" w:type="dxa"/>
          </w:tcPr>
          <w:p w:rsidR="000A378C" w:rsidRPr="007F4B5A" w:rsidRDefault="000A378C" w:rsidP="0079279C">
            <w:pPr>
              <w:spacing w:after="0" w:line="240" w:lineRule="auto"/>
              <w:rPr>
                <w:rFonts w:ascii="Times New Roman" w:hAnsi="Times New Roman"/>
                <w:sz w:val="24"/>
                <w:szCs w:val="24"/>
              </w:rPr>
            </w:pPr>
            <w:r w:rsidRPr="007F4B5A">
              <w:rPr>
                <w:rFonts w:ascii="Times New Roman" w:eastAsia="Times New Roman" w:hAnsi="Times New Roman"/>
                <w:sz w:val="24"/>
                <w:szCs w:val="24"/>
                <w:lang w:eastAsia="ru-RU"/>
              </w:rPr>
              <w:t xml:space="preserve">1.3. Система </w:t>
            </w:r>
            <w:proofErr w:type="gramStart"/>
            <w:r w:rsidRPr="007F4B5A">
              <w:rPr>
                <w:rFonts w:ascii="Times New Roman" w:eastAsia="Times New Roman" w:hAnsi="Times New Roman"/>
                <w:sz w:val="24"/>
                <w:szCs w:val="24"/>
                <w:lang w:eastAsia="ru-RU"/>
              </w:rPr>
              <w:t>оценки достижения планируемых результатов освоения основной образовательной программы основного общего образования</w:t>
            </w:r>
            <w:proofErr w:type="gramEnd"/>
          </w:p>
        </w:tc>
        <w:tc>
          <w:tcPr>
            <w:tcW w:w="1260" w:type="dxa"/>
          </w:tcPr>
          <w:p w:rsidR="000A378C"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67</w:t>
            </w:r>
          </w:p>
        </w:tc>
      </w:tr>
      <w:tr w:rsidR="000A378C" w:rsidRPr="007F4B5A">
        <w:tc>
          <w:tcPr>
            <w:tcW w:w="8568" w:type="dxa"/>
          </w:tcPr>
          <w:p w:rsidR="000A378C" w:rsidRPr="007F4B5A" w:rsidRDefault="000A378C" w:rsidP="0079279C">
            <w:pPr>
              <w:spacing w:after="0" w:line="240" w:lineRule="auto"/>
              <w:rPr>
                <w:rFonts w:ascii="Times New Roman" w:hAnsi="Times New Roman"/>
                <w:sz w:val="24"/>
                <w:szCs w:val="24"/>
              </w:rPr>
            </w:pPr>
            <w:r w:rsidRPr="007F4B5A">
              <w:rPr>
                <w:rFonts w:ascii="Times New Roman" w:eastAsia="Times New Roman" w:hAnsi="Times New Roman"/>
                <w:b/>
                <w:bCs/>
                <w:sz w:val="24"/>
                <w:szCs w:val="24"/>
                <w:lang w:eastAsia="ru-RU"/>
              </w:rPr>
              <w:t>2. Содержательный раздел</w:t>
            </w:r>
          </w:p>
        </w:tc>
        <w:tc>
          <w:tcPr>
            <w:tcW w:w="1260" w:type="dxa"/>
          </w:tcPr>
          <w:p w:rsidR="000A378C" w:rsidRPr="007F4B5A" w:rsidRDefault="000A378C" w:rsidP="00EA5FC7">
            <w:pPr>
              <w:spacing w:after="0" w:line="240" w:lineRule="auto"/>
              <w:ind w:left="-108"/>
              <w:jc w:val="center"/>
              <w:rPr>
                <w:rFonts w:ascii="Times New Roman" w:hAnsi="Times New Roman"/>
                <w:sz w:val="24"/>
                <w:szCs w:val="24"/>
              </w:rPr>
            </w:pPr>
          </w:p>
        </w:tc>
      </w:tr>
      <w:tr w:rsidR="000A378C" w:rsidRPr="007F4B5A">
        <w:tc>
          <w:tcPr>
            <w:tcW w:w="8568" w:type="dxa"/>
          </w:tcPr>
          <w:p w:rsidR="000A378C" w:rsidRPr="007F4B5A" w:rsidRDefault="000A378C" w:rsidP="0079279C">
            <w:pPr>
              <w:spacing w:after="0" w:line="240" w:lineRule="auto"/>
              <w:rPr>
                <w:rFonts w:ascii="Times New Roman" w:hAnsi="Times New Roman"/>
                <w:sz w:val="24"/>
                <w:szCs w:val="24"/>
              </w:rPr>
            </w:pPr>
            <w:r w:rsidRPr="007F4B5A">
              <w:rPr>
                <w:rFonts w:ascii="Times New Roman" w:eastAsia="Times New Roman" w:hAnsi="Times New Roman"/>
                <w:sz w:val="24"/>
                <w:szCs w:val="24"/>
                <w:lang w:eastAsia="ru-RU"/>
              </w:rPr>
              <w:t>2.1</w:t>
            </w:r>
            <w:r w:rsidRPr="007F4B5A">
              <w:rPr>
                <w:rFonts w:ascii="Times New Roman" w:hAnsi="Times New Roman"/>
                <w:sz w:val="24"/>
                <w:szCs w:val="24"/>
              </w:rPr>
              <w:t>.</w:t>
            </w:r>
            <w:r w:rsidRPr="007F4B5A">
              <w:rPr>
                <w:rFonts w:ascii="Times New Roman" w:eastAsia="Times New Roman" w:hAnsi="Times New Roman"/>
                <w:sz w:val="24"/>
                <w:szCs w:val="24"/>
                <w:lang w:eastAsia="ru-RU"/>
              </w:rPr>
              <w:t xml:space="preserve"> Программа развития универсальных учебных действий</w:t>
            </w:r>
            <w:r w:rsidR="007B5B83" w:rsidRPr="007F4B5A">
              <w:rPr>
                <w:rFonts w:ascii="Times New Roman" w:eastAsia="Times New Roman" w:hAnsi="Times New Roman"/>
                <w:sz w:val="24"/>
                <w:szCs w:val="24"/>
                <w:lang w:eastAsia="ru-RU"/>
              </w:rPr>
              <w:t>,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1260" w:type="dxa"/>
          </w:tcPr>
          <w:p w:rsidR="000A378C"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75</w:t>
            </w:r>
          </w:p>
        </w:tc>
      </w:tr>
      <w:tr w:rsidR="000A378C" w:rsidRPr="007F4B5A">
        <w:tc>
          <w:tcPr>
            <w:tcW w:w="8568" w:type="dxa"/>
          </w:tcPr>
          <w:p w:rsidR="000A378C" w:rsidRPr="007F4B5A" w:rsidRDefault="000A378C" w:rsidP="0079279C">
            <w:pPr>
              <w:spacing w:after="0" w:line="240" w:lineRule="auto"/>
              <w:rPr>
                <w:rFonts w:ascii="Times New Roman" w:hAnsi="Times New Roman"/>
                <w:bCs/>
                <w:sz w:val="24"/>
                <w:szCs w:val="24"/>
              </w:rPr>
            </w:pPr>
            <w:r w:rsidRPr="007F4B5A">
              <w:rPr>
                <w:rFonts w:ascii="Times New Roman" w:eastAsia="Times New Roman" w:hAnsi="Times New Roman"/>
                <w:bCs/>
                <w:sz w:val="24"/>
                <w:szCs w:val="24"/>
                <w:lang w:eastAsia="ru-RU"/>
              </w:rPr>
              <w:t>2.2</w:t>
            </w:r>
            <w:r w:rsidRPr="007F4B5A">
              <w:rPr>
                <w:rFonts w:ascii="Times New Roman" w:hAnsi="Times New Roman"/>
                <w:bCs/>
                <w:sz w:val="24"/>
                <w:szCs w:val="24"/>
              </w:rPr>
              <w:t>.</w:t>
            </w:r>
            <w:r w:rsidRPr="007F4B5A">
              <w:rPr>
                <w:rFonts w:ascii="Times New Roman" w:eastAsia="Times New Roman" w:hAnsi="Times New Roman"/>
                <w:bCs/>
                <w:sz w:val="24"/>
                <w:szCs w:val="24"/>
                <w:lang w:eastAsia="ru-RU"/>
              </w:rPr>
              <w:t xml:space="preserve"> Программы учебных предметов, курсов</w:t>
            </w:r>
          </w:p>
        </w:tc>
        <w:tc>
          <w:tcPr>
            <w:tcW w:w="1260" w:type="dxa"/>
          </w:tcPr>
          <w:p w:rsidR="000A378C" w:rsidRPr="007F4B5A" w:rsidRDefault="000A378C" w:rsidP="00EA5FC7">
            <w:pPr>
              <w:spacing w:after="0" w:line="240" w:lineRule="auto"/>
              <w:jc w:val="center"/>
              <w:rPr>
                <w:rFonts w:ascii="Times New Roman" w:hAnsi="Times New Roman"/>
                <w:bCs/>
                <w:sz w:val="24"/>
                <w:szCs w:val="24"/>
              </w:rPr>
            </w:pPr>
          </w:p>
        </w:tc>
      </w:tr>
      <w:tr w:rsidR="007B5B83" w:rsidRPr="007F4B5A">
        <w:tc>
          <w:tcPr>
            <w:tcW w:w="8568" w:type="dxa"/>
          </w:tcPr>
          <w:p w:rsidR="007B5B83" w:rsidRPr="007F4B5A" w:rsidRDefault="007B5B83" w:rsidP="0079279C">
            <w:pPr>
              <w:spacing w:after="0" w:line="240" w:lineRule="auto"/>
              <w:rPr>
                <w:rFonts w:ascii="Times New Roman" w:eastAsia="Times New Roman" w:hAnsi="Times New Roman"/>
                <w:bCs/>
                <w:sz w:val="24"/>
                <w:szCs w:val="24"/>
                <w:lang w:eastAsia="ru-RU"/>
              </w:rPr>
            </w:pPr>
            <w:r w:rsidRPr="007F4B5A">
              <w:rPr>
                <w:rFonts w:ascii="Times New Roman" w:eastAsia="Times New Roman" w:hAnsi="Times New Roman"/>
                <w:bCs/>
                <w:sz w:val="24"/>
                <w:szCs w:val="24"/>
                <w:lang w:eastAsia="ru-RU"/>
              </w:rPr>
              <w:t xml:space="preserve">    2.2.1. Общие положения</w:t>
            </w:r>
          </w:p>
        </w:tc>
        <w:tc>
          <w:tcPr>
            <w:tcW w:w="1260" w:type="dxa"/>
          </w:tcPr>
          <w:p w:rsidR="007B5B83" w:rsidRPr="007F4B5A" w:rsidRDefault="00EA5FC7" w:rsidP="00EA5FC7">
            <w:pPr>
              <w:spacing w:after="0" w:line="240" w:lineRule="auto"/>
              <w:jc w:val="center"/>
              <w:rPr>
                <w:rFonts w:ascii="Times New Roman" w:hAnsi="Times New Roman"/>
                <w:bCs/>
                <w:sz w:val="24"/>
                <w:szCs w:val="24"/>
              </w:rPr>
            </w:pPr>
            <w:r w:rsidRPr="007F4B5A">
              <w:rPr>
                <w:rFonts w:ascii="Times New Roman" w:hAnsi="Times New Roman"/>
                <w:bCs/>
                <w:sz w:val="24"/>
                <w:szCs w:val="24"/>
              </w:rPr>
              <w:t>110</w:t>
            </w:r>
          </w:p>
        </w:tc>
      </w:tr>
      <w:tr w:rsidR="007B5B83" w:rsidRPr="007F4B5A">
        <w:tc>
          <w:tcPr>
            <w:tcW w:w="8568" w:type="dxa"/>
          </w:tcPr>
          <w:p w:rsidR="007B5B83" w:rsidRPr="007F4B5A" w:rsidRDefault="007B5B83" w:rsidP="0079279C">
            <w:pPr>
              <w:spacing w:after="0" w:line="240" w:lineRule="auto"/>
              <w:rPr>
                <w:rFonts w:ascii="Times New Roman" w:eastAsia="Times New Roman" w:hAnsi="Times New Roman"/>
                <w:bCs/>
                <w:sz w:val="24"/>
                <w:szCs w:val="24"/>
                <w:lang w:eastAsia="ru-RU"/>
              </w:rPr>
            </w:pPr>
            <w:r w:rsidRPr="007F4B5A">
              <w:rPr>
                <w:rFonts w:ascii="Times New Roman" w:eastAsia="Times New Roman" w:hAnsi="Times New Roman"/>
                <w:bCs/>
                <w:sz w:val="24"/>
                <w:szCs w:val="24"/>
                <w:lang w:eastAsia="ru-RU"/>
              </w:rPr>
              <w:lastRenderedPageBreak/>
              <w:t xml:space="preserve">    2.2.2. Основное содержание учебных предметов на уровне основного общего образования</w:t>
            </w:r>
          </w:p>
        </w:tc>
        <w:tc>
          <w:tcPr>
            <w:tcW w:w="1260" w:type="dxa"/>
          </w:tcPr>
          <w:p w:rsidR="007B5B83" w:rsidRPr="007F4B5A" w:rsidRDefault="007B5B83" w:rsidP="00EA5FC7">
            <w:pPr>
              <w:spacing w:after="0" w:line="240" w:lineRule="auto"/>
              <w:jc w:val="center"/>
              <w:rPr>
                <w:rFonts w:ascii="Times New Roman" w:hAnsi="Times New Roman"/>
                <w:bCs/>
                <w:sz w:val="24"/>
                <w:szCs w:val="24"/>
              </w:rPr>
            </w:pPr>
          </w:p>
        </w:tc>
      </w:tr>
      <w:tr w:rsidR="000A378C" w:rsidRPr="007F4B5A">
        <w:tc>
          <w:tcPr>
            <w:tcW w:w="8568" w:type="dxa"/>
          </w:tcPr>
          <w:p w:rsidR="000A378C" w:rsidRPr="007F4B5A" w:rsidRDefault="000A378C" w:rsidP="0079279C">
            <w:pPr>
              <w:spacing w:after="0" w:line="240" w:lineRule="auto"/>
              <w:ind w:firstLine="284"/>
              <w:jc w:val="both"/>
              <w:outlineLvl w:val="0"/>
              <w:rPr>
                <w:rFonts w:ascii="Times New Roman" w:hAnsi="Times New Roman"/>
                <w:sz w:val="24"/>
                <w:szCs w:val="24"/>
              </w:rPr>
            </w:pPr>
            <w:r w:rsidRPr="007F4B5A">
              <w:rPr>
                <w:rFonts w:ascii="Times New Roman" w:hAnsi="Times New Roman"/>
                <w:sz w:val="24"/>
                <w:szCs w:val="24"/>
              </w:rPr>
              <w:t>2.2.</w:t>
            </w:r>
            <w:r w:rsidR="007B5B83" w:rsidRPr="007F4B5A">
              <w:rPr>
                <w:rFonts w:ascii="Times New Roman" w:hAnsi="Times New Roman"/>
                <w:sz w:val="24"/>
                <w:szCs w:val="24"/>
              </w:rPr>
              <w:t>2.</w:t>
            </w:r>
            <w:r w:rsidRPr="007F4B5A">
              <w:rPr>
                <w:rFonts w:ascii="Times New Roman" w:hAnsi="Times New Roman"/>
                <w:sz w:val="24"/>
                <w:szCs w:val="24"/>
              </w:rPr>
              <w:t>1. Русский язык</w:t>
            </w:r>
          </w:p>
        </w:tc>
        <w:tc>
          <w:tcPr>
            <w:tcW w:w="1260" w:type="dxa"/>
          </w:tcPr>
          <w:p w:rsidR="000A378C"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112</w:t>
            </w:r>
          </w:p>
        </w:tc>
      </w:tr>
      <w:tr w:rsidR="000A378C" w:rsidRPr="007F4B5A">
        <w:tc>
          <w:tcPr>
            <w:tcW w:w="8568" w:type="dxa"/>
          </w:tcPr>
          <w:p w:rsidR="000A378C" w:rsidRPr="007F4B5A" w:rsidRDefault="000A378C" w:rsidP="0079279C">
            <w:pPr>
              <w:spacing w:after="0" w:line="240" w:lineRule="auto"/>
              <w:ind w:left="360" w:hanging="76"/>
              <w:jc w:val="both"/>
              <w:rPr>
                <w:rFonts w:ascii="Times New Roman" w:hAnsi="Times New Roman"/>
                <w:sz w:val="24"/>
                <w:szCs w:val="24"/>
              </w:rPr>
            </w:pPr>
            <w:r w:rsidRPr="007F4B5A">
              <w:rPr>
                <w:rFonts w:ascii="Times New Roman" w:hAnsi="Times New Roman"/>
                <w:sz w:val="24"/>
                <w:szCs w:val="24"/>
              </w:rPr>
              <w:t>2.2.</w:t>
            </w:r>
            <w:r w:rsidR="007B5B83" w:rsidRPr="007F4B5A">
              <w:rPr>
                <w:rFonts w:ascii="Times New Roman" w:hAnsi="Times New Roman"/>
                <w:sz w:val="24"/>
                <w:szCs w:val="24"/>
              </w:rPr>
              <w:t>2.</w:t>
            </w:r>
            <w:r w:rsidRPr="007F4B5A">
              <w:rPr>
                <w:rFonts w:ascii="Times New Roman" w:hAnsi="Times New Roman"/>
                <w:sz w:val="24"/>
                <w:szCs w:val="24"/>
              </w:rPr>
              <w:t>2. Литература</w:t>
            </w:r>
          </w:p>
        </w:tc>
        <w:tc>
          <w:tcPr>
            <w:tcW w:w="1260" w:type="dxa"/>
          </w:tcPr>
          <w:p w:rsidR="000A378C"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115</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2.2.2.3. Иностранный язык</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123</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2.2.2.4. Второй иностранный язык</w:t>
            </w:r>
          </w:p>
        </w:tc>
        <w:tc>
          <w:tcPr>
            <w:tcW w:w="1260" w:type="dxa"/>
          </w:tcPr>
          <w:p w:rsidR="007B5B83" w:rsidRPr="007F4B5A" w:rsidRDefault="007B5B83" w:rsidP="00EA5FC7">
            <w:pPr>
              <w:spacing w:after="0" w:line="240" w:lineRule="auto"/>
              <w:ind w:left="-108"/>
              <w:jc w:val="center"/>
              <w:rPr>
                <w:rFonts w:ascii="Times New Roman" w:hAnsi="Times New Roman"/>
                <w:sz w:val="24"/>
                <w:szCs w:val="24"/>
              </w:rPr>
            </w:pP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2.2.2.5. История России. Всеобщая история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128</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.6. Обществознание</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140</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.7. География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143</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.8. Математика</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149</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.9. Информатика</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152</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.10. Физика</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154</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.11. Биология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156</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.12. Химия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157</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.13. Изобразительное искусство</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158</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.14. Музыка</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160</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.15. Технология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160</w:t>
            </w:r>
          </w:p>
        </w:tc>
      </w:tr>
      <w:tr w:rsidR="007B5B83" w:rsidRPr="007F4B5A">
        <w:tc>
          <w:tcPr>
            <w:tcW w:w="8568" w:type="dxa"/>
          </w:tcPr>
          <w:p w:rsidR="007B5B83" w:rsidRPr="007F4B5A" w:rsidRDefault="007B5B83" w:rsidP="006C50F2">
            <w:pPr>
              <w:spacing w:after="0" w:line="240" w:lineRule="auto"/>
              <w:rPr>
                <w:rFonts w:ascii="Times New Roman" w:hAnsi="Times New Roman"/>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.16. Физическая культура</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162</w:t>
            </w:r>
          </w:p>
        </w:tc>
      </w:tr>
      <w:tr w:rsidR="007B5B83" w:rsidRPr="007F4B5A">
        <w:tc>
          <w:tcPr>
            <w:tcW w:w="8568" w:type="dxa"/>
          </w:tcPr>
          <w:p w:rsidR="007B5B83" w:rsidRPr="007F4B5A" w:rsidRDefault="007B5B83" w:rsidP="006C50F2">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.2.</w:t>
            </w:r>
            <w:r w:rsidR="00186870" w:rsidRPr="007F4B5A">
              <w:rPr>
                <w:rFonts w:ascii="Times New Roman" w:eastAsia="Times New Roman" w:hAnsi="Times New Roman"/>
                <w:sz w:val="24"/>
                <w:szCs w:val="24"/>
                <w:lang w:eastAsia="ru-RU"/>
              </w:rPr>
              <w:t>2</w:t>
            </w:r>
            <w:r w:rsidRPr="007F4B5A">
              <w:rPr>
                <w:rFonts w:ascii="Times New Roman" w:eastAsia="Times New Roman" w:hAnsi="Times New Roman"/>
                <w:sz w:val="24"/>
                <w:szCs w:val="24"/>
                <w:lang w:eastAsia="ru-RU"/>
              </w:rPr>
              <w:t>.17. Основы безопасности жизнедеятельности</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163</w:t>
            </w:r>
          </w:p>
        </w:tc>
      </w:tr>
      <w:tr w:rsidR="0096454C" w:rsidRPr="007F4B5A">
        <w:tc>
          <w:tcPr>
            <w:tcW w:w="8568" w:type="dxa"/>
          </w:tcPr>
          <w:p w:rsidR="0096454C" w:rsidRPr="007F4B5A" w:rsidRDefault="0096454C" w:rsidP="006C50F2">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2.2.2.18. Основы духовно-нравственной культуры народов России</w:t>
            </w:r>
          </w:p>
        </w:tc>
        <w:tc>
          <w:tcPr>
            <w:tcW w:w="1260" w:type="dxa"/>
          </w:tcPr>
          <w:p w:rsidR="0096454C" w:rsidRPr="007F4B5A" w:rsidRDefault="0096454C" w:rsidP="00EA5FC7">
            <w:pPr>
              <w:spacing w:after="0" w:line="240" w:lineRule="auto"/>
              <w:ind w:left="-108"/>
              <w:jc w:val="center"/>
              <w:rPr>
                <w:rFonts w:ascii="Times New Roman" w:hAnsi="Times New Roman"/>
                <w:sz w:val="24"/>
                <w:szCs w:val="24"/>
              </w:rPr>
            </w:pPr>
          </w:p>
        </w:tc>
      </w:tr>
      <w:tr w:rsidR="00186870" w:rsidRPr="007F4B5A">
        <w:tc>
          <w:tcPr>
            <w:tcW w:w="8568" w:type="dxa"/>
          </w:tcPr>
          <w:p w:rsidR="00186870" w:rsidRPr="007F4B5A" w:rsidRDefault="00FF6CF0" w:rsidP="006C50F2">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2.3. Программа воспитания и социализации </w:t>
            </w:r>
            <w:proofErr w:type="gramStart"/>
            <w:r w:rsidRPr="007F4B5A">
              <w:rPr>
                <w:rFonts w:ascii="Times New Roman" w:eastAsia="Times New Roman" w:hAnsi="Times New Roman"/>
                <w:sz w:val="24"/>
                <w:szCs w:val="24"/>
                <w:lang w:eastAsia="ru-RU"/>
              </w:rPr>
              <w:t>обучающихся</w:t>
            </w:r>
            <w:proofErr w:type="gramEnd"/>
          </w:p>
        </w:tc>
        <w:tc>
          <w:tcPr>
            <w:tcW w:w="1260" w:type="dxa"/>
          </w:tcPr>
          <w:p w:rsidR="0018687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164</w:t>
            </w:r>
          </w:p>
        </w:tc>
      </w:tr>
      <w:tr w:rsidR="00FF6CF0" w:rsidRPr="007F4B5A">
        <w:tc>
          <w:tcPr>
            <w:tcW w:w="8568" w:type="dxa"/>
          </w:tcPr>
          <w:p w:rsidR="00FF6CF0" w:rsidRPr="007F4B5A" w:rsidRDefault="00FF6CF0" w:rsidP="006C50F2">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2.4. Программа коррекционной работы</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203</w:t>
            </w:r>
          </w:p>
        </w:tc>
      </w:tr>
      <w:tr w:rsidR="007B5B83" w:rsidRPr="007F4B5A">
        <w:tc>
          <w:tcPr>
            <w:tcW w:w="8568" w:type="dxa"/>
          </w:tcPr>
          <w:p w:rsidR="007B5B83" w:rsidRPr="007F4B5A" w:rsidRDefault="007B5B83" w:rsidP="0079279C">
            <w:pPr>
              <w:spacing w:after="0" w:line="240" w:lineRule="auto"/>
              <w:rPr>
                <w:rFonts w:ascii="Times New Roman" w:hAnsi="Times New Roman"/>
                <w:sz w:val="24"/>
                <w:szCs w:val="24"/>
              </w:rPr>
            </w:pPr>
            <w:r w:rsidRPr="007F4B5A">
              <w:rPr>
                <w:rFonts w:ascii="Times New Roman" w:eastAsia="Times New Roman" w:hAnsi="Times New Roman"/>
                <w:b/>
                <w:bCs/>
                <w:sz w:val="24"/>
                <w:szCs w:val="24"/>
                <w:lang w:eastAsia="ru-RU"/>
              </w:rPr>
              <w:t>3. Организационный раздел</w:t>
            </w:r>
          </w:p>
        </w:tc>
        <w:tc>
          <w:tcPr>
            <w:tcW w:w="1260" w:type="dxa"/>
          </w:tcPr>
          <w:p w:rsidR="007B5B83" w:rsidRPr="007F4B5A" w:rsidRDefault="007B5B83" w:rsidP="00EA5FC7">
            <w:pPr>
              <w:spacing w:after="0" w:line="240" w:lineRule="auto"/>
              <w:ind w:left="-108"/>
              <w:jc w:val="center"/>
              <w:rPr>
                <w:rFonts w:ascii="Times New Roman" w:hAnsi="Times New Roman"/>
                <w:sz w:val="24"/>
                <w:szCs w:val="24"/>
              </w:rPr>
            </w:pPr>
          </w:p>
        </w:tc>
      </w:tr>
      <w:tr w:rsidR="007B5B83" w:rsidRPr="007F4B5A">
        <w:tc>
          <w:tcPr>
            <w:tcW w:w="8568" w:type="dxa"/>
          </w:tcPr>
          <w:p w:rsidR="007B5B83" w:rsidRPr="007F4B5A" w:rsidRDefault="007B5B83" w:rsidP="0079279C">
            <w:pPr>
              <w:spacing w:after="0" w:line="240" w:lineRule="auto"/>
              <w:rPr>
                <w:rFonts w:ascii="Times New Roman" w:hAnsi="Times New Roman"/>
                <w:b/>
                <w:bCs/>
                <w:sz w:val="24"/>
                <w:szCs w:val="24"/>
              </w:rPr>
            </w:pPr>
            <w:r w:rsidRPr="007F4B5A">
              <w:rPr>
                <w:rFonts w:ascii="Times New Roman" w:eastAsia="Times New Roman" w:hAnsi="Times New Roman"/>
                <w:sz w:val="24"/>
                <w:szCs w:val="24"/>
                <w:lang w:eastAsia="ru-RU"/>
              </w:rPr>
              <w:t>3.1</w:t>
            </w:r>
            <w:r w:rsidRPr="007F4B5A">
              <w:rPr>
                <w:rFonts w:ascii="Times New Roman" w:hAnsi="Times New Roman"/>
                <w:sz w:val="24"/>
                <w:szCs w:val="24"/>
              </w:rPr>
              <w:t>.</w:t>
            </w:r>
            <w:r w:rsidRPr="007F4B5A">
              <w:rPr>
                <w:rFonts w:ascii="Times New Roman" w:eastAsia="Times New Roman" w:hAnsi="Times New Roman"/>
                <w:sz w:val="24"/>
                <w:szCs w:val="24"/>
                <w:lang w:eastAsia="ru-RU"/>
              </w:rPr>
              <w:t xml:space="preserve"> Учебный план основного общего образования</w:t>
            </w:r>
          </w:p>
        </w:tc>
        <w:tc>
          <w:tcPr>
            <w:tcW w:w="1260" w:type="dxa"/>
          </w:tcPr>
          <w:p w:rsidR="007B5B83"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232</w:t>
            </w: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3.1.1. Календарный учебный график</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234</w:t>
            </w: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3.1.2. План внеурочной деятельности</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235</w:t>
            </w:r>
          </w:p>
        </w:tc>
      </w:tr>
      <w:tr w:rsidR="007B5B83" w:rsidRPr="007F4B5A">
        <w:tc>
          <w:tcPr>
            <w:tcW w:w="8568" w:type="dxa"/>
          </w:tcPr>
          <w:p w:rsidR="007B5B83" w:rsidRPr="007F4B5A" w:rsidRDefault="007B5B83" w:rsidP="0079279C">
            <w:pPr>
              <w:spacing w:after="0" w:line="240" w:lineRule="auto"/>
              <w:rPr>
                <w:rFonts w:ascii="Times New Roman" w:hAnsi="Times New Roman"/>
                <w:sz w:val="24"/>
                <w:szCs w:val="24"/>
              </w:rPr>
            </w:pPr>
            <w:r w:rsidRPr="007F4B5A">
              <w:rPr>
                <w:rFonts w:ascii="Times New Roman" w:eastAsia="Times New Roman" w:hAnsi="Times New Roman"/>
                <w:sz w:val="24"/>
                <w:szCs w:val="24"/>
                <w:lang w:eastAsia="ru-RU"/>
              </w:rPr>
              <w:t>3.2</w:t>
            </w:r>
            <w:r w:rsidRPr="007F4B5A">
              <w:rPr>
                <w:rFonts w:ascii="Times New Roman" w:hAnsi="Times New Roman"/>
                <w:sz w:val="24"/>
                <w:szCs w:val="24"/>
              </w:rPr>
              <w:t>.</w:t>
            </w:r>
            <w:r w:rsidRPr="007F4B5A">
              <w:rPr>
                <w:rFonts w:ascii="Times New Roman" w:eastAsia="Times New Roman" w:hAnsi="Times New Roman"/>
                <w:sz w:val="24"/>
                <w:szCs w:val="24"/>
                <w:lang w:eastAsia="ru-RU"/>
              </w:rPr>
              <w:t xml:space="preserve"> Система условий реализации </w:t>
            </w:r>
            <w:r w:rsidR="009A467A" w:rsidRPr="007F4B5A">
              <w:rPr>
                <w:rFonts w:ascii="Times New Roman" w:eastAsia="Times New Roman" w:hAnsi="Times New Roman"/>
                <w:sz w:val="24"/>
                <w:szCs w:val="24"/>
                <w:lang w:eastAsia="ru-RU"/>
              </w:rPr>
              <w:t>основной образовательной программы</w:t>
            </w:r>
            <w:r w:rsidRPr="007F4B5A">
              <w:rPr>
                <w:rFonts w:ascii="Times New Roman" w:eastAsia="Times New Roman" w:hAnsi="Times New Roman"/>
                <w:sz w:val="24"/>
                <w:szCs w:val="24"/>
                <w:lang w:eastAsia="ru-RU"/>
              </w:rPr>
              <w:t xml:space="preserve"> в соответствии с требованиями Стандарта</w:t>
            </w:r>
          </w:p>
        </w:tc>
        <w:tc>
          <w:tcPr>
            <w:tcW w:w="1260" w:type="dxa"/>
          </w:tcPr>
          <w:p w:rsidR="007B5B83" w:rsidRPr="007F4B5A" w:rsidRDefault="007B5B83" w:rsidP="00EA5FC7">
            <w:pPr>
              <w:spacing w:after="0" w:line="240" w:lineRule="auto"/>
              <w:ind w:left="-108"/>
              <w:jc w:val="center"/>
              <w:rPr>
                <w:rFonts w:ascii="Times New Roman" w:hAnsi="Times New Roman"/>
                <w:sz w:val="24"/>
                <w:szCs w:val="24"/>
              </w:rPr>
            </w:pP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3.2.1. Описание кадровых условий реализации основной образовательной программы основного общего образования</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236</w:t>
            </w: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3.2.2. Психолого-педагогические условия реализации основной образовательной программы основного общего образования</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240</w:t>
            </w: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3.2.3. Финансово-экономические условия реализации образовательной  программы основного общего образования</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248</w:t>
            </w: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3.2.4. Материально-технические условия реализации основной образовательной программы</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254</w:t>
            </w: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3.2.5. Информационно-методические условия реализации основной образовательной программы основного общего образования</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268</w:t>
            </w: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3.2.6. Механизмы достижения целевых ориентиров в системе условий</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271</w:t>
            </w:r>
          </w:p>
        </w:tc>
      </w:tr>
      <w:tr w:rsidR="00FF6CF0" w:rsidRPr="007F4B5A">
        <w:tc>
          <w:tcPr>
            <w:tcW w:w="8568" w:type="dxa"/>
          </w:tcPr>
          <w:p w:rsidR="00FF6CF0" w:rsidRPr="007F4B5A" w:rsidRDefault="00FF6CF0" w:rsidP="0079279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3.2.7. Сетевой график (дорожная карта) по формированию необходимой системы условий</w:t>
            </w:r>
          </w:p>
        </w:tc>
        <w:tc>
          <w:tcPr>
            <w:tcW w:w="1260" w:type="dxa"/>
          </w:tcPr>
          <w:p w:rsidR="00FF6CF0" w:rsidRPr="007F4B5A" w:rsidRDefault="00EA5FC7" w:rsidP="00EA5FC7">
            <w:pPr>
              <w:spacing w:after="0" w:line="240" w:lineRule="auto"/>
              <w:ind w:left="-108"/>
              <w:jc w:val="center"/>
              <w:rPr>
                <w:rFonts w:ascii="Times New Roman" w:hAnsi="Times New Roman"/>
                <w:sz w:val="24"/>
                <w:szCs w:val="24"/>
              </w:rPr>
            </w:pPr>
            <w:r w:rsidRPr="007F4B5A">
              <w:rPr>
                <w:rFonts w:ascii="Times New Roman" w:hAnsi="Times New Roman"/>
                <w:sz w:val="24"/>
                <w:szCs w:val="24"/>
              </w:rPr>
              <w:t>272</w:t>
            </w:r>
          </w:p>
        </w:tc>
      </w:tr>
    </w:tbl>
    <w:p w:rsidR="000A378C" w:rsidRPr="007F4B5A" w:rsidRDefault="000A378C" w:rsidP="000A378C">
      <w:pPr>
        <w:rPr>
          <w:rFonts w:ascii="Times New Roman" w:hAnsi="Times New Roman"/>
        </w:rPr>
      </w:pPr>
    </w:p>
    <w:p w:rsidR="000A378C" w:rsidRPr="007F4B5A" w:rsidRDefault="000A378C" w:rsidP="000A378C">
      <w:pPr>
        <w:rPr>
          <w:rFonts w:ascii="Times New Roman" w:hAnsi="Times New Roman"/>
        </w:rPr>
      </w:pPr>
    </w:p>
    <w:p w:rsidR="000A378C" w:rsidRPr="007F4B5A" w:rsidRDefault="000A378C" w:rsidP="000A378C">
      <w:pPr>
        <w:rPr>
          <w:rFonts w:ascii="Times New Roman" w:hAnsi="Times New Roman"/>
        </w:rPr>
      </w:pPr>
    </w:p>
    <w:p w:rsidR="000A378C" w:rsidRPr="007F4B5A" w:rsidRDefault="000A378C" w:rsidP="000A378C">
      <w:pPr>
        <w:rPr>
          <w:rFonts w:ascii="Times New Roman" w:hAnsi="Times New Roman"/>
        </w:rPr>
      </w:pPr>
    </w:p>
    <w:p w:rsidR="00382629" w:rsidRPr="007F4B5A" w:rsidRDefault="00382629" w:rsidP="000A378C">
      <w:pPr>
        <w:rPr>
          <w:rFonts w:ascii="Times New Roman" w:hAnsi="Times New Roman"/>
        </w:rPr>
      </w:pPr>
    </w:p>
    <w:p w:rsidR="0079279C" w:rsidRPr="007F4B5A" w:rsidRDefault="0079279C" w:rsidP="000A378C">
      <w:pPr>
        <w:rPr>
          <w:rFonts w:ascii="Times New Roman" w:hAnsi="Times New Roman"/>
        </w:rPr>
      </w:pPr>
    </w:p>
    <w:p w:rsidR="0079279C" w:rsidRPr="007F4B5A" w:rsidRDefault="0079279C" w:rsidP="000A378C">
      <w:pPr>
        <w:rPr>
          <w:rFonts w:ascii="Times New Roman" w:hAnsi="Times New Roman"/>
        </w:rPr>
      </w:pPr>
    </w:p>
    <w:p w:rsidR="0079279C" w:rsidRPr="007F4B5A" w:rsidRDefault="0079279C" w:rsidP="000A378C">
      <w:pPr>
        <w:rPr>
          <w:rFonts w:ascii="Times New Roman" w:hAnsi="Times New Roman"/>
        </w:rPr>
      </w:pPr>
    </w:p>
    <w:p w:rsidR="0079279C" w:rsidRPr="007F4B5A" w:rsidRDefault="0079279C" w:rsidP="000A378C">
      <w:pPr>
        <w:rPr>
          <w:rFonts w:ascii="Times New Roman" w:hAnsi="Times New Roman"/>
        </w:rPr>
      </w:pPr>
    </w:p>
    <w:p w:rsidR="0079279C" w:rsidRPr="007F4B5A" w:rsidRDefault="0079279C" w:rsidP="000A378C">
      <w:pPr>
        <w:rPr>
          <w:rFonts w:ascii="Times New Roman" w:hAnsi="Times New Roman"/>
        </w:rPr>
      </w:pPr>
    </w:p>
    <w:p w:rsidR="00FF6CF0" w:rsidRPr="007F4B5A" w:rsidRDefault="00FF6CF0" w:rsidP="000A378C">
      <w:pPr>
        <w:rPr>
          <w:rFonts w:ascii="Times New Roman" w:hAnsi="Times New Roman"/>
        </w:rPr>
      </w:pPr>
    </w:p>
    <w:p w:rsidR="000A378C" w:rsidRPr="007F4B5A" w:rsidRDefault="000A378C" w:rsidP="00382629">
      <w:pPr>
        <w:pStyle w:val="a3"/>
        <w:numPr>
          <w:ilvl w:val="0"/>
          <w:numId w:val="2"/>
        </w:numPr>
        <w:spacing w:after="0" w:line="240" w:lineRule="auto"/>
        <w:jc w:val="center"/>
        <w:rPr>
          <w:rFonts w:ascii="Times New Roman" w:eastAsia="Times New Roman" w:hAnsi="Times New Roman"/>
          <w:sz w:val="28"/>
          <w:szCs w:val="32"/>
          <w:lang w:eastAsia="ru-RU"/>
        </w:rPr>
      </w:pPr>
      <w:r w:rsidRPr="007F4B5A">
        <w:rPr>
          <w:rFonts w:ascii="Times New Roman" w:eastAsia="Times New Roman" w:hAnsi="Times New Roman"/>
          <w:b/>
          <w:bCs/>
          <w:sz w:val="28"/>
          <w:szCs w:val="32"/>
          <w:lang w:eastAsia="ru-RU"/>
        </w:rPr>
        <w:t>ЦЕЛЕВОЙ РАЗДЕЛ</w:t>
      </w:r>
    </w:p>
    <w:p w:rsidR="000A378C" w:rsidRPr="007F4B5A" w:rsidRDefault="000A378C" w:rsidP="000A378C">
      <w:pPr>
        <w:spacing w:after="0" w:line="240" w:lineRule="auto"/>
        <w:outlineLvl w:val="0"/>
        <w:rPr>
          <w:rFonts w:ascii="Times New Roman" w:eastAsia="Times New Roman" w:hAnsi="Times New Roman"/>
          <w:b/>
          <w:bCs/>
          <w:kern w:val="36"/>
          <w:sz w:val="28"/>
          <w:szCs w:val="32"/>
          <w:lang w:eastAsia="ru-RU"/>
        </w:rPr>
      </w:pPr>
    </w:p>
    <w:p w:rsidR="000A378C" w:rsidRPr="007F4B5A" w:rsidRDefault="000A378C" w:rsidP="000A378C">
      <w:pPr>
        <w:spacing w:after="0" w:line="240" w:lineRule="auto"/>
        <w:ind w:firstLine="567"/>
        <w:jc w:val="center"/>
        <w:outlineLvl w:val="0"/>
        <w:rPr>
          <w:rFonts w:ascii="Times New Roman" w:eastAsia="Times New Roman" w:hAnsi="Times New Roman"/>
          <w:b/>
          <w:bCs/>
          <w:kern w:val="36"/>
          <w:sz w:val="24"/>
          <w:szCs w:val="24"/>
          <w:lang w:eastAsia="ru-RU"/>
        </w:rPr>
      </w:pPr>
      <w:r w:rsidRPr="007F4B5A">
        <w:rPr>
          <w:rFonts w:ascii="Times New Roman" w:eastAsia="Times New Roman" w:hAnsi="Times New Roman"/>
          <w:b/>
          <w:bCs/>
          <w:kern w:val="36"/>
          <w:sz w:val="24"/>
          <w:szCs w:val="24"/>
          <w:lang w:eastAsia="ru-RU"/>
        </w:rPr>
        <w:t>1.1. Пояснительная записка.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Основная образовательная программа основного общего </w:t>
      </w:r>
      <w:r w:rsidR="006034FC" w:rsidRPr="007F4B5A">
        <w:rPr>
          <w:rFonts w:ascii="Times New Roman" w:eastAsia="Times New Roman" w:hAnsi="Times New Roman"/>
          <w:sz w:val="24"/>
          <w:szCs w:val="24"/>
          <w:lang w:eastAsia="ru-RU"/>
        </w:rPr>
        <w:t>образования МКОУ</w:t>
      </w:r>
      <w:r w:rsidRPr="007F4B5A">
        <w:rPr>
          <w:rFonts w:ascii="Times New Roman" w:eastAsia="Times New Roman" w:hAnsi="Times New Roman"/>
          <w:sz w:val="24"/>
          <w:szCs w:val="24"/>
          <w:lang w:eastAsia="ru-RU"/>
        </w:rPr>
        <w:t xml:space="preserve"> «</w:t>
      </w:r>
      <w:r w:rsidR="008767EB">
        <w:rPr>
          <w:rFonts w:ascii="Times New Roman" w:eastAsia="Times New Roman" w:hAnsi="Times New Roman"/>
          <w:sz w:val="24"/>
          <w:szCs w:val="24"/>
          <w:lang w:eastAsia="ru-RU"/>
        </w:rPr>
        <w:t>Гилибская</w:t>
      </w:r>
      <w:r w:rsidR="00645D51" w:rsidRPr="007F4B5A">
        <w:rPr>
          <w:rFonts w:ascii="Times New Roman" w:eastAsia="Times New Roman" w:hAnsi="Times New Roman"/>
          <w:sz w:val="24"/>
          <w:szCs w:val="24"/>
          <w:lang w:eastAsia="ru-RU"/>
        </w:rPr>
        <w:t xml:space="preserve"> средняя общеобразовательная школа</w:t>
      </w:r>
      <w:r w:rsidRPr="007F4B5A">
        <w:rPr>
          <w:rFonts w:ascii="Times New Roman" w:eastAsia="Times New Roman" w:hAnsi="Times New Roman"/>
          <w:sz w:val="24"/>
          <w:szCs w:val="24"/>
          <w:lang w:eastAsia="ru-RU"/>
        </w:rPr>
        <w:t xml:space="preserve">» </w:t>
      </w:r>
      <w:r w:rsidR="006034FC" w:rsidRPr="007F4B5A">
        <w:rPr>
          <w:rFonts w:ascii="Times New Roman" w:eastAsia="Times New Roman" w:hAnsi="Times New Roman"/>
          <w:sz w:val="24"/>
          <w:szCs w:val="24"/>
          <w:lang w:eastAsia="ru-RU"/>
        </w:rPr>
        <w:t>разработана в</w:t>
      </w:r>
      <w:r w:rsidRPr="007F4B5A">
        <w:rPr>
          <w:rFonts w:ascii="Times New Roman" w:eastAsia="Times New Roman" w:hAnsi="Times New Roman"/>
          <w:sz w:val="24"/>
          <w:szCs w:val="24"/>
          <w:lang w:eastAsia="ru-RU"/>
        </w:rPr>
        <w:t xml:space="preserve">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(утверждён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7F4B5A">
          <w:rPr>
            <w:rFonts w:ascii="Times New Roman" w:eastAsia="Times New Roman" w:hAnsi="Times New Roman"/>
            <w:sz w:val="24"/>
            <w:szCs w:val="24"/>
            <w:lang w:eastAsia="ru-RU"/>
          </w:rPr>
          <w:t>2010 г</w:t>
        </w:r>
      </w:smartTag>
      <w:r w:rsidRPr="007F4B5A">
        <w:rPr>
          <w:rFonts w:ascii="Times New Roman" w:eastAsia="Times New Roman" w:hAnsi="Times New Roman"/>
          <w:sz w:val="24"/>
          <w:szCs w:val="24"/>
          <w:lang w:eastAsia="ru-RU"/>
        </w:rPr>
        <w:t>. № 1897</w:t>
      </w:r>
      <w:r w:rsidR="006034FC" w:rsidRPr="007F4B5A">
        <w:rPr>
          <w:rFonts w:ascii="Times New Roman" w:eastAsia="Times New Roman" w:hAnsi="Times New Roman"/>
          <w:sz w:val="24"/>
          <w:szCs w:val="24"/>
          <w:lang w:eastAsia="ru-RU"/>
        </w:rPr>
        <w:t>), на</w:t>
      </w:r>
      <w:r w:rsidRPr="007F4B5A">
        <w:rPr>
          <w:rFonts w:ascii="Times New Roman" w:eastAsia="Times New Roman" w:hAnsi="Times New Roman"/>
          <w:sz w:val="24"/>
          <w:szCs w:val="24"/>
          <w:lang w:eastAsia="ru-RU"/>
        </w:rPr>
        <w:t xml:space="preserve"> основе анализа деятельности образовательного учреждения.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Образовательная программа основного общего образования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МКОУ «</w:t>
      </w:r>
      <w:r w:rsidR="008767EB">
        <w:rPr>
          <w:rFonts w:ascii="Times New Roman" w:eastAsia="Times New Roman" w:hAnsi="Times New Roman"/>
          <w:sz w:val="24"/>
          <w:szCs w:val="24"/>
          <w:lang w:eastAsia="ru-RU"/>
        </w:rPr>
        <w:t>Гилибская</w:t>
      </w:r>
      <w:r w:rsidR="00645D51" w:rsidRPr="007F4B5A">
        <w:rPr>
          <w:rFonts w:ascii="Times New Roman" w:eastAsia="Times New Roman" w:hAnsi="Times New Roman"/>
          <w:sz w:val="24"/>
          <w:szCs w:val="24"/>
          <w:lang w:eastAsia="ru-RU"/>
        </w:rPr>
        <w:t xml:space="preserve"> средняя общеобразовательная школа</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Образовательная </w:t>
      </w:r>
      <w:r w:rsidR="006034FC" w:rsidRPr="007F4B5A">
        <w:rPr>
          <w:rFonts w:ascii="Times New Roman" w:eastAsia="Times New Roman" w:hAnsi="Times New Roman"/>
          <w:sz w:val="24"/>
          <w:szCs w:val="24"/>
          <w:lang w:eastAsia="ru-RU"/>
        </w:rPr>
        <w:t>программа соответствует</w:t>
      </w:r>
      <w:r w:rsidRPr="007F4B5A">
        <w:rPr>
          <w:rFonts w:ascii="Times New Roman" w:eastAsia="Times New Roman" w:hAnsi="Times New Roman"/>
          <w:sz w:val="24"/>
          <w:szCs w:val="24"/>
          <w:lang w:eastAsia="ru-RU"/>
        </w:rPr>
        <w:t xml:space="preserve"> основным принципам государственной политики РФ в области образования, изложенным в Законе Российской Федерации «Об образовании»: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признание приоритетности образования;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обеспечение права каждого ребёнка на образование;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создание условий для самореализации каждого обучающегося, свободное развитие его способностей, включая право выбора форм обучения;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предоставление педагогическим работникам свободы в выборе форм обучения, методов обучения и воспитания;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обеспечение прав педагогических работников, обучающихся, родителей (законных представителей) несовершеннолетних обучающихся на участие в управлении ОУ.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xml:space="preserve">Программа отражает интересы, запросы учащихся </w:t>
      </w:r>
      <w:r w:rsidR="006034FC" w:rsidRPr="007F4B5A">
        <w:rPr>
          <w:rFonts w:ascii="Times New Roman" w:eastAsia="Times New Roman" w:hAnsi="Times New Roman"/>
          <w:b/>
          <w:bCs/>
          <w:sz w:val="24"/>
          <w:szCs w:val="24"/>
          <w:lang w:eastAsia="ru-RU"/>
        </w:rPr>
        <w:t>и их</w:t>
      </w:r>
      <w:r w:rsidRPr="007F4B5A">
        <w:rPr>
          <w:rFonts w:ascii="Times New Roman" w:eastAsia="Times New Roman" w:hAnsi="Times New Roman"/>
          <w:b/>
          <w:bCs/>
          <w:sz w:val="24"/>
          <w:szCs w:val="24"/>
          <w:lang w:eastAsia="ru-RU"/>
        </w:rPr>
        <w:t xml:space="preserve"> родителей (законных представителей) </w:t>
      </w:r>
      <w:r w:rsidR="006034FC" w:rsidRPr="007F4B5A">
        <w:rPr>
          <w:rFonts w:ascii="Times New Roman" w:eastAsia="Times New Roman" w:hAnsi="Times New Roman"/>
          <w:b/>
          <w:bCs/>
          <w:sz w:val="24"/>
          <w:szCs w:val="24"/>
          <w:lang w:eastAsia="ru-RU"/>
        </w:rPr>
        <w:t>и направлена</w:t>
      </w:r>
      <w:r w:rsidRPr="007F4B5A">
        <w:rPr>
          <w:rFonts w:ascii="Times New Roman" w:eastAsia="Times New Roman" w:hAnsi="Times New Roman"/>
          <w:b/>
          <w:bCs/>
          <w:sz w:val="24"/>
          <w:szCs w:val="24"/>
          <w:lang w:eastAsia="ru-RU"/>
        </w:rPr>
        <w:t xml:space="preserve"> на выполнение социального заказа на получение образования. </w:t>
      </w:r>
      <w:r w:rsidRPr="007F4B5A">
        <w:rPr>
          <w:rFonts w:ascii="Times New Roman" w:eastAsia="Times New Roman" w:hAnsi="Times New Roman"/>
          <w:sz w:val="24"/>
          <w:szCs w:val="24"/>
          <w:lang w:eastAsia="ru-RU"/>
        </w:rPr>
        <w:t xml:space="preserve">Она разработана с ориентацией на развитие личности ребенка и предполагает возможность получения качественного образования и воспитания с учетом индивидуальных особенностей каждого </w:t>
      </w:r>
      <w:r w:rsidR="006034FC" w:rsidRPr="007F4B5A">
        <w:rPr>
          <w:rFonts w:ascii="Times New Roman" w:eastAsia="Times New Roman" w:hAnsi="Times New Roman"/>
          <w:sz w:val="24"/>
          <w:szCs w:val="24"/>
          <w:lang w:eastAsia="ru-RU"/>
        </w:rPr>
        <w:t>ребёнка.</w:t>
      </w:r>
      <w:r w:rsidRPr="007F4B5A">
        <w:rPr>
          <w:rFonts w:ascii="Times New Roman" w:eastAsia="Times New Roman" w:hAnsi="Times New Roman"/>
          <w:sz w:val="24"/>
          <w:szCs w:val="24"/>
          <w:lang w:eastAsia="ru-RU"/>
        </w:rPr>
        <w:t xml:space="preserve"> Образовательная программа предоставляет возможность родителям удовлетворять потребности в образовательных услугах, придает им уверенность за судьбы детей, работникам образования предоставляет благоприятные условия для самореализации, повышения педагогического мастерства, для развития научно-исследовательской работы, инновационной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Программа адресована в первую очередь учащимся 5-9 классов, которые в зависимости от притязаний и возможностей могут определиться в выборе соответствующего образовательного маршрута, направленного на получение </w:t>
      </w:r>
      <w:r w:rsidR="006034FC" w:rsidRPr="007F4B5A">
        <w:rPr>
          <w:rFonts w:ascii="Times New Roman" w:eastAsia="Times New Roman" w:hAnsi="Times New Roman"/>
          <w:sz w:val="24"/>
          <w:szCs w:val="24"/>
          <w:lang w:eastAsia="ru-RU"/>
        </w:rPr>
        <w:t>основного общего</w:t>
      </w:r>
      <w:r w:rsidRPr="007F4B5A">
        <w:rPr>
          <w:rFonts w:ascii="Times New Roman" w:eastAsia="Times New Roman" w:hAnsi="Times New Roman"/>
          <w:sz w:val="24"/>
          <w:szCs w:val="24"/>
          <w:lang w:eastAsia="ru-RU"/>
        </w:rPr>
        <w:t xml:space="preserve"> образования.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Программа также адресована родителям обучающихся в 5-9 классах, так как информирует их о целях, содержании, организации образовательного процесса и предполагаемых результатах деятельности МКОУ «</w:t>
      </w:r>
      <w:r w:rsidR="008767EB">
        <w:rPr>
          <w:rFonts w:ascii="Times New Roman" w:eastAsia="Times New Roman" w:hAnsi="Times New Roman"/>
          <w:sz w:val="24"/>
          <w:szCs w:val="24"/>
          <w:lang w:eastAsia="ru-RU"/>
        </w:rPr>
        <w:t>Гилибская</w:t>
      </w:r>
      <w:r w:rsidR="00645D51" w:rsidRPr="007F4B5A">
        <w:rPr>
          <w:rFonts w:ascii="Times New Roman" w:eastAsia="Times New Roman" w:hAnsi="Times New Roman"/>
          <w:sz w:val="24"/>
          <w:szCs w:val="24"/>
          <w:lang w:eastAsia="ru-RU"/>
        </w:rPr>
        <w:t xml:space="preserve"> средняя общеобразовательная школа</w:t>
      </w:r>
      <w:r w:rsidRPr="007F4B5A">
        <w:rPr>
          <w:rFonts w:ascii="Times New Roman" w:eastAsia="Times New Roman" w:hAnsi="Times New Roman"/>
          <w:sz w:val="24"/>
          <w:szCs w:val="24"/>
          <w:lang w:eastAsia="ru-RU"/>
        </w:rPr>
        <w:t xml:space="preserve">». Программа определяет </w:t>
      </w:r>
      <w:r w:rsidRPr="007F4B5A">
        <w:rPr>
          <w:rFonts w:ascii="Times New Roman" w:eastAsia="Times New Roman" w:hAnsi="Times New Roman"/>
          <w:sz w:val="24"/>
          <w:szCs w:val="24"/>
          <w:lang w:eastAsia="ru-RU"/>
        </w:rPr>
        <w:lastRenderedPageBreak/>
        <w:t>сферы ответственности за достижение планируемых результатов школы, обучающихся и их родителей, возможности для взаимодействия.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Программа адресована учителям, работающим в МКОУ «</w:t>
      </w:r>
      <w:r w:rsidR="008E42E3">
        <w:rPr>
          <w:rFonts w:ascii="Times New Roman" w:eastAsia="Times New Roman" w:hAnsi="Times New Roman"/>
          <w:sz w:val="24"/>
          <w:szCs w:val="24"/>
          <w:lang w:eastAsia="ru-RU"/>
        </w:rPr>
        <w:t>Гилибская</w:t>
      </w:r>
      <w:r w:rsidR="00645D51" w:rsidRPr="007F4B5A">
        <w:rPr>
          <w:rFonts w:ascii="Times New Roman" w:eastAsia="Times New Roman" w:hAnsi="Times New Roman"/>
          <w:sz w:val="24"/>
          <w:szCs w:val="24"/>
          <w:lang w:eastAsia="ru-RU"/>
        </w:rPr>
        <w:t xml:space="preserve"> средняя общеобразовательная школа</w:t>
      </w:r>
      <w:r w:rsidRPr="007F4B5A">
        <w:rPr>
          <w:rFonts w:ascii="Times New Roman" w:eastAsia="Times New Roman" w:hAnsi="Times New Roman"/>
          <w:sz w:val="24"/>
          <w:szCs w:val="24"/>
          <w:lang w:eastAsia="ru-RU"/>
        </w:rPr>
        <w:t>», и является ориентиром в практической образовательной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Программа адресована администрации МКОУ «</w:t>
      </w:r>
      <w:r w:rsidR="008E42E3">
        <w:rPr>
          <w:rFonts w:ascii="Times New Roman" w:eastAsia="Times New Roman" w:hAnsi="Times New Roman"/>
          <w:sz w:val="24"/>
          <w:szCs w:val="24"/>
          <w:lang w:eastAsia="ru-RU"/>
        </w:rPr>
        <w:t>Гилибская</w:t>
      </w:r>
      <w:r w:rsidR="00645D51" w:rsidRPr="007F4B5A">
        <w:rPr>
          <w:rFonts w:ascii="Times New Roman" w:eastAsia="Times New Roman" w:hAnsi="Times New Roman"/>
          <w:sz w:val="24"/>
          <w:szCs w:val="24"/>
          <w:lang w:eastAsia="ru-RU"/>
        </w:rPr>
        <w:t xml:space="preserve"> средняя общеобразовательная школа</w:t>
      </w:r>
      <w:r w:rsidRPr="007F4B5A">
        <w:rPr>
          <w:rFonts w:ascii="Times New Roman" w:eastAsia="Times New Roman" w:hAnsi="Times New Roman"/>
          <w:sz w:val="24"/>
          <w:szCs w:val="24"/>
          <w:lang w:eastAsia="ru-RU"/>
        </w:rPr>
        <w:t xml:space="preserve">» для осуществления координации деятельности педагогического коллектива по выполнению требований к результатам и условиям освоения </w:t>
      </w:r>
      <w:proofErr w:type="gramStart"/>
      <w:r w:rsidRPr="007F4B5A">
        <w:rPr>
          <w:rFonts w:ascii="Times New Roman" w:eastAsia="Times New Roman" w:hAnsi="Times New Roman"/>
          <w:sz w:val="24"/>
          <w:szCs w:val="24"/>
          <w:lang w:eastAsia="ru-RU"/>
        </w:rPr>
        <w:t>обучающимися</w:t>
      </w:r>
      <w:proofErr w:type="gramEnd"/>
      <w:r w:rsidRPr="007F4B5A">
        <w:rPr>
          <w:rFonts w:ascii="Times New Roman" w:eastAsia="Times New Roman" w:hAnsi="Times New Roman"/>
          <w:sz w:val="24"/>
          <w:szCs w:val="24"/>
          <w:lang w:eastAsia="ru-RU"/>
        </w:rPr>
        <w:t xml:space="preserve"> основной образовательной программы, для регулирования взаимоотношений субъектов образовательного процесса.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Программа адресована учредителю и органам управления для повышения объективности оценивания образовательных результатов МКОУ «</w:t>
      </w:r>
      <w:r w:rsidR="008767EB">
        <w:rPr>
          <w:rFonts w:ascii="Times New Roman" w:eastAsia="Times New Roman" w:hAnsi="Times New Roman"/>
          <w:sz w:val="24"/>
          <w:szCs w:val="24"/>
          <w:lang w:eastAsia="ru-RU"/>
        </w:rPr>
        <w:t>Гилибская</w:t>
      </w:r>
      <w:r w:rsidR="00645D51" w:rsidRPr="007F4B5A">
        <w:rPr>
          <w:rFonts w:ascii="Times New Roman" w:eastAsia="Times New Roman" w:hAnsi="Times New Roman"/>
          <w:sz w:val="24"/>
          <w:szCs w:val="24"/>
          <w:lang w:eastAsia="ru-RU"/>
        </w:rPr>
        <w:t xml:space="preserve"> средняя общеобразовательная школа</w:t>
      </w:r>
      <w:r w:rsidRPr="007F4B5A">
        <w:rPr>
          <w:rFonts w:ascii="Times New Roman" w:eastAsia="Times New Roman" w:hAnsi="Times New Roman"/>
          <w:sz w:val="24"/>
          <w:szCs w:val="24"/>
          <w:lang w:eastAsia="ru-RU"/>
        </w:rPr>
        <w:t>»,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Образовательная программа предполагает определенную степень готовности к ее усвоению на уровне обязательного минимума содержания основного общего образования, что связано с успешностью обучения на </w:t>
      </w:r>
      <w:r w:rsidR="006034FC" w:rsidRPr="007F4B5A">
        <w:rPr>
          <w:rFonts w:ascii="Times New Roman" w:eastAsia="Times New Roman" w:hAnsi="Times New Roman"/>
          <w:sz w:val="24"/>
          <w:szCs w:val="24"/>
          <w:lang w:eastAsia="ru-RU"/>
        </w:rPr>
        <w:t>первой ступени</w:t>
      </w:r>
      <w:r w:rsidRPr="007F4B5A">
        <w:rPr>
          <w:rFonts w:ascii="Times New Roman" w:eastAsia="Times New Roman" w:hAnsi="Times New Roman"/>
          <w:sz w:val="24"/>
          <w:szCs w:val="24"/>
          <w:lang w:eastAsia="ru-RU"/>
        </w:rPr>
        <w:t xml:space="preserve"> обучения. Таким образом, соблюдается преемственность между школами первой и второй ступени.</w:t>
      </w:r>
    </w:p>
    <w:p w:rsidR="000A378C" w:rsidRPr="007F4B5A" w:rsidRDefault="004860E9" w:rsidP="004860E9">
      <w:pPr>
        <w:pStyle w:val="a3"/>
        <w:tabs>
          <w:tab w:val="left" w:pos="1134"/>
        </w:tabs>
        <w:spacing w:after="0" w:line="240" w:lineRule="auto"/>
        <w:ind w:left="0"/>
        <w:jc w:val="both"/>
        <w:rPr>
          <w:rFonts w:ascii="Times New Roman" w:eastAsia="Times New Roman" w:hAnsi="Times New Roman"/>
          <w:b/>
          <w:sz w:val="24"/>
          <w:szCs w:val="28"/>
          <w:lang w:eastAsia="ru-RU"/>
        </w:rPr>
      </w:pPr>
      <w:r w:rsidRPr="007F4B5A">
        <w:rPr>
          <w:rFonts w:ascii="Times New Roman" w:eastAsia="Times New Roman" w:hAnsi="Times New Roman"/>
          <w:b/>
          <w:sz w:val="24"/>
          <w:szCs w:val="24"/>
          <w:lang w:eastAsia="ru-RU"/>
        </w:rPr>
        <w:t>1.1.1.</w:t>
      </w:r>
      <w:r w:rsidR="000A378C" w:rsidRPr="007F4B5A">
        <w:rPr>
          <w:rFonts w:ascii="Times New Roman" w:eastAsia="Times New Roman" w:hAnsi="Times New Roman"/>
          <w:b/>
          <w:sz w:val="24"/>
          <w:szCs w:val="28"/>
          <w:lang w:eastAsia="ru-RU"/>
        </w:rPr>
        <w:t xml:space="preserve"> Цели и задачи </w:t>
      </w:r>
      <w:r w:rsidRPr="007F4B5A">
        <w:rPr>
          <w:rFonts w:ascii="Times New Roman" w:eastAsia="Times New Roman" w:hAnsi="Times New Roman"/>
          <w:b/>
          <w:sz w:val="24"/>
          <w:szCs w:val="28"/>
          <w:lang w:eastAsia="ru-RU"/>
        </w:rPr>
        <w:t>реализации основной образовательной программы основного общего образования</w:t>
      </w:r>
      <w:r w:rsidR="000A378C" w:rsidRPr="007F4B5A">
        <w:rPr>
          <w:rFonts w:ascii="Times New Roman" w:eastAsia="Times New Roman" w:hAnsi="Times New Roman"/>
          <w:b/>
          <w:sz w:val="24"/>
          <w:szCs w:val="28"/>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xml:space="preserve">Целями реализации основной образовательной программы основного общего образования </w:t>
      </w:r>
      <w:r w:rsidRPr="007F4B5A">
        <w:rPr>
          <w:rFonts w:ascii="Times New Roman" w:eastAsia="Times New Roman" w:hAnsi="Times New Roman"/>
          <w:sz w:val="24"/>
          <w:szCs w:val="24"/>
          <w:lang w:eastAsia="ru-RU"/>
        </w:rPr>
        <w:t>являются: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обеспечение планируемых результатов по достижению выпускником 9 класса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становление и развитие личности в её индивидуальности, самобытности, уникальности, неповторимости.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Cs/>
          <w:sz w:val="24"/>
          <w:szCs w:val="24"/>
          <w:lang w:eastAsia="ru-RU"/>
        </w:rPr>
        <w:t>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w:t>
      </w:r>
      <w:r w:rsidRPr="007F4B5A">
        <w:rPr>
          <w:rFonts w:ascii="Times New Roman" w:eastAsia="Times New Roman" w:hAnsi="Times New Roman"/>
          <w:b/>
          <w:bCs/>
          <w:sz w:val="24"/>
          <w:szCs w:val="24"/>
          <w:lang w:eastAsia="ru-RU"/>
        </w:rPr>
        <w:t xml:space="preserve"> основных задач</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обеспечение соответствия основной образовательной программы требованиям Стандарта;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обеспечение преемственности начального общего, основного общего, среднего (полного) общего образования;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взаимодействие образовательного учреждения при реализации основной образовательной программы с социальными партнёрами;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включение обучающихся в процессы познания и преобразования внешкольной социальной среды (города) для приобретения опыта реального управления и действия;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социальное и учебно-исследовательское проектирование, профессиональная ориентация обучающихся при поддержке педагогов, учреждениями профессионального образования, центрами профессиональной работы;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сохранение и укрепление физического, психологического и социального здоровья обучающихся, обеспечение их безопасности.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В основе реализации основной образовательной программы лежит системно-деятельностный подход</w:t>
      </w:r>
      <w:r w:rsidRPr="007F4B5A">
        <w:rPr>
          <w:rFonts w:ascii="Times New Roman" w:eastAsia="Times New Roman" w:hAnsi="Times New Roman"/>
          <w:sz w:val="24"/>
          <w:szCs w:val="24"/>
          <w:lang w:eastAsia="ru-RU"/>
        </w:rPr>
        <w:t>, который предполагает: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p>
    <w:p w:rsidR="004860E9" w:rsidRPr="007F4B5A" w:rsidRDefault="004860E9" w:rsidP="000A378C">
      <w:pPr>
        <w:spacing w:after="0" w:line="240" w:lineRule="auto"/>
        <w:ind w:firstLine="567"/>
        <w:jc w:val="both"/>
        <w:rPr>
          <w:rFonts w:ascii="Times New Roman" w:eastAsia="Times New Roman" w:hAnsi="Times New Roman"/>
          <w:b/>
          <w:sz w:val="24"/>
          <w:szCs w:val="28"/>
          <w:lang w:eastAsia="ru-RU"/>
        </w:rPr>
      </w:pPr>
      <w:r w:rsidRPr="007F4B5A">
        <w:rPr>
          <w:rFonts w:ascii="Times New Roman" w:eastAsia="Times New Roman" w:hAnsi="Times New Roman"/>
          <w:b/>
          <w:sz w:val="24"/>
          <w:szCs w:val="28"/>
          <w:lang w:eastAsia="ru-RU"/>
        </w:rPr>
        <w:t xml:space="preserve">1.1.2. Принципы и подходы к формированию образовательной программы основного общего образования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Cs/>
          <w:sz w:val="24"/>
          <w:szCs w:val="24"/>
          <w:lang w:eastAsia="ru-RU"/>
        </w:rPr>
        <w:t>Основная образовательная программа сформирована с учётом психолого-педагогических особенностей развития детей 11—15 лет, связанных: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 переходом</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от</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учебных действий</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характерных для начальной школы</w:t>
      </w:r>
      <w:r w:rsidRPr="007F4B5A">
        <w:rPr>
          <w:rFonts w:ascii="Times New Roman" w:eastAsia="Times New Roman" w:hAnsi="Times New Roman"/>
          <w:sz w:val="24"/>
          <w:szCs w:val="24"/>
          <w:lang w:eastAsia="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7F4B5A">
        <w:rPr>
          <w:rFonts w:ascii="Times New Roman" w:eastAsia="Times New Roman" w:hAnsi="Times New Roman"/>
          <w:i/>
          <w:iCs/>
          <w:sz w:val="24"/>
          <w:szCs w:val="24"/>
          <w:lang w:eastAsia="ru-RU"/>
        </w:rPr>
        <w:t>овладению этой</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учебной деятельностью</w:t>
      </w:r>
      <w:r w:rsidRPr="007F4B5A">
        <w:rPr>
          <w:rFonts w:ascii="Times New Roman" w:eastAsia="Times New Roman" w:hAnsi="Times New Roman"/>
          <w:b/>
          <w:bCs/>
          <w:i/>
          <w:iCs/>
          <w:sz w:val="24"/>
          <w:szCs w:val="24"/>
          <w:lang w:eastAsia="ru-RU"/>
        </w:rPr>
        <w:t xml:space="preserve"> </w:t>
      </w:r>
      <w:r w:rsidRPr="007F4B5A">
        <w:rPr>
          <w:rFonts w:ascii="Times New Roman" w:eastAsia="Times New Roman" w:hAnsi="Times New Roman"/>
          <w:sz w:val="24"/>
          <w:szCs w:val="24"/>
          <w:lang w:eastAsia="ru-RU"/>
        </w:rPr>
        <w:t>на ступени основной школы</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7F4B5A">
        <w:rPr>
          <w:rFonts w:ascii="Times New Roman" w:eastAsia="Times New Roman" w:hAnsi="Times New Roman"/>
          <w:i/>
          <w:iCs/>
          <w:sz w:val="24"/>
          <w:szCs w:val="24"/>
          <w:lang w:eastAsia="ru-RU"/>
        </w:rPr>
        <w:t>новой внутренней</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позиции</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 xml:space="preserve">обучающегося </w:t>
      </w:r>
      <w:r w:rsidRPr="007F4B5A">
        <w:rPr>
          <w:rFonts w:ascii="Times New Roman" w:eastAsia="Times New Roman" w:hAnsi="Times New Roman"/>
          <w:sz w:val="24"/>
          <w:szCs w:val="24"/>
          <w:lang w:eastAsia="ru-RU"/>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 осуществлением</w:t>
      </w:r>
      <w:r w:rsidRPr="007F4B5A">
        <w:rPr>
          <w:rFonts w:ascii="Times New Roman" w:eastAsia="Times New Roman" w:hAnsi="Times New Roman"/>
          <w:sz w:val="24"/>
          <w:szCs w:val="24"/>
          <w:lang w:eastAsia="ru-RU"/>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w:t>
      </w:r>
      <w:r w:rsidRPr="007F4B5A">
        <w:rPr>
          <w:rFonts w:ascii="Times New Roman" w:eastAsia="Times New Roman" w:hAnsi="Times New Roman"/>
          <w:sz w:val="24"/>
          <w:szCs w:val="24"/>
          <w:lang w:eastAsia="ru-RU"/>
        </w:rPr>
        <w:lastRenderedPageBreak/>
        <w:t xml:space="preserve">области, </w:t>
      </w:r>
      <w:r w:rsidRPr="007F4B5A">
        <w:rPr>
          <w:rFonts w:ascii="Times New Roman" w:eastAsia="Times New Roman" w:hAnsi="Times New Roman"/>
          <w:i/>
          <w:iCs/>
          <w:sz w:val="24"/>
          <w:szCs w:val="24"/>
          <w:lang w:eastAsia="ru-RU"/>
        </w:rPr>
        <w:t>качественного преобразования учебных действий</w:t>
      </w:r>
      <w:r w:rsidRPr="007F4B5A">
        <w:rPr>
          <w:rFonts w:ascii="Times New Roman" w:eastAsia="Times New Roman" w:hAnsi="Times New Roman"/>
          <w:sz w:val="24"/>
          <w:szCs w:val="24"/>
          <w:lang w:eastAsia="ru-RU"/>
        </w:rPr>
        <w:t xml:space="preserve"> моделирования, контроля и оценки и </w:t>
      </w:r>
      <w:r w:rsidRPr="007F4B5A">
        <w:rPr>
          <w:rFonts w:ascii="Times New Roman" w:eastAsia="Times New Roman" w:hAnsi="Times New Roman"/>
          <w:i/>
          <w:iCs/>
          <w:sz w:val="24"/>
          <w:szCs w:val="24"/>
          <w:lang w:eastAsia="ru-RU"/>
        </w:rPr>
        <w:t>перехода</w:t>
      </w:r>
      <w:r w:rsidRPr="007F4B5A">
        <w:rPr>
          <w:rFonts w:ascii="Times New Roman" w:eastAsia="Times New Roman" w:hAnsi="Times New Roman"/>
          <w:sz w:val="24"/>
          <w:szCs w:val="24"/>
          <w:lang w:eastAsia="ru-RU"/>
        </w:rPr>
        <w:t xml:space="preserve"> от самостоятельной постановки обучающимися новых учебных задач </w:t>
      </w:r>
      <w:r w:rsidRPr="007F4B5A">
        <w:rPr>
          <w:rFonts w:ascii="Times New Roman" w:eastAsia="Times New Roman" w:hAnsi="Times New Roman"/>
          <w:i/>
          <w:iCs/>
          <w:sz w:val="24"/>
          <w:szCs w:val="24"/>
          <w:lang w:eastAsia="ru-RU"/>
        </w:rPr>
        <w:t>к развитию способности проектирования собственной учебной деятельности</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и построению жизненных планов во временнóй перспективе</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 формированием</w:t>
      </w:r>
      <w:r w:rsidRPr="007F4B5A">
        <w:rPr>
          <w:rFonts w:ascii="Times New Roman" w:eastAsia="Times New Roman" w:hAnsi="Times New Roman"/>
          <w:sz w:val="24"/>
          <w:szCs w:val="24"/>
          <w:lang w:eastAsia="ru-RU"/>
        </w:rPr>
        <w:t xml:space="preserve"> у обучающегося </w:t>
      </w:r>
      <w:r w:rsidRPr="007F4B5A">
        <w:rPr>
          <w:rFonts w:ascii="Times New Roman" w:eastAsia="Times New Roman" w:hAnsi="Times New Roman"/>
          <w:i/>
          <w:iCs/>
          <w:sz w:val="24"/>
          <w:szCs w:val="24"/>
          <w:lang w:eastAsia="ru-RU"/>
        </w:rPr>
        <w:t>научного типа мышления</w:t>
      </w:r>
      <w:r w:rsidRPr="007F4B5A">
        <w:rPr>
          <w:rFonts w:ascii="Times New Roman" w:eastAsia="Times New Roman" w:hAnsi="Times New Roman"/>
          <w:sz w:val="24"/>
          <w:szCs w:val="24"/>
          <w:lang w:eastAsia="ru-RU"/>
        </w:rPr>
        <w:t>, который ориентирует его на общекультурные образцы, нормы, эталоны и закономерности взаимодействия с окружающим миром;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 овладением коммуникативными средствами и способами организации кооперации и сотрудничества</w:t>
      </w:r>
      <w:r w:rsidRPr="007F4B5A">
        <w:rPr>
          <w:rFonts w:ascii="Times New Roman" w:eastAsia="Times New Roman" w:hAnsi="Times New Roman"/>
          <w:sz w:val="24"/>
          <w:szCs w:val="24"/>
          <w:lang w:eastAsia="ru-RU"/>
        </w:rPr>
        <w:t>;</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 xml:space="preserve">развитием учебного сотрудничества, реализуемого </w:t>
      </w:r>
      <w:r w:rsidR="009A467A" w:rsidRPr="007F4B5A">
        <w:rPr>
          <w:rFonts w:ascii="Times New Roman" w:eastAsia="Times New Roman" w:hAnsi="Times New Roman"/>
          <w:sz w:val="24"/>
          <w:szCs w:val="24"/>
          <w:lang w:eastAsia="ru-RU"/>
        </w:rPr>
        <w:t>в отношениях,</w:t>
      </w:r>
      <w:r w:rsidRPr="007F4B5A">
        <w:rPr>
          <w:rFonts w:ascii="Times New Roman" w:eastAsia="Times New Roman" w:hAnsi="Times New Roman"/>
          <w:sz w:val="24"/>
          <w:szCs w:val="24"/>
          <w:lang w:eastAsia="ru-RU"/>
        </w:rPr>
        <w:t xml:space="preserve"> обучающихся с учителем и сверстниками;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 изменением формы организации учебной деятельности и учебного сотрудничества</w:t>
      </w:r>
      <w:r w:rsidRPr="007F4B5A">
        <w:rPr>
          <w:rFonts w:ascii="Times New Roman" w:eastAsia="Times New Roman" w:hAnsi="Times New Roman"/>
          <w:sz w:val="24"/>
          <w:szCs w:val="24"/>
          <w:lang w:eastAsia="ru-RU"/>
        </w:rPr>
        <w:t xml:space="preserve"> от классно-урочной к лабораторно-семинарской и лекционно-лабораторной исследовательской.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i/>
          <w:iCs/>
          <w:sz w:val="24"/>
          <w:szCs w:val="24"/>
          <w:lang w:eastAsia="ru-RU"/>
        </w:rPr>
        <w:t>Переход обучающегося в основную школу совпадает с предкритической фазой развития ребёнка</w:t>
      </w:r>
      <w:r w:rsidRPr="007F4B5A">
        <w:rPr>
          <w:rFonts w:ascii="Times New Roman" w:eastAsia="Times New Roman" w:hAnsi="Times New Roman"/>
          <w:sz w:val="24"/>
          <w:szCs w:val="24"/>
          <w:lang w:eastAsia="ru-RU"/>
        </w:rPr>
        <w:t xml:space="preserve"> — переходом к кризису младшего подросткового возраста (11—13 лет, 5—7 классы), характеризующемуся </w:t>
      </w:r>
      <w:r w:rsidRPr="007F4B5A">
        <w:rPr>
          <w:rFonts w:ascii="Times New Roman" w:eastAsia="Times New Roman" w:hAnsi="Times New Roman"/>
          <w:i/>
          <w:iCs/>
          <w:sz w:val="24"/>
          <w:szCs w:val="24"/>
          <w:lang w:eastAsia="ru-RU"/>
        </w:rPr>
        <w:t xml:space="preserve">началом перехода от детства к взрослости, при котором </w:t>
      </w:r>
      <w:r w:rsidRPr="007F4B5A">
        <w:rPr>
          <w:rFonts w:ascii="Times New Roman" w:eastAsia="Times New Roman" w:hAnsi="Times New Roman"/>
          <w:sz w:val="24"/>
          <w:szCs w:val="24"/>
          <w:lang w:eastAsia="ru-RU"/>
        </w:rPr>
        <w:t xml:space="preserve">центральным и специфическим </w:t>
      </w:r>
      <w:r w:rsidRPr="007F4B5A">
        <w:rPr>
          <w:rFonts w:ascii="Times New Roman" w:eastAsia="Times New Roman" w:hAnsi="Times New Roman"/>
          <w:i/>
          <w:iCs/>
          <w:sz w:val="24"/>
          <w:szCs w:val="24"/>
          <w:lang w:eastAsia="ru-RU"/>
        </w:rPr>
        <w:t>новообразованием</w:t>
      </w:r>
      <w:r w:rsidRPr="007F4B5A">
        <w:rPr>
          <w:rFonts w:ascii="Times New Roman" w:eastAsia="Times New Roman" w:hAnsi="Times New Roman"/>
          <w:sz w:val="24"/>
          <w:szCs w:val="24"/>
          <w:lang w:eastAsia="ru-RU"/>
        </w:rPr>
        <w:t xml:space="preserve"> в личности подростка является возникновение и развитие у</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 xml:space="preserve">него </w:t>
      </w:r>
      <w:r w:rsidRPr="007F4B5A">
        <w:rPr>
          <w:rFonts w:ascii="Times New Roman" w:eastAsia="Times New Roman" w:hAnsi="Times New Roman"/>
          <w:i/>
          <w:iCs/>
          <w:sz w:val="24"/>
          <w:szCs w:val="24"/>
          <w:lang w:eastAsia="ru-RU"/>
        </w:rPr>
        <w:t>самосознания</w:t>
      </w:r>
      <w:r w:rsidRPr="007F4B5A">
        <w:rPr>
          <w:rFonts w:ascii="Times New Roman" w:eastAsia="Times New Roman" w:hAnsi="Times New Roman"/>
          <w:sz w:val="24"/>
          <w:szCs w:val="24"/>
          <w:lang w:eastAsia="ru-RU"/>
        </w:rPr>
        <w:t xml:space="preserve"> — представления о том, что он уже не ребёнок, т. е.</w:t>
      </w:r>
      <w:r w:rsidRPr="007F4B5A">
        <w:rPr>
          <w:rFonts w:ascii="Times New Roman" w:eastAsia="Times New Roman" w:hAnsi="Times New Roman"/>
          <w:i/>
          <w:iCs/>
          <w:sz w:val="24"/>
          <w:szCs w:val="24"/>
          <w:lang w:eastAsia="ru-RU"/>
        </w:rPr>
        <w:t xml:space="preserve"> чувства взрослости, </w:t>
      </w:r>
      <w:r w:rsidRPr="007F4B5A">
        <w:rPr>
          <w:rFonts w:ascii="Times New Roman" w:eastAsia="Times New Roman" w:hAnsi="Times New Roman"/>
          <w:sz w:val="24"/>
          <w:szCs w:val="24"/>
          <w:lang w:eastAsia="ru-RU"/>
        </w:rPr>
        <w:t>а также внутренней</w:t>
      </w:r>
      <w:r w:rsidRPr="007F4B5A">
        <w:rPr>
          <w:rFonts w:ascii="Times New Roman" w:eastAsia="Times New Roman" w:hAnsi="Times New Roman"/>
          <w:i/>
          <w:iCs/>
          <w:sz w:val="24"/>
          <w:szCs w:val="24"/>
          <w:lang w:eastAsia="ru-RU"/>
        </w:rPr>
        <w:t xml:space="preserve"> переориентацией</w:t>
      </w:r>
      <w:r w:rsidRPr="007F4B5A">
        <w:rPr>
          <w:rFonts w:ascii="Times New Roman" w:eastAsia="Times New Roman" w:hAnsi="Times New Roman"/>
          <w:sz w:val="24"/>
          <w:szCs w:val="24"/>
          <w:lang w:eastAsia="ru-RU"/>
        </w:rPr>
        <w:t xml:space="preserve"> подростка с правил и ограничений, связанных с </w:t>
      </w:r>
      <w:r w:rsidRPr="007F4B5A">
        <w:rPr>
          <w:rFonts w:ascii="Times New Roman" w:eastAsia="Times New Roman" w:hAnsi="Times New Roman"/>
          <w:i/>
          <w:iCs/>
          <w:sz w:val="24"/>
          <w:szCs w:val="24"/>
          <w:lang w:eastAsia="ru-RU"/>
        </w:rPr>
        <w:t>моралью послушания</w:t>
      </w:r>
      <w:r w:rsidRPr="007F4B5A">
        <w:rPr>
          <w:rFonts w:ascii="Times New Roman" w:eastAsia="Times New Roman" w:hAnsi="Times New Roman"/>
          <w:sz w:val="24"/>
          <w:szCs w:val="24"/>
          <w:lang w:eastAsia="ru-RU"/>
        </w:rPr>
        <w:t>, на</w:t>
      </w:r>
      <w:r w:rsidRPr="007F4B5A">
        <w:rPr>
          <w:rFonts w:ascii="Times New Roman" w:eastAsia="Times New Roman" w:hAnsi="Times New Roman"/>
          <w:i/>
          <w:iCs/>
          <w:sz w:val="24"/>
          <w:szCs w:val="24"/>
          <w:lang w:eastAsia="ru-RU"/>
        </w:rPr>
        <w:t xml:space="preserve"> нормы поведения взрослых</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i/>
          <w:iCs/>
          <w:sz w:val="24"/>
          <w:szCs w:val="24"/>
          <w:lang w:eastAsia="ru-RU"/>
        </w:rPr>
        <w:t>Второй этап подросткового развития</w:t>
      </w:r>
      <w:r w:rsidRPr="007F4B5A">
        <w:rPr>
          <w:rFonts w:ascii="Times New Roman" w:eastAsia="Times New Roman" w:hAnsi="Times New Roman"/>
          <w:sz w:val="24"/>
          <w:szCs w:val="24"/>
          <w:lang w:eastAsia="ru-RU"/>
        </w:rPr>
        <w:t xml:space="preserve"> (14—15 лет, 8—9 классы) характеризуется: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стремлением подростка к общению и совместной деятельности со сверстниками;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процессом перехода от детства к взрослости, отражающимся в его характеристике как «переходного», «трудного» или «критического»;</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0A378C" w:rsidRPr="007F4B5A" w:rsidRDefault="000A378C" w:rsidP="000A378C">
      <w:pPr>
        <w:spacing w:after="0" w:line="240" w:lineRule="auto"/>
        <w:ind w:firstLine="567"/>
        <w:jc w:val="both"/>
        <w:rPr>
          <w:rFonts w:ascii="Times New Roman" w:hAnsi="Times New Roman"/>
          <w:sz w:val="24"/>
          <w:szCs w:val="24"/>
        </w:rPr>
      </w:pPr>
      <w:r w:rsidRPr="007F4B5A">
        <w:rPr>
          <w:rFonts w:ascii="Times New Roman" w:eastAsia="Times New Roman" w:hAnsi="Times New Roman"/>
          <w:sz w:val="24"/>
          <w:szCs w:val="24"/>
          <w:lang w:eastAsia="ru-RU"/>
        </w:rPr>
        <w:t> </w:t>
      </w:r>
      <w:r w:rsidRPr="007F4B5A">
        <w:rPr>
          <w:rFonts w:ascii="Times New Roman" w:hAnsi="Times New Roman"/>
          <w:sz w:val="24"/>
          <w:szCs w:val="24"/>
        </w:rPr>
        <w:t xml:space="preserve">Исходя из психолого-педагогических особенностей, определяется следующее содержание учебной деятельности на ступенях основного общего образования:  </w:t>
      </w:r>
    </w:p>
    <w:p w:rsidR="000A378C" w:rsidRPr="007F4B5A" w:rsidRDefault="000A378C" w:rsidP="000A378C">
      <w:pPr>
        <w:spacing w:after="0" w:line="240" w:lineRule="auto"/>
        <w:ind w:firstLine="567"/>
        <w:jc w:val="both"/>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1586"/>
        <w:gridCol w:w="1666"/>
        <w:gridCol w:w="1825"/>
        <w:gridCol w:w="1829"/>
        <w:gridCol w:w="1829"/>
      </w:tblGrid>
      <w:tr w:rsidR="000A378C" w:rsidRPr="007F4B5A">
        <w:trPr>
          <w:jc w:val="center"/>
        </w:trPr>
        <w:tc>
          <w:tcPr>
            <w:tcW w:w="2844" w:type="dxa"/>
            <w:gridSpan w:val="2"/>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Предметное содержание</w:t>
            </w:r>
          </w:p>
        </w:tc>
        <w:tc>
          <w:tcPr>
            <w:tcW w:w="2958" w:type="dxa"/>
            <w:gridSpan w:val="2"/>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Формы учебного сотрудничества</w:t>
            </w:r>
          </w:p>
        </w:tc>
        <w:tc>
          <w:tcPr>
            <w:tcW w:w="3769" w:type="dxa"/>
            <w:gridSpan w:val="2"/>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Система оценивания</w:t>
            </w:r>
          </w:p>
        </w:tc>
      </w:tr>
      <w:tr w:rsidR="000A378C" w:rsidRPr="007F4B5A">
        <w:trPr>
          <w:jc w:val="center"/>
        </w:trPr>
        <w:tc>
          <w:tcPr>
            <w:tcW w:w="1532" w:type="dxa"/>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lastRenderedPageBreak/>
              <w:t>5-6 классы переходный этап</w:t>
            </w:r>
          </w:p>
        </w:tc>
        <w:tc>
          <w:tcPr>
            <w:tcW w:w="1312" w:type="dxa"/>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7-9 классы</w:t>
            </w:r>
          </w:p>
        </w:tc>
        <w:tc>
          <w:tcPr>
            <w:tcW w:w="1454" w:type="dxa"/>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5-6 классы переходный этап</w:t>
            </w:r>
          </w:p>
        </w:tc>
        <w:tc>
          <w:tcPr>
            <w:tcW w:w="1504" w:type="dxa"/>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7-9 классы</w:t>
            </w:r>
          </w:p>
        </w:tc>
        <w:tc>
          <w:tcPr>
            <w:tcW w:w="2262" w:type="dxa"/>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5-6 классы переходный этап</w:t>
            </w:r>
          </w:p>
        </w:tc>
        <w:tc>
          <w:tcPr>
            <w:tcW w:w="1507" w:type="dxa"/>
            <w:vAlign w:val="center"/>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7-9 классы</w:t>
            </w:r>
          </w:p>
        </w:tc>
      </w:tr>
      <w:tr w:rsidR="000A378C" w:rsidRPr="007F4B5A">
        <w:trPr>
          <w:jc w:val="center"/>
        </w:trPr>
        <w:tc>
          <w:tcPr>
            <w:tcW w:w="1532" w:type="dxa"/>
          </w:tcPr>
          <w:p w:rsidR="000A378C" w:rsidRPr="007F4B5A" w:rsidRDefault="000A378C" w:rsidP="000A378C">
            <w:pPr>
              <w:spacing w:after="0" w:line="240" w:lineRule="auto"/>
              <w:rPr>
                <w:rFonts w:ascii="Times New Roman" w:hAnsi="Times New Roman"/>
              </w:rPr>
            </w:pPr>
            <w:r w:rsidRPr="007F4B5A">
              <w:rPr>
                <w:rFonts w:ascii="Times New Roman" w:hAnsi="Times New Roman"/>
              </w:rPr>
              <w:t>Рефлексия и конкретизация известных понятий (проба, испытание)</w:t>
            </w:r>
          </w:p>
        </w:tc>
        <w:tc>
          <w:tcPr>
            <w:tcW w:w="1312" w:type="dxa"/>
          </w:tcPr>
          <w:p w:rsidR="000A378C" w:rsidRPr="007F4B5A" w:rsidRDefault="000A378C" w:rsidP="000A378C">
            <w:pPr>
              <w:spacing w:after="0" w:line="240" w:lineRule="auto"/>
              <w:rPr>
                <w:rFonts w:ascii="Times New Roman" w:hAnsi="Times New Roman"/>
              </w:rPr>
            </w:pPr>
            <w:r w:rsidRPr="007F4B5A">
              <w:rPr>
                <w:rFonts w:ascii="Times New Roman" w:hAnsi="Times New Roman"/>
              </w:rPr>
              <w:t>Постепенный переход к работе с системой понятий</w:t>
            </w:r>
          </w:p>
        </w:tc>
        <w:tc>
          <w:tcPr>
            <w:tcW w:w="1454" w:type="dxa"/>
          </w:tcPr>
          <w:p w:rsidR="000A378C" w:rsidRPr="007F4B5A" w:rsidRDefault="000A378C" w:rsidP="000A378C">
            <w:pPr>
              <w:spacing w:after="0" w:line="240" w:lineRule="auto"/>
              <w:rPr>
                <w:rFonts w:ascii="Times New Roman" w:hAnsi="Times New Roman"/>
              </w:rPr>
            </w:pPr>
            <w:r w:rsidRPr="007F4B5A">
              <w:rPr>
                <w:rFonts w:ascii="Times New Roman" w:hAnsi="Times New Roman"/>
              </w:rPr>
              <w:t>Письменные формы обмена мнениями как момент индивидуаль-ного поиска вопроса и ответа</w:t>
            </w:r>
          </w:p>
        </w:tc>
        <w:tc>
          <w:tcPr>
            <w:tcW w:w="1504" w:type="dxa"/>
          </w:tcPr>
          <w:p w:rsidR="000A378C" w:rsidRPr="007F4B5A" w:rsidRDefault="000A378C" w:rsidP="000A378C">
            <w:pPr>
              <w:spacing w:after="0" w:line="240" w:lineRule="auto"/>
              <w:rPr>
                <w:rFonts w:ascii="Times New Roman" w:hAnsi="Times New Roman"/>
              </w:rPr>
            </w:pPr>
            <w:r w:rsidRPr="007F4B5A">
              <w:rPr>
                <w:rFonts w:ascii="Times New Roman" w:hAnsi="Times New Roman"/>
              </w:rPr>
              <w:t>Интерактивные формы обмена мнениями с использованием электронных инструментов</w:t>
            </w:r>
          </w:p>
        </w:tc>
        <w:tc>
          <w:tcPr>
            <w:tcW w:w="2262" w:type="dxa"/>
          </w:tcPr>
          <w:p w:rsidR="000A378C" w:rsidRPr="007F4B5A" w:rsidRDefault="000A378C" w:rsidP="000A378C">
            <w:pPr>
              <w:pStyle w:val="a00"/>
              <w:spacing w:before="0" w:beforeAutospacing="0" w:after="0" w:afterAutospacing="0"/>
              <w:jc w:val="both"/>
              <w:rPr>
                <w:b/>
                <w:i/>
              </w:rPr>
            </w:pPr>
            <w:r w:rsidRPr="007F4B5A">
              <w:t>Пятибалльное оценивание предметных умений и навыков. Зачетная форма оценивания участия в проектной и исследовательской деятельности.</w:t>
            </w:r>
            <w:r w:rsidRPr="007F4B5A">
              <w:rPr>
                <w:b/>
                <w:i/>
              </w:rPr>
              <w:t xml:space="preserve"> </w:t>
            </w:r>
          </w:p>
        </w:tc>
        <w:tc>
          <w:tcPr>
            <w:tcW w:w="1507" w:type="dxa"/>
          </w:tcPr>
          <w:p w:rsidR="000A378C" w:rsidRPr="007F4B5A" w:rsidRDefault="000A378C" w:rsidP="000A378C">
            <w:pPr>
              <w:pStyle w:val="a00"/>
              <w:spacing w:before="0" w:beforeAutospacing="0" w:after="0" w:afterAutospacing="0"/>
              <w:jc w:val="both"/>
              <w:rPr>
                <w:b/>
                <w:i/>
              </w:rPr>
            </w:pPr>
            <w:r w:rsidRPr="007F4B5A">
              <w:t>Пятибалльное оценивание предметных умений и навыков. Зачетная форма оценивания участия в проектной и исследовательской деятельности</w:t>
            </w:r>
          </w:p>
        </w:tc>
      </w:tr>
      <w:tr w:rsidR="000A378C" w:rsidRPr="007F4B5A">
        <w:trPr>
          <w:jc w:val="center"/>
        </w:trPr>
        <w:tc>
          <w:tcPr>
            <w:tcW w:w="1532" w:type="dxa"/>
          </w:tcPr>
          <w:p w:rsidR="000A378C" w:rsidRPr="007F4B5A" w:rsidRDefault="000A378C" w:rsidP="000A378C">
            <w:pPr>
              <w:pStyle w:val="a00"/>
              <w:spacing w:before="0" w:beforeAutospacing="0" w:after="0" w:afterAutospacing="0"/>
              <w:jc w:val="both"/>
            </w:pPr>
            <w:r w:rsidRPr="007F4B5A">
              <w:t>Многомодельность</w:t>
            </w:r>
          </w:p>
          <w:p w:rsidR="000A378C" w:rsidRPr="007F4B5A" w:rsidRDefault="000A378C" w:rsidP="000A378C">
            <w:pPr>
              <w:pStyle w:val="a00"/>
              <w:spacing w:before="0" w:beforeAutospacing="0" w:after="0" w:afterAutospacing="0"/>
              <w:jc w:val="both"/>
              <w:rPr>
                <w:b/>
                <w:i/>
              </w:rPr>
            </w:pPr>
            <w:r w:rsidRPr="007F4B5A">
              <w:t>(изображение одного и того же объекта разными средствами)</w:t>
            </w:r>
          </w:p>
        </w:tc>
        <w:tc>
          <w:tcPr>
            <w:tcW w:w="1312" w:type="dxa"/>
          </w:tcPr>
          <w:p w:rsidR="000A378C" w:rsidRPr="007F4B5A" w:rsidRDefault="009A467A" w:rsidP="000A378C">
            <w:pPr>
              <w:pStyle w:val="a00"/>
              <w:spacing w:before="0" w:beforeAutospacing="0" w:after="0" w:afterAutospacing="0"/>
              <w:jc w:val="both"/>
            </w:pPr>
            <w:r w:rsidRPr="007F4B5A">
              <w:t>От отображающей</w:t>
            </w:r>
            <w:r w:rsidR="000A378C" w:rsidRPr="007F4B5A">
              <w:t xml:space="preserve"> к </w:t>
            </w:r>
            <w:r w:rsidRPr="007F4B5A">
              <w:t>управляющей модели</w:t>
            </w:r>
          </w:p>
        </w:tc>
        <w:tc>
          <w:tcPr>
            <w:tcW w:w="1454" w:type="dxa"/>
          </w:tcPr>
          <w:p w:rsidR="000A378C" w:rsidRPr="007F4B5A" w:rsidRDefault="000A378C" w:rsidP="000A378C">
            <w:pPr>
              <w:pStyle w:val="a00"/>
              <w:spacing w:before="0" w:beforeAutospacing="0" w:after="0" w:afterAutospacing="0"/>
              <w:jc w:val="both"/>
            </w:pPr>
            <w:r w:rsidRPr="007F4B5A">
              <w:t xml:space="preserve">Проектные формы групповой работы </w:t>
            </w:r>
          </w:p>
          <w:p w:rsidR="000A378C" w:rsidRPr="007F4B5A" w:rsidRDefault="000A378C" w:rsidP="000A378C">
            <w:pPr>
              <w:pStyle w:val="a00"/>
              <w:spacing w:before="0" w:beforeAutospacing="0" w:after="0" w:afterAutospacing="0"/>
              <w:jc w:val="both"/>
            </w:pPr>
            <w:r w:rsidRPr="007F4B5A">
              <w:t>(проектная задача)</w:t>
            </w:r>
          </w:p>
        </w:tc>
        <w:tc>
          <w:tcPr>
            <w:tcW w:w="1504" w:type="dxa"/>
          </w:tcPr>
          <w:p w:rsidR="000A378C" w:rsidRPr="007F4B5A" w:rsidRDefault="000A378C" w:rsidP="000A378C">
            <w:pPr>
              <w:pStyle w:val="a00"/>
              <w:spacing w:before="0" w:beforeAutospacing="0" w:after="0" w:afterAutospacing="0"/>
              <w:jc w:val="both"/>
            </w:pPr>
            <w:r w:rsidRPr="007F4B5A">
              <w:t>Проектные формы учебной деятельности,</w:t>
            </w:r>
          </w:p>
          <w:p w:rsidR="000A378C" w:rsidRPr="007F4B5A" w:rsidRDefault="000A378C" w:rsidP="000A378C">
            <w:pPr>
              <w:pStyle w:val="a00"/>
              <w:spacing w:before="0" w:beforeAutospacing="0" w:after="0" w:afterAutospacing="0"/>
              <w:jc w:val="both"/>
            </w:pPr>
            <w:r w:rsidRPr="007F4B5A">
              <w:t>учебные и социальные проекты</w:t>
            </w:r>
          </w:p>
        </w:tc>
        <w:tc>
          <w:tcPr>
            <w:tcW w:w="2262" w:type="dxa"/>
          </w:tcPr>
          <w:p w:rsidR="000A378C" w:rsidRPr="007F4B5A" w:rsidRDefault="000A378C" w:rsidP="000A378C">
            <w:pPr>
              <w:spacing w:after="0" w:line="240" w:lineRule="auto"/>
              <w:rPr>
                <w:rFonts w:ascii="Times New Roman" w:hAnsi="Times New Roman"/>
              </w:rPr>
            </w:pPr>
            <w:r w:rsidRPr="007F4B5A">
              <w:rPr>
                <w:rFonts w:ascii="Times New Roman" w:hAnsi="Times New Roman"/>
              </w:rPr>
              <w:t>Развернутые представления детей о том, какими знаниями и умениями они должны обладать, и о критериях оценки этих знаний и умений</w:t>
            </w:r>
          </w:p>
        </w:tc>
        <w:tc>
          <w:tcPr>
            <w:tcW w:w="1507" w:type="dxa"/>
          </w:tcPr>
          <w:p w:rsidR="000A378C" w:rsidRPr="007F4B5A" w:rsidRDefault="000A378C" w:rsidP="000A378C">
            <w:pPr>
              <w:spacing w:after="0" w:line="240" w:lineRule="auto"/>
              <w:rPr>
                <w:rFonts w:ascii="Times New Roman" w:hAnsi="Times New Roman"/>
              </w:rPr>
            </w:pPr>
          </w:p>
        </w:tc>
      </w:tr>
      <w:tr w:rsidR="000A378C" w:rsidRPr="007F4B5A">
        <w:trPr>
          <w:jc w:val="center"/>
        </w:trPr>
        <w:tc>
          <w:tcPr>
            <w:tcW w:w="1532" w:type="dxa"/>
          </w:tcPr>
          <w:p w:rsidR="000A378C" w:rsidRPr="007F4B5A" w:rsidRDefault="000A378C" w:rsidP="000A378C">
            <w:pPr>
              <w:pStyle w:val="a00"/>
              <w:spacing w:before="0" w:beforeAutospacing="0" w:after="0" w:afterAutospacing="0"/>
              <w:jc w:val="both"/>
            </w:pPr>
            <w:r w:rsidRPr="007F4B5A">
              <w:t>Работа с учебником, текстами.</w:t>
            </w:r>
          </w:p>
          <w:p w:rsidR="000A378C" w:rsidRPr="007F4B5A" w:rsidRDefault="000A378C" w:rsidP="000A378C">
            <w:pPr>
              <w:pStyle w:val="a00"/>
              <w:spacing w:before="0" w:beforeAutospacing="0" w:after="0" w:afterAutospacing="0"/>
              <w:jc w:val="both"/>
              <w:rPr>
                <w:b/>
                <w:i/>
              </w:rPr>
            </w:pPr>
            <w:r w:rsidRPr="007F4B5A">
              <w:t>От тетради открытий к построению «своих»  справочников</w:t>
            </w:r>
          </w:p>
        </w:tc>
        <w:tc>
          <w:tcPr>
            <w:tcW w:w="1312" w:type="dxa"/>
          </w:tcPr>
          <w:p w:rsidR="000A378C" w:rsidRPr="007F4B5A" w:rsidRDefault="000A378C" w:rsidP="000A378C">
            <w:pPr>
              <w:pStyle w:val="a00"/>
              <w:spacing w:before="0" w:beforeAutospacing="0" w:after="0" w:afterAutospacing="0"/>
              <w:jc w:val="both"/>
              <w:rPr>
                <w:b/>
                <w:i/>
              </w:rPr>
            </w:pPr>
            <w:r w:rsidRPr="007F4B5A">
              <w:t>Постановка системы задач («карта» движения в предмете), проектирование «своих» учебников</w:t>
            </w:r>
          </w:p>
        </w:tc>
        <w:tc>
          <w:tcPr>
            <w:tcW w:w="1454" w:type="dxa"/>
          </w:tcPr>
          <w:p w:rsidR="000A378C" w:rsidRPr="007F4B5A" w:rsidRDefault="000A378C" w:rsidP="000A378C">
            <w:pPr>
              <w:pStyle w:val="a00"/>
              <w:spacing w:before="0" w:beforeAutospacing="0" w:after="0" w:afterAutospacing="0"/>
              <w:jc w:val="both"/>
            </w:pPr>
            <w:r w:rsidRPr="007F4B5A">
              <w:t>Разновозрастные формы учебного сотрудничества, где старшие ученики ставятся в позицию учителя</w:t>
            </w:r>
          </w:p>
        </w:tc>
        <w:tc>
          <w:tcPr>
            <w:tcW w:w="1504" w:type="dxa"/>
          </w:tcPr>
          <w:p w:rsidR="000A378C" w:rsidRPr="007F4B5A" w:rsidRDefault="000A378C" w:rsidP="000A378C">
            <w:pPr>
              <w:pStyle w:val="a00"/>
              <w:spacing w:before="0" w:beforeAutospacing="0" w:after="0" w:afterAutospacing="0"/>
              <w:jc w:val="both"/>
            </w:pPr>
            <w:r w:rsidRPr="007F4B5A">
              <w:t>Учебная самостоятельность как умение строить свою ИОТ, работа с текстами</w:t>
            </w:r>
          </w:p>
        </w:tc>
        <w:tc>
          <w:tcPr>
            <w:tcW w:w="2262" w:type="dxa"/>
          </w:tcPr>
          <w:p w:rsidR="000A378C" w:rsidRPr="007F4B5A" w:rsidRDefault="000A378C" w:rsidP="000A378C">
            <w:pPr>
              <w:pStyle w:val="a00"/>
              <w:spacing w:before="0" w:beforeAutospacing="0" w:after="0" w:afterAutospacing="0"/>
              <w:jc w:val="both"/>
            </w:pPr>
            <w:r w:rsidRPr="007F4B5A">
              <w:t xml:space="preserve">Необходимо различить в учебном предмете два типа содержания: </w:t>
            </w:r>
          </w:p>
          <w:p w:rsidR="000A378C" w:rsidRPr="007F4B5A" w:rsidRDefault="000A378C" w:rsidP="000A378C">
            <w:pPr>
              <w:pStyle w:val="a00"/>
              <w:spacing w:before="0" w:beforeAutospacing="0" w:after="0" w:afterAutospacing="0"/>
              <w:jc w:val="both"/>
            </w:pPr>
            <w:r w:rsidRPr="007F4B5A">
              <w:t xml:space="preserve">а) связанное с поиском общих спосо-бов действия; </w:t>
            </w:r>
          </w:p>
          <w:p w:rsidR="000A378C" w:rsidRPr="007F4B5A" w:rsidRDefault="000A378C" w:rsidP="000A378C">
            <w:pPr>
              <w:pStyle w:val="a00"/>
              <w:spacing w:before="0" w:beforeAutospacing="0" w:after="0" w:afterAutospacing="0"/>
              <w:jc w:val="both"/>
            </w:pPr>
            <w:r w:rsidRPr="007F4B5A">
              <w:t>б) связанное с конкретизацией, воплоще-нием общего для всех способов индивидуально своеобраз-ных приемах, техниках, методах, материалах</w:t>
            </w:r>
          </w:p>
        </w:tc>
        <w:tc>
          <w:tcPr>
            <w:tcW w:w="1507" w:type="dxa"/>
          </w:tcPr>
          <w:p w:rsidR="000A378C" w:rsidRPr="007F4B5A" w:rsidRDefault="000A378C" w:rsidP="000A378C">
            <w:pPr>
              <w:pStyle w:val="a00"/>
              <w:spacing w:before="0" w:beforeAutospacing="0" w:after="0" w:afterAutospacing="0"/>
              <w:jc w:val="both"/>
            </w:pPr>
            <w:r w:rsidRPr="007F4B5A">
              <w:t>Построение индивидуальных образовательных траекторий</w:t>
            </w:r>
          </w:p>
        </w:tc>
      </w:tr>
    </w:tbl>
    <w:p w:rsidR="000A378C" w:rsidRPr="007F4B5A" w:rsidRDefault="000A378C" w:rsidP="000A378C">
      <w:pPr>
        <w:rPr>
          <w:rFonts w:ascii="Times New Roman" w:hAnsi="Times New Roman"/>
        </w:rPr>
      </w:pP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1.2. Планируемые результаты</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b/>
          <w:bCs/>
          <w:sz w:val="24"/>
          <w:szCs w:val="24"/>
          <w:lang w:eastAsia="ru-RU"/>
        </w:rPr>
        <w:t>освоения обучающимися основной образовательной программы основного общего образования</w:t>
      </w:r>
    </w:p>
    <w:p w:rsidR="000A378C" w:rsidRPr="007F4B5A" w:rsidRDefault="000A378C" w:rsidP="000A378C">
      <w:pPr>
        <w:spacing w:after="0" w:line="240" w:lineRule="auto"/>
        <w:ind w:firstLine="567"/>
        <w:jc w:val="both"/>
        <w:rPr>
          <w:rFonts w:ascii="Times New Roman" w:eastAsia="Times New Roman" w:hAnsi="Times New Roman"/>
          <w:b/>
          <w:sz w:val="24"/>
          <w:szCs w:val="24"/>
          <w:lang w:eastAsia="ru-RU"/>
        </w:rPr>
      </w:pPr>
      <w:r w:rsidRPr="007F4B5A">
        <w:rPr>
          <w:rFonts w:ascii="Times New Roman" w:eastAsia="Times New Roman" w:hAnsi="Times New Roman"/>
          <w:b/>
          <w:sz w:val="24"/>
          <w:szCs w:val="24"/>
          <w:lang w:eastAsia="ru-RU"/>
        </w:rPr>
        <w:lastRenderedPageBreak/>
        <w:t>1.2.1. Общие положения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Планируемые результаты освоения основной образовательной программы основного общего образования представляют собой систему </w:t>
      </w:r>
      <w:r w:rsidRPr="007F4B5A">
        <w:rPr>
          <w:rFonts w:ascii="Times New Roman" w:eastAsia="Times New Roman" w:hAnsi="Times New Roman"/>
          <w:b/>
          <w:bCs/>
          <w:i/>
          <w:iCs/>
          <w:sz w:val="24"/>
          <w:szCs w:val="24"/>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7F4B5A">
        <w:rPr>
          <w:rFonts w:ascii="Times New Roman" w:eastAsia="Times New Roman" w:hAnsi="Times New Roman"/>
          <w:i/>
          <w:iCs/>
          <w:sz w:val="24"/>
          <w:szCs w:val="24"/>
          <w:lang w:eastAsia="ru-RU"/>
        </w:rPr>
        <w:t>учебно-познавательных</w:t>
      </w:r>
      <w:r w:rsidRPr="007F4B5A">
        <w:rPr>
          <w:rFonts w:ascii="Times New Roman" w:eastAsia="Times New Roman" w:hAnsi="Times New Roman"/>
          <w:sz w:val="24"/>
          <w:szCs w:val="24"/>
          <w:lang w:eastAsia="ru-RU"/>
        </w:rPr>
        <w:t xml:space="preserve"> и </w:t>
      </w:r>
      <w:r w:rsidRPr="007F4B5A">
        <w:rPr>
          <w:rFonts w:ascii="Times New Roman" w:eastAsia="Times New Roman" w:hAnsi="Times New Roman"/>
          <w:i/>
          <w:iCs/>
          <w:sz w:val="24"/>
          <w:szCs w:val="24"/>
          <w:lang w:eastAsia="ru-RU"/>
        </w:rPr>
        <w:t>учебно-практических задач</w:t>
      </w:r>
      <w:r w:rsidRPr="007F4B5A">
        <w:rPr>
          <w:rFonts w:ascii="Times New Roman" w:eastAsia="Times New Roman" w:hAnsi="Times New Roman"/>
          <w:sz w:val="24"/>
          <w:szCs w:val="24"/>
          <w:lang w:eastAsia="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7F4B5A">
        <w:rPr>
          <w:rFonts w:ascii="Times New Roman" w:eastAsia="Times New Roman" w:hAnsi="Times New Roman"/>
          <w:i/>
          <w:iCs/>
          <w:sz w:val="24"/>
          <w:szCs w:val="24"/>
          <w:lang w:eastAsia="ru-RU"/>
        </w:rPr>
        <w:t>системой учебных действий</w:t>
      </w:r>
      <w:r w:rsidRPr="007F4B5A">
        <w:rPr>
          <w:rFonts w:ascii="Times New Roman" w:eastAsia="Times New Roman" w:hAnsi="Times New Roman"/>
          <w:sz w:val="24"/>
          <w:szCs w:val="24"/>
          <w:lang w:eastAsia="ru-RU"/>
        </w:rPr>
        <w:t xml:space="preserve"> (универсальных и специфических для данного учебного предмета: личностных, регулятивных, коммуникативных, познавательных) с </w:t>
      </w:r>
      <w:r w:rsidRPr="007F4B5A">
        <w:rPr>
          <w:rFonts w:ascii="Times New Roman" w:eastAsia="Times New Roman" w:hAnsi="Times New Roman"/>
          <w:i/>
          <w:iCs/>
          <w:sz w:val="24"/>
          <w:szCs w:val="24"/>
          <w:lang w:eastAsia="ru-RU"/>
        </w:rPr>
        <w:t>учебным материалом</w:t>
      </w:r>
      <w:r w:rsidRPr="007F4B5A">
        <w:rPr>
          <w:rFonts w:ascii="Times New Roman" w:eastAsia="Times New Roman" w:hAnsi="Times New Roman"/>
          <w:sz w:val="24"/>
          <w:szCs w:val="24"/>
          <w:lang w:eastAsia="ru-RU"/>
        </w:rPr>
        <w:t xml:space="preserve">, и прежде всего с </w:t>
      </w:r>
      <w:r w:rsidRPr="007F4B5A">
        <w:rPr>
          <w:rFonts w:ascii="Times New Roman" w:eastAsia="Times New Roman" w:hAnsi="Times New Roman"/>
          <w:i/>
          <w:iCs/>
          <w:sz w:val="24"/>
          <w:szCs w:val="24"/>
          <w:lang w:eastAsia="ru-RU"/>
        </w:rPr>
        <w:t>опорным</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учебным материалом,</w:t>
      </w:r>
      <w:r w:rsidRPr="007F4B5A">
        <w:rPr>
          <w:rFonts w:ascii="Times New Roman" w:eastAsia="Times New Roman" w:hAnsi="Times New Roman"/>
          <w:sz w:val="24"/>
          <w:szCs w:val="24"/>
          <w:lang w:eastAsia="ru-RU"/>
        </w:rPr>
        <w:t xml:space="preserve"> служащим основой для последующего обучения.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1) учебно-познавательные задачи, направленные на формирование и оценку умений и навыков, способствующих </w:t>
      </w:r>
      <w:r w:rsidRPr="007F4B5A">
        <w:rPr>
          <w:rFonts w:ascii="Times New Roman" w:eastAsia="Times New Roman" w:hAnsi="Times New Roman"/>
          <w:b/>
          <w:bCs/>
          <w:sz w:val="24"/>
          <w:szCs w:val="24"/>
          <w:lang w:eastAsia="ru-RU"/>
        </w:rPr>
        <w:t>освоению систематических знаний</w:t>
      </w:r>
      <w:r w:rsidRPr="007F4B5A">
        <w:rPr>
          <w:rFonts w:ascii="Times New Roman" w:eastAsia="Times New Roman" w:hAnsi="Times New Roman"/>
          <w:sz w:val="24"/>
          <w:szCs w:val="24"/>
          <w:lang w:eastAsia="ru-RU"/>
        </w:rPr>
        <w:t>, в том числе: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первичному ознакомлению, отработке и осознанию теоретических моделей и понятий</w:t>
      </w:r>
      <w:r w:rsidRPr="007F4B5A">
        <w:rPr>
          <w:rFonts w:ascii="Times New Roman" w:eastAsia="Times New Roman" w:hAnsi="Times New Roman"/>
          <w:sz w:val="24"/>
          <w:szCs w:val="24"/>
          <w:lang w:eastAsia="ru-RU"/>
        </w:rPr>
        <w:t xml:space="preserve"> (общенаучных и базовых для данной области знания), </w:t>
      </w:r>
      <w:r w:rsidRPr="007F4B5A">
        <w:rPr>
          <w:rFonts w:ascii="Times New Roman" w:eastAsia="Times New Roman" w:hAnsi="Times New Roman"/>
          <w:i/>
          <w:iCs/>
          <w:sz w:val="24"/>
          <w:szCs w:val="24"/>
          <w:lang w:eastAsia="ru-RU"/>
        </w:rPr>
        <w:t>стандартных алгоритмов и процедур</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выявлению и осознанию сущности и особенностей</w:t>
      </w:r>
      <w:r w:rsidRPr="007F4B5A">
        <w:rPr>
          <w:rFonts w:ascii="Times New Roman" w:eastAsia="Times New Roman" w:hAnsi="Times New Roman"/>
          <w:sz w:val="24"/>
          <w:szCs w:val="24"/>
          <w:lang w:eastAsia="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F4B5A">
        <w:rPr>
          <w:rFonts w:ascii="Times New Roman" w:eastAsia="Times New Roman" w:hAnsi="Times New Roman"/>
          <w:i/>
          <w:iCs/>
          <w:sz w:val="24"/>
          <w:szCs w:val="24"/>
          <w:lang w:eastAsia="ru-RU"/>
        </w:rPr>
        <w:t>созданию и использованию моделей</w:t>
      </w:r>
      <w:r w:rsidRPr="007F4B5A">
        <w:rPr>
          <w:rFonts w:ascii="Times New Roman" w:eastAsia="Times New Roman" w:hAnsi="Times New Roman"/>
          <w:sz w:val="24"/>
          <w:szCs w:val="24"/>
          <w:lang w:eastAsia="ru-RU"/>
        </w:rPr>
        <w:t xml:space="preserve"> изучаемых объектов и процессов, схем;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выявлению и анализу существенных и устойчивых связей и отношений</w:t>
      </w:r>
      <w:r w:rsidRPr="007F4B5A">
        <w:rPr>
          <w:rFonts w:ascii="Times New Roman" w:eastAsia="Times New Roman" w:hAnsi="Times New Roman"/>
          <w:sz w:val="24"/>
          <w:szCs w:val="24"/>
          <w:lang w:eastAsia="ru-RU"/>
        </w:rPr>
        <w:t xml:space="preserve"> между объектами и процессами;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2) учебно-познавательные задачи, направленные на формирование и оценку навыка</w:t>
      </w:r>
      <w:r w:rsidRPr="007F4B5A">
        <w:rPr>
          <w:rFonts w:ascii="Times New Roman" w:eastAsia="Times New Roman" w:hAnsi="Times New Roman"/>
          <w:b/>
          <w:bCs/>
          <w:sz w:val="24"/>
          <w:szCs w:val="24"/>
          <w:lang w:eastAsia="ru-RU"/>
        </w:rPr>
        <w:t xml:space="preserve"> самостоятельного приобретения, переноса и интеграции знаний</w:t>
      </w:r>
      <w:r w:rsidRPr="007F4B5A">
        <w:rPr>
          <w:rFonts w:ascii="Times New Roman" w:eastAsia="Times New Roman" w:hAnsi="Times New Roman"/>
          <w:sz w:val="24"/>
          <w:szCs w:val="24"/>
          <w:lang w:eastAsia="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3) учебно-практические задачи, направленные на формирование и оценку</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навыка</w:t>
      </w:r>
      <w:r w:rsidRPr="007F4B5A">
        <w:rPr>
          <w:rFonts w:ascii="Times New Roman" w:eastAsia="Times New Roman" w:hAnsi="Times New Roman"/>
          <w:b/>
          <w:bCs/>
          <w:sz w:val="24"/>
          <w:szCs w:val="24"/>
          <w:lang w:eastAsia="ru-RU"/>
        </w:rPr>
        <w:t xml:space="preserve"> разрешения</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b/>
          <w:bCs/>
          <w:sz w:val="24"/>
          <w:szCs w:val="24"/>
          <w:lang w:eastAsia="ru-RU"/>
        </w:rPr>
        <w:t>проблем</w:t>
      </w:r>
      <w:r w:rsidRPr="007F4B5A">
        <w:rPr>
          <w:rFonts w:ascii="Times New Roman" w:eastAsia="Times New Roman" w:hAnsi="Times New Roman"/>
          <w:sz w:val="24"/>
          <w:szCs w:val="24"/>
          <w:lang w:eastAsia="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4) учебно-практические задачи, направленные на формирование и оценку</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навыка</w:t>
      </w:r>
      <w:r w:rsidRPr="007F4B5A">
        <w:rPr>
          <w:rFonts w:ascii="Times New Roman" w:eastAsia="Times New Roman" w:hAnsi="Times New Roman"/>
          <w:b/>
          <w:bCs/>
          <w:sz w:val="24"/>
          <w:szCs w:val="24"/>
          <w:lang w:eastAsia="ru-RU"/>
        </w:rPr>
        <w:t xml:space="preserve"> сотрудничества</w:t>
      </w:r>
      <w:r w:rsidRPr="007F4B5A">
        <w:rPr>
          <w:rFonts w:ascii="Times New Roman" w:eastAsia="Times New Roman" w:hAnsi="Times New Roman"/>
          <w:sz w:val="24"/>
          <w:szCs w:val="24"/>
          <w:lang w:eastAsia="ru-RU"/>
        </w:rPr>
        <w:t>, требующие совместной работы в парах или группах с распределением ролей/функций и разделением ответственности за конечный результат;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5) учебно-практические задачи, направленные на формирование и оценку</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навыка</w:t>
      </w:r>
      <w:r w:rsidRPr="007F4B5A">
        <w:rPr>
          <w:rFonts w:ascii="Times New Roman" w:eastAsia="Times New Roman" w:hAnsi="Times New Roman"/>
          <w:b/>
          <w:bCs/>
          <w:sz w:val="24"/>
          <w:szCs w:val="24"/>
          <w:lang w:eastAsia="ru-RU"/>
        </w:rPr>
        <w:t xml:space="preserve"> коммуникации</w:t>
      </w:r>
      <w:r w:rsidRPr="007F4B5A">
        <w:rPr>
          <w:rFonts w:ascii="Times New Roman" w:eastAsia="Times New Roman" w:hAnsi="Times New Roman"/>
          <w:sz w:val="24"/>
          <w:szCs w:val="24"/>
          <w:lang w:eastAsia="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6) учебно-практические и учебно-познавательные задачи, направленные на формирование и оценку</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 xml:space="preserve">навыка </w:t>
      </w:r>
      <w:r w:rsidRPr="007F4B5A">
        <w:rPr>
          <w:rFonts w:ascii="Times New Roman" w:eastAsia="Times New Roman" w:hAnsi="Times New Roman"/>
          <w:b/>
          <w:bCs/>
          <w:sz w:val="24"/>
          <w:szCs w:val="24"/>
          <w:lang w:eastAsia="ru-RU"/>
        </w:rPr>
        <w:t>самоорганизации и саморегуляции</w:t>
      </w:r>
      <w:r w:rsidRPr="007F4B5A">
        <w:rPr>
          <w:rFonts w:ascii="Times New Roman" w:eastAsia="Times New Roman" w:hAnsi="Times New Roman"/>
          <w:sz w:val="24"/>
          <w:szCs w:val="24"/>
          <w:lang w:eastAsia="ru-RU"/>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w:t>
      </w:r>
      <w:r w:rsidRPr="007F4B5A">
        <w:rPr>
          <w:rFonts w:ascii="Times New Roman" w:eastAsia="Times New Roman" w:hAnsi="Times New Roman"/>
          <w:sz w:val="24"/>
          <w:szCs w:val="24"/>
          <w:lang w:eastAsia="ru-RU"/>
        </w:rPr>
        <w:lastRenderedPageBreak/>
        <w:t>материалов, поиска необходимых ресурсов, распределения обязанностей и контроля качества выполнения работы;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7) учебно-практические и учебно-познавательные задачи, направленные на формирование и оценку навыка</w:t>
      </w:r>
      <w:r w:rsidRPr="007F4B5A">
        <w:rPr>
          <w:rFonts w:ascii="Times New Roman" w:eastAsia="Times New Roman" w:hAnsi="Times New Roman"/>
          <w:b/>
          <w:bCs/>
          <w:sz w:val="24"/>
          <w:szCs w:val="24"/>
          <w:lang w:eastAsia="ru-RU"/>
        </w:rPr>
        <w:t xml:space="preserve"> рефлексии</w:t>
      </w:r>
      <w:r w:rsidRPr="007F4B5A">
        <w:rPr>
          <w:rFonts w:ascii="Times New Roman" w:eastAsia="Times New Roman" w:hAnsi="Times New Roman"/>
          <w:sz w:val="24"/>
          <w:szCs w:val="24"/>
          <w:lang w:eastAsia="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8) учебно-практические и учебно-познавательные задачи, направленные на формирование</w:t>
      </w:r>
      <w:r w:rsidRPr="007F4B5A">
        <w:rPr>
          <w:rFonts w:ascii="Times New Roman" w:eastAsia="Times New Roman" w:hAnsi="Times New Roman"/>
          <w:sz w:val="24"/>
          <w:szCs w:val="24"/>
          <w:vertAlign w:val="superscript"/>
          <w:lang w:eastAsia="ru-RU"/>
        </w:rPr>
        <w:t xml:space="preserve"> </w:t>
      </w:r>
      <w:r w:rsidRPr="007F4B5A">
        <w:rPr>
          <w:rFonts w:ascii="Times New Roman" w:eastAsia="Times New Roman" w:hAnsi="Times New Roman"/>
          <w:b/>
          <w:bCs/>
          <w:sz w:val="24"/>
          <w:szCs w:val="24"/>
          <w:lang w:eastAsia="ru-RU"/>
        </w:rPr>
        <w:t>ценностно-смысловых установок</w:t>
      </w:r>
      <w:r w:rsidRPr="007F4B5A">
        <w:rPr>
          <w:rFonts w:ascii="Times New Roman" w:eastAsia="Times New Roman" w:hAnsi="Times New Roman"/>
          <w:sz w:val="24"/>
          <w:szCs w:val="24"/>
          <w:lang w:eastAsia="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9) учебно-практические и учебно-познавательные задачи, направленные на формирование и оценку</w:t>
      </w:r>
      <w:r w:rsidRPr="007F4B5A">
        <w:rPr>
          <w:rFonts w:ascii="Times New Roman" w:eastAsia="Times New Roman" w:hAnsi="Times New Roman"/>
          <w:b/>
          <w:bCs/>
          <w:sz w:val="24"/>
          <w:szCs w:val="24"/>
          <w:lang w:eastAsia="ru-RU"/>
        </w:rPr>
        <w:t xml:space="preserve"> ИКТ-компетентности обучающихся</w:t>
      </w:r>
      <w:r w:rsidRPr="007F4B5A">
        <w:rPr>
          <w:rFonts w:ascii="Times New Roman" w:eastAsia="Times New Roman" w:hAnsi="Times New Roman"/>
          <w:sz w:val="24"/>
          <w:szCs w:val="24"/>
          <w:lang w:eastAsia="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7F4B5A">
        <w:rPr>
          <w:rFonts w:ascii="Times New Roman" w:eastAsia="Times New Roman" w:hAnsi="Times New Roman"/>
          <w:b/>
          <w:bCs/>
          <w:i/>
          <w:iCs/>
          <w:sz w:val="24"/>
          <w:szCs w:val="24"/>
          <w:lang w:eastAsia="ru-RU"/>
        </w:rPr>
        <w:t>уровневого подхода:</w:t>
      </w:r>
      <w:r w:rsidRPr="007F4B5A">
        <w:rPr>
          <w:rFonts w:ascii="Times New Roman" w:eastAsia="Times New Roman" w:hAnsi="Times New Roman"/>
          <w:sz w:val="24"/>
          <w:szCs w:val="24"/>
          <w:lang w:eastAsia="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4860E9" w:rsidRPr="007F4B5A" w:rsidRDefault="004860E9"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1.2.2. С</w:t>
      </w:r>
      <w:r w:rsidR="000A378C" w:rsidRPr="007F4B5A">
        <w:rPr>
          <w:rFonts w:ascii="Times New Roman" w:eastAsia="Times New Roman" w:hAnsi="Times New Roman"/>
          <w:b/>
          <w:bCs/>
          <w:sz w:val="24"/>
          <w:szCs w:val="24"/>
          <w:lang w:eastAsia="ru-RU"/>
        </w:rPr>
        <w:t>труктур</w:t>
      </w:r>
      <w:r w:rsidRPr="007F4B5A">
        <w:rPr>
          <w:rFonts w:ascii="Times New Roman" w:eastAsia="Times New Roman" w:hAnsi="Times New Roman"/>
          <w:b/>
          <w:bCs/>
          <w:sz w:val="24"/>
          <w:szCs w:val="24"/>
          <w:lang w:eastAsia="ru-RU"/>
        </w:rPr>
        <w:t>а</w:t>
      </w:r>
      <w:r w:rsidR="000A378C" w:rsidRPr="007F4B5A">
        <w:rPr>
          <w:rFonts w:ascii="Times New Roman" w:eastAsia="Times New Roman" w:hAnsi="Times New Roman"/>
          <w:b/>
          <w:bCs/>
          <w:sz w:val="24"/>
          <w:szCs w:val="24"/>
          <w:lang w:eastAsia="ru-RU"/>
        </w:rPr>
        <w:t xml:space="preserve"> планируемых результатов</w:t>
      </w:r>
      <w:r w:rsidR="000A378C" w:rsidRPr="007F4B5A">
        <w:rPr>
          <w:rFonts w:ascii="Times New Roman" w:eastAsia="Times New Roman" w:hAnsi="Times New Roman"/>
          <w:sz w:val="24"/>
          <w:szCs w:val="24"/>
          <w:lang w:eastAsia="ru-RU"/>
        </w:rPr>
        <w:t xml:space="preserve"> </w:t>
      </w:r>
    </w:p>
    <w:p w:rsidR="000A378C" w:rsidRPr="007F4B5A" w:rsidRDefault="004860E9"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структуре планируемых результатов </w:t>
      </w:r>
      <w:r w:rsidR="000A378C" w:rsidRPr="007F4B5A">
        <w:rPr>
          <w:rFonts w:ascii="Times New Roman" w:eastAsia="Times New Roman" w:hAnsi="Times New Roman"/>
          <w:sz w:val="24"/>
          <w:szCs w:val="24"/>
          <w:lang w:eastAsia="ru-RU"/>
        </w:rPr>
        <w:t>выделяются: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1) Ведущие целевые установки и основные ожидаемые результаты основного общего образования</w:t>
      </w:r>
      <w:r w:rsidRPr="007F4B5A">
        <w:rPr>
          <w:rFonts w:ascii="Times New Roman" w:eastAsia="Times New Roman" w:hAnsi="Times New Roman"/>
          <w:sz w:val="24"/>
          <w:szCs w:val="24"/>
          <w:lang w:eastAsia="ru-RU"/>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r w:rsidR="009A467A" w:rsidRPr="007F4B5A">
        <w:rPr>
          <w:rFonts w:ascii="Times New Roman" w:eastAsia="Times New Roman" w:hAnsi="Times New Roman"/>
          <w:sz w:val="24"/>
          <w:szCs w:val="24"/>
          <w:lang w:eastAsia="ru-RU"/>
        </w:rPr>
        <w:t>способностей,</w:t>
      </w:r>
      <w:r w:rsidRPr="007F4B5A">
        <w:rPr>
          <w:rFonts w:ascii="Times New Roman" w:eastAsia="Times New Roman" w:hAnsi="Times New Roman"/>
          <w:sz w:val="24"/>
          <w:szCs w:val="24"/>
          <w:lang w:eastAsia="ru-RU"/>
        </w:rPr>
        <w:t xml:space="preserve">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7F4B5A">
        <w:rPr>
          <w:rFonts w:ascii="Times New Roman" w:eastAsia="Times New Roman" w:hAnsi="Times New Roman"/>
          <w:b/>
          <w:bCs/>
          <w:i/>
          <w:iCs/>
          <w:sz w:val="24"/>
          <w:szCs w:val="24"/>
          <w:lang w:eastAsia="ru-RU"/>
        </w:rPr>
        <w:t>исключительно неперсонифицированной</w:t>
      </w:r>
      <w:r w:rsidRPr="007F4B5A">
        <w:rPr>
          <w:rFonts w:ascii="Times New Roman" w:eastAsia="Times New Roman" w:hAnsi="Times New Roman"/>
          <w:sz w:val="24"/>
          <w:szCs w:val="24"/>
          <w:lang w:eastAsia="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xml:space="preserve">2) Планируемые результаты освоения учебных и междисциплинарных программ. </w:t>
      </w:r>
      <w:r w:rsidRPr="007F4B5A">
        <w:rPr>
          <w:rFonts w:ascii="Times New Roman" w:eastAsia="Times New Roman" w:hAnsi="Times New Roman"/>
          <w:sz w:val="24"/>
          <w:szCs w:val="24"/>
          <w:lang w:eastAsia="ru-RU"/>
        </w:rPr>
        <w:t>Эти результаты приводятся в блоках</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 xml:space="preserve">«Выпускник научится» и </w:t>
      </w:r>
      <w:r w:rsidRPr="007F4B5A">
        <w:rPr>
          <w:rFonts w:ascii="Times New Roman" w:eastAsia="Times New Roman" w:hAnsi="Times New Roman"/>
          <w:i/>
          <w:iCs/>
          <w:sz w:val="24"/>
          <w:szCs w:val="24"/>
          <w:lang w:eastAsia="ru-RU"/>
        </w:rPr>
        <w:t>«</w:t>
      </w:r>
      <w:r w:rsidRPr="007F4B5A">
        <w:rPr>
          <w:rFonts w:ascii="Times New Roman" w:eastAsia="Times New Roman" w:hAnsi="Times New Roman"/>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 xml:space="preserve"> во всех рабочих программах по предметам.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Планируемые результаты, отнесённые к блоку «Выпускник научится», определяют,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xml:space="preserve">Достижение планируемых результатов, отнесённых к блоку «Выпускник научится», </w:t>
      </w:r>
      <w:r w:rsidRPr="007F4B5A">
        <w:rPr>
          <w:rFonts w:ascii="Times New Roman" w:eastAsia="Times New Roman" w:hAnsi="Times New Roman"/>
          <w:b/>
          <w:bCs/>
          <w:sz w:val="24"/>
          <w:szCs w:val="24"/>
          <w:lang w:eastAsia="ru-RU"/>
        </w:rPr>
        <w:t>выносится на итоговую оценку</w:t>
      </w:r>
      <w:r w:rsidRPr="007F4B5A">
        <w:rPr>
          <w:rFonts w:ascii="Times New Roman" w:eastAsia="Times New Roman" w:hAnsi="Times New Roman"/>
          <w:sz w:val="24"/>
          <w:szCs w:val="24"/>
          <w:lang w:eastAsia="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7F4B5A">
        <w:rPr>
          <w:rFonts w:ascii="Times New Roman" w:eastAsia="Times New Roman" w:hAnsi="Times New Roman"/>
          <w:i/>
          <w:iCs/>
          <w:sz w:val="24"/>
          <w:szCs w:val="24"/>
          <w:lang w:eastAsia="ru-RU"/>
        </w:rPr>
        <w:t>заданий базового уровня</w:t>
      </w:r>
      <w:r w:rsidRPr="007F4B5A">
        <w:rPr>
          <w:rFonts w:ascii="Times New Roman" w:eastAsia="Times New Roman" w:hAnsi="Times New Roman"/>
          <w:sz w:val="24"/>
          <w:szCs w:val="24"/>
          <w:lang w:eastAsia="ru-RU"/>
        </w:rPr>
        <w:t xml:space="preserve">, а на уровне действий, составляющих зону ближайшего развития большинства обучающихся, — с помощью </w:t>
      </w:r>
      <w:r w:rsidRPr="007F4B5A">
        <w:rPr>
          <w:rFonts w:ascii="Times New Roman" w:eastAsia="Times New Roman" w:hAnsi="Times New Roman"/>
          <w:i/>
          <w:iCs/>
          <w:sz w:val="24"/>
          <w:szCs w:val="24"/>
          <w:lang w:eastAsia="ru-RU"/>
        </w:rPr>
        <w:t>заданий повышенного уровня</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b/>
          <w:bCs/>
          <w:sz w:val="24"/>
          <w:szCs w:val="24"/>
          <w:lang w:eastAsia="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блоках </w:t>
      </w:r>
      <w:r w:rsidRPr="007F4B5A">
        <w:rPr>
          <w:rFonts w:ascii="Times New Roman" w:eastAsia="Times New Roman" w:hAnsi="Times New Roman"/>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7F4B5A">
        <w:rPr>
          <w:rFonts w:ascii="Times New Roman" w:eastAsia="Times New Roman" w:hAnsi="Times New Roman"/>
          <w:b/>
          <w:bCs/>
          <w:i/>
          <w:iCs/>
          <w:sz w:val="24"/>
          <w:szCs w:val="24"/>
          <w:lang w:eastAsia="ru-RU"/>
        </w:rPr>
        <w:t>неперсонифицированной информации</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Частично задания, ориентированные на оценку достижения планируемых результатов из блока </w:t>
      </w:r>
      <w:r w:rsidRPr="007F4B5A">
        <w:rPr>
          <w:rFonts w:ascii="Times New Roman" w:eastAsia="Times New Roman" w:hAnsi="Times New Roman"/>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7F4B5A">
        <w:rPr>
          <w:rFonts w:ascii="Times New Roman" w:eastAsia="Times New Roman" w:hAnsi="Times New Roman"/>
          <w:b/>
          <w:bCs/>
          <w:sz w:val="24"/>
          <w:szCs w:val="24"/>
          <w:lang w:eastAsia="ru-RU"/>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7F4B5A">
        <w:rPr>
          <w:rFonts w:ascii="Times New Roman" w:eastAsia="Times New Roman" w:hAnsi="Times New Roman"/>
          <w:sz w:val="24"/>
          <w:szCs w:val="24"/>
          <w:lang w:eastAsia="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F4B5A">
        <w:rPr>
          <w:rFonts w:ascii="Times New Roman" w:eastAsia="Times New Roman" w:hAnsi="Times New Roman"/>
          <w:b/>
          <w:bCs/>
          <w:i/>
          <w:iCs/>
          <w:sz w:val="24"/>
          <w:szCs w:val="24"/>
          <w:lang w:eastAsia="ru-RU"/>
        </w:rPr>
        <w:t>дифференциации требований</w:t>
      </w:r>
      <w:r w:rsidRPr="007F4B5A">
        <w:rPr>
          <w:rFonts w:ascii="Times New Roman" w:eastAsia="Times New Roman" w:hAnsi="Times New Roman"/>
          <w:sz w:val="24"/>
          <w:szCs w:val="24"/>
          <w:lang w:eastAsia="ru-RU"/>
        </w:rPr>
        <w:t xml:space="preserve"> к подготовке обучающихся.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На ступени основного общего образования устанавливаются планируемые результаты освоения: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четырёх </w:t>
      </w:r>
      <w:r w:rsidRPr="007F4B5A">
        <w:rPr>
          <w:rFonts w:ascii="Times New Roman" w:eastAsia="Times New Roman" w:hAnsi="Times New Roman"/>
          <w:b/>
          <w:bCs/>
          <w:i/>
          <w:iCs/>
          <w:sz w:val="24"/>
          <w:szCs w:val="24"/>
          <w:lang w:eastAsia="ru-RU"/>
        </w:rPr>
        <w:t>междисциплинарных учебных программ</w:t>
      </w:r>
      <w:r w:rsidRPr="007F4B5A">
        <w:rPr>
          <w:rFonts w:ascii="Times New Roman" w:eastAsia="Times New Roman" w:hAnsi="Times New Roman"/>
          <w:sz w:val="24"/>
          <w:szCs w:val="24"/>
          <w:lang w:eastAsia="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b/>
          <w:bCs/>
          <w:i/>
          <w:iCs/>
          <w:sz w:val="24"/>
          <w:szCs w:val="24"/>
          <w:lang w:eastAsia="ru-RU"/>
        </w:rPr>
        <w:t>учебных программ по всем предметам</w:t>
      </w:r>
      <w:r w:rsidRPr="007F4B5A">
        <w:rPr>
          <w:rFonts w:ascii="Times New Roman" w:eastAsia="Times New Roman" w:hAnsi="Times New Roman"/>
          <w:sz w:val="24"/>
          <w:szCs w:val="24"/>
          <w:lang w:eastAsia="ru-RU"/>
        </w:rPr>
        <w:t xml:space="preserve"> — «Русский язык», «Литература», «Иностранный язык.», «История России. Всеобщая история», «Обществознание», «География», «Математика», «Алгебра», «Геометрия», «Информатика и ИКТ», «Физика», «Биология», «Химия», «Изобразительное искусство», «Музыка», «Технология», «Физическая культура» и «Основы безопасности жизнедеятельности».</w:t>
      </w:r>
    </w:p>
    <w:p w:rsidR="000A378C" w:rsidRPr="007F4B5A" w:rsidRDefault="000A378C" w:rsidP="000A378C">
      <w:pPr>
        <w:spacing w:after="0" w:line="240" w:lineRule="auto"/>
        <w:ind w:firstLine="567"/>
        <w:jc w:val="both"/>
        <w:rPr>
          <w:rFonts w:ascii="Times New Roman" w:eastAsia="Times New Roman" w:hAnsi="Times New Roman"/>
          <w:b/>
          <w:bCs/>
          <w:sz w:val="24"/>
          <w:szCs w:val="24"/>
          <w:lang w:eastAsia="ru-RU"/>
        </w:rPr>
      </w:pPr>
      <w:r w:rsidRPr="007F4B5A">
        <w:rPr>
          <w:rFonts w:ascii="Times New Roman" w:eastAsia="Times New Roman" w:hAnsi="Times New Roman"/>
          <w:b/>
          <w:bCs/>
          <w:sz w:val="24"/>
          <w:szCs w:val="24"/>
          <w:lang w:eastAsia="ru-RU"/>
        </w:rPr>
        <w:t xml:space="preserve">Ведущие целевые установки и основные ожидаемые результаты основного общего образования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результате изучения </w:t>
      </w:r>
      <w:r w:rsidRPr="007F4B5A">
        <w:rPr>
          <w:rFonts w:ascii="Times New Roman" w:eastAsia="Times New Roman" w:hAnsi="Times New Roman"/>
          <w:b/>
          <w:bCs/>
          <w:sz w:val="24"/>
          <w:szCs w:val="24"/>
          <w:lang w:eastAsia="ru-RU"/>
        </w:rPr>
        <w:t>всех без исключения предметов</w:t>
      </w:r>
      <w:r w:rsidRPr="007F4B5A">
        <w:rPr>
          <w:rFonts w:ascii="Times New Roman" w:eastAsia="Times New Roman" w:hAnsi="Times New Roman"/>
          <w:sz w:val="24"/>
          <w:szCs w:val="24"/>
          <w:lang w:eastAsia="ru-RU"/>
        </w:rPr>
        <w:t xml:space="preserve"> основной школы получат дальнейшее развитие </w:t>
      </w:r>
      <w:r w:rsidRPr="007F4B5A">
        <w:rPr>
          <w:rFonts w:ascii="Times New Roman" w:eastAsia="Times New Roman" w:hAnsi="Times New Roman"/>
          <w:b/>
          <w:bCs/>
          <w:i/>
          <w:iCs/>
          <w:sz w:val="24"/>
          <w:szCs w:val="24"/>
          <w:lang w:eastAsia="ru-RU"/>
        </w:rPr>
        <w:t>личностные, регулятивные, коммуникативные и познавательные универсальные учебные действия, ИКТ-компетентность обучающихся</w:t>
      </w:r>
      <w:r w:rsidRPr="007F4B5A">
        <w:rPr>
          <w:rFonts w:ascii="Times New Roman" w:eastAsia="Times New Roman" w:hAnsi="Times New Roman"/>
          <w:sz w:val="24"/>
          <w:szCs w:val="24"/>
          <w:lang w:eastAsia="ru-RU"/>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w:t>
      </w:r>
      <w:r w:rsidRPr="007F4B5A">
        <w:rPr>
          <w:rFonts w:ascii="Times New Roman" w:eastAsia="Times New Roman" w:hAnsi="Times New Roman"/>
          <w:sz w:val="24"/>
          <w:szCs w:val="24"/>
          <w:lang w:eastAsia="ru-RU"/>
        </w:rPr>
        <w:lastRenderedPageBreak/>
        <w:t>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ходе изучения средствами всех предметов у выпускников будут заложены </w:t>
      </w:r>
      <w:r w:rsidRPr="007F4B5A">
        <w:rPr>
          <w:rFonts w:ascii="Times New Roman" w:eastAsia="Times New Roman" w:hAnsi="Times New Roman"/>
          <w:b/>
          <w:bCs/>
          <w:i/>
          <w:iCs/>
          <w:sz w:val="24"/>
          <w:szCs w:val="24"/>
          <w:lang w:eastAsia="ru-RU"/>
        </w:rPr>
        <w:t>основы формально-логического мышления, рефлексии</w:t>
      </w:r>
      <w:r w:rsidRPr="007F4B5A">
        <w:rPr>
          <w:rFonts w:ascii="Times New Roman" w:eastAsia="Times New Roman" w:hAnsi="Times New Roman"/>
          <w:sz w:val="24"/>
          <w:szCs w:val="24"/>
          <w:lang w:eastAsia="ru-RU"/>
        </w:rPr>
        <w:t>, что будет способствовать:</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порождению нового типа познавательных интересов (интереса не только к фактам, но и к закономерностям);</w:t>
      </w: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расширению и переориентации рефлексивной оценки собственных возможностей — за пределы учебной деятельности</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в сферу самосознания;</w:t>
      </w: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ходе </w:t>
      </w:r>
      <w:r w:rsidR="009A467A" w:rsidRPr="007F4B5A">
        <w:rPr>
          <w:rFonts w:ascii="Times New Roman" w:eastAsia="Times New Roman" w:hAnsi="Times New Roman"/>
          <w:sz w:val="24"/>
          <w:szCs w:val="24"/>
          <w:lang w:eastAsia="ru-RU"/>
        </w:rPr>
        <w:t>изучения всех учебных предметов,</w:t>
      </w:r>
      <w:r w:rsidRPr="007F4B5A">
        <w:rPr>
          <w:rFonts w:ascii="Times New Roman" w:eastAsia="Times New Roman" w:hAnsi="Times New Roman"/>
          <w:sz w:val="24"/>
          <w:szCs w:val="24"/>
          <w:lang w:eastAsia="ru-RU"/>
        </w:rPr>
        <w:t xml:space="preserve"> обучающиеся </w:t>
      </w:r>
      <w:r w:rsidRPr="007F4B5A">
        <w:rPr>
          <w:rFonts w:ascii="Times New Roman" w:eastAsia="Times New Roman" w:hAnsi="Times New Roman"/>
          <w:b/>
          <w:bCs/>
          <w:i/>
          <w:iCs/>
          <w:sz w:val="24"/>
          <w:szCs w:val="24"/>
          <w:lang w:eastAsia="ru-RU"/>
        </w:rPr>
        <w:t>приобретут опыт проектной деятельности</w:t>
      </w:r>
      <w:r w:rsidRPr="007F4B5A">
        <w:rPr>
          <w:rFonts w:ascii="Times New Roman" w:eastAsia="Times New Roman" w:hAnsi="Times New Roman"/>
          <w:sz w:val="24"/>
          <w:szCs w:val="24"/>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ходе </w:t>
      </w:r>
      <w:r w:rsidR="009A467A" w:rsidRPr="007F4B5A">
        <w:rPr>
          <w:rFonts w:ascii="Times New Roman" w:eastAsia="Times New Roman" w:hAnsi="Times New Roman"/>
          <w:sz w:val="24"/>
          <w:szCs w:val="24"/>
          <w:lang w:eastAsia="ru-RU"/>
        </w:rPr>
        <w:t>планирования и выполнения учебных исследований,</w:t>
      </w:r>
      <w:r w:rsidRPr="007F4B5A">
        <w:rPr>
          <w:rFonts w:ascii="Times New Roman" w:eastAsia="Times New Roman" w:hAnsi="Times New Roman"/>
          <w:sz w:val="24"/>
          <w:szCs w:val="24"/>
          <w:lang w:eastAsia="ru-RU"/>
        </w:rPr>
        <w:t xml:space="preserve"> обучающиеся освоят умение </w:t>
      </w:r>
      <w:r w:rsidRPr="007F4B5A">
        <w:rPr>
          <w:rFonts w:ascii="Times New Roman" w:eastAsia="Times New Roman" w:hAnsi="Times New Roman"/>
          <w:i/>
          <w:iCs/>
          <w:sz w:val="24"/>
          <w:szCs w:val="24"/>
          <w:lang w:eastAsia="ru-RU"/>
        </w:rPr>
        <w:t>оперировать гипотезами</w:t>
      </w:r>
      <w:r w:rsidRPr="007F4B5A">
        <w:rPr>
          <w:rFonts w:ascii="Times New Roman" w:eastAsia="Times New Roman" w:hAnsi="Times New Roman"/>
          <w:sz w:val="24"/>
          <w:szCs w:val="24"/>
          <w:lang w:eastAsia="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результате целенаправленной учебной деятельности, осуществляемой в формах </w:t>
      </w:r>
      <w:r w:rsidRPr="007F4B5A">
        <w:rPr>
          <w:rFonts w:ascii="Times New Roman" w:eastAsia="Times New Roman" w:hAnsi="Times New Roman"/>
          <w:i/>
          <w:iCs/>
          <w:sz w:val="24"/>
          <w:szCs w:val="24"/>
          <w:lang w:eastAsia="ru-RU"/>
        </w:rPr>
        <w:t>учебного исследования</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учебного проекта</w:t>
      </w:r>
      <w:r w:rsidRPr="007F4B5A">
        <w:rPr>
          <w:rFonts w:ascii="Times New Roman" w:eastAsia="Times New Roman" w:hAnsi="Times New Roman"/>
          <w:sz w:val="24"/>
          <w:szCs w:val="24"/>
          <w:lang w:eastAsia="ru-RU"/>
        </w:rPr>
        <w:t xml:space="preserve">, в ходе </w:t>
      </w:r>
      <w:r w:rsidRPr="007F4B5A">
        <w:rPr>
          <w:rFonts w:ascii="Times New Roman" w:eastAsia="Times New Roman" w:hAnsi="Times New Roman"/>
          <w:i/>
          <w:iCs/>
          <w:sz w:val="24"/>
          <w:szCs w:val="24"/>
          <w:lang w:eastAsia="ru-RU"/>
        </w:rPr>
        <w:t>освоения системы научных понятий</w:t>
      </w:r>
      <w:r w:rsidRPr="007F4B5A">
        <w:rPr>
          <w:rFonts w:ascii="Times New Roman" w:eastAsia="Times New Roman" w:hAnsi="Times New Roman"/>
          <w:sz w:val="24"/>
          <w:szCs w:val="24"/>
          <w:lang w:eastAsia="ru-RU"/>
        </w:rPr>
        <w:t xml:space="preserve"> у выпускников будут заложены: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основы критического отношения к знанию, жизненному опыту;</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основы ценностных суждений и оценок;</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основной школе на всех предметах будет продолжена работа по формированию и развитию </w:t>
      </w:r>
      <w:r w:rsidRPr="007F4B5A">
        <w:rPr>
          <w:rFonts w:ascii="Times New Roman" w:eastAsia="Times New Roman" w:hAnsi="Times New Roman"/>
          <w:b/>
          <w:bCs/>
          <w:i/>
          <w:iCs/>
          <w:sz w:val="24"/>
          <w:szCs w:val="24"/>
          <w:lang w:eastAsia="ru-RU"/>
        </w:rPr>
        <w:t>основ читательской компетенции</w:t>
      </w:r>
      <w:r w:rsidRPr="007F4B5A">
        <w:rPr>
          <w:rFonts w:ascii="Times New Roman" w:eastAsia="Times New Roman" w:hAnsi="Times New Roman"/>
          <w:sz w:val="24"/>
          <w:szCs w:val="24"/>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7F4B5A">
        <w:rPr>
          <w:rFonts w:ascii="Times New Roman" w:eastAsia="Times New Roman" w:hAnsi="Times New Roman"/>
          <w:i/>
          <w:iCs/>
          <w:sz w:val="24"/>
          <w:szCs w:val="24"/>
          <w:lang w:eastAsia="ru-RU"/>
        </w:rPr>
        <w:t>потребность в систематическом чтении</w:t>
      </w:r>
      <w:r w:rsidRPr="007F4B5A">
        <w:rPr>
          <w:rFonts w:ascii="Times New Roman" w:eastAsia="Times New Roman" w:hAnsi="Times New Roman"/>
          <w:sz w:val="24"/>
          <w:szCs w:val="24"/>
          <w:lang w:eastAsia="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Учащиеся усовершенствуют </w:t>
      </w:r>
      <w:r w:rsidRPr="007F4B5A">
        <w:rPr>
          <w:rFonts w:ascii="Times New Roman" w:eastAsia="Times New Roman" w:hAnsi="Times New Roman"/>
          <w:i/>
          <w:iCs/>
          <w:sz w:val="24"/>
          <w:szCs w:val="24"/>
          <w:lang w:eastAsia="ru-RU"/>
        </w:rPr>
        <w:t>технику чтения</w:t>
      </w:r>
      <w:r w:rsidRPr="007F4B5A">
        <w:rPr>
          <w:rFonts w:ascii="Times New Roman" w:eastAsia="Times New Roman" w:hAnsi="Times New Roman"/>
          <w:sz w:val="24"/>
          <w:szCs w:val="24"/>
          <w:lang w:eastAsia="ru-RU"/>
        </w:rPr>
        <w:t xml:space="preserve"> и приобретут устойчивый </w:t>
      </w:r>
      <w:r w:rsidRPr="007F4B5A">
        <w:rPr>
          <w:rFonts w:ascii="Times New Roman" w:eastAsia="Times New Roman" w:hAnsi="Times New Roman"/>
          <w:i/>
          <w:iCs/>
          <w:sz w:val="24"/>
          <w:szCs w:val="24"/>
          <w:lang w:eastAsia="ru-RU"/>
        </w:rPr>
        <w:t>навык осмысленного чтения</w:t>
      </w:r>
      <w:r w:rsidRPr="007F4B5A">
        <w:rPr>
          <w:rFonts w:ascii="Times New Roman" w:eastAsia="Times New Roman" w:hAnsi="Times New Roman"/>
          <w:sz w:val="24"/>
          <w:szCs w:val="24"/>
          <w:lang w:eastAsia="ru-RU"/>
        </w:rPr>
        <w:t xml:space="preserve">, получат возможность приобрести </w:t>
      </w:r>
      <w:r w:rsidRPr="007F4B5A">
        <w:rPr>
          <w:rFonts w:ascii="Times New Roman" w:eastAsia="Times New Roman" w:hAnsi="Times New Roman"/>
          <w:i/>
          <w:iCs/>
          <w:sz w:val="24"/>
          <w:szCs w:val="24"/>
          <w:lang w:eastAsia="ru-RU"/>
        </w:rPr>
        <w:t>навык рефлексивного чтения</w:t>
      </w:r>
      <w:r w:rsidRPr="007F4B5A">
        <w:rPr>
          <w:rFonts w:ascii="Times New Roman" w:eastAsia="Times New Roman" w:hAnsi="Times New Roman"/>
          <w:sz w:val="24"/>
          <w:szCs w:val="24"/>
          <w:lang w:eastAsia="ru-RU"/>
        </w:rPr>
        <w:t xml:space="preserve">. Учащиеся овладеют различными </w:t>
      </w:r>
      <w:r w:rsidRPr="007F4B5A">
        <w:rPr>
          <w:rFonts w:ascii="Times New Roman" w:eastAsia="Times New Roman" w:hAnsi="Times New Roman"/>
          <w:i/>
          <w:iCs/>
          <w:sz w:val="24"/>
          <w:szCs w:val="24"/>
          <w:lang w:eastAsia="ru-RU"/>
        </w:rPr>
        <w:t>видами</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и типами</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чтения</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 xml:space="preserve">ознакомительным, изучающим, просмотровым, поисковым и выборочным; выразительным чтением; </w:t>
      </w:r>
      <w:r w:rsidRPr="007F4B5A">
        <w:rPr>
          <w:rFonts w:ascii="Times New Roman" w:eastAsia="Times New Roman" w:hAnsi="Times New Roman"/>
          <w:sz w:val="24"/>
          <w:szCs w:val="24"/>
          <w:lang w:eastAsia="ru-RU"/>
        </w:rPr>
        <w:t xml:space="preserve">коммуникативным чтением вслух и про себя; учебным и самостоятельным чтением. Они овладеют основными </w:t>
      </w:r>
      <w:r w:rsidRPr="007F4B5A">
        <w:rPr>
          <w:rFonts w:ascii="Times New Roman" w:eastAsia="Times New Roman" w:hAnsi="Times New Roman"/>
          <w:i/>
          <w:iCs/>
          <w:sz w:val="24"/>
          <w:szCs w:val="24"/>
          <w:lang w:eastAsia="ru-RU"/>
        </w:rPr>
        <w:t>стратегиями чтения</w:t>
      </w:r>
      <w:r w:rsidRPr="007F4B5A">
        <w:rPr>
          <w:rFonts w:ascii="Times New Roman" w:eastAsia="Times New Roman" w:hAnsi="Times New Roman"/>
          <w:sz w:val="24"/>
          <w:szCs w:val="24"/>
          <w:lang w:eastAsia="ru-RU"/>
        </w:rPr>
        <w:t xml:space="preserve"> художественных и других видов текстов и будут способны выбрать стратегию чтения, отвечающую конкретной учебной задаче.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сфере развития </w:t>
      </w:r>
      <w:r w:rsidRPr="007F4B5A">
        <w:rPr>
          <w:rFonts w:ascii="Times New Roman" w:eastAsia="Times New Roman" w:hAnsi="Times New Roman"/>
          <w:b/>
          <w:bCs/>
          <w:sz w:val="24"/>
          <w:szCs w:val="24"/>
          <w:lang w:eastAsia="ru-RU"/>
        </w:rPr>
        <w:t>личностных универсальных учебных действий</w:t>
      </w:r>
      <w:r w:rsidRPr="007F4B5A">
        <w:rPr>
          <w:rFonts w:ascii="Times New Roman" w:eastAsia="Times New Roman" w:hAnsi="Times New Roman"/>
          <w:sz w:val="24"/>
          <w:szCs w:val="24"/>
          <w:lang w:eastAsia="ru-RU"/>
        </w:rPr>
        <w:t xml:space="preserve"> приоритетное внимание уделяется формированию: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основ гражданской идентичности личности</w:t>
      </w:r>
      <w:r w:rsidRPr="007F4B5A">
        <w:rPr>
          <w:rFonts w:ascii="Times New Roman" w:eastAsia="Times New Roman" w:hAnsi="Times New Roman"/>
          <w:sz w:val="24"/>
          <w:szCs w:val="24"/>
          <w:lang w:eastAsia="ru-RU"/>
        </w:rPr>
        <w:t xml:space="preserve"> (включая когнитивный, эмоционально-ценностный и поведенческий компоненты);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w:t>
      </w:r>
      <w:r w:rsidRPr="007F4B5A">
        <w:rPr>
          <w:rFonts w:ascii="Times New Roman" w:eastAsia="Times New Roman" w:hAnsi="Times New Roman"/>
          <w:i/>
          <w:iCs/>
          <w:sz w:val="24"/>
          <w:szCs w:val="24"/>
          <w:lang w:eastAsia="ru-RU"/>
        </w:rPr>
        <w:t xml:space="preserve">основ социальных компетенций </w:t>
      </w:r>
      <w:r w:rsidRPr="007F4B5A">
        <w:rPr>
          <w:rFonts w:ascii="Times New Roman" w:eastAsia="Times New Roman" w:hAnsi="Times New Roman"/>
          <w:sz w:val="24"/>
          <w:szCs w:val="24"/>
          <w:lang w:eastAsia="ru-RU"/>
        </w:rPr>
        <w:t>(включая ценностно-смысловые установки и моральные нормы, опыт социальных и межличностных отношений, правосознание);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готовности и способности к переходу к самообразованию на основе учебно-познавательной мотивации, в том числе </w:t>
      </w:r>
      <w:r w:rsidRPr="007F4B5A">
        <w:rPr>
          <w:rFonts w:ascii="Times New Roman" w:eastAsia="Times New Roman" w:hAnsi="Times New Roman"/>
          <w:i/>
          <w:iCs/>
          <w:sz w:val="24"/>
          <w:szCs w:val="24"/>
          <w:lang w:eastAsia="ru-RU"/>
        </w:rPr>
        <w:t>готовности к выбору направления профильного образования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частности, формированию </w:t>
      </w:r>
      <w:r w:rsidRPr="007F4B5A">
        <w:rPr>
          <w:rFonts w:ascii="Times New Roman" w:eastAsia="Times New Roman" w:hAnsi="Times New Roman"/>
          <w:b/>
          <w:bCs/>
          <w:i/>
          <w:iCs/>
          <w:sz w:val="24"/>
          <w:szCs w:val="24"/>
          <w:lang w:eastAsia="ru-RU"/>
        </w:rPr>
        <w:t>готовности и способности к выбору направления профильного образования</w:t>
      </w:r>
      <w:r w:rsidRPr="007F4B5A">
        <w:rPr>
          <w:rFonts w:ascii="Times New Roman" w:eastAsia="Times New Roman" w:hAnsi="Times New Roman"/>
          <w:sz w:val="24"/>
          <w:szCs w:val="24"/>
          <w:lang w:eastAsia="ru-RU"/>
        </w:rPr>
        <w:t xml:space="preserve"> способствуют: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целенаправленное формирование </w:t>
      </w:r>
      <w:r w:rsidRPr="007F4B5A">
        <w:rPr>
          <w:rFonts w:ascii="Times New Roman" w:eastAsia="Times New Roman" w:hAnsi="Times New Roman"/>
          <w:i/>
          <w:iCs/>
          <w:sz w:val="24"/>
          <w:szCs w:val="24"/>
          <w:lang w:eastAsia="ru-RU"/>
        </w:rPr>
        <w:t>интереса</w:t>
      </w:r>
      <w:r w:rsidRPr="007F4B5A">
        <w:rPr>
          <w:rFonts w:ascii="Times New Roman" w:eastAsia="Times New Roman" w:hAnsi="Times New Roman"/>
          <w:sz w:val="24"/>
          <w:szCs w:val="24"/>
          <w:lang w:eastAsia="ru-RU"/>
        </w:rPr>
        <w:t xml:space="preserve"> к изучаемым областям знания и видам деятельности, педагогическая </w:t>
      </w:r>
      <w:r w:rsidRPr="007F4B5A">
        <w:rPr>
          <w:rFonts w:ascii="Times New Roman" w:eastAsia="Times New Roman" w:hAnsi="Times New Roman"/>
          <w:i/>
          <w:iCs/>
          <w:sz w:val="24"/>
          <w:szCs w:val="24"/>
          <w:lang w:eastAsia="ru-RU"/>
        </w:rPr>
        <w:t>поддержка любознательности и избирательности интересов</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реализация </w:t>
      </w:r>
      <w:r w:rsidRPr="007F4B5A">
        <w:rPr>
          <w:rFonts w:ascii="Times New Roman" w:eastAsia="Times New Roman" w:hAnsi="Times New Roman"/>
          <w:i/>
          <w:iCs/>
          <w:sz w:val="24"/>
          <w:szCs w:val="24"/>
          <w:lang w:eastAsia="ru-RU"/>
        </w:rPr>
        <w:t>уровневого подхода</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как в преподавании</w:t>
      </w:r>
      <w:r w:rsidRPr="007F4B5A">
        <w:rPr>
          <w:rFonts w:ascii="Times New Roman" w:eastAsia="Times New Roman" w:hAnsi="Times New Roman"/>
          <w:sz w:val="24"/>
          <w:szCs w:val="24"/>
          <w:lang w:eastAsia="ru-RU"/>
        </w:rPr>
        <w:t xml:space="preserve"> (на основе дифференциации требований к освоению учебных программ и достижению планируемых результатов), </w:t>
      </w:r>
      <w:r w:rsidRPr="007F4B5A">
        <w:rPr>
          <w:rFonts w:ascii="Times New Roman" w:eastAsia="Times New Roman" w:hAnsi="Times New Roman"/>
          <w:i/>
          <w:iCs/>
          <w:sz w:val="24"/>
          <w:szCs w:val="24"/>
          <w:lang w:eastAsia="ru-RU"/>
        </w:rPr>
        <w:t>так и в оценочных процедурах</w:t>
      </w:r>
      <w:r w:rsidRPr="007F4B5A">
        <w:rPr>
          <w:rFonts w:ascii="Times New Roman" w:eastAsia="Times New Roman" w:hAnsi="Times New Roman"/>
          <w:sz w:val="24"/>
          <w:szCs w:val="24"/>
          <w:lang w:eastAsia="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формирование </w:t>
      </w:r>
      <w:r w:rsidRPr="007F4B5A">
        <w:rPr>
          <w:rFonts w:ascii="Times New Roman" w:eastAsia="Times New Roman" w:hAnsi="Times New Roman"/>
          <w:i/>
          <w:iCs/>
          <w:sz w:val="24"/>
          <w:szCs w:val="24"/>
          <w:lang w:eastAsia="ru-RU"/>
        </w:rPr>
        <w:t xml:space="preserve">навыков </w:t>
      </w:r>
      <w:r w:rsidR="009A467A" w:rsidRPr="007F4B5A">
        <w:rPr>
          <w:rFonts w:ascii="Times New Roman" w:eastAsia="Times New Roman" w:hAnsi="Times New Roman"/>
          <w:i/>
          <w:iCs/>
          <w:sz w:val="24"/>
          <w:szCs w:val="24"/>
          <w:lang w:eastAsia="ru-RU"/>
        </w:rPr>
        <w:t>взаимно</w:t>
      </w:r>
      <w:r w:rsidRPr="007F4B5A">
        <w:rPr>
          <w:rFonts w:ascii="Times New Roman" w:eastAsia="Times New Roman" w:hAnsi="Times New Roman"/>
          <w:i/>
          <w:iCs/>
          <w:sz w:val="24"/>
          <w:szCs w:val="24"/>
          <w:lang w:eastAsia="ru-RU"/>
        </w:rPr>
        <w:t>- и самооценки</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навыков рефлексии</w:t>
      </w:r>
      <w:r w:rsidRPr="007F4B5A">
        <w:rPr>
          <w:rFonts w:ascii="Times New Roman" w:eastAsia="Times New Roman" w:hAnsi="Times New Roman"/>
          <w:sz w:val="24"/>
          <w:szCs w:val="24"/>
          <w:lang w:eastAsia="ru-RU"/>
        </w:rPr>
        <w:t xml:space="preserve"> на основе использования критериальной системы оценки;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организация</w:t>
      </w:r>
      <w:r w:rsidRPr="007F4B5A">
        <w:rPr>
          <w:rFonts w:ascii="Times New Roman" w:eastAsia="Times New Roman" w:hAnsi="Times New Roman"/>
          <w:i/>
          <w:iCs/>
          <w:sz w:val="24"/>
          <w:szCs w:val="24"/>
          <w:lang w:eastAsia="ru-RU"/>
        </w:rPr>
        <w:t xml:space="preserve"> системы проб подростками своих возможностей</w:t>
      </w:r>
      <w:r w:rsidRPr="007F4B5A">
        <w:rPr>
          <w:rFonts w:ascii="Times New Roman" w:eastAsia="Times New Roman" w:hAnsi="Times New Roman"/>
          <w:sz w:val="24"/>
          <w:szCs w:val="24"/>
          <w:lang w:eastAsia="ru-RU"/>
        </w:rPr>
        <w:t xml:space="preserve"> (в том числе предпрофессиональных проб) за счёт использования дополнительных возможностей образовательного процесса, в том числе: курсов,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дополнительного образования, иных возможностей образовательного учреждения;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целенаправленное формирование в курсе технологии </w:t>
      </w:r>
      <w:r w:rsidRPr="007F4B5A">
        <w:rPr>
          <w:rFonts w:ascii="Times New Roman" w:eastAsia="Times New Roman" w:hAnsi="Times New Roman"/>
          <w:i/>
          <w:iCs/>
          <w:sz w:val="24"/>
          <w:szCs w:val="24"/>
          <w:lang w:eastAsia="ru-RU"/>
        </w:rPr>
        <w:t>представлений о рынке труда</w:t>
      </w:r>
      <w:r w:rsidRPr="007F4B5A">
        <w:rPr>
          <w:rFonts w:ascii="Times New Roman" w:eastAsia="Times New Roman" w:hAnsi="Times New Roman"/>
          <w:sz w:val="24"/>
          <w:szCs w:val="24"/>
          <w:lang w:eastAsia="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приобретение </w:t>
      </w:r>
      <w:r w:rsidRPr="007F4B5A">
        <w:rPr>
          <w:rFonts w:ascii="Times New Roman" w:eastAsia="Times New Roman" w:hAnsi="Times New Roman"/>
          <w:i/>
          <w:iCs/>
          <w:sz w:val="24"/>
          <w:szCs w:val="24"/>
          <w:lang w:eastAsia="ru-RU"/>
        </w:rPr>
        <w:t>практического опыта пробного проектирования жизненной и профессиональной карьеры</w:t>
      </w:r>
      <w:r w:rsidRPr="007F4B5A">
        <w:rPr>
          <w:rFonts w:ascii="Times New Roman" w:eastAsia="Times New Roman" w:hAnsi="Times New Roman"/>
          <w:sz w:val="24"/>
          <w:szCs w:val="24"/>
          <w:lang w:eastAsia="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сфере развития </w:t>
      </w:r>
      <w:r w:rsidRPr="007F4B5A">
        <w:rPr>
          <w:rFonts w:ascii="Times New Roman" w:eastAsia="Times New Roman" w:hAnsi="Times New Roman"/>
          <w:b/>
          <w:bCs/>
          <w:sz w:val="24"/>
          <w:szCs w:val="24"/>
          <w:lang w:eastAsia="ru-RU"/>
        </w:rPr>
        <w:t>регулятивных универсальных учебных действий</w:t>
      </w:r>
      <w:r w:rsidRPr="007F4B5A">
        <w:rPr>
          <w:rFonts w:ascii="Times New Roman" w:eastAsia="Times New Roman" w:hAnsi="Times New Roman"/>
          <w:sz w:val="24"/>
          <w:szCs w:val="24"/>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Ведущим способом решения этой задачи является формирование способности к проектированию.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сфере развития </w:t>
      </w:r>
      <w:r w:rsidRPr="007F4B5A">
        <w:rPr>
          <w:rFonts w:ascii="Times New Roman" w:eastAsia="Times New Roman" w:hAnsi="Times New Roman"/>
          <w:b/>
          <w:bCs/>
          <w:sz w:val="24"/>
          <w:szCs w:val="24"/>
          <w:lang w:eastAsia="ru-RU"/>
        </w:rPr>
        <w:t>коммуникативных универсальных учебных действий</w:t>
      </w:r>
      <w:r w:rsidRPr="007F4B5A">
        <w:rPr>
          <w:rFonts w:ascii="Times New Roman" w:eastAsia="Times New Roman" w:hAnsi="Times New Roman"/>
          <w:sz w:val="24"/>
          <w:szCs w:val="24"/>
          <w:lang w:eastAsia="ru-RU"/>
        </w:rPr>
        <w:t xml:space="preserve"> приоритетное внимание уделяется: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формированию действий по организации и планированию </w:t>
      </w:r>
      <w:r w:rsidRPr="007F4B5A">
        <w:rPr>
          <w:rFonts w:ascii="Times New Roman" w:eastAsia="Times New Roman" w:hAnsi="Times New Roman"/>
          <w:i/>
          <w:iCs/>
          <w:sz w:val="24"/>
          <w:szCs w:val="24"/>
          <w:lang w:eastAsia="ru-RU"/>
        </w:rPr>
        <w:t>учебного сотрудничества с учителем и сверстниками</w:t>
      </w:r>
      <w:r w:rsidRPr="007F4B5A">
        <w:rPr>
          <w:rFonts w:ascii="Times New Roman" w:eastAsia="Times New Roman" w:hAnsi="Times New Roman"/>
          <w:sz w:val="24"/>
          <w:szCs w:val="24"/>
          <w:lang w:eastAsia="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практическому освоению умений, составляющих основу </w:t>
      </w:r>
      <w:r w:rsidRPr="007F4B5A">
        <w:rPr>
          <w:rFonts w:ascii="Times New Roman" w:eastAsia="Times New Roman" w:hAnsi="Times New Roman"/>
          <w:i/>
          <w:iCs/>
          <w:sz w:val="24"/>
          <w:szCs w:val="24"/>
          <w:lang w:eastAsia="ru-RU"/>
        </w:rPr>
        <w:t>коммуникативной компетентности</w:t>
      </w:r>
      <w:r w:rsidRPr="007F4B5A">
        <w:rPr>
          <w:rFonts w:ascii="Times New Roman" w:eastAsia="Times New Roman" w:hAnsi="Times New Roman"/>
          <w:sz w:val="24"/>
          <w:szCs w:val="24"/>
          <w:lang w:eastAsia="ru-RU"/>
        </w:rPr>
        <w:t>: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развитию </w:t>
      </w:r>
      <w:r w:rsidRPr="007F4B5A">
        <w:rPr>
          <w:rFonts w:ascii="Times New Roman" w:eastAsia="Times New Roman" w:hAnsi="Times New Roman"/>
          <w:i/>
          <w:iCs/>
          <w:sz w:val="24"/>
          <w:szCs w:val="24"/>
          <w:lang w:eastAsia="ru-RU"/>
        </w:rPr>
        <w:t>речевой деятельности</w:t>
      </w:r>
      <w:r w:rsidRPr="007F4B5A">
        <w:rPr>
          <w:rFonts w:ascii="Times New Roman" w:eastAsia="Times New Roman" w:hAnsi="Times New Roman"/>
          <w:sz w:val="24"/>
          <w:szCs w:val="24"/>
          <w:lang w:eastAsia="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0A378C" w:rsidRPr="007F4B5A" w:rsidRDefault="000A378C" w:rsidP="000A378C">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сфере развития </w:t>
      </w:r>
      <w:r w:rsidRPr="007F4B5A">
        <w:rPr>
          <w:rFonts w:ascii="Times New Roman" w:eastAsia="Times New Roman" w:hAnsi="Times New Roman"/>
          <w:b/>
          <w:bCs/>
          <w:sz w:val="24"/>
          <w:szCs w:val="24"/>
          <w:lang w:eastAsia="ru-RU"/>
        </w:rPr>
        <w:t>познавательных универсальных учебных действий</w:t>
      </w:r>
      <w:r w:rsidRPr="007F4B5A">
        <w:rPr>
          <w:rFonts w:ascii="Times New Roman" w:eastAsia="Times New Roman" w:hAnsi="Times New Roman"/>
          <w:sz w:val="24"/>
          <w:szCs w:val="24"/>
          <w:lang w:eastAsia="ru-RU"/>
        </w:rPr>
        <w:t xml:space="preserve"> приоритетное внимание уделяется: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практическому освоению обучающимися </w:t>
      </w:r>
      <w:r w:rsidRPr="007F4B5A">
        <w:rPr>
          <w:rFonts w:ascii="Times New Roman" w:eastAsia="Times New Roman" w:hAnsi="Times New Roman"/>
          <w:i/>
          <w:iCs/>
          <w:sz w:val="24"/>
          <w:szCs w:val="24"/>
          <w:lang w:eastAsia="ru-RU"/>
        </w:rPr>
        <w:t>основ проектно-исследовательской деятельности</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xml:space="preserve">• развитию </w:t>
      </w:r>
      <w:r w:rsidRPr="007F4B5A">
        <w:rPr>
          <w:rFonts w:ascii="Times New Roman" w:eastAsia="Times New Roman" w:hAnsi="Times New Roman"/>
          <w:i/>
          <w:iCs/>
          <w:sz w:val="24"/>
          <w:szCs w:val="24"/>
          <w:lang w:eastAsia="ru-RU"/>
        </w:rPr>
        <w:t>стратегий смыслового чтения</w:t>
      </w:r>
      <w:r w:rsidRPr="007F4B5A">
        <w:rPr>
          <w:rFonts w:ascii="Times New Roman" w:eastAsia="Times New Roman" w:hAnsi="Times New Roman"/>
          <w:sz w:val="24"/>
          <w:szCs w:val="24"/>
          <w:lang w:eastAsia="ru-RU"/>
        </w:rPr>
        <w:t xml:space="preserve"> и </w:t>
      </w:r>
      <w:r w:rsidRPr="007F4B5A">
        <w:rPr>
          <w:rFonts w:ascii="Times New Roman" w:eastAsia="Times New Roman" w:hAnsi="Times New Roman"/>
          <w:i/>
          <w:iCs/>
          <w:sz w:val="24"/>
          <w:szCs w:val="24"/>
          <w:lang w:eastAsia="ru-RU"/>
        </w:rPr>
        <w:t>работе с информацией</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практическому освоению </w:t>
      </w:r>
      <w:r w:rsidRPr="007F4B5A">
        <w:rPr>
          <w:rFonts w:ascii="Times New Roman" w:eastAsia="Times New Roman" w:hAnsi="Times New Roman"/>
          <w:i/>
          <w:iCs/>
          <w:sz w:val="24"/>
          <w:szCs w:val="24"/>
          <w:lang w:eastAsia="ru-RU"/>
        </w:rPr>
        <w:t>методов познания</w:t>
      </w:r>
      <w:r w:rsidRPr="007F4B5A">
        <w:rPr>
          <w:rFonts w:ascii="Times New Roman" w:eastAsia="Times New Roman" w:hAnsi="Times New Roman"/>
          <w:sz w:val="24"/>
          <w:szCs w:val="24"/>
          <w:lang w:eastAsia="ru-RU"/>
        </w:rPr>
        <w:t xml:space="preserve">, используемых в различных областях знания и сферах культуры, соответствующего им </w:t>
      </w:r>
      <w:r w:rsidRPr="007F4B5A">
        <w:rPr>
          <w:rFonts w:ascii="Times New Roman" w:eastAsia="Times New Roman" w:hAnsi="Times New Roman"/>
          <w:i/>
          <w:iCs/>
          <w:sz w:val="24"/>
          <w:szCs w:val="24"/>
          <w:lang w:eastAsia="ru-RU"/>
        </w:rPr>
        <w:t>инструментария и понятийного аппарата</w:t>
      </w:r>
      <w:r w:rsidRPr="007F4B5A">
        <w:rPr>
          <w:rFonts w:ascii="Times New Roman" w:eastAsia="Times New Roman" w:hAnsi="Times New Roman"/>
          <w:sz w:val="24"/>
          <w:szCs w:val="24"/>
          <w:lang w:eastAsia="ru-RU"/>
        </w:rPr>
        <w:t>, регулярному обращению в учебном процессе к использованию общеучебных умений, знаково-символических средств, широкого спектра</w:t>
      </w:r>
      <w:r w:rsidRPr="007F4B5A">
        <w:rPr>
          <w:rFonts w:ascii="Times New Roman" w:eastAsia="Times New Roman" w:hAnsi="Times New Roman"/>
          <w:i/>
          <w:iCs/>
          <w:sz w:val="24"/>
          <w:szCs w:val="24"/>
          <w:lang w:eastAsia="ru-RU"/>
        </w:rPr>
        <w:t xml:space="preserve"> логических действий и операций.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При изучении учебных предметов обучающиеся усовершенствуют приобретённые на первой ступени </w:t>
      </w:r>
      <w:r w:rsidRPr="007F4B5A">
        <w:rPr>
          <w:rFonts w:ascii="Times New Roman" w:eastAsia="Times New Roman" w:hAnsi="Times New Roman"/>
          <w:b/>
          <w:bCs/>
          <w:i/>
          <w:iCs/>
          <w:sz w:val="24"/>
          <w:szCs w:val="24"/>
          <w:lang w:eastAsia="ru-RU"/>
        </w:rPr>
        <w:t>навыки работы с информацией</w:t>
      </w:r>
      <w:r w:rsidRPr="007F4B5A">
        <w:rPr>
          <w:rFonts w:ascii="Times New Roman" w:eastAsia="Times New Roman" w:hAnsi="Times New Roman"/>
          <w:sz w:val="24"/>
          <w:szCs w:val="24"/>
          <w:lang w:eastAsia="ru-RU"/>
        </w:rPr>
        <w:t xml:space="preserve"> и пополнят их. Они смогут работать с текстами, преобразовывать и интерпретировать содержащуюся в них информацию, в том числе: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заполнять и дополнять таблицы, схемы, диаграммы, тексты.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Обучающиеся усовершенствуют навык </w:t>
      </w:r>
      <w:r w:rsidRPr="007F4B5A">
        <w:rPr>
          <w:rFonts w:ascii="Times New Roman" w:eastAsia="Times New Roman" w:hAnsi="Times New Roman"/>
          <w:i/>
          <w:iCs/>
          <w:sz w:val="24"/>
          <w:szCs w:val="24"/>
          <w:lang w:eastAsia="ru-RU"/>
        </w:rPr>
        <w:t>поиска информации</w:t>
      </w:r>
      <w:r w:rsidRPr="007F4B5A">
        <w:rPr>
          <w:rFonts w:ascii="Times New Roman" w:eastAsia="Times New Roman" w:hAnsi="Times New Roman"/>
          <w:sz w:val="24"/>
          <w:szCs w:val="24"/>
          <w:lang w:eastAsia="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0A378C" w:rsidRPr="007F4B5A" w:rsidRDefault="004860E9" w:rsidP="004860E9">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xml:space="preserve">1.2.3. </w:t>
      </w:r>
      <w:r w:rsidR="000A378C" w:rsidRPr="007F4B5A">
        <w:rPr>
          <w:rFonts w:ascii="Times New Roman" w:eastAsia="Times New Roman" w:hAnsi="Times New Roman"/>
          <w:b/>
          <w:bCs/>
          <w:sz w:val="24"/>
          <w:szCs w:val="24"/>
          <w:lang w:eastAsia="ru-RU"/>
        </w:rPr>
        <w:t xml:space="preserve">Личностные </w:t>
      </w:r>
      <w:r w:rsidRPr="007F4B5A">
        <w:rPr>
          <w:rFonts w:ascii="Times New Roman" w:eastAsia="Times New Roman" w:hAnsi="Times New Roman"/>
          <w:b/>
          <w:bCs/>
          <w:sz w:val="24"/>
          <w:szCs w:val="24"/>
          <w:lang w:eastAsia="ru-RU"/>
        </w:rPr>
        <w:t>результаты освоения ООП</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рамках </w:t>
      </w:r>
      <w:r w:rsidRPr="007F4B5A">
        <w:rPr>
          <w:rFonts w:ascii="Times New Roman" w:eastAsia="Times New Roman" w:hAnsi="Times New Roman"/>
          <w:b/>
          <w:bCs/>
          <w:sz w:val="24"/>
          <w:szCs w:val="24"/>
          <w:lang w:eastAsia="ru-RU"/>
        </w:rPr>
        <w:t>когнитивного компонента</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будут сформированы: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освоение общекультурного наследия России и общемирового культурного наследия;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ориентация в системе моральных норм и ценностей и их иерархизация, понимание конвенционального характера морали;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рамках </w:t>
      </w:r>
      <w:r w:rsidRPr="007F4B5A">
        <w:rPr>
          <w:rFonts w:ascii="Times New Roman" w:eastAsia="Times New Roman" w:hAnsi="Times New Roman"/>
          <w:b/>
          <w:bCs/>
          <w:sz w:val="24"/>
          <w:szCs w:val="24"/>
          <w:lang w:eastAsia="ru-RU"/>
        </w:rPr>
        <w:t>ценностного и эмоционального компонентов</w:t>
      </w:r>
      <w:r w:rsidRPr="007F4B5A">
        <w:rPr>
          <w:rFonts w:ascii="Times New Roman" w:eastAsia="Times New Roman" w:hAnsi="Times New Roman"/>
          <w:sz w:val="24"/>
          <w:szCs w:val="24"/>
          <w:lang w:eastAsia="ru-RU"/>
        </w:rPr>
        <w:t xml:space="preserve"> будут сформированы: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гражданский патриотизм, любовь к Родине, чувство гордости за свою страну;</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уважение к истории, культурным и историческим памятникам;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эмоционально положительное принятие своей этнической идентичности;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уважение к другим народам России и мира и принятие их, межэтническая толерантность, готовность к равноправному сотрудничеству;</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уважение к ценностям семьи, любовь к природе, признание ценности здоровья, своего и других людей, оптимизм в восприятии мира;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потребность в самовыражении и самореализации, социальном признании;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рамках </w:t>
      </w:r>
      <w:r w:rsidRPr="007F4B5A">
        <w:rPr>
          <w:rFonts w:ascii="Times New Roman" w:eastAsia="Times New Roman" w:hAnsi="Times New Roman"/>
          <w:b/>
          <w:bCs/>
          <w:sz w:val="24"/>
          <w:szCs w:val="24"/>
          <w:lang w:eastAsia="ru-RU"/>
        </w:rPr>
        <w:t>деятельностного (поведенческого) компонента</w:t>
      </w:r>
      <w:r w:rsidRPr="007F4B5A">
        <w:rPr>
          <w:rFonts w:ascii="Times New Roman" w:eastAsia="Times New Roman" w:hAnsi="Times New Roman"/>
          <w:sz w:val="24"/>
          <w:szCs w:val="24"/>
          <w:lang w:eastAsia="ru-RU"/>
        </w:rPr>
        <w:t xml:space="preserve"> будут сформированы: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готовность и способность к выполнению норм и требований школьной жизни, прав и обязанностей ученика;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потребность в участии в общественной жизни ближайшего социального окружения, общественно полезной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строить жизненные планы с учётом конкретных социально-исторических, политических и экономических условий;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устойчивый познавательный интерес и становление смыслообразующей функции познавательного мотива;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готовность к выбору профильного образования.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для формирования: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выраженной устойчивой учебно-познавательной мотивации и интереса к учению;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готовности к самообразованию и самовоспитанию;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адекватной позитивной самооценки и Я-концепции;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компетентности в реализации основ гражданской идентичности в поступках и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4860E9" w:rsidRPr="007F4B5A" w:rsidRDefault="004860E9" w:rsidP="004860E9">
      <w:pPr>
        <w:spacing w:after="0" w:line="240" w:lineRule="auto"/>
        <w:jc w:val="both"/>
        <w:rPr>
          <w:rFonts w:ascii="Times New Roman" w:eastAsia="Times New Roman" w:hAnsi="Times New Roman"/>
          <w:b/>
          <w:bCs/>
          <w:sz w:val="24"/>
          <w:szCs w:val="24"/>
          <w:lang w:eastAsia="ru-RU"/>
        </w:rPr>
      </w:pPr>
      <w:r w:rsidRPr="007F4B5A">
        <w:rPr>
          <w:rFonts w:ascii="Times New Roman" w:eastAsia="Times New Roman" w:hAnsi="Times New Roman"/>
          <w:b/>
          <w:bCs/>
          <w:sz w:val="24"/>
          <w:szCs w:val="24"/>
          <w:lang w:eastAsia="ru-RU"/>
        </w:rPr>
        <w:t>1.2.4. Метапредметные результаты освоения ООП</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u w:val="single"/>
          <w:lang w:eastAsia="ru-RU"/>
        </w:rPr>
        <w:t>Регулятивные универсальные учебные действия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целеполаганию, включая постановку новых целей, преобразование практической задачи в познавательную;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самостоятельно анализировать условия достижения цели на основе учёта выделенных учителем ориентиров действия в новом учебном материале;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планировать пути достижения целей;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устанавливать целевые приоритеты;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уметь самостоятельно контролировать своё время и управлять им;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принимать решения в проблемной ситуации на основе переговоров;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основам прогнозирования как предвидения будущих событий и развития процесса.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самостоятельно ставить новые учебные цели и задачи;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построению жизненных планов во временной перспективе;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 xml:space="preserve">при планировании достижения целей самостоятельно, полно и адекватно учитывать условия и средства их достижения;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выделять альтернативные способы достижения цели и выбирать наиболее эффективный способ;</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осуществлять познавательную рефлексию в отношении действий по решению учебных и познавательных задач;</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адекватно оценивать объективную трудность как меру фактического или предполагаемого расхода ресурсов на решение задачи;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адекватно оценивать свои возможности достижения цели определённой сложности в различных сферах самостоятельной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основам саморегуляции эмоциональных состояний;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прилагать волевые усилия и преодолевать трудности и препятствия на пути достижения целей.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u w:val="single"/>
          <w:lang w:eastAsia="ru-RU"/>
        </w:rPr>
        <w:t>Коммуникативные универсальные учебные действия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учитывать разные мнения и стремиться к координации различных позиций в сотрудничестве;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устанавливать и сравнивать разные точки зрения, прежде чем принимать решения и делать выбор;</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аргументировать свою точку зрения, спорить и отстаивать свою позицию не враждебным для оппонентов образом;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задавать вопросы, необходимые для организации собственной деятельности и сотрудничества с партнёром;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взаимный контроль и оказывать в сотрудничестве необходимую взаимопомощь;</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адекватно использовать речь для планирования и регуляции своей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контроль, коррекцию, оценку действий партнёра, уметь убеждать;</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b/>
          <w:bCs/>
          <w:sz w:val="24"/>
          <w:szCs w:val="24"/>
          <w:lang w:eastAsia="ru-RU"/>
        </w:rPr>
        <w:t>работать в группе —</w:t>
      </w:r>
      <w:r w:rsidRPr="007F4B5A">
        <w:rPr>
          <w:rFonts w:ascii="Times New Roman" w:eastAsia="Times New Roman" w:hAnsi="Times New Roman"/>
          <w:sz w:val="24"/>
          <w:szCs w:val="24"/>
          <w:lang w:eastAsia="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основам коммуникативной рефлексии;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адекватные языковые средства для отображения своих чувств, мыслей, мотивов и потребностей;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учитывать и координировать отличные от собственной позиции других людей в сотрудничестве;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учитывать разные мнения и интересы и обосновывать собственную позицию;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понимать относительность мнений и подходов к решению проблемы;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брать на себя инициативу в организации совместного действия (деловое лидерство);</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оказывать поддержку и содействие тем, от кого зависит достижение цели в совместной деятельности</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осуществлять коммуникативную рефлексию как осознание оснований собственных действий и действий партнёра;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i/>
          <w:iCs/>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u w:val="single"/>
          <w:lang w:eastAsia="ru-RU"/>
        </w:rPr>
        <w:t>Познавательные универсальные учебные действия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основам реализации проектно-исследовательской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проводить наблюдение и эксперимент под руководством учителя;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расширенный поиск информации с использованием ресурсов библиотек и Интернета;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создавать и преобразовывать модели и схемы для решения задач;</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выбор наиболее эффективных способов решения задач в зависимости от конкретных условий;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давать определение понятиям;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устанавливать причинно-следственные связи;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логическую операцию установления родовидовых отношений, ограничение понятия;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осуществлять </w:t>
      </w:r>
      <w:r w:rsidR="009A467A" w:rsidRPr="007F4B5A">
        <w:rPr>
          <w:rFonts w:ascii="Times New Roman" w:eastAsia="Times New Roman" w:hAnsi="Times New Roman"/>
          <w:sz w:val="24"/>
          <w:szCs w:val="24"/>
          <w:lang w:eastAsia="ru-RU"/>
        </w:rPr>
        <w:t>сравнение, классификацию</w:t>
      </w:r>
      <w:r w:rsidRPr="007F4B5A">
        <w:rPr>
          <w:rFonts w:ascii="Times New Roman" w:eastAsia="Times New Roman" w:hAnsi="Times New Roman"/>
          <w:sz w:val="24"/>
          <w:szCs w:val="24"/>
          <w:lang w:eastAsia="ru-RU"/>
        </w:rPr>
        <w:t>, самостоятельно выбирая основания и критерии для указанных логических операций;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строить классификацию на основе дихотомического деления (на основе отрицания);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строить логическое рассуждение, включающее установление причинно-следственных связей;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объяснять явления, процессы, связи и отношения, выявляемые в ходе исследования;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основам ознакомительного, изучающего, усваивающего и поискового чтения;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структурировать тексты,</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включая</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умение выделять главное и второстепенное, главную идею текста, выстраивать последовательность описываемых событий;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основам рефлексивного чтения;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ставить проблему, аргументировать её актуальность;</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самостоятельно проводить исследование на основе применения методов наблюдения и эксперимента;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выдвигать гипотезы о связях и закономерностях событий, процессов, объектов;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организовывать исследование с целью проверки гипотез;</w:t>
      </w:r>
    </w:p>
    <w:p w:rsidR="000A378C" w:rsidRPr="007F4B5A" w:rsidRDefault="000A378C" w:rsidP="000A378C">
      <w:pPr>
        <w:spacing w:after="0" w:line="240" w:lineRule="auto"/>
        <w:ind w:firstLine="567"/>
        <w:jc w:val="both"/>
        <w:rPr>
          <w:rFonts w:ascii="Times New Roman" w:eastAsia="Times New Roman" w:hAnsi="Times New Roman"/>
          <w:i/>
          <w:iCs/>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делать умозаключения (индуктивное и по аналогии) и выводы на основе аргументации.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p>
    <w:p w:rsidR="000A378C" w:rsidRPr="007F4B5A" w:rsidRDefault="000A378C" w:rsidP="00D06EEE">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Формирование ИКТ-компетентности обучающихся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Обращение с устройствами ИКТ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подключать устройства ИКТ к электрическим и информационным сетям, использовать аккумуляторы;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информационное подключение к локальной сети и глобальной сети Интернет;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выводить информацию на бумагу, правильно обращаться с расходными материалами;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Фиксация изображений и звуков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выбирать технические средства ИКТ для фиксации изображений и звуков в соответствии с поставленной целью;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различать творческую и техническую фиксацию звуков и изображений;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использовать возможности ИКТ в творческой деятельности, связанной с искусством;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w:t>
      </w:r>
      <w:r w:rsidRPr="007F4B5A">
        <w:rPr>
          <w:rFonts w:ascii="Times New Roman" w:eastAsia="Times New Roman" w:hAnsi="Times New Roman"/>
          <w:i/>
          <w:iCs/>
          <w:sz w:val="24"/>
          <w:szCs w:val="24"/>
          <w:lang w:eastAsia="ru-RU"/>
        </w:rPr>
        <w:t>осуществлять трёхмерное сканирование.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Создание письменных сообщений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создавать текст на русском языке с использованием слепого десятипальцевого клавиатурного письма;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сканировать текст и осуществлять распознавание сканированного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редактирование и структурирование текста в соответствии с его смыслом средствами текстового редактора;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средства орфографического и синтаксического контроля русского текста и текста на иностранном языке.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создавать текст на иностранном языке с использованием слепого десятипальцевого клавиатурного письма;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использовать компьютерные инструменты, упрощающие расшифровку аудиозаписей.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Создание графических объектов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создавать различные геометрические объекты с использованием возможностей специальных компьютерных инструментов;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создавать специализированные карты и диаграммы: географические, хронологические;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создавать мультипликационные фильмы;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создавать виртуальные модели трёхмерных объектов.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Создание музыкальных и звуковых сообщений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звуковые и музыкальные редакторы;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клавишные и кинестетические синтезаторы;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программы звукозаписи и микрофоны.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использовать музыкальные редакторы, клавишные и кинетические синтезаторы для решения творческих задач.</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Создание, восприятие и использование гипермедиасообщений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проводить деконструкцию сообщений, выделение в них структуры, элементов и фрагментов;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при восприятии сообщений внутренние и внешние ссылки;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формулировать вопросы к сообщению, создавать краткое описание сообщения; цитировать фрагменты сообщения;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проектировать дизайн сообщений в соответствии с задачами и средствами доставки;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w:t>
      </w:r>
      <w:r w:rsidRPr="007F4B5A">
        <w:rPr>
          <w:rFonts w:ascii="Times New Roman" w:eastAsia="Times New Roman" w:hAnsi="Times New Roman"/>
          <w:i/>
          <w:iCs/>
          <w:sz w:val="24"/>
          <w:szCs w:val="24"/>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Коммуникация и социальное взаимодействие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выступать с аудиовидеоподдержкой, включая выступление перед дистанционной аудиторией;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участвовать в обсуждении (аудиовидеофорум, текстовый форум) с использованием возможностей Интернета;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возможности электронной почты для информационного обмена;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вести личный дневник (блог) с использованием возможностей Интернета;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взаимодействовать в социальных сетях, работать в группе над сообщением (вики);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участвовать в форумах в социальных образовательных сетях;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взаимодействовать с партнёрами с использованием возможностей Интернета (игровое и театральное взаимодействие).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xml:space="preserve">Поиск и организация хранения информации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различные библиотечные, в том числе электронные, каталоги для поиска необходимых книг;</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создавать и заполнять различные определители;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 xml:space="preserve">использовать различные приёмы поиска информации в Интернете в ходе учебной деятельности.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Анализ информации, математическая обработка данных в исследовании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вводить результаты измерений и другие цифровые данные для их обработки, в том числе статистической и визуализации;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строить математические модели;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проводить эксперименты и исследования в виртуальных лабораториях по естественным наукам, математике и информатике.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анализировать результаты своей деятельности и затрачиваемых ресурсов.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Моделирование, проектирование и управление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моделировать с использованием виртуальных конструкторов;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конструировать и моделировать с использованием материальных конструкторов с компьютерным управлением и обратной связью;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моделировать с использованием средств программирования;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i/>
          <w:iCs/>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проектировать виртуальные и реальные объекты и процессы, использовать системы автоматизированного проектирования.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p>
    <w:p w:rsidR="000A378C" w:rsidRPr="007F4B5A" w:rsidRDefault="000A378C" w:rsidP="00D06EEE">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Основы учебно-исследовательской и проектной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выбирать и использовать методы, релевантные рассматриваемой проблеме;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такие естественно - 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ясно, логично и точно излагать свою точку зрения, использовать языковые средства, адекватные обсуждаемой проблеме;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отличать факты от суждений, мнений и оценок, критически относиться к суждениям, мнениям, оценкам, реконструировать их основания;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самостоятельно задумывать, планировать и выполнять учебное исследование, учебный и социальный проект;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использовать догадку, озарение, интуицию;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использовать такие математические методы и приёмы, как перебор логических возможностей, математическое моделирование;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целенаправленно и осознанно развивать свои коммуникативные способности, осваивать новые языковые средства;</w:t>
      </w:r>
    </w:p>
    <w:p w:rsidR="000A378C" w:rsidRPr="007F4B5A" w:rsidRDefault="000A378C" w:rsidP="000A378C">
      <w:pPr>
        <w:spacing w:after="0" w:line="240" w:lineRule="auto"/>
        <w:ind w:firstLine="567"/>
        <w:jc w:val="both"/>
        <w:rPr>
          <w:rFonts w:ascii="Times New Roman" w:eastAsia="Times New Roman" w:hAnsi="Times New Roman"/>
          <w:i/>
          <w:iCs/>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осознавать свою ответственность за достоверность полученных знаний, за качество выполненного проекта.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p>
    <w:p w:rsidR="000A378C" w:rsidRPr="007F4B5A" w:rsidRDefault="000A378C" w:rsidP="00D06EEE">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Стратегии смыслового чтения и работа с текстом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lastRenderedPageBreak/>
        <w:t>Работа с текстом: поиск информации и понимание прочитанного</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ориентироваться в содержании текста и понимать его целостный смысл:</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определять главную тему, общую цель или назначение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выбирать из текста или придумать заголовок, соответствующий содержанию и общему смыслу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формулировать тезис, выражающий общий смысл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предвосхищать содержание предметного плана текста по заголовку и с опорой на предыдущий опыт;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объяснять порядок частей/инструкций, содержащихся в тексте;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решать учебно-познавательные и учебно-практические задачи, требующие полного и критического понимания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определять назначение разных видов текстов;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ставить перед собой цель чтения, направляя внимание на полезную в данный момент информацию;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различать темы и подтемы специального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выделять не только главную, но и избыточную информацию;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прогнозировать последовательность изложения идей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сопоставлять разные точки зрения и разные источники информации по заданной теме;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выполнять смысловое свёртывание выделенных фактов и мыслей;</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формировать на основе текста систему аргументов (доводов) для обоснования определённой позиции;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понимать душевное состояние персонажей текста, сопереживать им.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 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Работа с текстом: преобразование и интерпретация информации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интерпретировать текст: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сравнивать и противопоставлять заключённую в тексте информацию разного характера;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обнаруживать в тексте доводы в подтверждение выдвинутых тезисов;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делать выводы из сформулированных посылок;</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выводить заключение о намерении автора или главной мысли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Работа с текстом: оценка информации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Выпускник научится: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откликаться на содержание текста: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связывать информацию, обнаруженную в тексте, со знаниями из других источников;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оценивать утверждения, сделанные в тексте, исходя из своих представлений о мире;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находить доводы в защиту своей точки зрения;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откликаться на форму текста: оценивать не только содержание текста, но и его форму, а в целом — мастерство его исполнения;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 процессе работы с одним или несколькими источниками выявлять содержащуюся в них противоречивую, конфликтную информацию;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lang w:eastAsia="ru-RU"/>
        </w:rPr>
        <w:t>Выпускник получит возможность научиться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критически относиться к рекламной информации;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находить способы проверки противоречивой информации;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определять достоверную информацию в случае наличия противоречивой или конфликтной ситуации.</w:t>
      </w:r>
    </w:p>
    <w:p w:rsidR="000A378C" w:rsidRPr="007F4B5A" w:rsidRDefault="006A0948" w:rsidP="000A378C">
      <w:pPr>
        <w:spacing w:after="0" w:line="240" w:lineRule="auto"/>
        <w:jc w:val="both"/>
        <w:rPr>
          <w:rFonts w:ascii="Times New Roman" w:eastAsia="Times New Roman" w:hAnsi="Times New Roman"/>
          <w:b/>
          <w:bCs/>
          <w:sz w:val="24"/>
          <w:szCs w:val="24"/>
          <w:lang w:eastAsia="ru-RU"/>
        </w:rPr>
      </w:pPr>
      <w:r w:rsidRPr="007F4B5A">
        <w:rPr>
          <w:rFonts w:ascii="Times New Roman" w:eastAsia="Times New Roman" w:hAnsi="Times New Roman"/>
          <w:b/>
          <w:bCs/>
          <w:sz w:val="24"/>
          <w:szCs w:val="24"/>
          <w:lang w:eastAsia="ru-RU"/>
        </w:rPr>
        <w:t>1.2.5. Предметные результаты</w:t>
      </w:r>
    </w:p>
    <w:p w:rsidR="000A378C" w:rsidRPr="007F4B5A" w:rsidRDefault="000A378C" w:rsidP="006A0948">
      <w:pPr>
        <w:pStyle w:val="aff2"/>
        <w:spacing w:line="240" w:lineRule="auto"/>
        <w:ind w:firstLine="0"/>
        <w:outlineLvl w:val="0"/>
        <w:rPr>
          <w:b/>
          <w:sz w:val="24"/>
        </w:rPr>
      </w:pPr>
      <w:r w:rsidRPr="007F4B5A">
        <w:rPr>
          <w:b/>
          <w:sz w:val="24"/>
        </w:rPr>
        <w:t>1.2.5.</w:t>
      </w:r>
      <w:r w:rsidR="006A0948" w:rsidRPr="007F4B5A">
        <w:rPr>
          <w:b/>
          <w:sz w:val="24"/>
        </w:rPr>
        <w:t xml:space="preserve">1. </w:t>
      </w:r>
      <w:r w:rsidRPr="007F4B5A">
        <w:rPr>
          <w:b/>
          <w:sz w:val="24"/>
        </w:rPr>
        <w:t>Русский язык</w:t>
      </w:r>
    </w:p>
    <w:p w:rsidR="000A378C" w:rsidRPr="007F4B5A" w:rsidRDefault="000A378C" w:rsidP="000A378C">
      <w:pPr>
        <w:shd w:val="clear" w:color="auto" w:fill="FFFFFF"/>
        <w:spacing w:after="0" w:line="240" w:lineRule="auto"/>
        <w:ind w:firstLine="454"/>
        <w:jc w:val="both"/>
        <w:outlineLvl w:val="0"/>
        <w:rPr>
          <w:rFonts w:ascii="Times New Roman" w:hAnsi="Times New Roman"/>
          <w:sz w:val="24"/>
          <w:szCs w:val="24"/>
        </w:rPr>
      </w:pPr>
      <w:r w:rsidRPr="007F4B5A">
        <w:rPr>
          <w:rFonts w:ascii="Times New Roman" w:hAnsi="Times New Roman"/>
          <w:b/>
          <w:bCs/>
          <w:sz w:val="24"/>
          <w:szCs w:val="24"/>
        </w:rPr>
        <w:t>Речь и речевое общение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соблюдать нормы речевого поведения в типичных ситуациях общения;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предупреждать коммуникативные неудачи в процессе речевого общения.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выступать перед аудиторией с небольшим докладом; публично представлять проект, реферат; публично защищать свою позицию;</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участвовать в коллективном обсуждении проблем, аргументировать собственную позицию, доказывать её, убеждать;</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понимать основные причины коммуникативных неудач и объяснять их.</w:t>
      </w:r>
    </w:p>
    <w:p w:rsidR="000A378C" w:rsidRPr="007F4B5A" w:rsidRDefault="000A378C" w:rsidP="000A378C">
      <w:pPr>
        <w:shd w:val="clear" w:color="auto" w:fill="FFFFFF"/>
        <w:spacing w:after="0" w:line="240" w:lineRule="auto"/>
        <w:ind w:firstLine="454"/>
        <w:jc w:val="both"/>
        <w:outlineLvl w:val="0"/>
        <w:rPr>
          <w:rFonts w:ascii="Times New Roman" w:hAnsi="Times New Roman"/>
          <w:sz w:val="24"/>
          <w:szCs w:val="24"/>
        </w:rPr>
      </w:pPr>
      <w:r w:rsidRPr="007F4B5A">
        <w:rPr>
          <w:rFonts w:ascii="Times New Roman" w:hAnsi="Times New Roman"/>
          <w:b/>
          <w:bCs/>
          <w:sz w:val="24"/>
          <w:szCs w:val="24"/>
        </w:rPr>
        <w:t>Речевая деятельность</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Аудирование</w:t>
      </w:r>
    </w:p>
    <w:p w:rsidR="000A378C" w:rsidRPr="007F4B5A" w:rsidRDefault="000A378C" w:rsidP="000A378C">
      <w:pPr>
        <w:spacing w:after="0" w:line="240" w:lineRule="auto"/>
        <w:ind w:firstLine="454"/>
        <w:jc w:val="both"/>
        <w:outlineLvl w:val="0"/>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 </w:t>
      </w:r>
      <w:r w:rsidRPr="007F4B5A">
        <w:rPr>
          <w:rFonts w:ascii="Times New Roman" w:hAnsi="Times New Roman"/>
          <w:i/>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Чтение</w:t>
      </w:r>
    </w:p>
    <w:p w:rsidR="000A378C" w:rsidRPr="007F4B5A" w:rsidRDefault="000A378C" w:rsidP="000A378C">
      <w:pPr>
        <w:spacing w:after="0" w:line="240" w:lineRule="auto"/>
        <w:ind w:firstLine="454"/>
        <w:jc w:val="both"/>
        <w:outlineLvl w:val="0"/>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передавать схематически представленную информацию в виде связного текста;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Говорение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обсуждать и чётко формулировать цели, план совместной групповой учебной деятельности, распределение частей работы;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hd w:val="clear" w:color="auto" w:fill="FFFFFF"/>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A378C" w:rsidRPr="007F4B5A" w:rsidRDefault="000A378C" w:rsidP="000A378C">
      <w:pPr>
        <w:shd w:val="clear" w:color="auto" w:fill="FFFFFF"/>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выступать перед аудиторией с докладом; публично защищать проект, реферат;</w:t>
      </w:r>
    </w:p>
    <w:p w:rsidR="000A378C" w:rsidRPr="007F4B5A" w:rsidRDefault="000A378C" w:rsidP="000A378C">
      <w:pPr>
        <w:shd w:val="clear" w:color="auto" w:fill="FFFFFF"/>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участвовать в дискуссии на учебно-научные темы, соблюдая нормы учебно-научного общения;</w:t>
      </w:r>
    </w:p>
    <w:p w:rsidR="000A378C" w:rsidRPr="007F4B5A" w:rsidRDefault="000A378C" w:rsidP="000A378C">
      <w:pPr>
        <w:shd w:val="clear" w:color="auto" w:fill="FFFFFF"/>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анализировать</w:t>
      </w:r>
      <w:r w:rsidRPr="007F4B5A">
        <w:rPr>
          <w:rFonts w:ascii="Times New Roman" w:hAnsi="Times New Roman"/>
          <w:sz w:val="24"/>
          <w:szCs w:val="24"/>
        </w:rPr>
        <w:t xml:space="preserve"> </w:t>
      </w:r>
      <w:r w:rsidRPr="007F4B5A">
        <w:rPr>
          <w:rFonts w:ascii="Times New Roman" w:hAnsi="Times New Roman"/>
          <w:i/>
          <w:sz w:val="24"/>
          <w:szCs w:val="24"/>
        </w:rPr>
        <w:t>и оценивать речевые высказывания с точки зрения их успешности в достижении прогнозируемого результата.</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 xml:space="preserve">Письмо </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w:t>
      </w:r>
      <w:r w:rsidRPr="007F4B5A">
        <w:rPr>
          <w:rFonts w:ascii="Times New Roman" w:hAnsi="Times New Roman"/>
          <w:sz w:val="24"/>
          <w:szCs w:val="24"/>
        </w:rPr>
        <w:lastRenderedPageBreak/>
        <w:t>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писать рецензии, рефераты;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составлять аннотации, тезисы выступления, конспекты;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писать резюме, деловые письма, объявления</w:t>
      </w:r>
      <w:r w:rsidRPr="007F4B5A">
        <w:rPr>
          <w:rFonts w:ascii="Times New Roman" w:hAnsi="Times New Roman"/>
          <w:sz w:val="24"/>
          <w:szCs w:val="24"/>
        </w:rPr>
        <w:t xml:space="preserve"> </w:t>
      </w:r>
      <w:r w:rsidRPr="007F4B5A">
        <w:rPr>
          <w:rFonts w:ascii="Times New Roman" w:hAnsi="Times New Roman"/>
          <w:i/>
          <w:sz w:val="24"/>
          <w:szCs w:val="24"/>
        </w:rPr>
        <w:t>с учётом внеязыковых требований, предъявляемых к ним, и в соответствии со спецификой употребления языковых средств.</w:t>
      </w:r>
    </w:p>
    <w:p w:rsidR="000A378C" w:rsidRPr="007F4B5A" w:rsidRDefault="000A378C" w:rsidP="000A378C">
      <w:pPr>
        <w:shd w:val="clear" w:color="auto" w:fill="FFFFFF"/>
        <w:spacing w:after="0" w:line="240" w:lineRule="auto"/>
        <w:ind w:firstLine="454"/>
        <w:jc w:val="both"/>
        <w:outlineLvl w:val="0"/>
        <w:rPr>
          <w:rFonts w:ascii="Times New Roman" w:hAnsi="Times New Roman"/>
          <w:b/>
          <w:bCs/>
          <w:sz w:val="24"/>
          <w:szCs w:val="24"/>
        </w:rPr>
      </w:pPr>
      <w:r w:rsidRPr="007F4B5A">
        <w:rPr>
          <w:rFonts w:ascii="Times New Roman" w:hAnsi="Times New Roman"/>
          <w:b/>
          <w:bCs/>
          <w:sz w:val="24"/>
          <w:szCs w:val="24"/>
        </w:rPr>
        <w:t>Текст</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0A378C" w:rsidRPr="007F4B5A" w:rsidRDefault="000A378C" w:rsidP="000A378C">
      <w:pPr>
        <w:shd w:val="clear" w:color="auto" w:fill="FFFFFF"/>
        <w:spacing w:after="0" w:line="240" w:lineRule="auto"/>
        <w:ind w:firstLine="454"/>
        <w:jc w:val="both"/>
        <w:outlineLvl w:val="0"/>
        <w:rPr>
          <w:rFonts w:ascii="Times New Roman" w:hAnsi="Times New Roman"/>
          <w:b/>
          <w:bCs/>
          <w:sz w:val="24"/>
          <w:szCs w:val="24"/>
        </w:rPr>
      </w:pPr>
      <w:r w:rsidRPr="007F4B5A">
        <w:rPr>
          <w:rFonts w:ascii="Times New Roman" w:hAnsi="Times New Roman"/>
          <w:b/>
          <w:bCs/>
          <w:sz w:val="24"/>
          <w:szCs w:val="24"/>
        </w:rPr>
        <w:t>Функциональные разновидности языка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исправлять речевые недостатки, редактировать текст;</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w:t>
      </w:r>
      <w:r w:rsidRPr="007F4B5A">
        <w:rPr>
          <w:rFonts w:ascii="Times New Roman" w:hAnsi="Times New Roman"/>
          <w:sz w:val="24"/>
          <w:szCs w:val="24"/>
        </w:rPr>
        <w:t xml:space="preserve"> </w:t>
      </w:r>
      <w:r w:rsidRPr="007F4B5A">
        <w:rPr>
          <w:rFonts w:ascii="Times New Roman" w:hAnsi="Times New Roman"/>
          <w:i/>
          <w:sz w:val="24"/>
          <w:szCs w:val="24"/>
        </w:rPr>
        <w:t>с</w:t>
      </w:r>
      <w:r w:rsidRPr="007F4B5A">
        <w:rPr>
          <w:rFonts w:ascii="Times New Roman" w:hAnsi="Times New Roman"/>
          <w:sz w:val="24"/>
          <w:szCs w:val="24"/>
        </w:rPr>
        <w:t xml:space="preserve"> </w:t>
      </w:r>
      <w:r w:rsidRPr="007F4B5A">
        <w:rPr>
          <w:rFonts w:ascii="Times New Roman" w:hAnsi="Times New Roman"/>
          <w:i/>
          <w:sz w:val="24"/>
          <w:szCs w:val="24"/>
        </w:rPr>
        <w:t>точки зрения специфики использования в них лексических, морфологических, синтаксических средств;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lastRenderedPageBreak/>
        <w:t>• </w:t>
      </w:r>
      <w:r w:rsidRPr="007F4B5A">
        <w:rPr>
          <w:rFonts w:ascii="Times New Roman" w:hAnsi="Times New Roman"/>
          <w:i/>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выступать перед аудиторией сверстников с небольшой протокольно-этикетной, развлекательной, убеждающей речью.</w:t>
      </w:r>
    </w:p>
    <w:p w:rsidR="000A378C" w:rsidRPr="007F4B5A" w:rsidRDefault="000A378C" w:rsidP="000A378C">
      <w:pPr>
        <w:shd w:val="clear" w:color="auto" w:fill="FFFFFF"/>
        <w:spacing w:after="0" w:line="240" w:lineRule="auto"/>
        <w:ind w:firstLine="454"/>
        <w:jc w:val="both"/>
        <w:outlineLvl w:val="0"/>
        <w:rPr>
          <w:rFonts w:ascii="Times New Roman" w:hAnsi="Times New Roman"/>
          <w:b/>
          <w:bCs/>
          <w:sz w:val="24"/>
          <w:szCs w:val="24"/>
        </w:rPr>
      </w:pPr>
      <w:r w:rsidRPr="007F4B5A">
        <w:rPr>
          <w:rFonts w:ascii="Times New Roman" w:hAnsi="Times New Roman"/>
          <w:b/>
          <w:bCs/>
          <w:sz w:val="24"/>
          <w:szCs w:val="24"/>
        </w:rPr>
        <w:t>Общие сведения о языке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оценивать использование основных изобразительных средств языка.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ffff0"/>
        <w:spacing w:line="240" w:lineRule="auto"/>
        <w:rPr>
          <w:sz w:val="24"/>
          <w:szCs w:val="24"/>
        </w:rPr>
      </w:pPr>
      <w:r w:rsidRPr="007F4B5A">
        <w:rPr>
          <w:sz w:val="24"/>
          <w:szCs w:val="24"/>
        </w:rPr>
        <w:t>• </w:t>
      </w:r>
      <w:r w:rsidRPr="007F4B5A">
        <w:rPr>
          <w:i/>
          <w:sz w:val="24"/>
          <w:szCs w:val="24"/>
        </w:rPr>
        <w:t>характеризовать вклад выдающихся лингвистов в развитие русистики.</w:t>
      </w:r>
    </w:p>
    <w:p w:rsidR="000A378C" w:rsidRPr="007F4B5A" w:rsidRDefault="000A378C" w:rsidP="000A378C">
      <w:pPr>
        <w:shd w:val="clear" w:color="auto" w:fill="FFFFFF"/>
        <w:spacing w:after="0" w:line="240" w:lineRule="auto"/>
        <w:ind w:firstLine="454"/>
        <w:jc w:val="both"/>
        <w:outlineLvl w:val="0"/>
        <w:rPr>
          <w:rFonts w:ascii="Times New Roman" w:hAnsi="Times New Roman"/>
          <w:b/>
          <w:bCs/>
          <w:sz w:val="24"/>
          <w:szCs w:val="24"/>
        </w:rPr>
      </w:pPr>
      <w:r w:rsidRPr="007F4B5A">
        <w:rPr>
          <w:rFonts w:ascii="Times New Roman" w:hAnsi="Times New Roman"/>
          <w:b/>
          <w:bCs/>
          <w:sz w:val="24"/>
          <w:szCs w:val="24"/>
        </w:rPr>
        <w:t>Фонетика и орфоэпия. Графика</w:t>
      </w:r>
    </w:p>
    <w:p w:rsidR="000A378C" w:rsidRPr="007F4B5A" w:rsidRDefault="000A378C" w:rsidP="000A378C">
      <w:pPr>
        <w:spacing w:after="0" w:line="240" w:lineRule="auto"/>
        <w:ind w:firstLine="454"/>
        <w:jc w:val="both"/>
        <w:rPr>
          <w:rFonts w:ascii="Times New Roman" w:hAnsi="Times New Roman"/>
          <w:bCs/>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проводить фонетический анализ слова;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соблюдать основные орфоэпические правила современного русского литературного языка;</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опознавать основные выразительные средства фонетики (звукопись);</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выразительно читать прозаические и поэтические тексты;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Морфемика и словообразование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делить слова на морфемы на основе смыслового, грамматического и словообразовательного анализа слова;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различать изученные способы словообразования;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анализировать и самостоятельно составлять словообразовательные пары и словообразовательные цепочки слов;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опознавать основные выразительные средства словообразования в художественной речи и оценивать их;</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извлекать необходимую информацию</w:t>
      </w:r>
      <w:r w:rsidRPr="007F4B5A">
        <w:rPr>
          <w:rFonts w:ascii="Times New Roman" w:hAnsi="Times New Roman"/>
          <w:sz w:val="24"/>
          <w:szCs w:val="24"/>
        </w:rPr>
        <w:t xml:space="preserve"> </w:t>
      </w:r>
      <w:r w:rsidRPr="007F4B5A">
        <w:rPr>
          <w:rFonts w:ascii="Times New Roman" w:hAnsi="Times New Roman"/>
          <w:i/>
          <w:sz w:val="24"/>
          <w:szCs w:val="24"/>
        </w:rPr>
        <w:t>из морфемных, словообразовательных и этимологических словарей и справочников, в том числе мультимедийных;</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использовать этимологическую справку для объяснения правописания и лексического значения слова.</w:t>
      </w:r>
    </w:p>
    <w:p w:rsidR="000A378C" w:rsidRPr="007F4B5A" w:rsidRDefault="000A378C" w:rsidP="000A378C">
      <w:pPr>
        <w:shd w:val="clear" w:color="auto" w:fill="FFFFFF"/>
        <w:spacing w:after="0" w:line="240" w:lineRule="auto"/>
        <w:ind w:firstLine="454"/>
        <w:jc w:val="both"/>
        <w:outlineLvl w:val="0"/>
        <w:rPr>
          <w:rFonts w:ascii="Times New Roman" w:hAnsi="Times New Roman"/>
          <w:sz w:val="24"/>
          <w:szCs w:val="24"/>
        </w:rPr>
      </w:pPr>
      <w:r w:rsidRPr="007F4B5A">
        <w:rPr>
          <w:rFonts w:ascii="Times New Roman" w:hAnsi="Times New Roman"/>
          <w:b/>
          <w:bCs/>
          <w:sz w:val="24"/>
          <w:szCs w:val="24"/>
        </w:rPr>
        <w:t>Лексикология и фразеология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группировать слова по тематическим группам;</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подбирать к словам синонимы, антонимы;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опознавать фразеологические обороты;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соблюдать лексические нормы в устных и письменных высказываниях;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опознавать основные виды тропов, построенных на переносном значении слова (метафора, эпитет, олицетворение);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объяснять общие принципы классификации словарного состава русского языка;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аргументировать различие лексического и грамматического значений слова;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опознавать омонимы разных видов;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оценивать собственную и чужую речь с точки зрения точного, уместного и выразительного словоупотребления;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извлекать необходимую информацию</w:t>
      </w:r>
      <w:r w:rsidRPr="007F4B5A">
        <w:rPr>
          <w:rFonts w:ascii="Times New Roman" w:hAnsi="Times New Roman"/>
          <w:sz w:val="24"/>
          <w:szCs w:val="24"/>
        </w:rPr>
        <w:t xml:space="preserve"> </w:t>
      </w:r>
      <w:r w:rsidRPr="007F4B5A">
        <w:rPr>
          <w:rFonts w:ascii="Times New Roman" w:hAnsi="Times New Roman"/>
          <w:i/>
          <w:sz w:val="24"/>
          <w:szCs w:val="24"/>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7F4B5A">
        <w:rPr>
          <w:rFonts w:ascii="Times New Roman" w:hAnsi="Times New Roman"/>
          <w:sz w:val="24"/>
          <w:szCs w:val="24"/>
        </w:rPr>
        <w:t xml:space="preserve"> </w:t>
      </w:r>
      <w:r w:rsidRPr="007F4B5A">
        <w:rPr>
          <w:rFonts w:ascii="Times New Roman" w:hAnsi="Times New Roman"/>
          <w:i/>
          <w:sz w:val="24"/>
          <w:szCs w:val="24"/>
        </w:rPr>
        <w:t>и справочников, в том числе мультимедийных; использовать эту информацию в различных видах деятельности.</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Морфология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опознавать самостоятельные (знаменательные) части речи и их формы, служебные части речи;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анализировать слово с точки зрения его принадлежности к той или иной части речи;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употреблять формы слов различных частей речи в соответствии с нормами современного русского литературного языка;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применять морфологические знания и умения в практике правописания, в различных видах анализа;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распознавать явления грамматической омонимии, существенные для решения орфографических и пунктуационных задач.</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 анализировать синонимические средства морфологии;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 различать грамматические омонимы;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 извлекать необходимую информацию</w:t>
      </w:r>
      <w:r w:rsidRPr="007F4B5A">
        <w:rPr>
          <w:rFonts w:ascii="Times New Roman" w:hAnsi="Times New Roman"/>
          <w:sz w:val="24"/>
          <w:szCs w:val="24"/>
        </w:rPr>
        <w:t xml:space="preserve"> </w:t>
      </w:r>
      <w:r w:rsidRPr="007F4B5A">
        <w:rPr>
          <w:rFonts w:ascii="Times New Roman" w:hAnsi="Times New Roman"/>
          <w:i/>
          <w:sz w:val="24"/>
          <w:szCs w:val="24"/>
        </w:rPr>
        <w:t>из словарей грамматических трудностей, в том числе мультимедийных; использовать эту информацию в различных видах деятельности.</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Синтаксис</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опознавать основные единицы синтаксиса (словосочетание, предложение) и их виды;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 употреблять синтаксические единицы в соответствии с нормами современного русского литературного языка;</w:t>
      </w:r>
    </w:p>
    <w:p w:rsidR="000A378C" w:rsidRPr="007F4B5A" w:rsidRDefault="000A378C" w:rsidP="000A378C">
      <w:pPr>
        <w:pStyle w:val="24"/>
        <w:widowControl w:val="0"/>
        <w:autoSpaceDE w:val="0"/>
        <w:autoSpaceDN w:val="0"/>
        <w:adjustRightInd w:val="0"/>
        <w:spacing w:after="0" w:line="240" w:lineRule="auto"/>
        <w:ind w:left="0" w:firstLine="454"/>
        <w:jc w:val="both"/>
      </w:pPr>
      <w:r w:rsidRPr="007F4B5A">
        <w:t>• использовать разнообразные синонимические синтаксические конструкции в собственной речевой практике;</w:t>
      </w:r>
    </w:p>
    <w:p w:rsidR="000A378C" w:rsidRPr="007F4B5A" w:rsidRDefault="000A378C" w:rsidP="000A378C">
      <w:pPr>
        <w:pStyle w:val="24"/>
        <w:widowControl w:val="0"/>
        <w:autoSpaceDE w:val="0"/>
        <w:autoSpaceDN w:val="0"/>
        <w:adjustRightInd w:val="0"/>
        <w:spacing w:after="0" w:line="240" w:lineRule="auto"/>
        <w:ind w:left="0" w:firstLine="454"/>
        <w:jc w:val="both"/>
        <w:rPr>
          <w:i/>
        </w:rPr>
      </w:pPr>
      <w:r w:rsidRPr="007F4B5A">
        <w:rPr>
          <w:i/>
        </w:rPr>
        <w:t>• </w:t>
      </w:r>
      <w:r w:rsidRPr="007F4B5A">
        <w:t>применять синтаксические знания и умения в практике правописания, в различных видах анализа.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анализировать синонимические средства синтаксиса;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Правописание: орфография и пунктуация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соблюдать орфографические и пунктуационные нормы в процессе письма (в объёме содержания курса);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объяснять выбор написания в устной форме (рассуждение) и письменной форме (с помощью графических символов);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обнаруживать и исправлять орфографические и пунктуационные ошибки;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извлекать необходимую информацию из орфографических словарей и справочников; использовать её в процессе письма.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демонстрировать роль орфографии и пунктуации в передаче смысловой стороны речи;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0A378C" w:rsidRPr="007F4B5A" w:rsidRDefault="000A378C" w:rsidP="000A378C">
      <w:pPr>
        <w:pStyle w:val="msonormalcxspmiddle"/>
        <w:spacing w:before="0" w:after="0"/>
        <w:ind w:firstLine="454"/>
        <w:jc w:val="both"/>
        <w:outlineLvl w:val="0"/>
        <w:rPr>
          <w:rFonts w:cs="Times New Roman"/>
          <w:b/>
          <w:color w:val="auto"/>
          <w:lang w:val="ru-RU"/>
        </w:rPr>
      </w:pPr>
      <w:r w:rsidRPr="007F4B5A">
        <w:rPr>
          <w:rFonts w:cs="Times New Roman"/>
          <w:b/>
          <w:color w:val="auto"/>
          <w:lang w:val="ru-RU"/>
        </w:rPr>
        <w:t>Язык и культура</w:t>
      </w:r>
    </w:p>
    <w:p w:rsidR="000A378C" w:rsidRPr="007F4B5A" w:rsidRDefault="000A378C" w:rsidP="000A378C">
      <w:pPr>
        <w:pStyle w:val="msonormalcxspmiddle"/>
        <w:spacing w:before="0" w:after="0"/>
        <w:ind w:firstLine="454"/>
        <w:jc w:val="both"/>
        <w:rPr>
          <w:rFonts w:cs="Times New Roman"/>
          <w:color w:val="auto"/>
          <w:lang w:val="ru-RU"/>
        </w:rPr>
      </w:pPr>
      <w:r w:rsidRPr="007F4B5A">
        <w:rPr>
          <w:rFonts w:cs="Times New Roman"/>
          <w:color w:val="auto"/>
          <w:lang w:val="ru-RU"/>
        </w:rPr>
        <w:t>Выпускник научится:</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i/>
          <w:sz w:val="24"/>
          <w:szCs w:val="24"/>
        </w:rPr>
        <w:t>• </w:t>
      </w:r>
      <w:r w:rsidRPr="007F4B5A">
        <w:rPr>
          <w:rFonts w:ascii="Times New Roman" w:hAnsi="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0A378C" w:rsidRPr="007F4B5A" w:rsidRDefault="000A378C" w:rsidP="000A378C">
      <w:pPr>
        <w:pStyle w:val="msonormalcxspmiddle"/>
        <w:widowControl/>
        <w:suppressAutoHyphens w:val="0"/>
        <w:spacing w:before="0" w:after="0"/>
        <w:ind w:firstLine="454"/>
        <w:jc w:val="both"/>
        <w:rPr>
          <w:rFonts w:cs="Times New Roman"/>
          <w:color w:val="auto"/>
          <w:lang w:val="ru-RU"/>
        </w:rPr>
      </w:pPr>
      <w:r w:rsidRPr="007F4B5A">
        <w:rPr>
          <w:rFonts w:cs="Times New Roman"/>
          <w:lang w:val="ru-RU"/>
        </w:rPr>
        <w:t>• </w:t>
      </w:r>
      <w:r w:rsidRPr="007F4B5A">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0A378C" w:rsidRPr="007F4B5A" w:rsidRDefault="000A378C" w:rsidP="000A378C">
      <w:pPr>
        <w:shd w:val="clear" w:color="auto" w:fill="FFFFFF"/>
        <w:spacing w:after="0" w:line="240" w:lineRule="auto"/>
        <w:ind w:firstLine="454"/>
        <w:jc w:val="both"/>
        <w:rPr>
          <w:rFonts w:ascii="Times New Roman" w:hAnsi="Times New Roman"/>
          <w:sz w:val="24"/>
          <w:szCs w:val="24"/>
        </w:rPr>
      </w:pPr>
      <w:r w:rsidRPr="007F4B5A">
        <w:rPr>
          <w:rFonts w:ascii="Times New Roman" w:hAnsi="Times New Roman"/>
          <w:sz w:val="24"/>
          <w:szCs w:val="24"/>
        </w:rPr>
        <w:t>• уместно использовать правила русского речевого этикета в учебной деятельности и повседневной жизни.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b/>
          <w:i/>
          <w:sz w:val="24"/>
          <w:szCs w:val="24"/>
        </w:rPr>
      </w:pPr>
      <w:r w:rsidRPr="007F4B5A">
        <w:rPr>
          <w:rFonts w:ascii="Times New Roman" w:hAnsi="Times New Roman"/>
          <w:sz w:val="24"/>
          <w:szCs w:val="24"/>
        </w:rPr>
        <w:t>• </w:t>
      </w:r>
      <w:r w:rsidRPr="007F4B5A">
        <w:rPr>
          <w:rFonts w:ascii="Times New Roman" w:hAnsi="Times New Roman"/>
          <w:i/>
          <w:sz w:val="24"/>
          <w:szCs w:val="24"/>
        </w:rPr>
        <w:t>характеризовать на отдельных примерах взаимосвязь языка, культуры и истории народа — носителя языка;</w:t>
      </w:r>
    </w:p>
    <w:p w:rsidR="000A378C" w:rsidRPr="007F4B5A" w:rsidRDefault="000A378C" w:rsidP="000A378C">
      <w:pPr>
        <w:spacing w:after="0" w:line="240" w:lineRule="auto"/>
        <w:ind w:firstLine="454"/>
        <w:jc w:val="both"/>
        <w:rPr>
          <w:rFonts w:ascii="Times New Roman" w:hAnsi="Times New Roman"/>
          <w:b/>
          <w:bCs/>
          <w:i/>
          <w:sz w:val="24"/>
          <w:szCs w:val="24"/>
        </w:rPr>
      </w:pPr>
      <w:r w:rsidRPr="007F4B5A">
        <w:rPr>
          <w:rFonts w:ascii="Times New Roman" w:hAnsi="Times New Roman"/>
          <w:sz w:val="24"/>
          <w:szCs w:val="24"/>
        </w:rPr>
        <w:t>• </w:t>
      </w:r>
      <w:r w:rsidRPr="007F4B5A">
        <w:rPr>
          <w:rFonts w:ascii="Times New Roman" w:hAnsi="Times New Roman"/>
          <w:i/>
          <w:sz w:val="24"/>
          <w:szCs w:val="24"/>
        </w:rPr>
        <w:t>анализировать и сравнивать русский речевой этикет с речевым этикетом отдельных народов России и мира.</w:t>
      </w:r>
    </w:p>
    <w:p w:rsidR="000A378C" w:rsidRPr="007F4B5A" w:rsidRDefault="000A378C" w:rsidP="006A0948">
      <w:pPr>
        <w:pStyle w:val="aff2"/>
        <w:spacing w:line="240" w:lineRule="auto"/>
        <w:ind w:firstLine="0"/>
        <w:outlineLvl w:val="0"/>
        <w:rPr>
          <w:b/>
          <w:sz w:val="24"/>
        </w:rPr>
      </w:pPr>
      <w:r w:rsidRPr="007F4B5A">
        <w:rPr>
          <w:b/>
          <w:sz w:val="24"/>
        </w:rPr>
        <w:t>1.2.</w:t>
      </w:r>
      <w:r w:rsidR="006A0948" w:rsidRPr="007F4B5A">
        <w:rPr>
          <w:b/>
          <w:sz w:val="24"/>
        </w:rPr>
        <w:t>5.2.</w:t>
      </w:r>
      <w:r w:rsidRPr="007F4B5A">
        <w:rPr>
          <w:b/>
          <w:sz w:val="24"/>
        </w:rPr>
        <w:t> Литература</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b/>
          <w:sz w:val="24"/>
          <w:szCs w:val="24"/>
        </w:rPr>
        <w:t>Устное народное творчество</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целенаправленно использовать малые фольклорные жанры в своих устных и письменных высказываниях;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определять с помощью пословицы жизненную/вымышленную ситуацию;</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выразительно читать сказки и былины, соблюдая соответствующий интонационный рисунок устного рассказывания;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рассказывать о самостоятельно прочитанной сказке, былине, обосновывая свой выбор;</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 сочинять сказку (в том числе и по пословице), былину и/или придумывать сюжетные линии</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b/>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воспринимать художественный текст как произведение искусства, послание автора читателю, современнику и потомку;</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0A378C" w:rsidRPr="007F4B5A" w:rsidRDefault="000A378C" w:rsidP="000A378C">
      <w:pPr>
        <w:spacing w:after="0" w:line="240" w:lineRule="auto"/>
        <w:ind w:firstLine="454"/>
        <w:jc w:val="both"/>
        <w:rPr>
          <w:rFonts w:ascii="Times New Roman" w:hAnsi="Times New Roman"/>
          <w:b/>
          <w:i/>
          <w:sz w:val="24"/>
          <w:szCs w:val="24"/>
        </w:rPr>
      </w:pPr>
      <w:r w:rsidRPr="007F4B5A">
        <w:rPr>
          <w:rFonts w:ascii="Times New Roman" w:hAnsi="Times New Roman"/>
          <w:sz w:val="24"/>
          <w:szCs w:val="24"/>
        </w:rPr>
        <w:t>• определять актуальность произведений для читателей разных поколений и вступать в диалог с другими читателями;</w:t>
      </w:r>
    </w:p>
    <w:p w:rsidR="000A378C" w:rsidRPr="007F4B5A" w:rsidRDefault="000A378C" w:rsidP="000A378C">
      <w:pPr>
        <w:spacing w:after="0" w:line="240" w:lineRule="auto"/>
        <w:ind w:firstLine="454"/>
        <w:jc w:val="both"/>
        <w:rPr>
          <w:rFonts w:ascii="Times New Roman" w:hAnsi="Times New Roman"/>
          <w:b/>
          <w:i/>
          <w:sz w:val="24"/>
          <w:szCs w:val="24"/>
        </w:rPr>
      </w:pPr>
      <w:r w:rsidRPr="007F4B5A">
        <w:rPr>
          <w:rFonts w:ascii="Times New Roman" w:hAnsi="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создавать собственный текст аналитического и интерпретирующего характера в различных форматах;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сопоставлять произведение словесного искусства и его воплощение в других искусствах;</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работать с разными источниками информации и владеть основными способами её обработки и презентации.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выбирать путь анализа произведения, адекватный жанрово-родовой природе художественного текста;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дифференцировать элементы поэтики художественного текста, видеть их художественную и смысловую функцию;</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lastRenderedPageBreak/>
        <w:t>• </w:t>
      </w:r>
      <w:r w:rsidRPr="007F4B5A">
        <w:rPr>
          <w:rFonts w:ascii="Times New Roman" w:hAnsi="Times New Roman"/>
          <w:i/>
          <w:sz w:val="24"/>
          <w:szCs w:val="24"/>
        </w:rPr>
        <w:t>сопоставлять «чужие» тексты интерпретирующего характера, аргументированно оценивать их;</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оценивать интерпретацию художественного текста, созданную средствами других искусств;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создавать собственную интерпретацию изученного текста средствами других искусств;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0A378C" w:rsidRPr="007F4B5A" w:rsidRDefault="000A378C" w:rsidP="006A0948">
      <w:pPr>
        <w:pStyle w:val="aff2"/>
        <w:spacing w:line="240" w:lineRule="auto"/>
        <w:ind w:firstLine="0"/>
        <w:outlineLvl w:val="0"/>
        <w:rPr>
          <w:b/>
          <w:sz w:val="24"/>
        </w:rPr>
      </w:pPr>
      <w:r w:rsidRPr="007F4B5A">
        <w:rPr>
          <w:b/>
          <w:sz w:val="24"/>
        </w:rPr>
        <w:t>1.2.</w:t>
      </w:r>
      <w:r w:rsidR="006A0948" w:rsidRPr="007F4B5A">
        <w:rPr>
          <w:b/>
          <w:sz w:val="24"/>
        </w:rPr>
        <w:t>5</w:t>
      </w:r>
      <w:r w:rsidRPr="007F4B5A">
        <w:rPr>
          <w:b/>
          <w:sz w:val="24"/>
        </w:rPr>
        <w:t>.</w:t>
      </w:r>
      <w:r w:rsidR="006A0948" w:rsidRPr="007F4B5A">
        <w:rPr>
          <w:b/>
          <w:sz w:val="24"/>
        </w:rPr>
        <w:t>3.</w:t>
      </w:r>
      <w:r w:rsidRPr="007F4B5A">
        <w:rPr>
          <w:b/>
          <w:sz w:val="24"/>
        </w:rPr>
        <w:t> Иностранный язык (</w:t>
      </w:r>
      <w:r w:rsidRPr="007F4B5A">
        <w:rPr>
          <w:b/>
          <w:i/>
          <w:sz w:val="24"/>
        </w:rPr>
        <w:t xml:space="preserve">на примере </w:t>
      </w:r>
      <w:r w:rsidR="00645D51" w:rsidRPr="007F4B5A">
        <w:rPr>
          <w:b/>
          <w:i/>
          <w:sz w:val="24"/>
        </w:rPr>
        <w:t xml:space="preserve"> английс</w:t>
      </w:r>
      <w:r w:rsidRPr="007F4B5A">
        <w:rPr>
          <w:b/>
          <w:i/>
          <w:sz w:val="24"/>
        </w:rPr>
        <w:t>кого языка</w:t>
      </w:r>
      <w:r w:rsidRPr="007F4B5A">
        <w:rPr>
          <w:b/>
          <w:sz w:val="24"/>
        </w:rPr>
        <w:t>).</w:t>
      </w:r>
    </w:p>
    <w:p w:rsidR="000A378C" w:rsidRPr="007F4B5A" w:rsidRDefault="000A378C" w:rsidP="000A378C">
      <w:pPr>
        <w:pStyle w:val="affff0"/>
        <w:spacing w:line="240" w:lineRule="auto"/>
        <w:jc w:val="center"/>
        <w:rPr>
          <w:b/>
          <w:sz w:val="24"/>
          <w:szCs w:val="24"/>
        </w:rPr>
      </w:pPr>
      <w:r w:rsidRPr="007F4B5A">
        <w:rPr>
          <w:b/>
          <w:sz w:val="24"/>
          <w:szCs w:val="24"/>
        </w:rPr>
        <w:t>Коммуникативные умения</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Говорение. Диалогическая речь</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0A378C" w:rsidRPr="007F4B5A" w:rsidRDefault="000A378C" w:rsidP="000A378C">
      <w:pPr>
        <w:spacing w:after="0" w:line="240" w:lineRule="auto"/>
        <w:ind w:firstLine="454"/>
        <w:jc w:val="both"/>
        <w:rPr>
          <w:rFonts w:ascii="Times New Roman" w:hAnsi="Times New Roman"/>
          <w:b/>
          <w:i/>
          <w:sz w:val="24"/>
          <w:szCs w:val="24"/>
        </w:rPr>
      </w:pPr>
      <w:r w:rsidRPr="007F4B5A">
        <w:rPr>
          <w:rFonts w:ascii="Times New Roman" w:hAnsi="Times New Roman"/>
          <w:i/>
          <w:sz w:val="24"/>
          <w:szCs w:val="24"/>
        </w:rPr>
        <w:t>Выпускник получит возможность научиться брать и давать интервью.</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Говорение. Монологическая речь</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описывать события с опорой на зрительную наглядность и/или вербальные опоры (ключевые слова, план, вопросы);</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давать краткую характеристику реальных людей и литературных персонажей; </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передавать основное содержание прочитанного текста с опорой или без опоры на текст/ключевые слова/план/вопросы.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делать сообщение на заданную тему на основе прочитанного;</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комментировать факты из прочитанного/прослушанного текста, аргументировать своё отношение к прочитанному/прослушанному;</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кратко излагать результаты выполненной проектной работы.</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Аудирование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выделять основную мысль в воспринимаемом на слух тексте;</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отделять в тексте, воспринимаемом на слух, главные факты от второстепенных;</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Чтение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читать и полностью понимать несложные аутентичные тексты, построенные в основном на изученном языковом материале;</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0A378C" w:rsidRPr="007F4B5A" w:rsidRDefault="000A378C" w:rsidP="000A378C">
      <w:pPr>
        <w:suppressAutoHyphens/>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iCs/>
          <w:sz w:val="24"/>
          <w:szCs w:val="24"/>
        </w:rPr>
        <w:t>игнорировать в процессе чтения незнакомые слова, не мешающие понимать основное содержание текста;</w:t>
      </w:r>
    </w:p>
    <w:p w:rsidR="000A378C" w:rsidRPr="007F4B5A" w:rsidRDefault="000A378C" w:rsidP="000A378C">
      <w:pPr>
        <w:suppressAutoHyphens/>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iCs/>
          <w:sz w:val="24"/>
          <w:szCs w:val="24"/>
        </w:rPr>
        <w:t>пользоваться сносками и лингвострановедческим справочником.</w:t>
      </w:r>
    </w:p>
    <w:p w:rsidR="000A378C" w:rsidRPr="007F4B5A" w:rsidRDefault="000A378C" w:rsidP="000A378C">
      <w:pPr>
        <w:spacing w:after="0" w:line="240" w:lineRule="auto"/>
        <w:ind w:firstLine="454"/>
        <w:jc w:val="both"/>
        <w:outlineLvl w:val="0"/>
        <w:rPr>
          <w:rFonts w:ascii="Times New Roman" w:hAnsi="Times New Roman"/>
          <w:b/>
          <w:i/>
          <w:sz w:val="24"/>
          <w:szCs w:val="24"/>
          <w:lang w:eastAsia="ar-SA"/>
        </w:rPr>
      </w:pPr>
      <w:r w:rsidRPr="007F4B5A">
        <w:rPr>
          <w:rFonts w:ascii="Times New Roman" w:hAnsi="Times New Roman"/>
          <w:b/>
          <w:i/>
          <w:sz w:val="24"/>
          <w:szCs w:val="24"/>
          <w:lang w:eastAsia="ar-SA"/>
        </w:rPr>
        <w:t>Письменная речь</w:t>
      </w:r>
    </w:p>
    <w:p w:rsidR="000A378C" w:rsidRPr="007F4B5A" w:rsidRDefault="000A378C" w:rsidP="000A378C">
      <w:pPr>
        <w:spacing w:after="0" w:line="240" w:lineRule="auto"/>
        <w:ind w:firstLine="454"/>
        <w:jc w:val="both"/>
        <w:rPr>
          <w:rFonts w:ascii="Times New Roman" w:hAnsi="Times New Roman"/>
          <w:sz w:val="24"/>
          <w:szCs w:val="24"/>
          <w:lang w:bidi="en-US"/>
        </w:rPr>
      </w:pPr>
      <w:r w:rsidRPr="007F4B5A">
        <w:rPr>
          <w:rFonts w:ascii="Times New Roman" w:hAnsi="Times New Roman"/>
          <w:sz w:val="24"/>
          <w:szCs w:val="24"/>
        </w:rPr>
        <w:t>Выпускник научится:</w:t>
      </w:r>
    </w:p>
    <w:p w:rsidR="000A378C" w:rsidRPr="007F4B5A" w:rsidRDefault="000A378C" w:rsidP="000A378C">
      <w:pPr>
        <w:pStyle w:val="a3"/>
        <w:widowControl w:val="0"/>
        <w:suppressAutoHyphens/>
        <w:spacing w:after="0" w:line="240" w:lineRule="auto"/>
        <w:ind w:left="0" w:firstLine="454"/>
        <w:contextualSpacing w:val="0"/>
        <w:jc w:val="both"/>
        <w:rPr>
          <w:rFonts w:ascii="Times New Roman" w:hAnsi="Times New Roman"/>
          <w:sz w:val="24"/>
          <w:szCs w:val="24"/>
        </w:rPr>
      </w:pPr>
      <w:r w:rsidRPr="007F4B5A">
        <w:rPr>
          <w:rFonts w:ascii="Times New Roman" w:hAnsi="Times New Roman"/>
          <w:sz w:val="24"/>
          <w:szCs w:val="24"/>
        </w:rPr>
        <w:t>• заполнять анкеты и формуляры в соответствии с нормами, принятыми в стране изучаемого языка;</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uppressAutoHyphens/>
        <w:spacing w:after="0" w:line="240" w:lineRule="auto"/>
        <w:ind w:firstLine="454"/>
        <w:jc w:val="both"/>
        <w:rPr>
          <w:rFonts w:ascii="Times New Roman" w:hAnsi="Times New Roman"/>
          <w:i/>
          <w:sz w:val="24"/>
          <w:szCs w:val="24"/>
          <w:lang w:eastAsia="ar-SA"/>
        </w:rPr>
      </w:pPr>
      <w:r w:rsidRPr="007F4B5A">
        <w:rPr>
          <w:rFonts w:ascii="Times New Roman" w:hAnsi="Times New Roman"/>
          <w:sz w:val="24"/>
          <w:szCs w:val="24"/>
        </w:rPr>
        <w:t>• </w:t>
      </w:r>
      <w:r w:rsidRPr="007F4B5A">
        <w:rPr>
          <w:rFonts w:ascii="Times New Roman" w:hAnsi="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0A378C" w:rsidRPr="007F4B5A" w:rsidRDefault="000A378C" w:rsidP="000A378C">
      <w:pPr>
        <w:suppressAutoHyphens/>
        <w:spacing w:after="0" w:line="240" w:lineRule="auto"/>
        <w:ind w:firstLine="454"/>
        <w:jc w:val="both"/>
        <w:rPr>
          <w:rFonts w:ascii="Times New Roman" w:hAnsi="Times New Roman"/>
          <w:i/>
          <w:sz w:val="24"/>
          <w:szCs w:val="24"/>
          <w:lang w:bidi="en-US"/>
        </w:rPr>
      </w:pPr>
      <w:r w:rsidRPr="007F4B5A">
        <w:rPr>
          <w:rFonts w:ascii="Times New Roman" w:hAnsi="Times New Roman"/>
          <w:sz w:val="24"/>
          <w:szCs w:val="24"/>
        </w:rPr>
        <w:t>• </w:t>
      </w:r>
      <w:r w:rsidRPr="007F4B5A">
        <w:rPr>
          <w:rFonts w:ascii="Times New Roman" w:hAnsi="Times New Roman"/>
          <w:i/>
          <w:sz w:val="24"/>
          <w:szCs w:val="24"/>
        </w:rPr>
        <w:t>составлять план/тезисы устного или письменного сообщения;</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кратко излагать в письменном виде результаты своей проектной деятельности;</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 xml:space="preserve">писать небольшие письменные высказывания с опорой на образец. </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Языковая компетентность (владение языковыми средствами)</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Фонетическая сторона речи</w:t>
      </w:r>
    </w:p>
    <w:p w:rsidR="000A378C" w:rsidRPr="007F4B5A" w:rsidRDefault="000A378C" w:rsidP="000A378C">
      <w:pPr>
        <w:pStyle w:val="msonormalcxspmiddle"/>
        <w:spacing w:before="0" w:after="0"/>
        <w:ind w:firstLine="454"/>
        <w:jc w:val="both"/>
        <w:rPr>
          <w:rFonts w:cs="Times New Roman"/>
          <w:color w:val="auto"/>
          <w:lang w:val="ru-RU"/>
        </w:rPr>
      </w:pPr>
      <w:r w:rsidRPr="007F4B5A">
        <w:rPr>
          <w:rFonts w:cs="Times New Roman"/>
          <w:color w:val="auto"/>
          <w:lang w:val="ru-RU"/>
        </w:rPr>
        <w:t>Выпускник научится:</w:t>
      </w:r>
    </w:p>
    <w:p w:rsidR="000A378C" w:rsidRPr="007F4B5A" w:rsidRDefault="000A378C" w:rsidP="000A378C">
      <w:pPr>
        <w:pStyle w:val="msonormalcxspmiddle"/>
        <w:spacing w:before="0" w:after="0"/>
        <w:ind w:firstLine="454"/>
        <w:jc w:val="both"/>
        <w:rPr>
          <w:rFonts w:cs="Times New Roman"/>
          <w:color w:val="auto"/>
          <w:lang w:val="ru-RU"/>
        </w:rPr>
      </w:pPr>
      <w:r w:rsidRPr="007F4B5A">
        <w:rPr>
          <w:rFonts w:cs="Times New Roman"/>
          <w:lang w:val="ru-RU"/>
        </w:rPr>
        <w:t>• </w:t>
      </w:r>
      <w:r w:rsidRPr="007F4B5A">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0A378C" w:rsidRPr="007F4B5A" w:rsidRDefault="000A378C" w:rsidP="000A378C">
      <w:pPr>
        <w:pStyle w:val="msonormalcxspmiddle"/>
        <w:spacing w:before="0" w:after="0"/>
        <w:ind w:firstLine="454"/>
        <w:jc w:val="both"/>
        <w:rPr>
          <w:rFonts w:cs="Times New Roman"/>
          <w:color w:val="auto"/>
          <w:lang w:val="ru-RU"/>
        </w:rPr>
      </w:pPr>
      <w:r w:rsidRPr="007F4B5A">
        <w:rPr>
          <w:rFonts w:cs="Times New Roman"/>
          <w:lang w:val="ru-RU"/>
        </w:rPr>
        <w:t>• </w:t>
      </w:r>
      <w:r w:rsidRPr="007F4B5A">
        <w:rPr>
          <w:rFonts w:cs="Times New Roman"/>
          <w:color w:val="auto"/>
          <w:lang w:val="ru-RU"/>
        </w:rPr>
        <w:t>соблюдать правильное ударение в изученных словах;</w:t>
      </w:r>
    </w:p>
    <w:p w:rsidR="000A378C" w:rsidRPr="007F4B5A" w:rsidRDefault="000A378C" w:rsidP="000A378C">
      <w:pPr>
        <w:pStyle w:val="msonormalcxspmiddle"/>
        <w:spacing w:before="0" w:after="0"/>
        <w:ind w:firstLine="454"/>
        <w:jc w:val="both"/>
        <w:rPr>
          <w:rFonts w:cs="Times New Roman"/>
          <w:color w:val="auto"/>
          <w:lang w:val="ru-RU"/>
        </w:rPr>
      </w:pPr>
      <w:r w:rsidRPr="007F4B5A">
        <w:rPr>
          <w:rFonts w:cs="Times New Roman"/>
          <w:lang w:val="ru-RU"/>
        </w:rPr>
        <w:t>• </w:t>
      </w:r>
      <w:r w:rsidRPr="007F4B5A">
        <w:rPr>
          <w:rFonts w:cs="Times New Roman"/>
          <w:color w:val="auto"/>
          <w:lang w:val="ru-RU"/>
        </w:rPr>
        <w:t>различать коммуникативные типы предложения по интонации;</w:t>
      </w:r>
    </w:p>
    <w:p w:rsidR="000A378C" w:rsidRPr="007F4B5A" w:rsidRDefault="000A378C" w:rsidP="000A378C">
      <w:pPr>
        <w:pStyle w:val="msonormalcxspmiddle"/>
        <w:spacing w:before="0" w:after="0"/>
        <w:ind w:firstLine="454"/>
        <w:jc w:val="both"/>
        <w:rPr>
          <w:rFonts w:cs="Times New Roman"/>
          <w:i/>
          <w:iCs/>
          <w:color w:val="auto"/>
          <w:lang w:val="ru-RU"/>
        </w:rPr>
      </w:pPr>
      <w:r w:rsidRPr="007F4B5A">
        <w:rPr>
          <w:rFonts w:cs="Times New Roman"/>
          <w:lang w:val="ru-RU"/>
        </w:rPr>
        <w:t>• </w:t>
      </w:r>
      <w:r w:rsidRPr="007F4B5A">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uppressAutoHyphens/>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iCs/>
          <w:sz w:val="24"/>
          <w:szCs w:val="24"/>
        </w:rPr>
        <w:t>выражать модальные значения, чувства и эмоции с помощью интонации;</w:t>
      </w:r>
    </w:p>
    <w:p w:rsidR="000A378C" w:rsidRPr="007F4B5A" w:rsidRDefault="000A378C" w:rsidP="000A378C">
      <w:pPr>
        <w:suppressAutoHyphens/>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iCs/>
          <w:sz w:val="24"/>
          <w:szCs w:val="24"/>
        </w:rPr>
        <w:t>различать на слух британские и американские варианты английского языка.</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Орфография</w:t>
      </w:r>
    </w:p>
    <w:p w:rsidR="000A378C" w:rsidRPr="007F4B5A" w:rsidRDefault="000A378C" w:rsidP="000A378C">
      <w:pPr>
        <w:pStyle w:val="msonormalcxspmiddle"/>
        <w:spacing w:before="0" w:after="0"/>
        <w:ind w:firstLine="454"/>
        <w:jc w:val="both"/>
        <w:rPr>
          <w:rFonts w:cs="Times New Roman"/>
          <w:color w:val="auto"/>
          <w:lang w:val="ru-RU"/>
        </w:rPr>
      </w:pPr>
      <w:r w:rsidRPr="007F4B5A">
        <w:rPr>
          <w:rFonts w:cs="Times New Roman"/>
          <w:color w:val="auto"/>
          <w:lang w:val="ru-RU"/>
        </w:rPr>
        <w:t>Выпускник научится правильно писать изученные слова.</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
          <w:sz w:val="24"/>
          <w:szCs w:val="24"/>
        </w:rPr>
        <w:t xml:space="preserve">Выпускник получит возможность научиться </w:t>
      </w:r>
      <w:r w:rsidRPr="007F4B5A">
        <w:rPr>
          <w:rFonts w:ascii="Times New Roman" w:hAnsi="Times New Roman"/>
          <w:i/>
          <w:iCs/>
          <w:sz w:val="24"/>
          <w:szCs w:val="24"/>
        </w:rPr>
        <w:t>сравнивать и анализировать буквосочетания английского языка и их транскрипцию.</w:t>
      </w:r>
    </w:p>
    <w:p w:rsidR="000A378C" w:rsidRPr="007F4B5A" w:rsidRDefault="000A378C" w:rsidP="000A378C">
      <w:pPr>
        <w:pStyle w:val="msonormalcxspmiddle"/>
        <w:spacing w:before="0" w:after="0"/>
        <w:ind w:firstLine="454"/>
        <w:jc w:val="both"/>
        <w:outlineLvl w:val="0"/>
        <w:rPr>
          <w:rFonts w:cs="Times New Roman"/>
          <w:b/>
          <w:i/>
          <w:color w:val="auto"/>
          <w:lang w:val="ru-RU"/>
        </w:rPr>
      </w:pPr>
      <w:r w:rsidRPr="007F4B5A">
        <w:rPr>
          <w:rFonts w:cs="Times New Roman"/>
          <w:b/>
          <w:i/>
          <w:color w:val="auto"/>
          <w:lang w:val="ru-RU"/>
        </w:rPr>
        <w:t>Лексическая сторона речи</w:t>
      </w:r>
    </w:p>
    <w:p w:rsidR="000A378C" w:rsidRPr="007F4B5A" w:rsidRDefault="000A378C" w:rsidP="000A378C">
      <w:pPr>
        <w:pStyle w:val="msonormalcxspmiddle"/>
        <w:spacing w:before="0" w:after="0"/>
        <w:ind w:firstLine="454"/>
        <w:jc w:val="both"/>
        <w:rPr>
          <w:rFonts w:cs="Times New Roman"/>
          <w:color w:val="auto"/>
          <w:lang w:val="ru-RU"/>
        </w:rPr>
      </w:pPr>
      <w:r w:rsidRPr="007F4B5A">
        <w:rPr>
          <w:rFonts w:cs="Times New Roman"/>
          <w:color w:val="auto"/>
          <w:lang w:val="ru-RU"/>
        </w:rPr>
        <w:t>Выпускник научится:</w:t>
      </w:r>
    </w:p>
    <w:p w:rsidR="000A378C" w:rsidRPr="007F4B5A" w:rsidRDefault="000A378C" w:rsidP="000A378C">
      <w:pPr>
        <w:pStyle w:val="msonormalcxspmiddlecxspmiddle"/>
        <w:spacing w:before="0" w:after="0"/>
        <w:ind w:firstLine="454"/>
        <w:jc w:val="both"/>
        <w:rPr>
          <w:rFonts w:cs="Times New Roman"/>
          <w:i/>
          <w:color w:val="auto"/>
          <w:lang w:val="ru-RU"/>
        </w:rPr>
      </w:pPr>
      <w:r w:rsidRPr="007F4B5A">
        <w:rPr>
          <w:rFonts w:cs="Times New Roman"/>
          <w:lang w:val="ru-RU"/>
        </w:rPr>
        <w:t>• </w:t>
      </w:r>
      <w:r w:rsidRPr="007F4B5A">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A378C" w:rsidRPr="007F4B5A" w:rsidRDefault="000A378C" w:rsidP="000A378C">
      <w:pPr>
        <w:pStyle w:val="msonormalcxspmiddlecxspmiddle"/>
        <w:spacing w:before="0" w:after="0"/>
        <w:ind w:firstLine="454"/>
        <w:jc w:val="both"/>
        <w:rPr>
          <w:rFonts w:cs="Times New Roman"/>
          <w:color w:val="auto"/>
          <w:shd w:val="clear" w:color="auto" w:fill="FFFFFF"/>
          <w:lang w:val="ru-RU"/>
        </w:rPr>
      </w:pPr>
      <w:r w:rsidRPr="007F4B5A">
        <w:rPr>
          <w:rFonts w:cs="Times New Roman"/>
          <w:lang w:val="ru-RU"/>
        </w:rPr>
        <w:t>• </w:t>
      </w:r>
      <w:r w:rsidRPr="007F4B5A">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7F4B5A">
        <w:rPr>
          <w:rFonts w:cs="Times New Roman"/>
          <w:color w:val="auto"/>
          <w:shd w:val="clear" w:color="auto" w:fill="FFFFFF"/>
          <w:lang w:val="ru-RU"/>
        </w:rPr>
        <w:t xml:space="preserve"> в соответствии с решаемой коммуникативной задачей;</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lang w:val="ru-RU"/>
        </w:rPr>
        <w:t>• </w:t>
      </w:r>
      <w:r w:rsidRPr="007F4B5A">
        <w:rPr>
          <w:rFonts w:cs="Times New Roman"/>
          <w:color w:val="auto"/>
          <w:lang w:val="ru-RU"/>
        </w:rPr>
        <w:t>соблюдать существующие в английском языке нормы лексической сочетаемости;</w:t>
      </w:r>
    </w:p>
    <w:p w:rsidR="000A378C" w:rsidRPr="007F4B5A" w:rsidRDefault="000A378C" w:rsidP="000A378C">
      <w:pPr>
        <w:pStyle w:val="msonormalcxspmiddlecxspmiddle"/>
        <w:spacing w:before="0" w:after="0"/>
        <w:ind w:firstLine="454"/>
        <w:jc w:val="both"/>
        <w:rPr>
          <w:rFonts w:cs="Times New Roman"/>
          <w:color w:val="auto"/>
          <w:shd w:val="clear" w:color="auto" w:fill="FFFFFF"/>
          <w:lang w:val="ru-RU"/>
        </w:rPr>
      </w:pPr>
      <w:r w:rsidRPr="007F4B5A">
        <w:rPr>
          <w:rFonts w:cs="Times New Roman"/>
          <w:lang w:val="ru-RU"/>
        </w:rPr>
        <w:t>• </w:t>
      </w:r>
      <w:r w:rsidRPr="007F4B5A">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7F4B5A">
        <w:rPr>
          <w:rFonts w:cs="Times New Roman"/>
          <w:color w:val="auto"/>
          <w:shd w:val="clear" w:color="auto" w:fill="FFFFFF"/>
          <w:lang w:val="ru-RU"/>
        </w:rPr>
        <w:t xml:space="preserve"> в соответствии с решаемой коммуникативной задачей.</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msonormalcxspmiddlecxspmiddle"/>
        <w:spacing w:before="0" w:after="0"/>
        <w:ind w:firstLine="454"/>
        <w:jc w:val="both"/>
        <w:rPr>
          <w:rFonts w:cs="Times New Roman"/>
          <w:i/>
          <w:color w:val="auto"/>
          <w:lang w:val="ru-RU"/>
        </w:rPr>
      </w:pPr>
      <w:r w:rsidRPr="007F4B5A">
        <w:rPr>
          <w:rFonts w:cs="Times New Roman"/>
          <w:lang w:val="ru-RU"/>
        </w:rPr>
        <w:lastRenderedPageBreak/>
        <w:t>• </w:t>
      </w:r>
      <w:r w:rsidRPr="007F4B5A">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0A378C" w:rsidRPr="007F4B5A" w:rsidRDefault="000A378C" w:rsidP="000A378C">
      <w:pPr>
        <w:pStyle w:val="msonormalcxspmiddle"/>
        <w:spacing w:before="0" w:after="0"/>
        <w:ind w:firstLine="454"/>
        <w:jc w:val="both"/>
        <w:rPr>
          <w:rFonts w:cs="Times New Roman"/>
          <w:i/>
          <w:iCs/>
          <w:color w:val="auto"/>
          <w:lang w:val="ru-RU"/>
        </w:rPr>
      </w:pPr>
      <w:r w:rsidRPr="007F4B5A">
        <w:rPr>
          <w:rFonts w:cs="Times New Roman"/>
          <w:lang w:val="ru-RU"/>
        </w:rPr>
        <w:t>• </w:t>
      </w:r>
      <w:r w:rsidRPr="007F4B5A">
        <w:rPr>
          <w:rFonts w:cs="Times New Roman"/>
          <w:i/>
          <w:iCs/>
          <w:color w:val="auto"/>
          <w:lang w:val="ru-RU"/>
        </w:rPr>
        <w:t>находить различия между явлениями синонимии и антонимии;</w:t>
      </w:r>
    </w:p>
    <w:p w:rsidR="000A378C" w:rsidRPr="007F4B5A" w:rsidRDefault="000A378C" w:rsidP="000A378C">
      <w:pPr>
        <w:pStyle w:val="msonormalcxspmiddle"/>
        <w:spacing w:before="0" w:after="0"/>
        <w:ind w:firstLine="454"/>
        <w:jc w:val="both"/>
        <w:rPr>
          <w:rFonts w:cs="Times New Roman"/>
          <w:i/>
          <w:iCs/>
          <w:color w:val="auto"/>
          <w:lang w:val="ru-RU"/>
        </w:rPr>
      </w:pPr>
      <w:r w:rsidRPr="007F4B5A">
        <w:rPr>
          <w:rFonts w:cs="Times New Roman"/>
          <w:lang w:val="ru-RU"/>
        </w:rPr>
        <w:t>• </w:t>
      </w:r>
      <w:r w:rsidRPr="007F4B5A">
        <w:rPr>
          <w:rFonts w:cs="Times New Roman"/>
          <w:i/>
          <w:iCs/>
          <w:color w:val="auto"/>
          <w:lang w:val="ru-RU"/>
        </w:rPr>
        <w:t>распознавать принадлежность слов к частям речи по определённым признакам (артиклям, аффиксам и др.);</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0A378C" w:rsidRPr="007F4B5A" w:rsidRDefault="000A378C" w:rsidP="000A378C">
      <w:pPr>
        <w:spacing w:after="0" w:line="240" w:lineRule="auto"/>
        <w:ind w:firstLine="454"/>
        <w:jc w:val="both"/>
        <w:outlineLvl w:val="0"/>
        <w:rPr>
          <w:rFonts w:ascii="Times New Roman" w:hAnsi="Times New Roman"/>
          <w:b/>
          <w:i/>
          <w:sz w:val="24"/>
          <w:szCs w:val="24"/>
        </w:rPr>
      </w:pPr>
      <w:r w:rsidRPr="007F4B5A">
        <w:rPr>
          <w:rFonts w:ascii="Times New Roman" w:hAnsi="Times New Roman"/>
          <w:b/>
          <w:i/>
          <w:sz w:val="24"/>
          <w:szCs w:val="24"/>
        </w:rPr>
        <w:t>Грамматическая сторона речи</w:t>
      </w:r>
    </w:p>
    <w:p w:rsidR="000A378C" w:rsidRPr="007F4B5A" w:rsidRDefault="000A378C" w:rsidP="000A378C">
      <w:pPr>
        <w:pStyle w:val="msonormalcxspmiddle"/>
        <w:spacing w:before="0" w:after="0"/>
        <w:ind w:firstLine="454"/>
        <w:jc w:val="both"/>
        <w:rPr>
          <w:rFonts w:cs="Times New Roman"/>
          <w:color w:val="auto"/>
          <w:lang w:val="ru-RU"/>
        </w:rPr>
      </w:pPr>
      <w:r w:rsidRPr="007F4B5A">
        <w:rPr>
          <w:rFonts w:cs="Times New Roman"/>
          <w:color w:val="auto"/>
          <w:lang w:val="ru-RU"/>
        </w:rPr>
        <w:t xml:space="preserve">Выпускник научится: </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lang w:val="ru-RU"/>
        </w:rPr>
        <w:t>• </w:t>
      </w:r>
      <w:r w:rsidRPr="007F4B5A">
        <w:rPr>
          <w:rFonts w:cs="Times New Roman"/>
          <w:color w:val="auto"/>
          <w:lang w:val="ru-RU"/>
        </w:rPr>
        <w:t xml:space="preserve">оперировать в процессе устного и письменного общения </w:t>
      </w:r>
      <w:r w:rsidRPr="007F4B5A">
        <w:rPr>
          <w:rFonts w:cs="Times New Roman"/>
          <w:color w:val="auto"/>
          <w:shd w:val="clear" w:color="auto" w:fill="FFFFFF"/>
          <w:lang w:val="ru-RU"/>
        </w:rPr>
        <w:t>основными синтаксическими конструкциями и морфологическими формами</w:t>
      </w:r>
      <w:r w:rsidRPr="007F4B5A">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lang w:val="ru-RU"/>
        </w:rPr>
        <w:t>• </w:t>
      </w:r>
      <w:r w:rsidRPr="007F4B5A">
        <w:rPr>
          <w:rFonts w:cs="Times New Roman"/>
          <w:color w:val="auto"/>
          <w:lang w:val="ru-RU"/>
        </w:rPr>
        <w:t>распознавать и употреблять в речи:</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color w:val="auto"/>
          <w:lang w:val="ru-RU"/>
        </w:rPr>
        <w:t>— косвенную речь в утвердительных и вопросительных предложениях в настоящем и прошедшем времени;</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color w:val="auto"/>
          <w:lang w:val="ru-RU"/>
        </w:rPr>
        <w:t>— имена существительные в единственном и множественном числе, образованные по правилу и исключения;</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color w:val="auto"/>
          <w:lang w:val="ru-RU"/>
        </w:rPr>
        <w:t xml:space="preserve">— имена существительные </w:t>
      </w:r>
      <w:r w:rsidRPr="007F4B5A">
        <w:rPr>
          <w:rFonts w:cs="Times New Roman"/>
          <w:color w:val="auto"/>
        </w:rPr>
        <w:t>c</w:t>
      </w:r>
      <w:r w:rsidRPr="007F4B5A">
        <w:rPr>
          <w:rFonts w:cs="Times New Roman"/>
          <w:color w:val="auto"/>
          <w:lang w:val="ru-RU"/>
        </w:rPr>
        <w:t xml:space="preserve"> определённым/неопределённым/нулевым артиклем;</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color w:val="auto"/>
          <w:lang w:val="ru-RU"/>
        </w:rPr>
        <w:t>— личные, притяжательные, указательные, неопределённые, относительные, вопросительные местоимения;</w:t>
      </w:r>
    </w:p>
    <w:p w:rsidR="000A378C"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количественные и порядковые числительные;</w:t>
      </w:r>
    </w:p>
    <w:p w:rsidR="000A378C" w:rsidRPr="007F4B5A" w:rsidRDefault="000A378C" w:rsidP="000A378C">
      <w:pPr>
        <w:pStyle w:val="msonormalcxspmiddlecxspmiddle"/>
        <w:spacing w:before="0" w:after="0"/>
        <w:ind w:firstLine="454"/>
        <w:jc w:val="both"/>
        <w:rPr>
          <w:rFonts w:cs="Times New Roman"/>
          <w:color w:val="FF0000"/>
          <w:lang w:val="ru-RU"/>
        </w:rPr>
      </w:pPr>
      <w:r w:rsidRPr="007F4B5A">
        <w:rPr>
          <w:rFonts w:cs="Times New Roman"/>
          <w:color w:val="auto"/>
          <w:lang w:val="ru-RU"/>
        </w:rPr>
        <w:t xml:space="preserve">— глаголы в наиболее употребительных временных формах </w:t>
      </w:r>
    </w:p>
    <w:p w:rsidR="006A0948" w:rsidRPr="007F4B5A" w:rsidRDefault="000A378C" w:rsidP="000A378C">
      <w:pPr>
        <w:pStyle w:val="msonormalcxspmiddlecxspmiddle"/>
        <w:spacing w:before="0" w:after="0"/>
        <w:ind w:firstLine="454"/>
        <w:jc w:val="both"/>
        <w:rPr>
          <w:rFonts w:cs="Times New Roman"/>
          <w:color w:val="auto"/>
          <w:lang w:val="ru-RU"/>
        </w:rPr>
      </w:pPr>
      <w:r w:rsidRPr="007F4B5A">
        <w:rPr>
          <w:rFonts w:cs="Times New Roman"/>
          <w:color w:val="auto"/>
          <w:lang w:val="ru-RU"/>
        </w:rPr>
        <w:t>— различные грамматические средства для выражения будущего времени</w:t>
      </w:r>
    </w:p>
    <w:p w:rsidR="000A378C" w:rsidRPr="007F4B5A" w:rsidRDefault="000A378C" w:rsidP="000A378C">
      <w:pPr>
        <w:pStyle w:val="msonormalcxspmiddlecxspmiddle"/>
        <w:spacing w:before="0" w:after="0"/>
        <w:ind w:firstLine="454"/>
        <w:jc w:val="both"/>
        <w:rPr>
          <w:rFonts w:cs="Times New Roman"/>
          <w:i/>
          <w:color w:val="auto"/>
          <w:lang w:val="ru-RU"/>
        </w:rPr>
      </w:pPr>
      <w:r w:rsidRPr="007F4B5A">
        <w:rPr>
          <w:rFonts w:cs="Times New Roman"/>
          <w:i/>
          <w:color w:val="auto"/>
          <w:lang w:val="ru-RU"/>
        </w:rPr>
        <w:t>Выпускник получит возможность научиться:</w:t>
      </w:r>
    </w:p>
    <w:p w:rsidR="006A0948" w:rsidRPr="007F4B5A" w:rsidRDefault="000A378C" w:rsidP="000A378C">
      <w:pPr>
        <w:pStyle w:val="msonormalcxspmiddlecxspmiddle"/>
        <w:spacing w:before="0" w:after="0"/>
        <w:ind w:firstLine="454"/>
        <w:jc w:val="both"/>
        <w:rPr>
          <w:rFonts w:cs="Times New Roman"/>
          <w:i/>
          <w:color w:val="auto"/>
          <w:lang w:val="ru-RU"/>
        </w:rPr>
      </w:pPr>
      <w:r w:rsidRPr="007F4B5A">
        <w:rPr>
          <w:rFonts w:cs="Times New Roman"/>
          <w:color w:val="auto"/>
          <w:lang w:val="ru-RU"/>
        </w:rPr>
        <w:t>• </w:t>
      </w:r>
      <w:r w:rsidRPr="007F4B5A">
        <w:rPr>
          <w:rFonts w:cs="Times New Roman"/>
          <w:i/>
          <w:color w:val="auto"/>
          <w:lang w:val="ru-RU"/>
        </w:rPr>
        <w:t>распознавать сложноподчинённые пред</w:t>
      </w:r>
      <w:r w:rsidR="006A0948" w:rsidRPr="007F4B5A">
        <w:rPr>
          <w:rFonts w:cs="Times New Roman"/>
          <w:i/>
          <w:color w:val="auto"/>
          <w:lang w:val="ru-RU"/>
        </w:rPr>
        <w:t>ложения с придаточными: времени,</w:t>
      </w:r>
      <w:r w:rsidRPr="007F4B5A">
        <w:rPr>
          <w:rFonts w:cs="Times New Roman"/>
          <w:i/>
          <w:color w:val="auto"/>
          <w:lang w:val="ru-RU"/>
        </w:rPr>
        <w:t xml:space="preserve"> условия</w:t>
      </w:r>
      <w:r w:rsidR="006A0948" w:rsidRPr="007F4B5A">
        <w:rPr>
          <w:rFonts w:cs="Times New Roman"/>
          <w:i/>
          <w:color w:val="auto"/>
          <w:lang w:val="ru-RU"/>
        </w:rPr>
        <w:t>,</w:t>
      </w:r>
      <w:r w:rsidRPr="007F4B5A">
        <w:rPr>
          <w:rFonts w:cs="Times New Roman"/>
          <w:i/>
          <w:color w:val="auto"/>
          <w:lang w:val="ru-RU"/>
        </w:rPr>
        <w:t xml:space="preserve"> определительными </w:t>
      </w:r>
    </w:p>
    <w:p w:rsidR="006A0948" w:rsidRPr="007F4B5A" w:rsidRDefault="006A0948" w:rsidP="000A378C">
      <w:pPr>
        <w:pStyle w:val="aff2"/>
        <w:spacing w:line="240" w:lineRule="auto"/>
        <w:jc w:val="center"/>
        <w:outlineLvl w:val="0"/>
        <w:rPr>
          <w:b/>
          <w:sz w:val="24"/>
        </w:rPr>
      </w:pPr>
    </w:p>
    <w:p w:rsidR="000A378C" w:rsidRPr="007F4B5A" w:rsidRDefault="000A378C" w:rsidP="006A0948">
      <w:pPr>
        <w:pStyle w:val="aff2"/>
        <w:spacing w:line="240" w:lineRule="auto"/>
        <w:ind w:firstLine="0"/>
        <w:outlineLvl w:val="0"/>
        <w:rPr>
          <w:b/>
          <w:sz w:val="24"/>
        </w:rPr>
      </w:pPr>
      <w:r w:rsidRPr="007F4B5A">
        <w:rPr>
          <w:b/>
          <w:sz w:val="24"/>
        </w:rPr>
        <w:t>1.2.</w:t>
      </w:r>
      <w:r w:rsidR="006A0948" w:rsidRPr="007F4B5A">
        <w:rPr>
          <w:b/>
          <w:sz w:val="24"/>
        </w:rPr>
        <w:t>5</w:t>
      </w:r>
      <w:r w:rsidRPr="007F4B5A">
        <w:rPr>
          <w:b/>
          <w:sz w:val="24"/>
        </w:rPr>
        <w:t>.</w:t>
      </w:r>
      <w:r w:rsidR="006A0948" w:rsidRPr="007F4B5A">
        <w:rPr>
          <w:b/>
          <w:sz w:val="24"/>
        </w:rPr>
        <w:t>5</w:t>
      </w:r>
      <w:r w:rsidRPr="007F4B5A">
        <w:rPr>
          <w:b/>
          <w:sz w:val="24"/>
        </w:rPr>
        <w:t>. История России. Всеобщая история</w:t>
      </w:r>
    </w:p>
    <w:p w:rsidR="000A378C" w:rsidRPr="007F4B5A" w:rsidRDefault="000A378C" w:rsidP="000A378C">
      <w:pPr>
        <w:pStyle w:val="aff2"/>
        <w:spacing w:line="240" w:lineRule="auto"/>
        <w:outlineLvl w:val="0"/>
        <w:rPr>
          <w:b/>
          <w:sz w:val="24"/>
        </w:rPr>
      </w:pPr>
      <w:r w:rsidRPr="007F4B5A">
        <w:rPr>
          <w:b/>
          <w:sz w:val="24"/>
        </w:rPr>
        <w:t>История Древнего мира</w:t>
      </w:r>
    </w:p>
    <w:p w:rsidR="000A378C" w:rsidRPr="007F4B5A" w:rsidRDefault="000A378C" w:rsidP="000A378C">
      <w:pPr>
        <w:pStyle w:val="aff2"/>
        <w:spacing w:line="240" w:lineRule="auto"/>
        <w:rPr>
          <w:sz w:val="24"/>
        </w:rPr>
      </w:pPr>
      <w:r w:rsidRPr="007F4B5A">
        <w:rPr>
          <w:sz w:val="24"/>
        </w:rPr>
        <w:t>Выпускник научится: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объяснять,</w:t>
      </w:r>
      <w:r w:rsidRPr="007F4B5A">
        <w:rPr>
          <w:rFonts w:ascii="Times New Roman" w:hAnsi="Times New Roman"/>
          <w:b/>
          <w:i/>
          <w:sz w:val="24"/>
          <w:szCs w:val="24"/>
        </w:rPr>
        <w:t xml:space="preserve"> </w:t>
      </w:r>
      <w:r w:rsidRPr="007F4B5A">
        <w:rPr>
          <w:rFonts w:ascii="Times New Roman" w:hAnsi="Times New Roman"/>
          <w:sz w:val="24"/>
          <w:szCs w:val="24"/>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давать оценку наиболее значительным событиям и личностям древней истории.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lastRenderedPageBreak/>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давать характеристику общественного строя древних государств;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видеть проявления влияния античного искусства в окружающей среде;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История Средних веков</w:t>
      </w:r>
    </w:p>
    <w:p w:rsidR="000A378C" w:rsidRPr="007F4B5A" w:rsidRDefault="000A378C" w:rsidP="000A378C">
      <w:pPr>
        <w:pStyle w:val="aff2"/>
        <w:spacing w:line="240" w:lineRule="auto"/>
        <w:rPr>
          <w:sz w:val="24"/>
        </w:rPr>
      </w:pPr>
      <w:r w:rsidRPr="007F4B5A">
        <w:rPr>
          <w:sz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давать оценку событиям и личностям отечественной и всеобщей истории Средних веков.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История Нового времени</w:t>
      </w:r>
    </w:p>
    <w:p w:rsidR="000A378C" w:rsidRPr="007F4B5A" w:rsidRDefault="000A378C" w:rsidP="000A378C">
      <w:pPr>
        <w:pStyle w:val="aff2"/>
        <w:spacing w:line="240" w:lineRule="auto"/>
        <w:rPr>
          <w:sz w:val="24"/>
        </w:rPr>
      </w:pPr>
      <w:r w:rsidRPr="007F4B5A">
        <w:rPr>
          <w:sz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объяснять</w:t>
      </w:r>
      <w:r w:rsidRPr="007F4B5A">
        <w:rPr>
          <w:rFonts w:ascii="Times New Roman" w:hAnsi="Times New Roman"/>
          <w:b/>
          <w:i/>
          <w:sz w:val="24"/>
          <w:szCs w:val="24"/>
        </w:rPr>
        <w:t xml:space="preserve"> </w:t>
      </w:r>
      <w:r w:rsidRPr="007F4B5A">
        <w:rPr>
          <w:rFonts w:ascii="Times New Roman" w:hAnsi="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сопоставлять</w:t>
      </w:r>
      <w:r w:rsidRPr="007F4B5A">
        <w:rPr>
          <w:rFonts w:ascii="Times New Roman" w:hAnsi="Times New Roman"/>
          <w:b/>
          <w:i/>
          <w:sz w:val="24"/>
          <w:szCs w:val="24"/>
        </w:rPr>
        <w:t xml:space="preserve"> </w:t>
      </w:r>
      <w:r w:rsidRPr="007F4B5A">
        <w:rPr>
          <w:rFonts w:ascii="Times New Roman" w:hAnsi="Times New Roman"/>
          <w:sz w:val="24"/>
          <w:szCs w:val="24"/>
        </w:rPr>
        <w:t>развитие России и других стран в Новое время, сравнивать исторические ситуации и события;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давать оценку событиям и личностям отечественной и всеобщей истории Нового времени.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 xml:space="preserve">сравнивать развитие России и других стран в Новое время, объяснять, в чём заключались общие черты и особенности; </w:t>
      </w:r>
    </w:p>
    <w:p w:rsidR="000A378C" w:rsidRPr="007F4B5A" w:rsidRDefault="000A378C" w:rsidP="000A378C">
      <w:pPr>
        <w:spacing w:after="0" w:line="240" w:lineRule="auto"/>
        <w:ind w:firstLine="454"/>
        <w:jc w:val="both"/>
        <w:rPr>
          <w:rFonts w:ascii="Times New Roman" w:hAnsi="Times New Roman"/>
          <w:b/>
          <w:i/>
          <w:sz w:val="24"/>
          <w:szCs w:val="24"/>
        </w:rPr>
      </w:pPr>
      <w:r w:rsidRPr="007F4B5A">
        <w:rPr>
          <w:rFonts w:ascii="Times New Roman" w:hAnsi="Times New Roman"/>
          <w:sz w:val="24"/>
          <w:szCs w:val="24"/>
        </w:rPr>
        <w:t>• </w:t>
      </w:r>
      <w:r w:rsidRPr="007F4B5A">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Новейшая история</w:t>
      </w:r>
    </w:p>
    <w:p w:rsidR="000A378C" w:rsidRPr="007F4B5A" w:rsidRDefault="000A378C" w:rsidP="000A378C">
      <w:pPr>
        <w:pStyle w:val="aff2"/>
        <w:spacing w:line="240" w:lineRule="auto"/>
        <w:rPr>
          <w:sz w:val="24"/>
        </w:rPr>
      </w:pPr>
      <w:r w:rsidRPr="007F4B5A">
        <w:rPr>
          <w:sz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анализировать информацию из исторических источников </w:t>
      </w:r>
      <w:r w:rsidRPr="007F4B5A">
        <w:rPr>
          <w:rFonts w:ascii="Times New Roman" w:hAnsi="Times New Roman"/>
          <w:sz w:val="24"/>
          <w:szCs w:val="24"/>
        </w:rPr>
        <w:sym w:font="Symbol" w:char="F02D"/>
      </w:r>
      <w:r w:rsidRPr="007F4B5A">
        <w:rPr>
          <w:rFonts w:ascii="Times New Roman" w:hAnsi="Times New Roman"/>
          <w:sz w:val="24"/>
          <w:szCs w:val="24"/>
        </w:rPr>
        <w:t xml:space="preserve"> текстов, материальных и художественных памятников новейшей эпохи;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систематизировать</w:t>
      </w:r>
      <w:r w:rsidRPr="007F4B5A">
        <w:rPr>
          <w:rFonts w:ascii="Times New Roman" w:hAnsi="Times New Roman"/>
          <w:b/>
          <w:i/>
          <w:sz w:val="24"/>
          <w:szCs w:val="24"/>
        </w:rPr>
        <w:t xml:space="preserve"> </w:t>
      </w:r>
      <w:r w:rsidRPr="007F4B5A">
        <w:rPr>
          <w:rFonts w:ascii="Times New Roman" w:hAnsi="Times New Roman"/>
          <w:sz w:val="24"/>
          <w:szCs w:val="24"/>
        </w:rPr>
        <w:t>исторический материал, содержащийся в учебной и дополнительной литературе;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давать оценку событиям и личностям отечественной и всеобщей истории ХХ — начала XXI 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ХХ — начале XXI 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lastRenderedPageBreak/>
        <w:t>• </w:t>
      </w:r>
      <w:r w:rsidRPr="007F4B5A">
        <w:rPr>
          <w:rFonts w:ascii="Times New Roman" w:hAnsi="Times New Roman"/>
          <w:i/>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проводить работу по поиску и оформлению материалов истории своей семьи, города, края в ХХ — начале XXI в.</w:t>
      </w:r>
    </w:p>
    <w:p w:rsidR="000A378C" w:rsidRPr="007F4B5A" w:rsidRDefault="000A378C" w:rsidP="006A0948">
      <w:pPr>
        <w:pStyle w:val="aff2"/>
        <w:spacing w:line="240" w:lineRule="auto"/>
        <w:ind w:firstLine="0"/>
        <w:outlineLvl w:val="0"/>
        <w:rPr>
          <w:b/>
          <w:sz w:val="24"/>
        </w:rPr>
      </w:pPr>
      <w:r w:rsidRPr="007F4B5A">
        <w:rPr>
          <w:b/>
          <w:sz w:val="24"/>
        </w:rPr>
        <w:t>1.2.</w:t>
      </w:r>
      <w:r w:rsidR="006A0948" w:rsidRPr="007F4B5A">
        <w:rPr>
          <w:b/>
          <w:sz w:val="24"/>
        </w:rPr>
        <w:t>5</w:t>
      </w:r>
      <w:r w:rsidRPr="007F4B5A">
        <w:rPr>
          <w:b/>
          <w:sz w:val="24"/>
        </w:rPr>
        <w:t>.</w:t>
      </w:r>
      <w:r w:rsidR="006A0948" w:rsidRPr="007F4B5A">
        <w:rPr>
          <w:b/>
          <w:sz w:val="24"/>
        </w:rPr>
        <w:t>6</w:t>
      </w:r>
      <w:r w:rsidRPr="007F4B5A">
        <w:rPr>
          <w:b/>
          <w:sz w:val="24"/>
        </w:rPr>
        <w:t>. Обществознание</w:t>
      </w:r>
    </w:p>
    <w:p w:rsidR="000A378C" w:rsidRPr="007F4B5A" w:rsidRDefault="000A378C" w:rsidP="000A378C">
      <w:pPr>
        <w:pStyle w:val="aff2"/>
        <w:spacing w:line="240" w:lineRule="auto"/>
        <w:outlineLvl w:val="0"/>
        <w:rPr>
          <w:b/>
          <w:i/>
          <w:sz w:val="24"/>
        </w:rPr>
      </w:pPr>
      <w:r w:rsidRPr="007F4B5A">
        <w:rPr>
          <w:b/>
          <w:bCs/>
          <w:sz w:val="24"/>
        </w:rPr>
        <w:t>Человек в социальном измерении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знания</w:t>
      </w:r>
      <w:r w:rsidRPr="007F4B5A">
        <w:rPr>
          <w:rFonts w:ascii="Times New Roman" w:hAnsi="Times New Roman"/>
          <w:b/>
          <w:sz w:val="24"/>
          <w:szCs w:val="24"/>
        </w:rPr>
        <w:t xml:space="preserve"> </w:t>
      </w:r>
      <w:r w:rsidRPr="007F4B5A">
        <w:rPr>
          <w:rFonts w:ascii="Times New Roman" w:hAnsi="Times New Roman"/>
          <w:sz w:val="24"/>
          <w:szCs w:val="24"/>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0A378C" w:rsidRPr="007F4B5A" w:rsidRDefault="000A378C" w:rsidP="000A378C">
      <w:pPr>
        <w:pStyle w:val="ab"/>
        <w:spacing w:after="0"/>
        <w:ind w:left="0" w:firstLine="454"/>
        <w:jc w:val="both"/>
      </w:pPr>
      <w:r w:rsidRPr="007F4B5A">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0A378C" w:rsidRPr="007F4B5A" w:rsidRDefault="000A378C" w:rsidP="000A378C">
      <w:pPr>
        <w:pStyle w:val="ab"/>
        <w:spacing w:after="0"/>
        <w:ind w:left="0" w:firstLine="454"/>
        <w:jc w:val="both"/>
      </w:pPr>
      <w:r w:rsidRPr="007F4B5A">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0A378C" w:rsidRPr="007F4B5A" w:rsidRDefault="000A378C" w:rsidP="000A378C">
      <w:pPr>
        <w:pStyle w:val="af5"/>
        <w:spacing w:after="0"/>
        <w:ind w:firstLine="454"/>
        <w:jc w:val="both"/>
      </w:pPr>
      <w:r w:rsidRPr="007F4B5A">
        <w:t>• описывать гендер как социальный пол; приводить примеры гендерных ролей, а также различий в поведении мальчиков и девочек;</w:t>
      </w:r>
    </w:p>
    <w:p w:rsidR="000A378C" w:rsidRPr="007F4B5A" w:rsidRDefault="000A378C" w:rsidP="000A378C">
      <w:pPr>
        <w:pStyle w:val="af5"/>
        <w:spacing w:after="0"/>
        <w:ind w:firstLine="454"/>
        <w:jc w:val="both"/>
      </w:pPr>
      <w:r w:rsidRPr="007F4B5A">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использовать элементы причинно-следственного анализа при характеристике социальных параметров личности;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описывать реальные связи и зависимости между воспитанием и социализацией личности.</w:t>
      </w:r>
    </w:p>
    <w:p w:rsidR="000A378C" w:rsidRPr="007F4B5A" w:rsidRDefault="000A378C" w:rsidP="000A378C">
      <w:pPr>
        <w:pStyle w:val="Abstract"/>
        <w:spacing w:line="240" w:lineRule="auto"/>
        <w:rPr>
          <w:b/>
          <w:i/>
          <w:sz w:val="24"/>
          <w:szCs w:val="24"/>
        </w:rPr>
      </w:pPr>
      <w:r w:rsidRPr="007F4B5A">
        <w:rPr>
          <w:b/>
          <w:sz w:val="24"/>
          <w:szCs w:val="24"/>
        </w:rPr>
        <w:t>Ближайшее социальное окружение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семью и семейные отношения; оценивать социальное значение семейных традиций и обычаев;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основные роли членов семьи, включая свою;</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использовать элементы причинно-следственного анализа при характеристике семейных конфликтов.</w:t>
      </w:r>
    </w:p>
    <w:p w:rsidR="000A378C" w:rsidRPr="007F4B5A" w:rsidRDefault="000A378C" w:rsidP="000A378C">
      <w:pPr>
        <w:pStyle w:val="Abstract"/>
        <w:spacing w:line="240" w:lineRule="auto"/>
        <w:rPr>
          <w:b/>
          <w:i/>
          <w:sz w:val="24"/>
          <w:szCs w:val="24"/>
        </w:rPr>
      </w:pPr>
      <w:r w:rsidRPr="007F4B5A">
        <w:rPr>
          <w:b/>
          <w:sz w:val="24"/>
          <w:szCs w:val="24"/>
        </w:rPr>
        <w:t>Общество — большой «дом» человечества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распознавать на основе приведённых данных основные типы обществ;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различать экономические, социальные, политические, культурные явления и процессы общественной жизни;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w:t>
      </w:r>
      <w:r w:rsidRPr="007F4B5A">
        <w:rPr>
          <w:rFonts w:ascii="Times New Roman" w:hAnsi="Times New Roman"/>
          <w:sz w:val="24"/>
          <w:szCs w:val="24"/>
        </w:rPr>
        <w:t xml:space="preserve"> </w:t>
      </w:r>
      <w:r w:rsidRPr="007F4B5A">
        <w:rPr>
          <w:rFonts w:ascii="Times New Roman" w:hAnsi="Times New Roman"/>
          <w:i/>
          <w:sz w:val="24"/>
          <w:szCs w:val="24"/>
        </w:rPr>
        <w:t>получит возможность научиться:</w:t>
      </w:r>
    </w:p>
    <w:p w:rsidR="000A378C" w:rsidRPr="007F4B5A" w:rsidRDefault="000A378C" w:rsidP="000A378C">
      <w:pPr>
        <w:pStyle w:val="ab"/>
        <w:spacing w:after="0"/>
        <w:ind w:left="0" w:firstLine="454"/>
        <w:jc w:val="both"/>
        <w:rPr>
          <w:i/>
        </w:rPr>
      </w:pPr>
      <w:r w:rsidRPr="007F4B5A">
        <w:t>• </w:t>
      </w:r>
      <w:r w:rsidRPr="007F4B5A">
        <w:rPr>
          <w:i/>
        </w:rPr>
        <w:t>наблюдать и характеризовать явления и события, происходящие в различных сферах общественной жизни;</w:t>
      </w:r>
    </w:p>
    <w:p w:rsidR="000A378C" w:rsidRPr="007F4B5A" w:rsidRDefault="000A378C" w:rsidP="000A378C">
      <w:pPr>
        <w:pStyle w:val="ab"/>
        <w:spacing w:after="0"/>
        <w:ind w:left="0" w:firstLine="454"/>
        <w:jc w:val="both"/>
        <w:rPr>
          <w:i/>
        </w:rPr>
      </w:pPr>
      <w:r w:rsidRPr="007F4B5A">
        <w:t>• </w:t>
      </w:r>
      <w:r w:rsidRPr="007F4B5A">
        <w:rPr>
          <w:i/>
        </w:rPr>
        <w:t>объяснять взаимодействие социальных общностей и групп;</w:t>
      </w:r>
    </w:p>
    <w:p w:rsidR="000A378C" w:rsidRPr="007F4B5A" w:rsidRDefault="000A378C" w:rsidP="000A378C">
      <w:pPr>
        <w:pStyle w:val="ab"/>
        <w:spacing w:after="0"/>
        <w:ind w:left="0" w:firstLine="454"/>
        <w:jc w:val="both"/>
        <w:rPr>
          <w:i/>
        </w:rPr>
      </w:pPr>
      <w:r w:rsidRPr="007F4B5A">
        <w:t>• </w:t>
      </w:r>
      <w:r w:rsidRPr="007F4B5A">
        <w:rPr>
          <w:i/>
        </w:rPr>
        <w:t>выявлять причинно-следственные связи общественных явлений и характеризовать основные направления общественного развития.</w:t>
      </w:r>
    </w:p>
    <w:p w:rsidR="000A378C" w:rsidRPr="007F4B5A" w:rsidRDefault="000A378C" w:rsidP="000A378C">
      <w:pPr>
        <w:pStyle w:val="ab"/>
        <w:spacing w:after="0"/>
        <w:ind w:left="0" w:firstLine="454"/>
        <w:jc w:val="both"/>
        <w:outlineLvl w:val="0"/>
        <w:rPr>
          <w:b/>
        </w:rPr>
      </w:pPr>
      <w:r w:rsidRPr="007F4B5A">
        <w:rPr>
          <w:b/>
          <w:bCs/>
        </w:rPr>
        <w:t>Общество, в котором мы живём</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глобальные проблемы современности;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раскрывать духовные ценности и достижения народов нашей страны;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формулировать собственную точку зрения на социальный портрет достойного гражданина страны;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w:t>
      </w:r>
      <w:r w:rsidRPr="007F4B5A">
        <w:rPr>
          <w:rFonts w:ascii="Times New Roman" w:hAnsi="Times New Roman"/>
          <w:sz w:val="24"/>
          <w:szCs w:val="24"/>
        </w:rPr>
        <w:t xml:space="preserve"> </w:t>
      </w:r>
      <w:r w:rsidRPr="007F4B5A">
        <w:rPr>
          <w:rFonts w:ascii="Times New Roman" w:hAnsi="Times New Roman"/>
          <w:i/>
          <w:sz w:val="24"/>
          <w:szCs w:val="24"/>
        </w:rPr>
        <w:t>получит возможность научиться:</w:t>
      </w:r>
    </w:p>
    <w:p w:rsidR="000A378C" w:rsidRPr="007F4B5A" w:rsidRDefault="000A378C" w:rsidP="000A378C">
      <w:pPr>
        <w:pStyle w:val="ab"/>
        <w:spacing w:after="0"/>
        <w:ind w:left="0" w:firstLine="454"/>
        <w:jc w:val="both"/>
        <w:rPr>
          <w:i/>
        </w:rPr>
      </w:pPr>
      <w:r w:rsidRPr="007F4B5A">
        <w:t>• </w:t>
      </w:r>
      <w:r w:rsidRPr="007F4B5A">
        <w:rPr>
          <w:i/>
        </w:rPr>
        <w:t>характеризовать и конкретизировать фактами социальной жизни изменения, происходящие в современном обществе;</w:t>
      </w:r>
    </w:p>
    <w:p w:rsidR="000A378C" w:rsidRPr="007F4B5A" w:rsidRDefault="000A378C" w:rsidP="000A378C">
      <w:pPr>
        <w:pStyle w:val="ab"/>
        <w:spacing w:after="0"/>
        <w:ind w:left="0" w:firstLine="454"/>
        <w:jc w:val="both"/>
        <w:rPr>
          <w:i/>
        </w:rPr>
      </w:pPr>
      <w:r w:rsidRPr="007F4B5A">
        <w:t>• </w:t>
      </w:r>
      <w:r w:rsidRPr="007F4B5A">
        <w:rPr>
          <w:i/>
        </w:rPr>
        <w:t>показывать влияние происходящих в обществе изменений на положение России в мире.</w:t>
      </w:r>
    </w:p>
    <w:p w:rsidR="000A378C" w:rsidRPr="007F4B5A" w:rsidRDefault="000A378C" w:rsidP="000A378C">
      <w:pPr>
        <w:pStyle w:val="Abstract"/>
        <w:spacing w:line="240" w:lineRule="auto"/>
        <w:rPr>
          <w:b/>
          <w:i/>
          <w:sz w:val="24"/>
          <w:szCs w:val="24"/>
        </w:rPr>
      </w:pPr>
      <w:r w:rsidRPr="007F4B5A">
        <w:rPr>
          <w:b/>
          <w:sz w:val="24"/>
          <w:szCs w:val="24"/>
        </w:rPr>
        <w:t>Регулирование поведения людей в обществе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b"/>
        <w:spacing w:after="0"/>
        <w:ind w:left="0" w:firstLine="454"/>
        <w:jc w:val="both"/>
        <w:rPr>
          <w:i/>
        </w:rPr>
      </w:pPr>
      <w:r w:rsidRPr="007F4B5A">
        <w:t>• </w:t>
      </w:r>
      <w:r w:rsidRPr="007F4B5A">
        <w:rPr>
          <w:i/>
        </w:rPr>
        <w:t>использовать элементы причинно-следственного анализа для понимания влияния моральных устоев на развитие общества и человека;</w:t>
      </w:r>
    </w:p>
    <w:p w:rsidR="000A378C" w:rsidRPr="007F4B5A" w:rsidRDefault="000A378C" w:rsidP="000A378C">
      <w:pPr>
        <w:pStyle w:val="ab"/>
        <w:spacing w:after="0"/>
        <w:ind w:left="0" w:firstLine="454"/>
        <w:jc w:val="both"/>
        <w:rPr>
          <w:i/>
        </w:rPr>
      </w:pPr>
      <w:r w:rsidRPr="007F4B5A">
        <w:t>• </w:t>
      </w:r>
      <w:r w:rsidRPr="007F4B5A">
        <w:rPr>
          <w:i/>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0A378C" w:rsidRPr="007F4B5A" w:rsidRDefault="000A378C" w:rsidP="000A378C">
      <w:pPr>
        <w:pStyle w:val="ab"/>
        <w:spacing w:after="0"/>
        <w:ind w:left="0" w:firstLine="454"/>
        <w:jc w:val="both"/>
        <w:rPr>
          <w:i/>
        </w:rPr>
      </w:pPr>
      <w:r w:rsidRPr="007F4B5A">
        <w:t>• </w:t>
      </w:r>
      <w:r w:rsidRPr="007F4B5A">
        <w:rPr>
          <w:i/>
        </w:rPr>
        <w:t>оценивать сущность и значение правопорядка и законности, собственный вклад в их становление и развитие.</w:t>
      </w:r>
    </w:p>
    <w:p w:rsidR="000A378C" w:rsidRPr="007F4B5A" w:rsidRDefault="000A378C" w:rsidP="000A378C">
      <w:pPr>
        <w:spacing w:after="0" w:line="240" w:lineRule="auto"/>
        <w:ind w:firstLine="454"/>
        <w:jc w:val="both"/>
        <w:outlineLvl w:val="0"/>
        <w:rPr>
          <w:rFonts w:ascii="Times New Roman" w:hAnsi="Times New Roman"/>
          <w:i/>
          <w:iCs/>
          <w:sz w:val="24"/>
          <w:szCs w:val="24"/>
        </w:rPr>
      </w:pPr>
      <w:r w:rsidRPr="007F4B5A">
        <w:rPr>
          <w:rFonts w:ascii="Times New Roman" w:hAnsi="Times New Roman"/>
          <w:b/>
          <w:bCs/>
          <w:sz w:val="24"/>
          <w:szCs w:val="24"/>
        </w:rPr>
        <w:lastRenderedPageBreak/>
        <w:t>Основы российского законодательства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оценивать сущность и значение правопорядка и законности, собственный возможный вклад в их становление и развитие</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осознанно содействовать защите правопорядка в обществе правовыми способами и средствами;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использовать знания и умения для формирования способности к личному самоопределению, самореализации, самоконтролю.</w:t>
      </w:r>
    </w:p>
    <w:p w:rsidR="000A378C" w:rsidRPr="007F4B5A" w:rsidRDefault="000A378C" w:rsidP="000A378C">
      <w:pPr>
        <w:pStyle w:val="Abstract"/>
        <w:spacing w:line="240" w:lineRule="auto"/>
        <w:rPr>
          <w:b/>
          <w:sz w:val="24"/>
          <w:szCs w:val="24"/>
        </w:rPr>
      </w:pPr>
      <w:r w:rsidRPr="007F4B5A">
        <w:rPr>
          <w:b/>
          <w:sz w:val="24"/>
          <w:szCs w:val="24"/>
        </w:rPr>
        <w:t>Мир экономики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и правильно использовать основные экономические термины;</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распознавать на основе привёденных данных основные экономические системы, экономические явления и процессы, сравнивать их;</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функции денег в экономике;</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анализировать несложные статистические данные, отражающие экономические явления и процессы;</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получать социальную информацию об экономической жизни общества из адаптированных источников различного типа;</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u w:val="single"/>
        </w:rPr>
      </w:pPr>
      <w:r w:rsidRPr="007F4B5A">
        <w:rPr>
          <w:rFonts w:ascii="Times New Roman" w:hAnsi="Times New Roman"/>
          <w:sz w:val="24"/>
          <w:szCs w:val="24"/>
        </w:rPr>
        <w:t>• </w:t>
      </w:r>
      <w:r w:rsidRPr="007F4B5A">
        <w:rPr>
          <w:rFonts w:ascii="Times New Roman" w:hAnsi="Times New Roman"/>
          <w:i/>
          <w:sz w:val="24"/>
          <w:szCs w:val="24"/>
        </w:rPr>
        <w:t>оценивать тенденции экономических изменений в нашем обществе;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0A378C" w:rsidRPr="007F4B5A" w:rsidRDefault="000A378C" w:rsidP="000A378C">
      <w:pPr>
        <w:pStyle w:val="Abstract"/>
        <w:spacing w:line="240" w:lineRule="auto"/>
        <w:rPr>
          <w:b/>
          <w:i/>
          <w:sz w:val="24"/>
          <w:szCs w:val="24"/>
        </w:rPr>
      </w:pPr>
      <w:r w:rsidRPr="007F4B5A">
        <w:rPr>
          <w:b/>
          <w:sz w:val="24"/>
          <w:szCs w:val="24"/>
        </w:rPr>
        <w:t>Человек в экономических отношениях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распознавать на основе приведённых данных основные экономические системы и экономические явления, сравнивать их;</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поведение производителя и потребителя как основных участников экономической деятельности;</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применять полученные знания для характеристики экономики семьи;</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 использовать статистические данные, отражающие экономические изменения в обществе;</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получать социальную информацию об экономической жизни общества из адаптированных источников различного типа;</w:t>
      </w:r>
    </w:p>
    <w:p w:rsidR="000A378C" w:rsidRPr="007F4B5A" w:rsidRDefault="000A378C" w:rsidP="000A378C">
      <w:pPr>
        <w:tabs>
          <w:tab w:val="num" w:pos="709"/>
        </w:tabs>
        <w:spacing w:after="0" w:line="240" w:lineRule="auto"/>
        <w:ind w:firstLine="454"/>
        <w:jc w:val="both"/>
        <w:rPr>
          <w:rFonts w:ascii="Times New Roman" w:hAnsi="Times New Roman"/>
          <w:sz w:val="24"/>
          <w:szCs w:val="24"/>
        </w:rPr>
      </w:pPr>
      <w:r w:rsidRPr="007F4B5A">
        <w:rPr>
          <w:rFonts w:ascii="Times New Roman" w:hAnsi="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наблюдать и интерпретировать явления и события, происходящие в социальной жизни, с опорой на экономические знания;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характеризовать тенденции экономических изменений в нашем обществе;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анализировать с позиций обществознания сложившиеся практики и модели поведения потребителя;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0A378C" w:rsidRPr="007F4B5A" w:rsidRDefault="000A378C" w:rsidP="000A378C">
      <w:pPr>
        <w:pStyle w:val="Abstract"/>
        <w:spacing w:line="240" w:lineRule="auto"/>
        <w:rPr>
          <w:b/>
          <w:i/>
          <w:sz w:val="24"/>
          <w:szCs w:val="24"/>
        </w:rPr>
      </w:pPr>
      <w:r w:rsidRPr="007F4B5A">
        <w:rPr>
          <w:b/>
          <w:sz w:val="24"/>
          <w:szCs w:val="24"/>
        </w:rPr>
        <w:t>Мир социальных отношений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основные социальные группы российского общества</w:t>
      </w:r>
      <w:r w:rsidRPr="007F4B5A">
        <w:rPr>
          <w:rFonts w:ascii="Times New Roman" w:hAnsi="Times New Roman"/>
          <w:sz w:val="24"/>
          <w:szCs w:val="24"/>
          <w:u w:val="single"/>
        </w:rPr>
        <w:t xml:space="preserve">, </w:t>
      </w:r>
      <w:r w:rsidRPr="007F4B5A">
        <w:rPr>
          <w:rFonts w:ascii="Times New Roman" w:hAnsi="Times New Roman"/>
          <w:sz w:val="24"/>
          <w:szCs w:val="24"/>
        </w:rPr>
        <w:t>распознавать их сущностные признаки;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ведущие направления социальной политики российского государства;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собственные основные социальные роли;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объяснять на примере своей семьи основные функции этого социального института в обществе;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проводить несложные социологические исследования.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использовать понятия «равенство» и «социальная справедливость» с позиций историзма;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адекватно понимать информацию, относящуюся к социальной сфере общества, получаемую из различных источников.</w:t>
      </w:r>
    </w:p>
    <w:p w:rsidR="000A378C" w:rsidRPr="007F4B5A" w:rsidRDefault="000A378C" w:rsidP="000A378C">
      <w:pPr>
        <w:pStyle w:val="Abstract"/>
        <w:spacing w:line="240" w:lineRule="auto"/>
        <w:rPr>
          <w:b/>
          <w:i/>
          <w:sz w:val="24"/>
          <w:szCs w:val="24"/>
        </w:rPr>
      </w:pPr>
      <w:r w:rsidRPr="007F4B5A">
        <w:rPr>
          <w:b/>
          <w:sz w:val="24"/>
          <w:szCs w:val="24"/>
        </w:rPr>
        <w:t>Политическая жизнь общества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описывать основные признаки любого государства, конкретизировать их на примерах прошлого и современности;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базовые черты избирательной системы в нашем обществе, основные проявления роли избирателя;</w:t>
      </w:r>
    </w:p>
    <w:p w:rsidR="000A378C" w:rsidRPr="007F4B5A" w:rsidRDefault="000A378C" w:rsidP="000A378C">
      <w:pPr>
        <w:spacing w:after="0" w:line="240" w:lineRule="auto"/>
        <w:ind w:firstLine="454"/>
        <w:jc w:val="both"/>
        <w:rPr>
          <w:rFonts w:ascii="Times New Roman" w:hAnsi="Times New Roman"/>
          <w:sz w:val="24"/>
          <w:szCs w:val="24"/>
          <w:u w:val="single"/>
        </w:rPr>
      </w:pPr>
      <w:r w:rsidRPr="007F4B5A">
        <w:rPr>
          <w:rFonts w:ascii="Times New Roman" w:hAnsi="Times New Roman"/>
          <w:sz w:val="24"/>
          <w:szCs w:val="24"/>
        </w:rPr>
        <w:lastRenderedPageBreak/>
        <w:t>• различать факты и мнения в потоке политической информации.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осознавать значение гражданской активности и патриотической позиции в укреплении нашего государства;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0A378C" w:rsidRPr="007F4B5A" w:rsidRDefault="000A378C" w:rsidP="000A378C">
      <w:pPr>
        <w:pStyle w:val="Abstract"/>
        <w:spacing w:line="240" w:lineRule="auto"/>
        <w:rPr>
          <w:b/>
          <w:i/>
          <w:sz w:val="24"/>
          <w:szCs w:val="24"/>
        </w:rPr>
      </w:pPr>
      <w:r w:rsidRPr="007F4B5A">
        <w:rPr>
          <w:b/>
          <w:sz w:val="24"/>
          <w:szCs w:val="24"/>
        </w:rPr>
        <w:t>Культурно-информационная среда общественной жизни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развитие отдельных областей и форм культуры;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распознавать и различать явления духовной культуры;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описывать различные средства массовой информации;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описывать процессы создания, сохранения, трансляции и усвоения достижений культуры;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характеризовать основные направления развития отечественной культуры в современных условиях;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осуществлять рефлексию своих ценностей.</w:t>
      </w:r>
    </w:p>
    <w:p w:rsidR="000A378C" w:rsidRPr="007F4B5A" w:rsidRDefault="000A378C" w:rsidP="000A378C">
      <w:pPr>
        <w:pStyle w:val="Abstract"/>
        <w:spacing w:line="240" w:lineRule="auto"/>
        <w:rPr>
          <w:b/>
          <w:sz w:val="24"/>
          <w:szCs w:val="24"/>
        </w:rPr>
      </w:pPr>
      <w:r w:rsidRPr="007F4B5A">
        <w:rPr>
          <w:b/>
          <w:sz w:val="24"/>
          <w:szCs w:val="24"/>
        </w:rPr>
        <w:t>Человек в меняющемся обществе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явление ускорения социального развития;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объяснять необходимость непрерывного образования в современных условиях;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описывать многообразие профессий в современном мире;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характеризовать роль молодёжи в развитии современного общества;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извлекать социальную информацию из доступных источников;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применять полученные знания для решения отдельных социальных проблем.</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критически воспринимать сообщения и рекламу в СМИ и Интернете о таких направлениях массовой культуры, как шоу-бизнес и мода;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оценивать роль спорта и спортивных достижений в контексте современной общественной жизни;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выражать и обосновывать собственную позицию по актуальным проблемам молодёжи.</w:t>
      </w:r>
    </w:p>
    <w:p w:rsidR="000A378C" w:rsidRPr="007F4B5A" w:rsidRDefault="000A378C" w:rsidP="006A0948">
      <w:pPr>
        <w:pStyle w:val="aff2"/>
        <w:spacing w:line="240" w:lineRule="auto"/>
        <w:ind w:firstLine="0"/>
        <w:outlineLvl w:val="0"/>
        <w:rPr>
          <w:b/>
          <w:sz w:val="24"/>
        </w:rPr>
      </w:pPr>
      <w:r w:rsidRPr="007F4B5A">
        <w:rPr>
          <w:b/>
          <w:sz w:val="24"/>
        </w:rPr>
        <w:t>1.2.</w:t>
      </w:r>
      <w:r w:rsidR="006A0948" w:rsidRPr="007F4B5A">
        <w:rPr>
          <w:b/>
          <w:sz w:val="24"/>
        </w:rPr>
        <w:t>5</w:t>
      </w:r>
      <w:r w:rsidRPr="007F4B5A">
        <w:rPr>
          <w:b/>
          <w:sz w:val="24"/>
        </w:rPr>
        <w:t>.</w:t>
      </w:r>
      <w:r w:rsidR="006A0948" w:rsidRPr="007F4B5A">
        <w:rPr>
          <w:b/>
          <w:sz w:val="24"/>
        </w:rPr>
        <w:t>7</w:t>
      </w:r>
      <w:r w:rsidRPr="007F4B5A">
        <w:rPr>
          <w:b/>
          <w:sz w:val="24"/>
        </w:rPr>
        <w:t>. География</w:t>
      </w:r>
    </w:p>
    <w:p w:rsidR="000A378C" w:rsidRPr="007F4B5A" w:rsidRDefault="000A378C" w:rsidP="000A378C">
      <w:pPr>
        <w:pStyle w:val="western"/>
        <w:spacing w:before="0" w:beforeAutospacing="0" w:after="0"/>
        <w:ind w:firstLine="454"/>
        <w:outlineLvl w:val="0"/>
        <w:rPr>
          <w:color w:val="auto"/>
        </w:rPr>
      </w:pPr>
      <w:r w:rsidRPr="007F4B5A">
        <w:rPr>
          <w:b/>
          <w:bCs/>
          <w:color w:val="auto"/>
        </w:rPr>
        <w:t>Источники географической информации</w:t>
      </w:r>
    </w:p>
    <w:p w:rsidR="000A378C" w:rsidRPr="007F4B5A" w:rsidRDefault="000A378C" w:rsidP="000A378C">
      <w:pPr>
        <w:pStyle w:val="western"/>
        <w:spacing w:before="0" w:beforeAutospacing="0" w:after="0"/>
        <w:ind w:firstLine="454"/>
        <w:rPr>
          <w:color w:val="auto"/>
        </w:rPr>
      </w:pPr>
      <w:r w:rsidRPr="007F4B5A">
        <w:rPr>
          <w:bCs/>
          <w:color w:val="auto"/>
        </w:rPr>
        <w:t>Выпускник научится</w:t>
      </w:r>
      <w:r w:rsidRPr="007F4B5A">
        <w:rPr>
          <w:color w:val="auto"/>
        </w:rPr>
        <w:t>:</w:t>
      </w:r>
    </w:p>
    <w:p w:rsidR="000A378C" w:rsidRPr="007F4B5A" w:rsidRDefault="000A378C" w:rsidP="000A378C">
      <w:pPr>
        <w:pStyle w:val="ae"/>
        <w:spacing w:before="0" w:beforeAutospacing="0" w:after="0" w:afterAutospacing="0"/>
        <w:ind w:firstLine="454"/>
        <w:jc w:val="both"/>
      </w:pPr>
      <w:r w:rsidRPr="007F4B5A">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0A378C" w:rsidRPr="007F4B5A" w:rsidRDefault="000A378C" w:rsidP="000A378C">
      <w:pPr>
        <w:pStyle w:val="ae"/>
        <w:spacing w:before="0" w:beforeAutospacing="0" w:after="0" w:afterAutospacing="0"/>
        <w:ind w:firstLine="454"/>
        <w:jc w:val="both"/>
      </w:pPr>
      <w:r w:rsidRPr="007F4B5A">
        <w:t>• анализировать, обобщать и интерпретировать географическую информацию;</w:t>
      </w:r>
    </w:p>
    <w:p w:rsidR="000A378C" w:rsidRPr="007F4B5A" w:rsidRDefault="000A378C" w:rsidP="000A378C">
      <w:pPr>
        <w:pStyle w:val="ae"/>
        <w:spacing w:before="0" w:beforeAutospacing="0" w:after="0" w:afterAutospacing="0"/>
        <w:ind w:firstLine="454"/>
        <w:jc w:val="both"/>
      </w:pPr>
      <w:r w:rsidRPr="007F4B5A">
        <w:t>• находить и формулировать по результатам наблюдений (в том числе инструментальных) зависимости и закономерности;</w:t>
      </w:r>
    </w:p>
    <w:p w:rsidR="000A378C" w:rsidRPr="007F4B5A" w:rsidRDefault="000A378C" w:rsidP="000A378C">
      <w:pPr>
        <w:pStyle w:val="ae"/>
        <w:spacing w:before="0" w:beforeAutospacing="0" w:after="0" w:afterAutospacing="0"/>
        <w:ind w:firstLine="454"/>
        <w:jc w:val="both"/>
      </w:pPr>
      <w:r w:rsidRPr="007F4B5A">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0A378C" w:rsidRPr="007F4B5A" w:rsidRDefault="000A378C" w:rsidP="000A378C">
      <w:pPr>
        <w:pStyle w:val="western"/>
        <w:spacing w:before="0" w:beforeAutospacing="0" w:after="0"/>
        <w:ind w:firstLine="454"/>
        <w:rPr>
          <w:color w:val="auto"/>
        </w:rPr>
      </w:pPr>
      <w:r w:rsidRPr="007F4B5A">
        <w:t>• </w:t>
      </w:r>
      <w:r w:rsidRPr="007F4B5A">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0A378C" w:rsidRPr="007F4B5A" w:rsidRDefault="000A378C" w:rsidP="000A378C">
      <w:pPr>
        <w:pStyle w:val="ae"/>
        <w:spacing w:before="0" w:beforeAutospacing="0" w:after="0" w:afterAutospacing="0"/>
        <w:ind w:firstLine="454"/>
        <w:jc w:val="both"/>
      </w:pPr>
      <w:r w:rsidRPr="007F4B5A">
        <w:t>• составлять описания географических объектов, процессов и явлений с использованием разных источников географической информации;</w:t>
      </w:r>
    </w:p>
    <w:p w:rsidR="000A378C" w:rsidRPr="007F4B5A" w:rsidRDefault="000A378C" w:rsidP="000A378C">
      <w:pPr>
        <w:pStyle w:val="ae"/>
        <w:spacing w:before="0" w:beforeAutospacing="0" w:after="0" w:afterAutospacing="0"/>
        <w:ind w:firstLine="454"/>
        <w:jc w:val="both"/>
      </w:pPr>
      <w:r w:rsidRPr="007F4B5A">
        <w:t>• представлять в различных формах географическую информацию, необходимую для решения учебных и практико-ориентированных задач.</w:t>
      </w:r>
    </w:p>
    <w:p w:rsidR="000A378C" w:rsidRPr="007F4B5A" w:rsidRDefault="000A378C" w:rsidP="000A378C">
      <w:pPr>
        <w:pStyle w:val="western"/>
        <w:spacing w:before="0" w:beforeAutospacing="0" w:after="0"/>
        <w:ind w:firstLine="454"/>
        <w:rPr>
          <w:color w:val="auto"/>
        </w:rPr>
      </w:pPr>
      <w:r w:rsidRPr="007F4B5A">
        <w:rPr>
          <w:i/>
          <w:iCs/>
          <w:color w:val="auto"/>
        </w:rPr>
        <w:lastRenderedPageBreak/>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ориентироваться на местности при помощи топографических карт и современных навигационных приборов;</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читать космические снимки и аэрофотоснимки, планы местности и географические карты;</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строить простые планы местности;</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создавать простейшие географические карты различного содержания;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моделировать географические объекты и явления при помощи компьютерных программ.</w:t>
      </w:r>
    </w:p>
    <w:p w:rsidR="000A378C" w:rsidRPr="007F4B5A" w:rsidRDefault="000A378C" w:rsidP="000A378C">
      <w:pPr>
        <w:pStyle w:val="Abstract"/>
        <w:spacing w:line="240" w:lineRule="auto"/>
        <w:rPr>
          <w:b/>
          <w:sz w:val="24"/>
          <w:szCs w:val="24"/>
        </w:rPr>
      </w:pPr>
      <w:r w:rsidRPr="007F4B5A">
        <w:rPr>
          <w:b/>
          <w:sz w:val="24"/>
          <w:szCs w:val="24"/>
        </w:rPr>
        <w:t>Природа Земли и человек</w:t>
      </w:r>
    </w:p>
    <w:p w:rsidR="000A378C" w:rsidRPr="007F4B5A" w:rsidRDefault="000A378C" w:rsidP="000A378C">
      <w:pPr>
        <w:pStyle w:val="western"/>
        <w:spacing w:before="0" w:beforeAutospacing="0" w:after="0"/>
        <w:ind w:firstLine="454"/>
        <w:rPr>
          <w:color w:val="auto"/>
        </w:rPr>
      </w:pPr>
      <w:r w:rsidRPr="007F4B5A">
        <w:rPr>
          <w:bCs/>
          <w:color w:val="auto"/>
        </w:rPr>
        <w:t>Выпускник научится:</w:t>
      </w:r>
    </w:p>
    <w:p w:rsidR="000A378C" w:rsidRPr="007F4B5A" w:rsidRDefault="000A378C" w:rsidP="000A378C">
      <w:pPr>
        <w:pStyle w:val="ae"/>
        <w:spacing w:before="0" w:beforeAutospacing="0" w:after="0" w:afterAutospacing="0"/>
        <w:ind w:firstLine="454"/>
        <w:jc w:val="both"/>
      </w:pPr>
      <w:r w:rsidRPr="007F4B5A">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A378C" w:rsidRPr="007F4B5A" w:rsidRDefault="000A378C" w:rsidP="000A378C">
      <w:pPr>
        <w:pStyle w:val="ae"/>
        <w:spacing w:before="0" w:beforeAutospacing="0" w:after="0" w:afterAutospacing="0"/>
        <w:ind w:firstLine="454"/>
        <w:jc w:val="both"/>
      </w:pPr>
      <w:r w:rsidRPr="007F4B5A">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0A378C" w:rsidRPr="007F4B5A" w:rsidRDefault="000A378C" w:rsidP="000A378C">
      <w:pPr>
        <w:pStyle w:val="ae"/>
        <w:spacing w:before="0" w:beforeAutospacing="0" w:after="0" w:afterAutospacing="0"/>
        <w:ind w:firstLine="454"/>
        <w:jc w:val="both"/>
      </w:pPr>
      <w:r w:rsidRPr="007F4B5A">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A378C" w:rsidRPr="007F4B5A" w:rsidRDefault="000A378C" w:rsidP="000A378C">
      <w:pPr>
        <w:pStyle w:val="ae"/>
        <w:spacing w:before="0" w:beforeAutospacing="0" w:after="0" w:afterAutospacing="0"/>
        <w:ind w:firstLine="454"/>
        <w:jc w:val="both"/>
      </w:pPr>
      <w:r w:rsidRPr="007F4B5A">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0A378C" w:rsidRPr="007F4B5A" w:rsidRDefault="000A378C" w:rsidP="000A378C">
      <w:pPr>
        <w:pStyle w:val="western"/>
        <w:spacing w:before="0" w:beforeAutospacing="0" w:after="0"/>
        <w:ind w:firstLine="454"/>
        <w:rPr>
          <w:color w:val="auto"/>
        </w:rPr>
      </w:pPr>
      <w:r w:rsidRPr="007F4B5A">
        <w:rPr>
          <w:i/>
          <w:iCs/>
          <w:color w:val="auto"/>
        </w:rPr>
        <w:t>Выпускник получит возможность научиться:</w:t>
      </w:r>
    </w:p>
    <w:p w:rsidR="000A378C" w:rsidRPr="007F4B5A" w:rsidRDefault="000A378C" w:rsidP="000A378C">
      <w:pPr>
        <w:pStyle w:val="ae"/>
        <w:spacing w:before="0" w:beforeAutospacing="0" w:after="0" w:afterAutospacing="0"/>
        <w:ind w:firstLine="454"/>
        <w:jc w:val="both"/>
      </w:pPr>
      <w:r w:rsidRPr="007F4B5A">
        <w:t>• </w:t>
      </w:r>
      <w:r w:rsidRPr="007F4B5A">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A378C" w:rsidRPr="007F4B5A" w:rsidRDefault="000A378C" w:rsidP="000A378C">
      <w:pPr>
        <w:pStyle w:val="ae"/>
        <w:spacing w:before="0" w:beforeAutospacing="0" w:after="0" w:afterAutospacing="0"/>
        <w:ind w:firstLine="454"/>
        <w:jc w:val="both"/>
      </w:pPr>
      <w:r w:rsidRPr="007F4B5A">
        <w:t>• </w:t>
      </w:r>
      <w:r w:rsidRPr="007F4B5A">
        <w:rPr>
          <w:i/>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A378C" w:rsidRPr="007F4B5A" w:rsidRDefault="000A378C" w:rsidP="000A378C">
      <w:pPr>
        <w:pStyle w:val="ae"/>
        <w:spacing w:before="0" w:beforeAutospacing="0" w:after="0" w:afterAutospacing="0"/>
        <w:ind w:firstLine="454"/>
        <w:jc w:val="both"/>
      </w:pPr>
      <w:r w:rsidRPr="007F4B5A">
        <w:t>• </w:t>
      </w:r>
      <w:r w:rsidRPr="007F4B5A">
        <w:rPr>
          <w:i/>
          <w:iCs/>
        </w:rPr>
        <w:t>воспринимать и критически оценивать информацию географического содержания в научно-популярной литературе и СМИ;</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0A378C" w:rsidRPr="007F4B5A" w:rsidRDefault="000A378C" w:rsidP="000A378C">
      <w:pPr>
        <w:pStyle w:val="Abstract"/>
        <w:spacing w:line="240" w:lineRule="auto"/>
        <w:rPr>
          <w:b/>
          <w:sz w:val="24"/>
          <w:szCs w:val="24"/>
        </w:rPr>
      </w:pPr>
      <w:r w:rsidRPr="007F4B5A">
        <w:rPr>
          <w:b/>
          <w:sz w:val="24"/>
          <w:szCs w:val="24"/>
        </w:rPr>
        <w:t>Население Земли</w:t>
      </w:r>
    </w:p>
    <w:p w:rsidR="000A378C" w:rsidRPr="007F4B5A" w:rsidRDefault="000A378C" w:rsidP="000A378C">
      <w:pPr>
        <w:pStyle w:val="western"/>
        <w:spacing w:before="0" w:beforeAutospacing="0" w:after="0"/>
        <w:ind w:firstLine="454"/>
        <w:rPr>
          <w:color w:val="auto"/>
        </w:rPr>
      </w:pPr>
      <w:r w:rsidRPr="007F4B5A">
        <w:rPr>
          <w:bCs/>
          <w:color w:val="auto"/>
        </w:rPr>
        <w:t xml:space="preserve">Выпускник научится: </w:t>
      </w:r>
    </w:p>
    <w:p w:rsidR="000A378C" w:rsidRPr="007F4B5A" w:rsidRDefault="000A378C" w:rsidP="000A378C">
      <w:pPr>
        <w:pStyle w:val="ae"/>
        <w:spacing w:before="0" w:beforeAutospacing="0" w:after="0" w:afterAutospacing="0"/>
        <w:ind w:firstLine="454"/>
        <w:jc w:val="both"/>
      </w:pPr>
      <w:r w:rsidRPr="007F4B5A">
        <w:t>• различать изученные демографические процессы и явления, характеризующие динамику численности населения Земли, отдельных регионов и стран;</w:t>
      </w:r>
    </w:p>
    <w:p w:rsidR="000A378C" w:rsidRPr="007F4B5A" w:rsidRDefault="000A378C" w:rsidP="000A378C">
      <w:pPr>
        <w:pStyle w:val="ae"/>
        <w:spacing w:before="0" w:beforeAutospacing="0" w:after="0" w:afterAutospacing="0"/>
        <w:ind w:firstLine="454"/>
        <w:jc w:val="both"/>
      </w:pPr>
      <w:r w:rsidRPr="007F4B5A">
        <w:t>• сравнивать особенности населения отдельных регионов и стран;</w:t>
      </w:r>
    </w:p>
    <w:p w:rsidR="000A378C" w:rsidRPr="007F4B5A" w:rsidRDefault="000A378C" w:rsidP="000A378C">
      <w:pPr>
        <w:pStyle w:val="ae"/>
        <w:spacing w:before="0" w:beforeAutospacing="0" w:after="0" w:afterAutospacing="0"/>
        <w:ind w:firstLine="454"/>
        <w:jc w:val="both"/>
      </w:pPr>
      <w:r w:rsidRPr="007F4B5A">
        <w:t>• использовать знания о взаимосвязях между изученными демографическими процессами и явлениями для объяснения их географических различий;</w:t>
      </w:r>
    </w:p>
    <w:p w:rsidR="000A378C" w:rsidRPr="007F4B5A" w:rsidRDefault="000A378C" w:rsidP="000A378C">
      <w:pPr>
        <w:pStyle w:val="ae"/>
        <w:spacing w:before="0" w:beforeAutospacing="0" w:after="0" w:afterAutospacing="0"/>
        <w:ind w:firstLine="454"/>
        <w:jc w:val="both"/>
      </w:pPr>
      <w:r w:rsidRPr="007F4B5A">
        <w:t>• проводить расчёты демографических показателей;</w:t>
      </w:r>
    </w:p>
    <w:p w:rsidR="000A378C" w:rsidRPr="007F4B5A" w:rsidRDefault="000A378C" w:rsidP="000A378C">
      <w:pPr>
        <w:pStyle w:val="ae"/>
        <w:spacing w:before="0" w:beforeAutospacing="0" w:after="0" w:afterAutospacing="0"/>
        <w:ind w:firstLine="454"/>
        <w:jc w:val="both"/>
      </w:pPr>
      <w:r w:rsidRPr="007F4B5A">
        <w:t>• объяснять особенности адаптации человека к разным природным условиям.</w:t>
      </w:r>
    </w:p>
    <w:p w:rsidR="000A378C" w:rsidRPr="007F4B5A" w:rsidRDefault="000A378C" w:rsidP="000A378C">
      <w:pPr>
        <w:pStyle w:val="western"/>
        <w:spacing w:before="0" w:beforeAutospacing="0" w:after="0"/>
        <w:ind w:firstLine="454"/>
        <w:rPr>
          <w:color w:val="auto"/>
        </w:rPr>
      </w:pPr>
      <w:r w:rsidRPr="007F4B5A">
        <w:rPr>
          <w:i/>
          <w:iCs/>
          <w:color w:val="auto"/>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самостоятельно проводить по разным источникам информации исследование, связанное с изучением населения.</w:t>
      </w:r>
    </w:p>
    <w:p w:rsidR="000A378C" w:rsidRPr="007F4B5A" w:rsidRDefault="000A378C" w:rsidP="000A378C">
      <w:pPr>
        <w:pStyle w:val="Abstract"/>
        <w:spacing w:line="240" w:lineRule="auto"/>
        <w:rPr>
          <w:b/>
          <w:sz w:val="24"/>
          <w:szCs w:val="24"/>
        </w:rPr>
      </w:pPr>
      <w:r w:rsidRPr="007F4B5A">
        <w:rPr>
          <w:b/>
          <w:sz w:val="24"/>
          <w:szCs w:val="24"/>
        </w:rPr>
        <w:t>Материки, океаны и страны</w:t>
      </w:r>
    </w:p>
    <w:p w:rsidR="000A378C" w:rsidRPr="007F4B5A" w:rsidRDefault="000A378C" w:rsidP="000A378C">
      <w:pPr>
        <w:pStyle w:val="western"/>
        <w:spacing w:before="0" w:beforeAutospacing="0" w:after="0"/>
        <w:ind w:firstLine="454"/>
        <w:rPr>
          <w:color w:val="auto"/>
        </w:rPr>
      </w:pPr>
      <w:r w:rsidRPr="007F4B5A">
        <w:rPr>
          <w:bCs/>
          <w:color w:val="auto"/>
        </w:rPr>
        <w:t xml:space="preserve">Выпускник научится: </w:t>
      </w:r>
    </w:p>
    <w:p w:rsidR="000A378C" w:rsidRPr="007F4B5A" w:rsidRDefault="000A378C" w:rsidP="000A378C">
      <w:pPr>
        <w:pStyle w:val="ae"/>
        <w:spacing w:before="0" w:beforeAutospacing="0" w:after="0" w:afterAutospacing="0"/>
        <w:ind w:firstLine="454"/>
        <w:jc w:val="both"/>
      </w:pPr>
      <w:r w:rsidRPr="007F4B5A">
        <w:t>• различать географические процессы и явления, определяющие особенности природы и населения материков и океанов, отдельных регионов и стран;</w:t>
      </w:r>
    </w:p>
    <w:p w:rsidR="000A378C" w:rsidRPr="007F4B5A" w:rsidRDefault="000A378C" w:rsidP="000A378C">
      <w:pPr>
        <w:pStyle w:val="ae"/>
        <w:spacing w:before="0" w:beforeAutospacing="0" w:after="0" w:afterAutospacing="0"/>
        <w:ind w:firstLine="454"/>
        <w:jc w:val="both"/>
      </w:pPr>
      <w:r w:rsidRPr="007F4B5A">
        <w:t>• сравнивать особенности природы и населения, материальной и духовной культуры регионов и отдельных стран;</w:t>
      </w:r>
    </w:p>
    <w:p w:rsidR="000A378C" w:rsidRPr="007F4B5A" w:rsidRDefault="000A378C" w:rsidP="000A378C">
      <w:pPr>
        <w:pStyle w:val="ae"/>
        <w:spacing w:before="0" w:beforeAutospacing="0" w:after="0" w:afterAutospacing="0"/>
        <w:ind w:firstLine="454"/>
        <w:jc w:val="both"/>
      </w:pPr>
      <w:r w:rsidRPr="007F4B5A">
        <w:t>• оценивать особенности взаимодействия природы и общества в пределах отдельных территорий;</w:t>
      </w:r>
    </w:p>
    <w:p w:rsidR="000A378C" w:rsidRPr="007F4B5A" w:rsidRDefault="000A378C" w:rsidP="000A378C">
      <w:pPr>
        <w:pStyle w:val="ae"/>
        <w:spacing w:before="0" w:beforeAutospacing="0" w:after="0" w:afterAutospacing="0"/>
        <w:ind w:firstLine="454"/>
        <w:jc w:val="both"/>
      </w:pPr>
      <w:r w:rsidRPr="007F4B5A">
        <w:lastRenderedPageBreak/>
        <w:t>• описывать на карте положение и взаиморасположение географических объектов;</w:t>
      </w:r>
    </w:p>
    <w:p w:rsidR="000A378C" w:rsidRPr="007F4B5A" w:rsidRDefault="000A378C" w:rsidP="000A378C">
      <w:pPr>
        <w:pStyle w:val="ae"/>
        <w:spacing w:before="0" w:beforeAutospacing="0" w:after="0" w:afterAutospacing="0"/>
        <w:ind w:firstLine="454"/>
        <w:jc w:val="both"/>
      </w:pPr>
      <w:r w:rsidRPr="007F4B5A">
        <w:t>• объяснять особенности компонентов природы отдельных территорий;</w:t>
      </w:r>
    </w:p>
    <w:p w:rsidR="000A378C" w:rsidRPr="007F4B5A" w:rsidRDefault="000A378C" w:rsidP="000A378C">
      <w:pPr>
        <w:pStyle w:val="ae"/>
        <w:spacing w:before="0" w:beforeAutospacing="0" w:after="0" w:afterAutospacing="0"/>
        <w:ind w:firstLine="454"/>
        <w:jc w:val="both"/>
      </w:pPr>
      <w:r w:rsidRPr="007F4B5A">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0A378C" w:rsidRPr="007F4B5A" w:rsidRDefault="000A378C" w:rsidP="000A378C">
      <w:pPr>
        <w:pStyle w:val="western"/>
        <w:spacing w:before="0" w:beforeAutospacing="0" w:after="0"/>
        <w:ind w:firstLine="454"/>
        <w:rPr>
          <w:color w:val="auto"/>
        </w:rPr>
      </w:pPr>
      <w:r w:rsidRPr="007F4B5A">
        <w:rPr>
          <w:i/>
          <w:iCs/>
          <w:color w:val="auto"/>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выдвигать гипотезы о связях и закономерностях событий, процессов, объектов, происходящих в географической оболочке;</w:t>
      </w:r>
    </w:p>
    <w:p w:rsidR="000A378C" w:rsidRPr="007F4B5A" w:rsidRDefault="000A378C" w:rsidP="000A378C">
      <w:pPr>
        <w:pStyle w:val="ae"/>
        <w:spacing w:before="0" w:beforeAutospacing="0" w:after="0" w:afterAutospacing="0"/>
        <w:ind w:firstLine="454"/>
        <w:jc w:val="both"/>
      </w:pPr>
      <w:r w:rsidRPr="007F4B5A">
        <w:t>• </w:t>
      </w:r>
      <w:r w:rsidRPr="007F4B5A">
        <w:rPr>
          <w:i/>
          <w:iCs/>
        </w:rPr>
        <w:t>сопоставлять существующие в науке точки зрения о причинах происходящих глобальных изменений климата;</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оценить положительные и негативные последствия глобальных изменений климата для отдельных регионов и стран;</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A378C" w:rsidRPr="007F4B5A" w:rsidRDefault="000A378C" w:rsidP="000A378C">
      <w:pPr>
        <w:pStyle w:val="western"/>
        <w:spacing w:before="0" w:beforeAutospacing="0" w:after="0"/>
        <w:ind w:firstLine="454"/>
        <w:outlineLvl w:val="0"/>
        <w:rPr>
          <w:color w:val="auto"/>
        </w:rPr>
      </w:pPr>
      <w:r w:rsidRPr="007F4B5A">
        <w:rPr>
          <w:b/>
          <w:bCs/>
          <w:color w:val="auto"/>
        </w:rPr>
        <w:t>Особенности географического положения России</w:t>
      </w:r>
    </w:p>
    <w:p w:rsidR="000A378C" w:rsidRPr="007F4B5A" w:rsidRDefault="000A378C" w:rsidP="000A378C">
      <w:pPr>
        <w:pStyle w:val="western"/>
        <w:spacing w:before="0" w:beforeAutospacing="0" w:after="0"/>
        <w:ind w:firstLine="454"/>
        <w:rPr>
          <w:color w:val="auto"/>
        </w:rPr>
      </w:pPr>
      <w:r w:rsidRPr="007F4B5A">
        <w:rPr>
          <w:bCs/>
          <w:color w:val="auto"/>
        </w:rPr>
        <w:t xml:space="preserve">Выпускник научится: </w:t>
      </w:r>
    </w:p>
    <w:p w:rsidR="000A378C" w:rsidRPr="007F4B5A" w:rsidRDefault="000A378C" w:rsidP="000A378C">
      <w:pPr>
        <w:pStyle w:val="western"/>
        <w:spacing w:before="0" w:beforeAutospacing="0" w:after="0"/>
        <w:ind w:firstLine="454"/>
        <w:rPr>
          <w:color w:val="auto"/>
        </w:rPr>
      </w:pPr>
      <w:r w:rsidRPr="007F4B5A">
        <w:t>• </w:t>
      </w:r>
      <w:r w:rsidRPr="007F4B5A">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0A378C" w:rsidRPr="007F4B5A" w:rsidRDefault="000A378C" w:rsidP="000A378C">
      <w:pPr>
        <w:pStyle w:val="western"/>
        <w:spacing w:before="0" w:beforeAutospacing="0" w:after="0"/>
        <w:ind w:firstLine="454"/>
        <w:rPr>
          <w:color w:val="auto"/>
        </w:rPr>
      </w:pPr>
      <w:r w:rsidRPr="007F4B5A">
        <w:t>• </w:t>
      </w:r>
      <w:r w:rsidRPr="007F4B5A">
        <w:rPr>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0A378C" w:rsidRPr="007F4B5A" w:rsidRDefault="000A378C" w:rsidP="000A378C">
      <w:pPr>
        <w:pStyle w:val="western"/>
        <w:spacing w:before="0" w:beforeAutospacing="0" w:after="0"/>
        <w:ind w:firstLine="454"/>
        <w:rPr>
          <w:color w:val="auto"/>
        </w:rPr>
      </w:pPr>
      <w:r w:rsidRPr="007F4B5A">
        <w:t>• </w:t>
      </w:r>
      <w:r w:rsidRPr="007F4B5A">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0A378C" w:rsidRPr="007F4B5A" w:rsidRDefault="000A378C" w:rsidP="000A378C">
      <w:pPr>
        <w:pStyle w:val="western"/>
        <w:spacing w:before="0" w:beforeAutospacing="0" w:after="0"/>
        <w:ind w:firstLine="454"/>
        <w:rPr>
          <w:color w:val="auto"/>
        </w:rPr>
      </w:pPr>
      <w:r w:rsidRPr="007F4B5A">
        <w:rPr>
          <w:i/>
          <w:iCs/>
          <w:color w:val="auto"/>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0A378C" w:rsidRPr="007F4B5A" w:rsidRDefault="000A378C" w:rsidP="000A378C">
      <w:pPr>
        <w:pStyle w:val="western"/>
        <w:spacing w:before="0" w:beforeAutospacing="0" w:after="0"/>
        <w:ind w:firstLine="454"/>
        <w:outlineLvl w:val="0"/>
        <w:rPr>
          <w:color w:val="auto"/>
        </w:rPr>
      </w:pPr>
      <w:r w:rsidRPr="007F4B5A">
        <w:rPr>
          <w:b/>
          <w:bCs/>
          <w:color w:val="auto"/>
        </w:rPr>
        <w:t>Природа России</w:t>
      </w:r>
    </w:p>
    <w:p w:rsidR="000A378C" w:rsidRPr="007F4B5A" w:rsidRDefault="000A378C" w:rsidP="000A378C">
      <w:pPr>
        <w:pStyle w:val="western"/>
        <w:spacing w:before="0" w:beforeAutospacing="0" w:after="0"/>
        <w:ind w:firstLine="454"/>
        <w:rPr>
          <w:color w:val="auto"/>
        </w:rPr>
      </w:pPr>
      <w:r w:rsidRPr="007F4B5A">
        <w:rPr>
          <w:bCs/>
          <w:color w:val="auto"/>
        </w:rPr>
        <w:t xml:space="preserve">Выпускник научится: </w:t>
      </w:r>
    </w:p>
    <w:p w:rsidR="000A378C" w:rsidRPr="007F4B5A" w:rsidRDefault="000A378C" w:rsidP="000A378C">
      <w:pPr>
        <w:pStyle w:val="ae"/>
        <w:spacing w:before="0" w:beforeAutospacing="0" w:after="0" w:afterAutospacing="0"/>
        <w:ind w:firstLine="454"/>
        <w:jc w:val="both"/>
      </w:pPr>
      <w:r w:rsidRPr="007F4B5A">
        <w:t>• различать географические процессы и явления, определяющие особенности природы страны и отдельных регионов;</w:t>
      </w:r>
    </w:p>
    <w:p w:rsidR="000A378C" w:rsidRPr="007F4B5A" w:rsidRDefault="000A378C" w:rsidP="000A378C">
      <w:pPr>
        <w:pStyle w:val="ae"/>
        <w:spacing w:before="0" w:beforeAutospacing="0" w:after="0" w:afterAutospacing="0"/>
        <w:ind w:firstLine="454"/>
        <w:jc w:val="both"/>
      </w:pPr>
      <w:r w:rsidRPr="007F4B5A">
        <w:t>• сравнивать особенности природы отдельных регионов страны;</w:t>
      </w:r>
    </w:p>
    <w:p w:rsidR="000A378C" w:rsidRPr="007F4B5A" w:rsidRDefault="000A378C" w:rsidP="000A378C">
      <w:pPr>
        <w:pStyle w:val="ae"/>
        <w:spacing w:before="0" w:beforeAutospacing="0" w:after="0" w:afterAutospacing="0"/>
        <w:ind w:firstLine="454"/>
        <w:jc w:val="both"/>
      </w:pPr>
      <w:r w:rsidRPr="007F4B5A">
        <w:t>• оценивать особенности взаимодействия природы и общества в пределах отдельных территорий;</w:t>
      </w:r>
    </w:p>
    <w:p w:rsidR="000A378C" w:rsidRPr="007F4B5A" w:rsidRDefault="000A378C" w:rsidP="000A378C">
      <w:pPr>
        <w:pStyle w:val="ae"/>
        <w:spacing w:before="0" w:beforeAutospacing="0" w:after="0" w:afterAutospacing="0"/>
        <w:ind w:firstLine="454"/>
        <w:jc w:val="both"/>
      </w:pPr>
      <w:r w:rsidRPr="007F4B5A">
        <w:t>• описывать положение на карте и взаиморасположение географических объектов;</w:t>
      </w:r>
    </w:p>
    <w:p w:rsidR="000A378C" w:rsidRPr="007F4B5A" w:rsidRDefault="000A378C" w:rsidP="000A378C">
      <w:pPr>
        <w:pStyle w:val="ae"/>
        <w:spacing w:before="0" w:beforeAutospacing="0" w:after="0" w:afterAutospacing="0"/>
        <w:ind w:firstLine="454"/>
        <w:jc w:val="both"/>
      </w:pPr>
      <w:r w:rsidRPr="007F4B5A">
        <w:t>• объяснять особенности компонентов природы отдельных частей страны;</w:t>
      </w:r>
    </w:p>
    <w:p w:rsidR="000A378C" w:rsidRPr="007F4B5A" w:rsidRDefault="000A378C" w:rsidP="000A378C">
      <w:pPr>
        <w:pStyle w:val="ae"/>
        <w:spacing w:before="0" w:beforeAutospacing="0" w:after="0" w:afterAutospacing="0"/>
        <w:ind w:firstLine="454"/>
        <w:jc w:val="both"/>
      </w:pPr>
      <w:r w:rsidRPr="007F4B5A">
        <w:t xml:space="preserve">• оценивать природные условия и обеспеченность природными ресурсами отдельных территорий России; </w:t>
      </w:r>
    </w:p>
    <w:p w:rsidR="000A378C" w:rsidRPr="007F4B5A" w:rsidRDefault="000A378C" w:rsidP="000A378C">
      <w:pPr>
        <w:pStyle w:val="ae"/>
        <w:spacing w:before="0" w:beforeAutospacing="0" w:after="0" w:afterAutospacing="0"/>
        <w:ind w:firstLine="454"/>
        <w:jc w:val="both"/>
      </w:pPr>
      <w:r w:rsidRPr="007F4B5A">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0A378C" w:rsidRPr="007F4B5A" w:rsidRDefault="000A378C" w:rsidP="000A378C">
      <w:pPr>
        <w:pStyle w:val="western"/>
        <w:spacing w:before="0" w:beforeAutospacing="0" w:after="0"/>
        <w:ind w:firstLine="454"/>
        <w:rPr>
          <w:color w:val="auto"/>
        </w:rPr>
      </w:pPr>
      <w:r w:rsidRPr="007F4B5A">
        <w:rPr>
          <w:i/>
          <w:iCs/>
          <w:color w:val="auto"/>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оценивать возможные последствия изменений климата отдельных территорий страны, связанных с глобальными изменениями климата;</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делать прогнозы трансформации географических систем и комплексов в результате изменения их компонентов.</w:t>
      </w:r>
    </w:p>
    <w:p w:rsidR="000A378C" w:rsidRPr="007F4B5A" w:rsidRDefault="000A378C" w:rsidP="000A378C">
      <w:pPr>
        <w:pStyle w:val="western"/>
        <w:spacing w:before="0" w:beforeAutospacing="0" w:after="0"/>
        <w:ind w:firstLine="454"/>
        <w:outlineLvl w:val="0"/>
        <w:rPr>
          <w:color w:val="auto"/>
        </w:rPr>
      </w:pPr>
      <w:r w:rsidRPr="007F4B5A">
        <w:rPr>
          <w:b/>
          <w:bCs/>
          <w:color w:val="auto"/>
        </w:rPr>
        <w:t>Население России</w:t>
      </w:r>
    </w:p>
    <w:p w:rsidR="000A378C" w:rsidRPr="007F4B5A" w:rsidRDefault="000A378C" w:rsidP="000A378C">
      <w:pPr>
        <w:pStyle w:val="western"/>
        <w:spacing w:before="0" w:beforeAutospacing="0" w:after="0"/>
        <w:ind w:firstLine="454"/>
        <w:rPr>
          <w:color w:val="auto"/>
        </w:rPr>
      </w:pPr>
      <w:r w:rsidRPr="007F4B5A">
        <w:rPr>
          <w:bCs/>
          <w:color w:val="auto"/>
        </w:rPr>
        <w:t xml:space="preserve">Выпускник научится: </w:t>
      </w:r>
    </w:p>
    <w:p w:rsidR="000A378C" w:rsidRPr="007F4B5A" w:rsidRDefault="000A378C" w:rsidP="000A378C">
      <w:pPr>
        <w:pStyle w:val="ae"/>
        <w:spacing w:before="0" w:beforeAutospacing="0" w:after="0" w:afterAutospacing="0"/>
        <w:ind w:firstLine="454"/>
        <w:jc w:val="both"/>
      </w:pPr>
      <w:r w:rsidRPr="007F4B5A">
        <w:t>• различать демографические процессы и явления, характеризующие динамику численности населения России, отдельных регионов и стран;</w:t>
      </w:r>
    </w:p>
    <w:p w:rsidR="000A378C" w:rsidRPr="007F4B5A" w:rsidRDefault="000A378C" w:rsidP="000A378C">
      <w:pPr>
        <w:pStyle w:val="ae"/>
        <w:spacing w:before="0" w:beforeAutospacing="0" w:after="0" w:afterAutospacing="0"/>
        <w:ind w:firstLine="454"/>
        <w:jc w:val="both"/>
      </w:pPr>
      <w:r w:rsidRPr="007F4B5A">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0A378C" w:rsidRPr="007F4B5A" w:rsidRDefault="000A378C" w:rsidP="000A378C">
      <w:pPr>
        <w:pStyle w:val="ae"/>
        <w:spacing w:before="0" w:beforeAutospacing="0" w:after="0" w:afterAutospacing="0"/>
        <w:ind w:firstLine="454"/>
        <w:jc w:val="both"/>
      </w:pPr>
      <w:r w:rsidRPr="007F4B5A">
        <w:lastRenderedPageBreak/>
        <w:t>• сравнивать особенности населения отдельных регионов страны по этническому, языковому и религиозному составу;</w:t>
      </w:r>
    </w:p>
    <w:p w:rsidR="000A378C" w:rsidRPr="007F4B5A" w:rsidRDefault="000A378C" w:rsidP="000A378C">
      <w:pPr>
        <w:pStyle w:val="ae"/>
        <w:spacing w:before="0" w:beforeAutospacing="0" w:after="0" w:afterAutospacing="0"/>
        <w:ind w:firstLine="454"/>
        <w:jc w:val="both"/>
      </w:pPr>
      <w:r w:rsidRPr="007F4B5A">
        <w:t>• объяснять особенности динамики численности, половозрастной структуры и размещения населения России и её отдельных регионов;</w:t>
      </w:r>
    </w:p>
    <w:p w:rsidR="000A378C" w:rsidRPr="007F4B5A" w:rsidRDefault="000A378C" w:rsidP="000A378C">
      <w:pPr>
        <w:pStyle w:val="ae"/>
        <w:spacing w:before="0" w:beforeAutospacing="0" w:after="0" w:afterAutospacing="0"/>
        <w:ind w:firstLine="454"/>
        <w:jc w:val="both"/>
      </w:pPr>
      <w:r w:rsidRPr="007F4B5A">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A378C" w:rsidRPr="007F4B5A" w:rsidRDefault="000A378C" w:rsidP="000A378C">
      <w:pPr>
        <w:pStyle w:val="western"/>
        <w:spacing w:before="0" w:beforeAutospacing="0" w:after="0"/>
        <w:ind w:firstLine="454"/>
        <w:rPr>
          <w:color w:val="auto"/>
        </w:rPr>
      </w:pPr>
      <w:r w:rsidRPr="007F4B5A">
        <w:t>• </w:t>
      </w:r>
      <w:r w:rsidRPr="007F4B5A">
        <w:rPr>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0A378C" w:rsidRPr="007F4B5A" w:rsidRDefault="000A378C" w:rsidP="000A378C">
      <w:pPr>
        <w:pStyle w:val="western"/>
        <w:spacing w:before="0" w:beforeAutospacing="0" w:after="0"/>
        <w:ind w:firstLine="454"/>
        <w:rPr>
          <w:color w:val="auto"/>
        </w:rPr>
      </w:pPr>
      <w:r w:rsidRPr="007F4B5A">
        <w:rPr>
          <w:i/>
          <w:iCs/>
          <w:color w:val="auto"/>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оценивать ситуацию на рынке труда и её динамику.</w:t>
      </w:r>
    </w:p>
    <w:p w:rsidR="000A378C" w:rsidRPr="007F4B5A" w:rsidRDefault="000A378C" w:rsidP="000A378C">
      <w:pPr>
        <w:pStyle w:val="western"/>
        <w:spacing w:before="0" w:beforeAutospacing="0" w:after="0"/>
        <w:ind w:firstLine="454"/>
        <w:outlineLvl w:val="0"/>
        <w:rPr>
          <w:color w:val="auto"/>
        </w:rPr>
      </w:pPr>
      <w:r w:rsidRPr="007F4B5A">
        <w:rPr>
          <w:b/>
          <w:bCs/>
          <w:color w:val="auto"/>
        </w:rPr>
        <w:t>Хозяйство России</w:t>
      </w:r>
    </w:p>
    <w:p w:rsidR="000A378C" w:rsidRPr="007F4B5A" w:rsidRDefault="000A378C" w:rsidP="000A378C">
      <w:pPr>
        <w:pStyle w:val="western"/>
        <w:spacing w:before="0" w:beforeAutospacing="0" w:after="0"/>
        <w:ind w:firstLine="454"/>
        <w:rPr>
          <w:color w:val="auto"/>
        </w:rPr>
      </w:pPr>
      <w:r w:rsidRPr="007F4B5A">
        <w:rPr>
          <w:bCs/>
          <w:color w:val="auto"/>
        </w:rPr>
        <w:t xml:space="preserve">Выпускник научится: </w:t>
      </w:r>
    </w:p>
    <w:p w:rsidR="000A378C" w:rsidRPr="007F4B5A" w:rsidRDefault="000A378C" w:rsidP="000A378C">
      <w:pPr>
        <w:pStyle w:val="ae"/>
        <w:spacing w:before="0" w:beforeAutospacing="0" w:after="0" w:afterAutospacing="0"/>
        <w:ind w:firstLine="454"/>
        <w:jc w:val="both"/>
      </w:pPr>
      <w:r w:rsidRPr="007F4B5A">
        <w:t>• различать показатели, характеризующие отраслевую и территориальную структуру хозяйства;</w:t>
      </w:r>
    </w:p>
    <w:p w:rsidR="000A378C" w:rsidRPr="007F4B5A" w:rsidRDefault="000A378C" w:rsidP="000A378C">
      <w:pPr>
        <w:pStyle w:val="ae"/>
        <w:spacing w:before="0" w:beforeAutospacing="0" w:after="0" w:afterAutospacing="0"/>
        <w:ind w:firstLine="454"/>
        <w:jc w:val="both"/>
      </w:pPr>
      <w:r w:rsidRPr="007F4B5A">
        <w:t>• анализировать факторы, влияющие на размещение отраслей и отдельных предприятий по территории страны;</w:t>
      </w:r>
    </w:p>
    <w:p w:rsidR="000A378C" w:rsidRPr="007F4B5A" w:rsidRDefault="000A378C" w:rsidP="000A378C">
      <w:pPr>
        <w:pStyle w:val="ae"/>
        <w:spacing w:before="0" w:beforeAutospacing="0" w:after="0" w:afterAutospacing="0"/>
        <w:ind w:firstLine="454"/>
        <w:jc w:val="both"/>
      </w:pPr>
      <w:r w:rsidRPr="007F4B5A">
        <w:t>• объяснять особенности отраслевой и территориальной структуры хозяйства России;</w:t>
      </w:r>
    </w:p>
    <w:p w:rsidR="000A378C" w:rsidRPr="007F4B5A" w:rsidRDefault="000A378C" w:rsidP="000A378C">
      <w:pPr>
        <w:pStyle w:val="western"/>
        <w:spacing w:before="0" w:beforeAutospacing="0" w:after="0"/>
        <w:ind w:firstLine="454"/>
        <w:rPr>
          <w:color w:val="auto"/>
        </w:rPr>
      </w:pPr>
      <w:r w:rsidRPr="007F4B5A">
        <w:t>• </w:t>
      </w:r>
      <w:r w:rsidRPr="007F4B5A">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0A378C" w:rsidRPr="007F4B5A" w:rsidRDefault="000A378C" w:rsidP="000A378C">
      <w:pPr>
        <w:pStyle w:val="western"/>
        <w:spacing w:before="0" w:beforeAutospacing="0" w:after="0"/>
        <w:ind w:firstLine="454"/>
        <w:rPr>
          <w:color w:val="auto"/>
        </w:rPr>
      </w:pPr>
      <w:r w:rsidRPr="007F4B5A">
        <w:rPr>
          <w:i/>
          <w:iCs/>
          <w:color w:val="auto"/>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обосновывать возможные пути решения проблем развития хозяйства России.</w:t>
      </w:r>
    </w:p>
    <w:p w:rsidR="000A378C" w:rsidRPr="007F4B5A" w:rsidRDefault="000A378C" w:rsidP="000A378C">
      <w:pPr>
        <w:pStyle w:val="western"/>
        <w:spacing w:before="0" w:beforeAutospacing="0" w:after="0"/>
        <w:ind w:firstLine="454"/>
        <w:outlineLvl w:val="0"/>
        <w:rPr>
          <w:color w:val="auto"/>
        </w:rPr>
      </w:pPr>
      <w:r w:rsidRPr="007F4B5A">
        <w:rPr>
          <w:b/>
          <w:bCs/>
          <w:color w:val="auto"/>
        </w:rPr>
        <w:t>Районы России</w:t>
      </w:r>
    </w:p>
    <w:p w:rsidR="000A378C" w:rsidRPr="007F4B5A" w:rsidRDefault="000A378C" w:rsidP="000A378C">
      <w:pPr>
        <w:pStyle w:val="western"/>
        <w:spacing w:before="0" w:beforeAutospacing="0" w:after="0"/>
        <w:ind w:firstLine="454"/>
        <w:rPr>
          <w:color w:val="auto"/>
        </w:rPr>
      </w:pPr>
      <w:r w:rsidRPr="007F4B5A">
        <w:rPr>
          <w:bCs/>
          <w:color w:val="auto"/>
        </w:rPr>
        <w:t>Выпускник научится:</w:t>
      </w:r>
    </w:p>
    <w:p w:rsidR="000A378C" w:rsidRPr="007F4B5A" w:rsidRDefault="000A378C" w:rsidP="000A378C">
      <w:pPr>
        <w:pStyle w:val="ae"/>
        <w:spacing w:before="0" w:beforeAutospacing="0" w:after="0" w:afterAutospacing="0"/>
        <w:ind w:firstLine="454"/>
        <w:jc w:val="both"/>
      </w:pPr>
      <w:r w:rsidRPr="007F4B5A">
        <w:t>• объяснять особенности природы, населения и хозяйства географических районов страны;</w:t>
      </w:r>
    </w:p>
    <w:p w:rsidR="000A378C" w:rsidRPr="007F4B5A" w:rsidRDefault="000A378C" w:rsidP="000A378C">
      <w:pPr>
        <w:pStyle w:val="ae"/>
        <w:spacing w:before="0" w:beforeAutospacing="0" w:after="0" w:afterAutospacing="0"/>
        <w:ind w:firstLine="454"/>
        <w:jc w:val="both"/>
      </w:pPr>
      <w:r w:rsidRPr="007F4B5A">
        <w:t>• сравнивать особенности природы, населения и хозяйства отдельных регионов страны;</w:t>
      </w:r>
    </w:p>
    <w:p w:rsidR="000A378C" w:rsidRPr="007F4B5A" w:rsidRDefault="000A378C" w:rsidP="000A378C">
      <w:pPr>
        <w:pStyle w:val="ae"/>
        <w:spacing w:before="0" w:beforeAutospacing="0" w:after="0" w:afterAutospacing="0"/>
        <w:ind w:firstLine="454"/>
        <w:jc w:val="both"/>
      </w:pPr>
      <w:r w:rsidRPr="007F4B5A">
        <w:t>• оценивать районы России с точки зрения особенностей природных, социально-экономических, техногенных и экологических факторов и процессов.</w:t>
      </w:r>
    </w:p>
    <w:p w:rsidR="000A378C" w:rsidRPr="007F4B5A" w:rsidRDefault="000A378C" w:rsidP="000A378C">
      <w:pPr>
        <w:pStyle w:val="ae"/>
        <w:spacing w:before="0" w:beforeAutospacing="0" w:after="0" w:afterAutospacing="0"/>
        <w:ind w:firstLine="454"/>
        <w:jc w:val="both"/>
      </w:pPr>
      <w:r w:rsidRPr="007F4B5A">
        <w:rPr>
          <w:i/>
          <w:iCs/>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составлять комплексные географические характеристики районов разного ранга;</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оценивать</w:t>
      </w:r>
      <w:r w:rsidRPr="007F4B5A">
        <w:rPr>
          <w:color w:val="auto"/>
        </w:rPr>
        <w:t xml:space="preserve"> </w:t>
      </w:r>
      <w:r w:rsidRPr="007F4B5A">
        <w:rPr>
          <w:i/>
          <w:iCs/>
          <w:color w:val="auto"/>
        </w:rPr>
        <w:t>социально-экономическое положение и перспективы развития регионов;</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0A378C" w:rsidRPr="007F4B5A" w:rsidRDefault="000A378C" w:rsidP="000A378C">
      <w:pPr>
        <w:pStyle w:val="western"/>
        <w:spacing w:before="0" w:beforeAutospacing="0" w:after="0"/>
        <w:ind w:firstLine="454"/>
        <w:outlineLvl w:val="0"/>
        <w:rPr>
          <w:color w:val="auto"/>
        </w:rPr>
      </w:pPr>
      <w:r w:rsidRPr="007F4B5A">
        <w:rPr>
          <w:b/>
          <w:bCs/>
          <w:color w:val="auto"/>
        </w:rPr>
        <w:t>Россия в современном мире</w:t>
      </w:r>
    </w:p>
    <w:p w:rsidR="000A378C" w:rsidRPr="007F4B5A" w:rsidRDefault="000A378C" w:rsidP="000A378C">
      <w:pPr>
        <w:pStyle w:val="western"/>
        <w:spacing w:before="0" w:beforeAutospacing="0" w:after="0"/>
        <w:ind w:firstLine="454"/>
        <w:rPr>
          <w:color w:val="auto"/>
        </w:rPr>
      </w:pPr>
      <w:r w:rsidRPr="007F4B5A">
        <w:rPr>
          <w:bCs/>
          <w:color w:val="auto"/>
        </w:rPr>
        <w:t xml:space="preserve">Выпускник научится: </w:t>
      </w:r>
    </w:p>
    <w:p w:rsidR="000A378C" w:rsidRPr="007F4B5A" w:rsidRDefault="000A378C" w:rsidP="000A378C">
      <w:pPr>
        <w:pStyle w:val="ae"/>
        <w:spacing w:before="0" w:beforeAutospacing="0" w:after="0" w:afterAutospacing="0"/>
        <w:ind w:firstLine="454"/>
        <w:jc w:val="both"/>
      </w:pPr>
      <w:r w:rsidRPr="007F4B5A">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0A378C" w:rsidRPr="007F4B5A" w:rsidRDefault="000A378C" w:rsidP="000A378C">
      <w:pPr>
        <w:pStyle w:val="ae"/>
        <w:spacing w:before="0" w:beforeAutospacing="0" w:after="0" w:afterAutospacing="0"/>
        <w:ind w:firstLine="454"/>
        <w:jc w:val="both"/>
      </w:pPr>
      <w:r w:rsidRPr="007F4B5A">
        <w:t>• оценивать место и роль России в мировом хозяйстве.</w:t>
      </w:r>
    </w:p>
    <w:p w:rsidR="000A378C" w:rsidRPr="007F4B5A" w:rsidRDefault="000A378C" w:rsidP="000A378C">
      <w:pPr>
        <w:pStyle w:val="ae"/>
        <w:spacing w:before="0" w:beforeAutospacing="0" w:after="0" w:afterAutospacing="0"/>
        <w:ind w:firstLine="454"/>
        <w:jc w:val="both"/>
      </w:pPr>
      <w:r w:rsidRPr="007F4B5A">
        <w:rPr>
          <w:i/>
          <w:iCs/>
        </w:rPr>
        <w:t>Выпускник получит возможность научиться:</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выбирать критерии для определения места страны в мировой экономике;</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объяснять возможности России в решении современных глобальных проблем человечества;</w:t>
      </w:r>
    </w:p>
    <w:p w:rsidR="000A378C" w:rsidRPr="007F4B5A" w:rsidRDefault="000A378C" w:rsidP="000A378C">
      <w:pPr>
        <w:pStyle w:val="western"/>
        <w:spacing w:before="0" w:beforeAutospacing="0" w:after="0"/>
        <w:ind w:firstLine="454"/>
        <w:rPr>
          <w:color w:val="auto"/>
        </w:rPr>
      </w:pPr>
      <w:r w:rsidRPr="007F4B5A">
        <w:t>• </w:t>
      </w:r>
      <w:r w:rsidRPr="007F4B5A">
        <w:rPr>
          <w:i/>
          <w:iCs/>
          <w:color w:val="auto"/>
        </w:rPr>
        <w:t>оценивать</w:t>
      </w:r>
      <w:r w:rsidRPr="007F4B5A">
        <w:rPr>
          <w:color w:val="auto"/>
        </w:rPr>
        <w:t xml:space="preserve"> </w:t>
      </w:r>
      <w:r w:rsidRPr="007F4B5A">
        <w:rPr>
          <w:i/>
          <w:iCs/>
          <w:color w:val="auto"/>
        </w:rPr>
        <w:t>социально-экономическое положение и перспективы развития России.</w:t>
      </w:r>
    </w:p>
    <w:p w:rsidR="000A378C" w:rsidRPr="007F4B5A" w:rsidRDefault="000A378C" w:rsidP="006A0948">
      <w:pPr>
        <w:pStyle w:val="aff2"/>
        <w:spacing w:line="240" w:lineRule="auto"/>
        <w:ind w:firstLine="0"/>
        <w:outlineLvl w:val="0"/>
        <w:rPr>
          <w:b/>
          <w:sz w:val="24"/>
        </w:rPr>
      </w:pPr>
      <w:r w:rsidRPr="007F4B5A">
        <w:rPr>
          <w:b/>
          <w:sz w:val="24"/>
        </w:rPr>
        <w:t>1.2.</w:t>
      </w:r>
      <w:r w:rsidR="006A0948" w:rsidRPr="007F4B5A">
        <w:rPr>
          <w:b/>
          <w:sz w:val="24"/>
        </w:rPr>
        <w:t>5</w:t>
      </w:r>
      <w:r w:rsidRPr="007F4B5A">
        <w:rPr>
          <w:b/>
          <w:sz w:val="24"/>
        </w:rPr>
        <w:t>.</w:t>
      </w:r>
      <w:r w:rsidR="006A0948" w:rsidRPr="007F4B5A">
        <w:rPr>
          <w:b/>
          <w:sz w:val="24"/>
        </w:rPr>
        <w:t>8</w:t>
      </w:r>
      <w:r w:rsidRPr="007F4B5A">
        <w:rPr>
          <w:b/>
          <w:sz w:val="24"/>
        </w:rPr>
        <w:t>. Математика</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lastRenderedPageBreak/>
        <w:t>Натуральные числа. Дроби. Рациональные числа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особенности десятичной системы счисления;</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sz w:val="24"/>
          <w:szCs w:val="24"/>
        </w:rPr>
        <w:t>• оперировать понятиями, связанными с делимостью натуральных чисел;</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выражать числа в эквивалентных формах, выбирая наиболее подходящую в зависимости от конкретной ситуации;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сравнивать и упорядочивать рациональные числа;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понятия и умения, связанные с пропорциональностью величин, процентами, в ходе решения математических</w:t>
      </w:r>
      <w:r w:rsidRPr="007F4B5A">
        <w:rPr>
          <w:rFonts w:ascii="Times New Roman" w:hAnsi="Times New Roman"/>
          <w:b/>
          <w:sz w:val="24"/>
          <w:szCs w:val="24"/>
        </w:rPr>
        <w:t xml:space="preserve"> </w:t>
      </w:r>
      <w:r w:rsidRPr="007F4B5A">
        <w:rPr>
          <w:rFonts w:ascii="Times New Roman" w:hAnsi="Times New Roman"/>
          <w:sz w:val="24"/>
          <w:szCs w:val="24"/>
        </w:rPr>
        <w:t>задач и задач из смежных предметов, выполнять несложные практические расчёты.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познакомиться с позиционными системами счисления с основаниями, отличными от 10;</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 xml:space="preserve">углубить и развить представления о натуральных числах и свойствах делимости; </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Действительные числа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sz w:val="24"/>
          <w:szCs w:val="24"/>
        </w:rPr>
        <w:t>• использовать начальные представления о множестве действительных чисел;</w:t>
      </w:r>
      <w:r w:rsidRPr="007F4B5A">
        <w:rPr>
          <w:rFonts w:ascii="Times New Roman" w:hAnsi="Times New Roman"/>
          <w:b/>
          <w:sz w:val="24"/>
          <w:szCs w:val="24"/>
        </w:rPr>
        <w:t xml:space="preserve"> </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оперировать понятием квадратного корня, применять его в вычислениях. </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развить представление о числе и числовых системах от натуральных до действительных чисел; о роли вычислений в практике;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развить и углубить знания о десятичной записи действительных чисел (периодические и непериодические дроби)</w:t>
      </w:r>
      <w:r w:rsidRPr="007F4B5A">
        <w:rPr>
          <w:rFonts w:ascii="Times New Roman" w:hAnsi="Times New Roman"/>
          <w:sz w:val="24"/>
          <w:szCs w:val="24"/>
        </w:rPr>
        <w:t>.</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Измерения, приближения, оценки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в ходе решения задач элементарные представления, связанные с приближёнными значениями величин.</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понять, что погрешность результата вычислений должна быть соизмерима с погрешностью исходных данных</w:t>
      </w:r>
      <w:r w:rsidRPr="007F4B5A">
        <w:rPr>
          <w:rFonts w:ascii="Times New Roman" w:hAnsi="Times New Roman"/>
          <w:sz w:val="24"/>
          <w:szCs w:val="24"/>
        </w:rPr>
        <w:t>.</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Алгебраические выражения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выполнять преобразования выражений, содержащих степени с целыми показателями и квадратные корни;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выполнять разложение многочленов на множители.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 xml:space="preserve">Выпускник получит возможность научиться: </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 xml:space="preserve">выполнять многошаговые преобразования рациональных выражений, применяя широкий набор способов и приёмов; </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Уравнения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решать основные виды рациональных уравнений с одной переменной, системы двух уравнений с двумя переменными;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применять графические представления для исследования уравнений, систем уравнений, содержащих буквенные коэффициенты.</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Неравенства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и применять терминологию и символику, связанные с отношением неравенства, свойства числовых неравенств;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применять аппарат неравенств для решения задач из различных разделов курса.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применять графические представления для исследования неравенств, систем неравенств, содержащих буквенные коэффициенты.</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Основные понятия. Числовые функции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и использовать функциональные понятия и язык (термины, символические обозначения);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0A378C" w:rsidRPr="007F4B5A" w:rsidRDefault="000A378C" w:rsidP="000A378C">
      <w:pPr>
        <w:pStyle w:val="affff0"/>
        <w:spacing w:line="240" w:lineRule="auto"/>
        <w:rPr>
          <w:sz w:val="24"/>
          <w:szCs w:val="24"/>
        </w:rPr>
      </w:pPr>
      <w:r w:rsidRPr="007F4B5A">
        <w:rPr>
          <w:sz w:val="24"/>
          <w:szCs w:val="24"/>
        </w:rPr>
        <w:t>• </w:t>
      </w:r>
      <w:r w:rsidRPr="007F4B5A">
        <w:rPr>
          <w:i/>
          <w:sz w:val="24"/>
          <w:szCs w:val="24"/>
        </w:rPr>
        <w:t>использовать функциональные представления и свойства функций для решения математических задач из различных разделов курса.</w:t>
      </w:r>
      <w:r w:rsidRPr="007F4B5A">
        <w:rPr>
          <w:sz w:val="24"/>
          <w:szCs w:val="24"/>
        </w:rPr>
        <w:t xml:space="preserve"> </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Числовые последовательности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и использовать язык последовательностей (термины, символические обозначения);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lastRenderedPageBreak/>
        <w:t>• </w:t>
      </w:r>
      <w:r w:rsidRPr="007F4B5A">
        <w:rPr>
          <w:rFonts w:ascii="Times New Roman" w:hAnsi="Times New Roman"/>
          <w:i/>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Описательная статистика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Выпускник научится использовать простейшие способы представления и анализа статистических данных.</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Случайные события и вероятность</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xml:space="preserve">Выпускник научится находить относительную частоту и вероятность случайного события. </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 xml:space="preserve"> </w:t>
      </w:r>
      <w:r w:rsidRPr="007F4B5A">
        <w:rPr>
          <w:rFonts w:ascii="Times New Roman" w:hAnsi="Times New Roman"/>
          <w:i/>
          <w:sz w:val="24"/>
          <w:szCs w:val="24"/>
        </w:rPr>
        <w:t>приобрести опыт проведения случайных экспериментов, в том числе с помощью компьютерного моделирования, интерпретации их результатов.</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Комбинаторика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 решать комбинаторные задачи на нахождение числа объектов или комбинаций.</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 xml:space="preserve"> </w:t>
      </w:r>
      <w:r w:rsidRPr="007F4B5A">
        <w:rPr>
          <w:rFonts w:ascii="Times New Roman" w:hAnsi="Times New Roman"/>
          <w:i/>
          <w:sz w:val="24"/>
          <w:szCs w:val="24"/>
        </w:rPr>
        <w:t>научиться некоторым специальным приёмам решения комбинаторных задач.</w:t>
      </w:r>
    </w:p>
    <w:p w:rsidR="000A378C" w:rsidRPr="007F4B5A" w:rsidRDefault="000A378C" w:rsidP="000A378C">
      <w:pPr>
        <w:spacing w:after="0" w:line="240" w:lineRule="auto"/>
        <w:ind w:firstLine="454"/>
        <w:jc w:val="both"/>
        <w:rPr>
          <w:rFonts w:ascii="Times New Roman" w:hAnsi="Times New Roman"/>
          <w:b/>
          <w:i/>
          <w:sz w:val="24"/>
          <w:szCs w:val="24"/>
        </w:rPr>
      </w:pPr>
      <w:r w:rsidRPr="007F4B5A">
        <w:rPr>
          <w:rFonts w:ascii="Times New Roman" w:hAnsi="Times New Roman"/>
          <w:b/>
          <w:bCs/>
          <w:sz w:val="24"/>
          <w:szCs w:val="24"/>
        </w:rPr>
        <w:t>Наглядная геометрия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распознавать на чертежах, рисунках, моделях и в окружающем мире плоские и пространственные геометрические фигуры;</w:t>
      </w:r>
    </w:p>
    <w:p w:rsidR="000A378C" w:rsidRPr="007F4B5A" w:rsidRDefault="000A378C" w:rsidP="000A378C">
      <w:pPr>
        <w:spacing w:after="0" w:line="240" w:lineRule="auto"/>
        <w:ind w:firstLine="454"/>
        <w:jc w:val="both"/>
        <w:rPr>
          <w:rFonts w:ascii="Times New Roman" w:hAnsi="Times New Roman"/>
          <w:bCs/>
          <w:sz w:val="24"/>
          <w:szCs w:val="24"/>
        </w:rPr>
      </w:pPr>
      <w:r w:rsidRPr="007F4B5A">
        <w:rPr>
          <w:rFonts w:ascii="Times New Roman" w:hAnsi="Times New Roman"/>
          <w:sz w:val="24"/>
          <w:szCs w:val="24"/>
        </w:rPr>
        <w:t>• </w:t>
      </w:r>
      <w:r w:rsidRPr="007F4B5A">
        <w:rPr>
          <w:rFonts w:ascii="Times New Roman" w:hAnsi="Times New Roman"/>
          <w:iCs/>
          <w:sz w:val="24"/>
          <w:szCs w:val="24"/>
        </w:rPr>
        <w:t>распознавать</w:t>
      </w:r>
      <w:r w:rsidRPr="007F4B5A">
        <w:rPr>
          <w:rFonts w:ascii="Times New Roman" w:hAnsi="Times New Roman"/>
          <w:sz w:val="24"/>
          <w:szCs w:val="24"/>
        </w:rPr>
        <w:t xml:space="preserve"> развёртки куба, </w:t>
      </w:r>
      <w:r w:rsidRPr="007F4B5A">
        <w:rPr>
          <w:rFonts w:ascii="Times New Roman" w:hAnsi="Times New Roman"/>
          <w:bCs/>
          <w:sz w:val="24"/>
          <w:szCs w:val="24"/>
        </w:rPr>
        <w:t>прямоугольного</w:t>
      </w:r>
      <w:r w:rsidRPr="007F4B5A">
        <w:rPr>
          <w:rFonts w:ascii="Times New Roman" w:hAnsi="Times New Roman"/>
          <w:sz w:val="24"/>
          <w:szCs w:val="24"/>
        </w:rPr>
        <w:t xml:space="preserve"> параллелепипеда, правильной пирамиды, цилиндра и </w:t>
      </w:r>
      <w:r w:rsidRPr="007F4B5A">
        <w:rPr>
          <w:rFonts w:ascii="Times New Roman" w:hAnsi="Times New Roman"/>
          <w:bCs/>
          <w:sz w:val="24"/>
          <w:szCs w:val="24"/>
        </w:rPr>
        <w:t>конуса;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строить развёртки куба и </w:t>
      </w:r>
      <w:r w:rsidRPr="007F4B5A">
        <w:rPr>
          <w:rFonts w:ascii="Times New Roman" w:hAnsi="Times New Roman"/>
          <w:bCs/>
          <w:sz w:val="24"/>
          <w:szCs w:val="24"/>
        </w:rPr>
        <w:t>прямоугольного</w:t>
      </w:r>
      <w:r w:rsidRPr="007F4B5A">
        <w:rPr>
          <w:rFonts w:ascii="Times New Roman" w:hAnsi="Times New Roman"/>
          <w:sz w:val="24"/>
          <w:szCs w:val="24"/>
        </w:rPr>
        <w:t xml:space="preserve"> параллелепипеда;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определять по линейным размерам развёртки фигуры линейные размеры самой фигуры и наоборот;</w:t>
      </w:r>
    </w:p>
    <w:p w:rsidR="000A378C" w:rsidRPr="007F4B5A" w:rsidRDefault="000A378C" w:rsidP="000A378C">
      <w:pPr>
        <w:spacing w:after="0" w:line="240" w:lineRule="auto"/>
        <w:ind w:firstLine="454"/>
        <w:jc w:val="both"/>
        <w:rPr>
          <w:rFonts w:ascii="Times New Roman" w:hAnsi="Times New Roman"/>
          <w:bCs/>
          <w:sz w:val="24"/>
          <w:szCs w:val="24"/>
        </w:rPr>
      </w:pPr>
      <w:r w:rsidRPr="007F4B5A">
        <w:rPr>
          <w:rFonts w:ascii="Times New Roman" w:hAnsi="Times New Roman"/>
          <w:sz w:val="24"/>
          <w:szCs w:val="24"/>
        </w:rPr>
        <w:t>• </w:t>
      </w:r>
      <w:r w:rsidRPr="007F4B5A">
        <w:rPr>
          <w:rFonts w:ascii="Times New Roman" w:hAnsi="Times New Roman"/>
          <w:bCs/>
          <w:sz w:val="24"/>
          <w:szCs w:val="24"/>
        </w:rPr>
        <w:t>вычислять объём прямоугольного параллелепипеда.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научиться</w:t>
      </w:r>
      <w:r w:rsidRPr="007F4B5A">
        <w:rPr>
          <w:rFonts w:ascii="Times New Roman" w:hAnsi="Times New Roman"/>
          <w:i/>
          <w:iCs/>
          <w:sz w:val="24"/>
          <w:szCs w:val="24"/>
        </w:rPr>
        <w:t xml:space="preserve"> вычислять объёмы пространственных геометрических фигур, составленных из прямоугольных параллелепипедов</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iCs/>
          <w:sz w:val="24"/>
          <w:szCs w:val="24"/>
        </w:rPr>
        <w:t>углубить и развить представления о пространственных геометрических фигурах;</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sz w:val="24"/>
          <w:szCs w:val="24"/>
        </w:rPr>
        <w:t>• </w:t>
      </w:r>
      <w:r w:rsidRPr="007F4B5A">
        <w:rPr>
          <w:rFonts w:ascii="Times New Roman" w:hAnsi="Times New Roman"/>
          <w:i/>
          <w:sz w:val="24"/>
          <w:szCs w:val="24"/>
        </w:rPr>
        <w:t>научиться применять понятие развёртки для выполнения практических расчётов</w:t>
      </w:r>
      <w:r w:rsidRPr="007F4B5A">
        <w:rPr>
          <w:rFonts w:ascii="Times New Roman" w:hAnsi="Times New Roman"/>
          <w:sz w:val="24"/>
          <w:szCs w:val="24"/>
        </w:rPr>
        <w:t>.</w:t>
      </w:r>
    </w:p>
    <w:p w:rsidR="000A378C" w:rsidRPr="007F4B5A" w:rsidRDefault="000A378C" w:rsidP="000A378C">
      <w:pPr>
        <w:pStyle w:val="NR"/>
        <w:ind w:firstLine="454"/>
        <w:jc w:val="both"/>
        <w:outlineLvl w:val="0"/>
        <w:rPr>
          <w:b/>
          <w:bCs/>
          <w:szCs w:val="24"/>
        </w:rPr>
      </w:pPr>
      <w:r w:rsidRPr="007F4B5A">
        <w:rPr>
          <w:b/>
          <w:bCs/>
          <w:szCs w:val="24"/>
        </w:rPr>
        <w:t>Геометрические фигуры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пользоваться языком геометрии для описания предметов окружающего мира и их взаимного расположения;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распознавать и изображать на чертежах и рисунках геометрические фигуры и их конфигурации;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находить значения длин линейных элементов фигур и их отношения, градусную меру углов от 0</w:t>
      </w:r>
      <w:r w:rsidRPr="007F4B5A">
        <w:rPr>
          <w:rFonts w:ascii="Times New Roman" w:hAnsi="Times New Roman"/>
          <w:sz w:val="24"/>
          <w:szCs w:val="24"/>
        </w:rPr>
        <w:sym w:font="Symbol" w:char="00B0"/>
      </w:r>
      <w:r w:rsidRPr="007F4B5A">
        <w:rPr>
          <w:rFonts w:ascii="Times New Roman" w:hAnsi="Times New Roman"/>
          <w:sz w:val="24"/>
          <w:szCs w:val="24"/>
        </w:rPr>
        <w:t xml:space="preserve"> до 180</w:t>
      </w:r>
      <w:r w:rsidRPr="007F4B5A">
        <w:rPr>
          <w:rFonts w:ascii="Times New Roman" w:hAnsi="Times New Roman"/>
          <w:sz w:val="24"/>
          <w:szCs w:val="24"/>
        </w:rPr>
        <w:sym w:font="Symbol" w:char="00B0"/>
      </w:r>
      <w:r w:rsidRPr="007F4B5A">
        <w:rPr>
          <w:rFonts w:ascii="Times New Roman" w:hAnsi="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оперировать с начальными понятиями тригонометрии и выполнять элементарные операции над функциями углов;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решать несложные задачи на построение, применяя основные алгоритмы построения с помощью циркуля и линейки;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решать простейшие планиметрические задачи в пространстве.</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
          <w:iCs/>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bCs/>
          <w:i/>
          <w:iCs/>
          <w:sz w:val="24"/>
          <w:szCs w:val="24"/>
        </w:rPr>
      </w:pPr>
      <w:r w:rsidRPr="007F4B5A">
        <w:rPr>
          <w:rFonts w:ascii="Times New Roman" w:hAnsi="Times New Roman"/>
          <w:sz w:val="24"/>
          <w:szCs w:val="24"/>
        </w:rPr>
        <w:lastRenderedPageBreak/>
        <w:t>• </w:t>
      </w:r>
      <w:r w:rsidRPr="007F4B5A">
        <w:rPr>
          <w:rFonts w:ascii="Times New Roman" w:hAnsi="Times New Roman"/>
          <w:i/>
          <w:sz w:val="24"/>
          <w:szCs w:val="24"/>
        </w:rPr>
        <w:t>овладеть методами решения задач</w:t>
      </w:r>
      <w:r w:rsidRPr="007F4B5A">
        <w:rPr>
          <w:rFonts w:ascii="Times New Roman" w:hAnsi="Times New Roman"/>
          <w:i/>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sz w:val="24"/>
          <w:szCs w:val="24"/>
        </w:rPr>
        <w:t>приобрести опыт применения</w:t>
      </w:r>
      <w:r w:rsidRPr="007F4B5A">
        <w:rPr>
          <w:rFonts w:ascii="Times New Roman" w:hAnsi="Times New Roman"/>
          <w:sz w:val="24"/>
          <w:szCs w:val="24"/>
        </w:rPr>
        <w:t xml:space="preserve"> </w:t>
      </w:r>
      <w:r w:rsidRPr="007F4B5A">
        <w:rPr>
          <w:rFonts w:ascii="Times New Roman" w:hAnsi="Times New Roman"/>
          <w:i/>
          <w:iCs/>
          <w:sz w:val="24"/>
          <w:szCs w:val="24"/>
        </w:rPr>
        <w:t>алгебраического и тригонометрического аппарата и идей движения при решении геометрических задач;</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sz w:val="24"/>
          <w:szCs w:val="24"/>
        </w:rPr>
        <w:t>овладеть традиционной схемой</w:t>
      </w:r>
      <w:r w:rsidRPr="007F4B5A">
        <w:rPr>
          <w:rFonts w:ascii="Times New Roman" w:hAnsi="Times New Roman"/>
          <w:i/>
          <w:iCs/>
          <w:sz w:val="24"/>
          <w:szCs w:val="24"/>
        </w:rPr>
        <w:t xml:space="preserve"> решения задач на построение с помощью циркуля и линейки:</w:t>
      </w:r>
      <w:r w:rsidRPr="007F4B5A">
        <w:rPr>
          <w:rFonts w:ascii="Times New Roman" w:hAnsi="Times New Roman"/>
          <w:sz w:val="24"/>
          <w:szCs w:val="24"/>
        </w:rPr>
        <w:t xml:space="preserve"> </w:t>
      </w:r>
      <w:r w:rsidRPr="007F4B5A">
        <w:rPr>
          <w:rFonts w:ascii="Times New Roman" w:hAnsi="Times New Roman"/>
          <w:i/>
          <w:iCs/>
          <w:sz w:val="24"/>
          <w:szCs w:val="24"/>
        </w:rPr>
        <w:t>анализ, построение</w:t>
      </w:r>
      <w:r w:rsidRPr="007F4B5A">
        <w:rPr>
          <w:rFonts w:ascii="Times New Roman" w:hAnsi="Times New Roman"/>
          <w:sz w:val="24"/>
          <w:szCs w:val="24"/>
        </w:rPr>
        <w:t xml:space="preserve">, </w:t>
      </w:r>
      <w:r w:rsidRPr="007F4B5A">
        <w:rPr>
          <w:rFonts w:ascii="Times New Roman" w:hAnsi="Times New Roman"/>
          <w:i/>
          <w:iCs/>
          <w:sz w:val="24"/>
          <w:szCs w:val="24"/>
        </w:rPr>
        <w:t>доказательство и исследование;</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sz w:val="24"/>
          <w:szCs w:val="24"/>
        </w:rPr>
        <w:t>научиться решать задачи</w:t>
      </w:r>
      <w:r w:rsidRPr="007F4B5A">
        <w:rPr>
          <w:rFonts w:ascii="Times New Roman" w:hAnsi="Times New Roman"/>
          <w:i/>
          <w:iCs/>
          <w:sz w:val="24"/>
          <w:szCs w:val="24"/>
        </w:rPr>
        <w:t xml:space="preserve"> на построение</w:t>
      </w:r>
      <w:r w:rsidRPr="007F4B5A">
        <w:rPr>
          <w:rFonts w:ascii="Times New Roman" w:hAnsi="Times New Roman"/>
          <w:sz w:val="24"/>
          <w:szCs w:val="24"/>
        </w:rPr>
        <w:t xml:space="preserve"> </w:t>
      </w:r>
      <w:r w:rsidRPr="007F4B5A">
        <w:rPr>
          <w:rFonts w:ascii="Times New Roman" w:hAnsi="Times New Roman"/>
          <w:i/>
          <w:iCs/>
          <w:sz w:val="24"/>
          <w:szCs w:val="24"/>
        </w:rPr>
        <w:t>методом</w:t>
      </w:r>
      <w:r w:rsidRPr="007F4B5A">
        <w:rPr>
          <w:rFonts w:ascii="Times New Roman" w:hAnsi="Times New Roman"/>
          <w:sz w:val="24"/>
          <w:szCs w:val="24"/>
        </w:rPr>
        <w:t xml:space="preserve"> </w:t>
      </w:r>
      <w:r w:rsidRPr="007F4B5A">
        <w:rPr>
          <w:rFonts w:ascii="Times New Roman" w:hAnsi="Times New Roman"/>
          <w:i/>
          <w:iCs/>
          <w:sz w:val="24"/>
          <w:szCs w:val="24"/>
        </w:rPr>
        <w:t>геометрического</w:t>
      </w:r>
      <w:r w:rsidRPr="007F4B5A">
        <w:rPr>
          <w:rFonts w:ascii="Times New Roman" w:hAnsi="Times New Roman"/>
          <w:sz w:val="24"/>
          <w:szCs w:val="24"/>
        </w:rPr>
        <w:t xml:space="preserve"> </w:t>
      </w:r>
      <w:r w:rsidRPr="007F4B5A">
        <w:rPr>
          <w:rFonts w:ascii="Times New Roman" w:hAnsi="Times New Roman"/>
          <w:i/>
          <w:iCs/>
          <w:sz w:val="24"/>
          <w:szCs w:val="24"/>
        </w:rPr>
        <w:t>места</w:t>
      </w:r>
      <w:r w:rsidRPr="007F4B5A">
        <w:rPr>
          <w:rFonts w:ascii="Times New Roman" w:hAnsi="Times New Roman"/>
          <w:sz w:val="24"/>
          <w:szCs w:val="24"/>
        </w:rPr>
        <w:t xml:space="preserve"> </w:t>
      </w:r>
      <w:r w:rsidRPr="007F4B5A">
        <w:rPr>
          <w:rFonts w:ascii="Times New Roman" w:hAnsi="Times New Roman"/>
          <w:i/>
          <w:iCs/>
          <w:sz w:val="24"/>
          <w:szCs w:val="24"/>
        </w:rPr>
        <w:t>точек</w:t>
      </w:r>
      <w:r w:rsidRPr="007F4B5A">
        <w:rPr>
          <w:rFonts w:ascii="Times New Roman" w:hAnsi="Times New Roman"/>
          <w:sz w:val="24"/>
          <w:szCs w:val="24"/>
        </w:rPr>
        <w:t xml:space="preserve"> </w:t>
      </w:r>
      <w:r w:rsidRPr="007F4B5A">
        <w:rPr>
          <w:rFonts w:ascii="Times New Roman" w:hAnsi="Times New Roman"/>
          <w:i/>
          <w:sz w:val="24"/>
          <w:szCs w:val="24"/>
        </w:rPr>
        <w:t>и</w:t>
      </w:r>
      <w:r w:rsidRPr="007F4B5A">
        <w:rPr>
          <w:rFonts w:ascii="Times New Roman" w:hAnsi="Times New Roman"/>
          <w:sz w:val="24"/>
          <w:szCs w:val="24"/>
        </w:rPr>
        <w:t xml:space="preserve"> </w:t>
      </w:r>
      <w:r w:rsidRPr="007F4B5A">
        <w:rPr>
          <w:rFonts w:ascii="Times New Roman" w:hAnsi="Times New Roman"/>
          <w:i/>
          <w:iCs/>
          <w:sz w:val="24"/>
          <w:szCs w:val="24"/>
        </w:rPr>
        <w:t>методом</w:t>
      </w:r>
      <w:r w:rsidRPr="007F4B5A">
        <w:rPr>
          <w:rFonts w:ascii="Times New Roman" w:hAnsi="Times New Roman"/>
          <w:sz w:val="24"/>
          <w:szCs w:val="24"/>
        </w:rPr>
        <w:t xml:space="preserve"> </w:t>
      </w:r>
      <w:r w:rsidRPr="007F4B5A">
        <w:rPr>
          <w:rFonts w:ascii="Times New Roman" w:hAnsi="Times New Roman"/>
          <w:i/>
          <w:iCs/>
          <w:sz w:val="24"/>
          <w:szCs w:val="24"/>
        </w:rPr>
        <w:t>подобия;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приобрести опыт исследования свойств</w:t>
      </w:r>
      <w:r w:rsidRPr="007F4B5A">
        <w:rPr>
          <w:rFonts w:ascii="Times New Roman" w:hAnsi="Times New Roman"/>
          <w:sz w:val="24"/>
          <w:szCs w:val="24"/>
        </w:rPr>
        <w:t xml:space="preserve"> </w:t>
      </w:r>
      <w:r w:rsidRPr="007F4B5A">
        <w:rPr>
          <w:rFonts w:ascii="Times New Roman" w:hAnsi="Times New Roman"/>
          <w:i/>
          <w:iCs/>
          <w:sz w:val="24"/>
          <w:szCs w:val="24"/>
        </w:rPr>
        <w:t>планиметрических фигур с помощью компьютерных программ</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sz w:val="24"/>
          <w:szCs w:val="24"/>
        </w:rPr>
        <w:t>приобрести опыт выполнения проектов</w:t>
      </w:r>
      <w:r w:rsidRPr="007F4B5A">
        <w:rPr>
          <w:rFonts w:ascii="Times New Roman" w:hAnsi="Times New Roman"/>
          <w:sz w:val="24"/>
          <w:szCs w:val="24"/>
        </w:rPr>
        <w:t xml:space="preserve"> </w:t>
      </w:r>
      <w:r w:rsidRPr="007F4B5A">
        <w:rPr>
          <w:rFonts w:ascii="Times New Roman" w:hAnsi="Times New Roman"/>
          <w:i/>
          <w:iCs/>
          <w:sz w:val="24"/>
          <w:szCs w:val="24"/>
        </w:rPr>
        <w:t xml:space="preserve">по темам </w:t>
      </w:r>
      <w:r w:rsidRPr="007F4B5A">
        <w:rPr>
          <w:rFonts w:ascii="Times New Roman" w:hAnsi="Times New Roman"/>
          <w:sz w:val="24"/>
          <w:szCs w:val="24"/>
        </w:rPr>
        <w:t>«</w:t>
      </w:r>
      <w:r w:rsidRPr="007F4B5A">
        <w:rPr>
          <w:rFonts w:ascii="Times New Roman" w:hAnsi="Times New Roman"/>
          <w:i/>
          <w:iCs/>
          <w:sz w:val="24"/>
          <w:szCs w:val="24"/>
        </w:rPr>
        <w:t>Геометрические преобразования на плоскости</w:t>
      </w:r>
      <w:r w:rsidRPr="007F4B5A">
        <w:rPr>
          <w:rFonts w:ascii="Times New Roman" w:hAnsi="Times New Roman"/>
          <w:sz w:val="24"/>
          <w:szCs w:val="24"/>
        </w:rPr>
        <w:t>»</w:t>
      </w:r>
      <w:r w:rsidRPr="007F4B5A">
        <w:rPr>
          <w:rFonts w:ascii="Times New Roman" w:hAnsi="Times New Roman"/>
          <w:i/>
          <w:iCs/>
          <w:sz w:val="24"/>
          <w:szCs w:val="24"/>
        </w:rPr>
        <w:t xml:space="preserve">, </w:t>
      </w:r>
      <w:r w:rsidRPr="007F4B5A">
        <w:rPr>
          <w:rFonts w:ascii="Times New Roman" w:hAnsi="Times New Roman"/>
          <w:sz w:val="24"/>
          <w:szCs w:val="24"/>
        </w:rPr>
        <w:t>«</w:t>
      </w:r>
      <w:r w:rsidRPr="007F4B5A">
        <w:rPr>
          <w:rFonts w:ascii="Times New Roman" w:hAnsi="Times New Roman"/>
          <w:i/>
          <w:iCs/>
          <w:sz w:val="24"/>
          <w:szCs w:val="24"/>
        </w:rPr>
        <w:t>Построение отрезков по формуле</w:t>
      </w:r>
      <w:r w:rsidRPr="007F4B5A">
        <w:rPr>
          <w:rFonts w:ascii="Times New Roman" w:hAnsi="Times New Roman"/>
          <w:sz w:val="24"/>
          <w:szCs w:val="24"/>
        </w:rPr>
        <w:t>»</w:t>
      </w:r>
      <w:r w:rsidRPr="007F4B5A">
        <w:rPr>
          <w:rFonts w:ascii="Times New Roman" w:hAnsi="Times New Roman"/>
          <w:i/>
          <w:iCs/>
          <w:sz w:val="24"/>
          <w:szCs w:val="24"/>
        </w:rPr>
        <w:t>.</w:t>
      </w:r>
    </w:p>
    <w:p w:rsidR="000A378C" w:rsidRPr="007F4B5A" w:rsidRDefault="000A378C" w:rsidP="000A378C">
      <w:pPr>
        <w:pStyle w:val="NR"/>
        <w:ind w:firstLine="454"/>
        <w:jc w:val="both"/>
        <w:outlineLvl w:val="0"/>
        <w:rPr>
          <w:b/>
          <w:bCs/>
          <w:szCs w:val="24"/>
        </w:rPr>
      </w:pPr>
      <w:r w:rsidRPr="007F4B5A">
        <w:rPr>
          <w:b/>
          <w:bCs/>
          <w:szCs w:val="24"/>
        </w:rPr>
        <w:t>Измерение геометрических величин</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Cs/>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вычислять площади треугольников, прямоугольников, параллелограмм-мов, трапеций, кругов и секторов;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вычислять </w:t>
      </w:r>
      <w:r w:rsidRPr="007F4B5A">
        <w:rPr>
          <w:rFonts w:ascii="Times New Roman" w:hAnsi="Times New Roman"/>
          <w:iCs/>
          <w:sz w:val="24"/>
          <w:szCs w:val="24"/>
        </w:rPr>
        <w:t>длину окружности, длину дуги окружности;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
          <w:iCs/>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iCs/>
          <w:sz w:val="24"/>
          <w:szCs w:val="24"/>
        </w:rPr>
        <w:t>вычислять площади фигур, составленных из двух или более прямоугольников, параллелограммов, треугольников, круга и сектора;</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iCs/>
          <w:sz w:val="24"/>
          <w:szCs w:val="24"/>
        </w:rPr>
        <w:t xml:space="preserve">вычислять площади многоугольников, используя отношения </w:t>
      </w:r>
      <w:r w:rsidRPr="007F4B5A">
        <w:rPr>
          <w:rFonts w:ascii="Times New Roman" w:hAnsi="Times New Roman"/>
          <w:bCs/>
          <w:i/>
          <w:iCs/>
          <w:sz w:val="24"/>
          <w:szCs w:val="24"/>
        </w:rPr>
        <w:t>равновеликости и равносоставленности;</w:t>
      </w:r>
    </w:p>
    <w:p w:rsidR="000A378C" w:rsidRPr="007F4B5A" w:rsidRDefault="000A378C" w:rsidP="000A378C">
      <w:pPr>
        <w:pStyle w:val="affff0"/>
        <w:spacing w:line="240" w:lineRule="auto"/>
        <w:rPr>
          <w:i/>
          <w:sz w:val="24"/>
          <w:szCs w:val="24"/>
        </w:rPr>
      </w:pPr>
      <w:r w:rsidRPr="007F4B5A">
        <w:rPr>
          <w:sz w:val="24"/>
          <w:szCs w:val="24"/>
        </w:rPr>
        <w:t>• </w:t>
      </w:r>
      <w:r w:rsidRPr="007F4B5A">
        <w:rPr>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0A378C" w:rsidRPr="007F4B5A" w:rsidRDefault="000A378C" w:rsidP="000A378C">
      <w:pPr>
        <w:pStyle w:val="NR"/>
        <w:ind w:firstLine="454"/>
        <w:jc w:val="both"/>
        <w:outlineLvl w:val="0"/>
        <w:rPr>
          <w:b/>
          <w:bCs/>
          <w:szCs w:val="24"/>
        </w:rPr>
      </w:pPr>
      <w:r w:rsidRPr="007F4B5A">
        <w:rPr>
          <w:b/>
          <w:bCs/>
          <w:szCs w:val="24"/>
        </w:rPr>
        <w:t>Координаты</w:t>
      </w:r>
    </w:p>
    <w:p w:rsidR="000A378C" w:rsidRPr="007F4B5A" w:rsidRDefault="000A378C" w:rsidP="000A378C">
      <w:pPr>
        <w:pStyle w:val="ab"/>
        <w:spacing w:after="0"/>
        <w:ind w:left="0" w:firstLine="454"/>
        <w:jc w:val="both"/>
      </w:pPr>
      <w:r w:rsidRPr="007F4B5A">
        <w:t>Выпускник научится:</w:t>
      </w:r>
    </w:p>
    <w:p w:rsidR="000A378C" w:rsidRPr="007F4B5A" w:rsidRDefault="000A378C" w:rsidP="000A378C">
      <w:pPr>
        <w:pStyle w:val="ab"/>
        <w:spacing w:after="0"/>
        <w:ind w:left="0" w:firstLine="454"/>
        <w:jc w:val="both"/>
      </w:pPr>
      <w:r w:rsidRPr="007F4B5A">
        <w:t>• вычислять длину отрезка по координатам его концов; вычислять координаты середины отрезка;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координатный метод для изучения свойств прямых и окружностей.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iCs/>
          <w:sz w:val="24"/>
          <w:szCs w:val="24"/>
        </w:rPr>
        <w:t>Выпускник</w:t>
      </w:r>
      <w:r w:rsidRPr="007F4B5A">
        <w:rPr>
          <w:rFonts w:ascii="Times New Roman" w:hAnsi="Times New Roman"/>
          <w:sz w:val="24"/>
          <w:szCs w:val="24"/>
        </w:rPr>
        <w:t xml:space="preserve"> </w:t>
      </w:r>
      <w:r w:rsidRPr="007F4B5A">
        <w:rPr>
          <w:rFonts w:ascii="Times New Roman" w:hAnsi="Times New Roman"/>
          <w:i/>
          <w:iCs/>
          <w:sz w:val="24"/>
          <w:szCs w:val="24"/>
        </w:rPr>
        <w:t>получит</w:t>
      </w:r>
      <w:r w:rsidRPr="007F4B5A">
        <w:rPr>
          <w:rFonts w:ascii="Times New Roman" w:hAnsi="Times New Roman"/>
          <w:sz w:val="24"/>
          <w:szCs w:val="24"/>
        </w:rPr>
        <w:t xml:space="preserve"> </w:t>
      </w:r>
      <w:r w:rsidRPr="007F4B5A">
        <w:rPr>
          <w:rFonts w:ascii="Times New Roman" w:hAnsi="Times New Roman"/>
          <w:i/>
          <w:iCs/>
          <w:sz w:val="24"/>
          <w:szCs w:val="24"/>
        </w:rPr>
        <w:t>возможность</w:t>
      </w:r>
      <w:r w:rsidRPr="007F4B5A">
        <w:rPr>
          <w:rFonts w:ascii="Times New Roman" w:hAnsi="Times New Roman"/>
          <w:sz w:val="24"/>
          <w:szCs w:val="24"/>
        </w:rPr>
        <w:t xml:space="preserve">: </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sz w:val="24"/>
          <w:szCs w:val="24"/>
        </w:rPr>
        <w:t>овладеть координатным методом решения</w:t>
      </w:r>
      <w:r w:rsidRPr="007F4B5A">
        <w:rPr>
          <w:rFonts w:ascii="Times New Roman" w:hAnsi="Times New Roman"/>
          <w:sz w:val="24"/>
          <w:szCs w:val="24"/>
        </w:rPr>
        <w:t xml:space="preserve"> </w:t>
      </w:r>
      <w:r w:rsidRPr="007F4B5A">
        <w:rPr>
          <w:rFonts w:ascii="Times New Roman" w:hAnsi="Times New Roman"/>
          <w:i/>
          <w:iCs/>
          <w:sz w:val="24"/>
          <w:szCs w:val="24"/>
        </w:rPr>
        <w:t>задач на вычисления и доказательства;</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sz w:val="24"/>
          <w:szCs w:val="24"/>
        </w:rPr>
        <w:t>• </w:t>
      </w:r>
      <w:r w:rsidRPr="007F4B5A">
        <w:rPr>
          <w:rFonts w:ascii="Times New Roman" w:hAnsi="Times New Roman"/>
          <w:i/>
          <w:sz w:val="24"/>
          <w:szCs w:val="24"/>
        </w:rPr>
        <w:t>приобрести опыт</w:t>
      </w:r>
      <w:r w:rsidRPr="007F4B5A">
        <w:rPr>
          <w:rFonts w:ascii="Times New Roman" w:hAnsi="Times New Roman"/>
          <w:sz w:val="24"/>
          <w:szCs w:val="24"/>
        </w:rPr>
        <w:t xml:space="preserve"> </w:t>
      </w:r>
      <w:r w:rsidRPr="007F4B5A">
        <w:rPr>
          <w:rFonts w:ascii="Times New Roman" w:hAnsi="Times New Roman"/>
          <w:i/>
          <w:iCs/>
          <w:sz w:val="24"/>
          <w:szCs w:val="24"/>
        </w:rPr>
        <w:t>использования компьютерных программ для анализа частных случаев взаимного расположения окружностей и прямых;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приобрести опыт</w:t>
      </w:r>
      <w:r w:rsidRPr="007F4B5A">
        <w:rPr>
          <w:rFonts w:ascii="Times New Roman" w:hAnsi="Times New Roman"/>
          <w:sz w:val="24"/>
          <w:szCs w:val="24"/>
        </w:rPr>
        <w:t xml:space="preserve"> </w:t>
      </w:r>
      <w:r w:rsidRPr="007F4B5A">
        <w:rPr>
          <w:rFonts w:ascii="Times New Roman" w:hAnsi="Times New Roman"/>
          <w:i/>
          <w:sz w:val="24"/>
          <w:szCs w:val="24"/>
        </w:rPr>
        <w:t>выполнения проектов</w:t>
      </w:r>
      <w:r w:rsidRPr="007F4B5A">
        <w:rPr>
          <w:rFonts w:ascii="Times New Roman" w:hAnsi="Times New Roman"/>
          <w:sz w:val="24"/>
          <w:szCs w:val="24"/>
        </w:rPr>
        <w:t xml:space="preserve"> </w:t>
      </w:r>
      <w:r w:rsidRPr="007F4B5A">
        <w:rPr>
          <w:rFonts w:ascii="Times New Roman" w:hAnsi="Times New Roman"/>
          <w:i/>
          <w:iCs/>
          <w:sz w:val="24"/>
          <w:szCs w:val="24"/>
        </w:rPr>
        <w:t>на тему</w:t>
      </w:r>
      <w:r w:rsidRPr="007F4B5A">
        <w:rPr>
          <w:rFonts w:ascii="Times New Roman" w:hAnsi="Times New Roman"/>
          <w:sz w:val="24"/>
          <w:szCs w:val="24"/>
        </w:rPr>
        <w:t xml:space="preserve"> «</w:t>
      </w:r>
      <w:r w:rsidRPr="007F4B5A">
        <w:rPr>
          <w:rFonts w:ascii="Times New Roman" w:hAnsi="Times New Roman"/>
          <w:i/>
          <w:iCs/>
          <w:sz w:val="24"/>
          <w:szCs w:val="24"/>
        </w:rPr>
        <w:t>Применение координатного метода при решении задач на вычисления и доказательства</w:t>
      </w:r>
      <w:r w:rsidRPr="007F4B5A">
        <w:rPr>
          <w:rFonts w:ascii="Times New Roman" w:hAnsi="Times New Roman"/>
          <w:sz w:val="24"/>
          <w:szCs w:val="24"/>
        </w:rPr>
        <w:t>».</w:t>
      </w:r>
    </w:p>
    <w:p w:rsidR="000A378C" w:rsidRPr="007F4B5A" w:rsidRDefault="000A378C" w:rsidP="000A378C">
      <w:pPr>
        <w:pStyle w:val="NR"/>
        <w:ind w:firstLine="454"/>
        <w:jc w:val="both"/>
        <w:outlineLvl w:val="0"/>
        <w:rPr>
          <w:b/>
          <w:bCs/>
          <w:szCs w:val="24"/>
        </w:rPr>
      </w:pPr>
      <w:r w:rsidRPr="007F4B5A">
        <w:rPr>
          <w:b/>
          <w:bCs/>
          <w:szCs w:val="24"/>
        </w:rPr>
        <w:t>Векторы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Выпускник научится: </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 вычислять скалярное произведение векторов, находить угол между векторами</w:t>
      </w:r>
      <w:r w:rsidRPr="007F4B5A">
        <w:rPr>
          <w:rFonts w:ascii="Times New Roman" w:hAnsi="Times New Roman"/>
          <w:bCs/>
          <w:sz w:val="24"/>
          <w:szCs w:val="24"/>
        </w:rPr>
        <w:t>, у</w:t>
      </w:r>
      <w:r w:rsidRPr="007F4B5A">
        <w:rPr>
          <w:rFonts w:ascii="Times New Roman" w:hAnsi="Times New Roman"/>
          <w:sz w:val="24"/>
          <w:szCs w:val="24"/>
        </w:rPr>
        <w:t>ста</w:t>
      </w:r>
      <w:r w:rsidRPr="007F4B5A">
        <w:rPr>
          <w:rFonts w:ascii="Times New Roman" w:hAnsi="Times New Roman"/>
          <w:bCs/>
          <w:sz w:val="24"/>
          <w:szCs w:val="24"/>
        </w:rPr>
        <w:t>н</w:t>
      </w:r>
      <w:r w:rsidRPr="007F4B5A">
        <w:rPr>
          <w:rFonts w:ascii="Times New Roman" w:hAnsi="Times New Roman"/>
          <w:sz w:val="24"/>
          <w:szCs w:val="24"/>
        </w:rPr>
        <w:t>авливать перпендикулярность прямых.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iCs/>
          <w:sz w:val="24"/>
          <w:szCs w:val="24"/>
        </w:rPr>
        <w:t>Выпускник</w:t>
      </w:r>
      <w:r w:rsidRPr="007F4B5A">
        <w:rPr>
          <w:rFonts w:ascii="Times New Roman" w:hAnsi="Times New Roman"/>
          <w:sz w:val="24"/>
          <w:szCs w:val="24"/>
        </w:rPr>
        <w:t xml:space="preserve"> </w:t>
      </w:r>
      <w:r w:rsidRPr="007F4B5A">
        <w:rPr>
          <w:rFonts w:ascii="Times New Roman" w:hAnsi="Times New Roman"/>
          <w:i/>
          <w:iCs/>
          <w:sz w:val="24"/>
          <w:szCs w:val="24"/>
        </w:rPr>
        <w:t>получит</w:t>
      </w:r>
      <w:r w:rsidRPr="007F4B5A">
        <w:rPr>
          <w:rFonts w:ascii="Times New Roman" w:hAnsi="Times New Roman"/>
          <w:sz w:val="24"/>
          <w:szCs w:val="24"/>
        </w:rPr>
        <w:t xml:space="preserve"> </w:t>
      </w:r>
      <w:r w:rsidRPr="007F4B5A">
        <w:rPr>
          <w:rFonts w:ascii="Times New Roman" w:hAnsi="Times New Roman"/>
          <w:i/>
          <w:iCs/>
          <w:sz w:val="24"/>
          <w:szCs w:val="24"/>
        </w:rPr>
        <w:t>возможность</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 xml:space="preserve">овладеть </w:t>
      </w:r>
      <w:r w:rsidRPr="007F4B5A">
        <w:rPr>
          <w:rFonts w:ascii="Times New Roman" w:hAnsi="Times New Roman"/>
          <w:i/>
          <w:iCs/>
          <w:sz w:val="24"/>
          <w:szCs w:val="24"/>
        </w:rPr>
        <w:t>векторным методом для решения задач на вычисления и доказательства</w:t>
      </w:r>
      <w:r w:rsidRPr="007F4B5A">
        <w:rPr>
          <w:rFonts w:ascii="Times New Roman" w:hAnsi="Times New Roman"/>
          <w:sz w:val="24"/>
          <w:szCs w:val="24"/>
        </w:rPr>
        <w:t>;</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приобрести опыт выполнения проектов</w:t>
      </w:r>
      <w:r w:rsidRPr="007F4B5A">
        <w:rPr>
          <w:rFonts w:ascii="Times New Roman" w:hAnsi="Times New Roman"/>
          <w:sz w:val="24"/>
          <w:szCs w:val="24"/>
        </w:rPr>
        <w:t xml:space="preserve"> </w:t>
      </w:r>
      <w:r w:rsidRPr="007F4B5A">
        <w:rPr>
          <w:rFonts w:ascii="Times New Roman" w:hAnsi="Times New Roman"/>
          <w:i/>
          <w:iCs/>
          <w:sz w:val="24"/>
          <w:szCs w:val="24"/>
        </w:rPr>
        <w:t>на тему</w:t>
      </w:r>
      <w:r w:rsidRPr="007F4B5A">
        <w:rPr>
          <w:rFonts w:ascii="Times New Roman" w:hAnsi="Times New Roman"/>
          <w:sz w:val="24"/>
          <w:szCs w:val="24"/>
        </w:rPr>
        <w:t xml:space="preserve"> «</w:t>
      </w:r>
      <w:r w:rsidRPr="007F4B5A">
        <w:rPr>
          <w:rFonts w:ascii="Times New Roman" w:hAnsi="Times New Roman"/>
          <w:i/>
          <w:iCs/>
          <w:sz w:val="24"/>
          <w:szCs w:val="24"/>
        </w:rPr>
        <w:t>применение векторного метода при решении задач на вычисления и доказательства</w:t>
      </w:r>
      <w:r w:rsidRPr="007F4B5A">
        <w:rPr>
          <w:rFonts w:ascii="Times New Roman" w:hAnsi="Times New Roman"/>
          <w:sz w:val="24"/>
          <w:szCs w:val="24"/>
        </w:rPr>
        <w:t>».</w:t>
      </w:r>
    </w:p>
    <w:p w:rsidR="000A378C" w:rsidRPr="007F4B5A" w:rsidRDefault="000A378C" w:rsidP="006A0948">
      <w:pPr>
        <w:suppressAutoHyphens/>
        <w:spacing w:after="0" w:line="240" w:lineRule="auto"/>
        <w:outlineLvl w:val="0"/>
        <w:rPr>
          <w:rFonts w:ascii="Times New Roman" w:hAnsi="Times New Roman"/>
          <w:b/>
          <w:sz w:val="24"/>
          <w:szCs w:val="24"/>
        </w:rPr>
      </w:pPr>
      <w:r w:rsidRPr="007F4B5A">
        <w:rPr>
          <w:rFonts w:ascii="Times New Roman" w:hAnsi="Times New Roman"/>
          <w:b/>
          <w:sz w:val="24"/>
          <w:szCs w:val="24"/>
        </w:rPr>
        <w:t>1.2.</w:t>
      </w:r>
      <w:r w:rsidR="006A0948" w:rsidRPr="007F4B5A">
        <w:rPr>
          <w:rFonts w:ascii="Times New Roman" w:hAnsi="Times New Roman"/>
          <w:b/>
          <w:sz w:val="24"/>
          <w:szCs w:val="24"/>
        </w:rPr>
        <w:t>5</w:t>
      </w:r>
      <w:r w:rsidRPr="007F4B5A">
        <w:rPr>
          <w:rFonts w:ascii="Times New Roman" w:hAnsi="Times New Roman"/>
          <w:b/>
          <w:sz w:val="24"/>
          <w:szCs w:val="24"/>
        </w:rPr>
        <w:t>.</w:t>
      </w:r>
      <w:r w:rsidR="006A0948" w:rsidRPr="007F4B5A">
        <w:rPr>
          <w:rFonts w:ascii="Times New Roman" w:hAnsi="Times New Roman"/>
          <w:b/>
          <w:sz w:val="24"/>
          <w:szCs w:val="24"/>
        </w:rPr>
        <w:t>9</w:t>
      </w:r>
      <w:r w:rsidRPr="007F4B5A">
        <w:rPr>
          <w:rFonts w:ascii="Times New Roman" w:hAnsi="Times New Roman"/>
          <w:b/>
          <w:sz w:val="24"/>
          <w:szCs w:val="24"/>
        </w:rPr>
        <w:t>. Информатика</w:t>
      </w:r>
    </w:p>
    <w:p w:rsidR="000A378C" w:rsidRPr="007F4B5A" w:rsidRDefault="000A378C" w:rsidP="000A378C">
      <w:pPr>
        <w:suppressAutoHyphens/>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Информация и способы её представления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записывать в двоичной системе целые числа от 0 до 256; </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кодировать и декодировать тексты при известной кодовой таблице;</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основные способы графического представления числовой информации.</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узнать о том, что любые данные можно описать, используя алфавит, содержащий только два символа, например 0 и 1;</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w:t>
      </w:r>
      <w:r w:rsidRPr="007F4B5A">
        <w:rPr>
          <w:rFonts w:ascii="Times New Roman" w:hAnsi="Times New Roman"/>
          <w:i/>
          <w:sz w:val="24"/>
          <w:szCs w:val="24"/>
        </w:rPr>
        <w:t>познакомиться с тем, как информация</w:t>
      </w:r>
      <w:r w:rsidRPr="007F4B5A">
        <w:rPr>
          <w:rFonts w:ascii="Times New Roman" w:hAnsi="Times New Roman"/>
          <w:sz w:val="24"/>
          <w:szCs w:val="24"/>
        </w:rPr>
        <w:t xml:space="preserve"> </w:t>
      </w:r>
      <w:r w:rsidRPr="007F4B5A">
        <w:rPr>
          <w:rFonts w:ascii="Times New Roman" w:hAnsi="Times New Roman"/>
          <w:i/>
          <w:sz w:val="24"/>
          <w:szCs w:val="24"/>
        </w:rPr>
        <w:t>(данные) представляется в современных компьютерах;</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познакомиться с двоичной системой счисления;</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познакомиться с двоичным кодированием текстов и наиболее употребительными современными кодами.</w:t>
      </w:r>
    </w:p>
    <w:p w:rsidR="000A378C" w:rsidRPr="007F4B5A" w:rsidRDefault="000A378C" w:rsidP="000A378C">
      <w:pPr>
        <w:suppressAutoHyphens/>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Основы алгоритмической культуры</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использовать логические значения, операции и выражения с ними;</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w:t>
      </w:r>
      <w:r w:rsidRPr="007F4B5A">
        <w:rPr>
          <w:rFonts w:ascii="Times New Roman" w:hAnsi="Times New Roman"/>
          <w:b/>
          <w:i/>
          <w:sz w:val="24"/>
          <w:szCs w:val="24"/>
        </w:rPr>
        <w:t> </w:t>
      </w:r>
      <w:r w:rsidRPr="007F4B5A">
        <w:rPr>
          <w:rFonts w:ascii="Times New Roman" w:hAnsi="Times New Roman"/>
          <w:i/>
          <w:sz w:val="24"/>
          <w:szCs w:val="24"/>
        </w:rPr>
        <w:t>познакомиться с использованием строк, деревьев, графов и с простейшими операциями с этими структурами;</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создавать программы для решения несложных задач, возникающих в процессе учебы и вне её.</w:t>
      </w:r>
    </w:p>
    <w:p w:rsidR="000A378C" w:rsidRPr="007F4B5A" w:rsidRDefault="000A378C" w:rsidP="000A378C">
      <w:pPr>
        <w:suppressAutoHyphens/>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Использование программных систем и сервисов</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lastRenderedPageBreak/>
        <w:t>Выпускник научится: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базовым навыкам работы с компьютером; </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познакомиться с программными средствами для работы с аудио-визуальными данными и соответствующим понятийным аппаратом;</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научиться создавать текстовые документы, включающие рисунки и другие иллюстративные материалы, презентации и т. п.;</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sz w:val="24"/>
          <w:szCs w:val="24"/>
        </w:rPr>
        <w:t>• </w:t>
      </w:r>
      <w:r w:rsidRPr="007F4B5A">
        <w:rPr>
          <w:rFonts w:ascii="Times New Roman" w:hAnsi="Times New Roman"/>
          <w:i/>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0A378C" w:rsidRPr="007F4B5A" w:rsidRDefault="000A378C" w:rsidP="000A378C">
      <w:pPr>
        <w:suppressAutoHyphens/>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Работа в информационном пространстве</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базовым навыкам и знаниям, необходимым для использования интернет-сервисов при решении учебных и внеучебных задач;</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организации своего личного пространства данных с использованием индивидуальных накопителей данных, интернет-сервисов и т. п.;</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 xml:space="preserve">основам соблюдения норм информационной этики и права. </w:t>
      </w:r>
    </w:p>
    <w:p w:rsidR="000A378C" w:rsidRPr="007F4B5A" w:rsidRDefault="000A378C" w:rsidP="000A378C">
      <w:pPr>
        <w:suppressAutoHyphens/>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w:t>
      </w:r>
      <w:r w:rsidRPr="007F4B5A">
        <w:rPr>
          <w:rFonts w:ascii="Times New Roman" w:hAnsi="Times New Roman"/>
          <w:sz w:val="24"/>
          <w:szCs w:val="24"/>
        </w:rPr>
        <w:t>:</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познакомиться с принципами устройства Интернета и сетевого взаимодействия между компьютерами, методами поиска в Интернете;</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0A378C" w:rsidRPr="007F4B5A" w:rsidRDefault="000A378C" w:rsidP="000A378C">
      <w:pPr>
        <w:suppressAutoHyphens/>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получить представление о тенденциях развития ИКТ.</w:t>
      </w:r>
    </w:p>
    <w:p w:rsidR="000A378C" w:rsidRPr="007F4B5A" w:rsidRDefault="000A378C" w:rsidP="006A0948">
      <w:pPr>
        <w:pStyle w:val="aff2"/>
        <w:spacing w:line="240" w:lineRule="auto"/>
        <w:ind w:firstLine="0"/>
        <w:outlineLvl w:val="0"/>
        <w:rPr>
          <w:b/>
          <w:sz w:val="24"/>
        </w:rPr>
      </w:pPr>
      <w:r w:rsidRPr="007F4B5A">
        <w:rPr>
          <w:b/>
          <w:sz w:val="24"/>
        </w:rPr>
        <w:t>1.2.</w:t>
      </w:r>
      <w:r w:rsidR="006A0948" w:rsidRPr="007F4B5A">
        <w:rPr>
          <w:b/>
          <w:sz w:val="24"/>
        </w:rPr>
        <w:t>5</w:t>
      </w:r>
      <w:r w:rsidRPr="007F4B5A">
        <w:rPr>
          <w:b/>
          <w:sz w:val="24"/>
        </w:rPr>
        <w:t>.</w:t>
      </w:r>
      <w:r w:rsidR="006A0948" w:rsidRPr="007F4B5A">
        <w:rPr>
          <w:b/>
          <w:sz w:val="24"/>
        </w:rPr>
        <w:t>10</w:t>
      </w:r>
      <w:r w:rsidRPr="007F4B5A">
        <w:rPr>
          <w:b/>
          <w:sz w:val="24"/>
        </w:rPr>
        <w:t>. Физика</w:t>
      </w:r>
    </w:p>
    <w:p w:rsidR="000A378C" w:rsidRPr="007F4B5A" w:rsidRDefault="000A378C" w:rsidP="000A378C">
      <w:pPr>
        <w:pStyle w:val="aff2"/>
        <w:spacing w:line="240" w:lineRule="auto"/>
        <w:outlineLvl w:val="0"/>
        <w:rPr>
          <w:b/>
          <w:sz w:val="24"/>
        </w:rPr>
      </w:pPr>
      <w:r w:rsidRPr="007F4B5A">
        <w:rPr>
          <w:b/>
          <w:bCs/>
          <w:sz w:val="24"/>
        </w:rPr>
        <w:t>Механические явления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распознавать </w:t>
      </w:r>
      <w:r w:rsidRPr="007F4B5A">
        <w:rPr>
          <w:rFonts w:ascii="Times New Roman" w:hAnsi="Times New Roman"/>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анализировать </w:t>
      </w:r>
      <w:r w:rsidRPr="007F4B5A">
        <w:rPr>
          <w:rFonts w:ascii="Times New Roman" w:hAnsi="Times New Roman"/>
          <w:iCs/>
          <w:sz w:val="24"/>
          <w:szCs w:val="24"/>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w:t>
      </w:r>
      <w:r w:rsidRPr="007F4B5A">
        <w:rPr>
          <w:rFonts w:ascii="Times New Roman" w:hAnsi="Times New Roman"/>
          <w:iCs/>
          <w:sz w:val="24"/>
          <w:szCs w:val="24"/>
        </w:rPr>
        <w:lastRenderedPageBreak/>
        <w:t>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A378C" w:rsidRPr="007F4B5A" w:rsidRDefault="000A378C" w:rsidP="000A378C">
      <w:pPr>
        <w:spacing w:after="0" w:line="240" w:lineRule="auto"/>
        <w:ind w:firstLine="454"/>
        <w:jc w:val="both"/>
        <w:rPr>
          <w:rFonts w:ascii="Times New Roman" w:hAnsi="Times New Roman"/>
          <w:bCs/>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различать основные признаки изученных физических моделей: </w:t>
      </w:r>
      <w:r w:rsidRPr="007F4B5A">
        <w:rPr>
          <w:rFonts w:ascii="Times New Roman" w:hAnsi="Times New Roman"/>
          <w:iCs/>
          <w:sz w:val="24"/>
          <w:szCs w:val="24"/>
        </w:rPr>
        <w:t>материальная точка, инерциальная система отсчёта;</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решать задачи, используя </w:t>
      </w:r>
      <w:r w:rsidRPr="007F4B5A">
        <w:rPr>
          <w:rFonts w:ascii="Times New Roman" w:hAnsi="Times New Roman"/>
          <w:iCs/>
          <w:sz w:val="24"/>
          <w:szCs w:val="24"/>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7F4B5A">
        <w:rPr>
          <w:rFonts w:ascii="Times New Roman" w:hAnsi="Times New Roman"/>
          <w:i/>
          <w:iCs/>
          <w:sz w:val="24"/>
          <w:szCs w:val="24"/>
        </w:rPr>
        <w:t xml:space="preserve"> оценивать реальность полученного значения физической величины.</w:t>
      </w:r>
    </w:p>
    <w:p w:rsidR="000A378C" w:rsidRPr="007F4B5A" w:rsidRDefault="000A378C" w:rsidP="000A378C">
      <w:pPr>
        <w:pStyle w:val="Abstract"/>
        <w:spacing w:line="240" w:lineRule="auto"/>
        <w:rPr>
          <w:b/>
          <w:i/>
          <w:iCs/>
          <w:sz w:val="24"/>
          <w:szCs w:val="24"/>
        </w:rPr>
      </w:pPr>
      <w:r w:rsidRPr="007F4B5A">
        <w:rPr>
          <w:b/>
          <w:sz w:val="24"/>
          <w:szCs w:val="24"/>
        </w:rPr>
        <w:t>Тепловые явления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распознавать тепловые </w:t>
      </w:r>
      <w:r w:rsidRPr="007F4B5A">
        <w:rPr>
          <w:rFonts w:ascii="Times New Roman" w:hAnsi="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7F4B5A">
        <w:rPr>
          <w:rFonts w:ascii="Times New Roman" w:hAnsi="Times New Roman"/>
          <w:sz w:val="24"/>
          <w:szCs w:val="24"/>
        </w:rPr>
        <w:t xml:space="preserve"> </w:t>
      </w:r>
      <w:r w:rsidRPr="007F4B5A">
        <w:rPr>
          <w:rFonts w:ascii="Times New Roman" w:hAnsi="Times New Roman"/>
          <w:iCs/>
          <w:sz w:val="24"/>
          <w:szCs w:val="24"/>
        </w:rPr>
        <w:t>конденсация, плавление, кристаллизация, кипение, влажность воздуха, различные способы теплопередачи;</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анализировать </w:t>
      </w:r>
      <w:r w:rsidRPr="007F4B5A">
        <w:rPr>
          <w:rFonts w:ascii="Times New Roman" w:hAnsi="Times New Roman"/>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различать основные признаки моделей</w:t>
      </w:r>
      <w:r w:rsidRPr="007F4B5A">
        <w:rPr>
          <w:rFonts w:ascii="Times New Roman" w:hAnsi="Times New Roman"/>
          <w:iCs/>
          <w:sz w:val="24"/>
          <w:szCs w:val="24"/>
        </w:rPr>
        <w:t xml:space="preserve"> строения газов, жидкостей и твёрдых тел;</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решать задачи, используя</w:t>
      </w:r>
      <w:r w:rsidRPr="007F4B5A">
        <w:rPr>
          <w:rFonts w:ascii="Times New Roman" w:hAnsi="Times New Roman"/>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lastRenderedPageBreak/>
        <w:t>• </w:t>
      </w:r>
      <w:r w:rsidRPr="007F4B5A">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приводить примеры практического использования физических знаний о тепловых явлениях;</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7F4B5A">
        <w:rPr>
          <w:rFonts w:ascii="Times New Roman" w:hAnsi="Times New Roman"/>
          <w:i/>
          <w:iCs/>
          <w:sz w:val="24"/>
          <w:szCs w:val="24"/>
        </w:rPr>
        <w:t>и оценивать реальность полученного значения физической величины</w:t>
      </w:r>
      <w:r w:rsidRPr="007F4B5A">
        <w:rPr>
          <w:rFonts w:ascii="Times New Roman" w:hAnsi="Times New Roman"/>
          <w:i/>
          <w:sz w:val="24"/>
          <w:szCs w:val="24"/>
        </w:rPr>
        <w:t>.</w:t>
      </w:r>
    </w:p>
    <w:p w:rsidR="000A378C" w:rsidRPr="007F4B5A" w:rsidRDefault="000A378C" w:rsidP="000A378C">
      <w:pPr>
        <w:pStyle w:val="Abstract"/>
        <w:spacing w:line="240" w:lineRule="auto"/>
        <w:rPr>
          <w:b/>
          <w:i/>
          <w:sz w:val="24"/>
          <w:szCs w:val="24"/>
        </w:rPr>
      </w:pPr>
      <w:r w:rsidRPr="007F4B5A">
        <w:rPr>
          <w:b/>
          <w:sz w:val="24"/>
          <w:szCs w:val="24"/>
        </w:rPr>
        <w:t>Электрические и магнитные явления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распознавать электромагнитные </w:t>
      </w:r>
      <w:r w:rsidRPr="007F4B5A">
        <w:rPr>
          <w:rFonts w:ascii="Times New Roman" w:hAnsi="Times New Roman"/>
          <w:iCs/>
          <w:sz w:val="24"/>
          <w:szCs w:val="24"/>
        </w:rPr>
        <w:t xml:space="preserve">явления и объяснять на основе имеющихся знаний основные свойства или условия протекания этих явлений: </w:t>
      </w:r>
      <w:r w:rsidRPr="007F4B5A">
        <w:rPr>
          <w:rFonts w:ascii="Times New Roman" w:hAnsi="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0A378C" w:rsidRPr="007F4B5A" w:rsidRDefault="000A378C" w:rsidP="000A378C">
      <w:pPr>
        <w:tabs>
          <w:tab w:val="num" w:pos="426"/>
        </w:tabs>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анализировать </w:t>
      </w:r>
      <w:r w:rsidRPr="007F4B5A">
        <w:rPr>
          <w:rFonts w:ascii="Times New Roman" w:hAnsi="Times New Roman"/>
          <w:iCs/>
          <w:sz w:val="24"/>
          <w:szCs w:val="24"/>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решать задачи, используя </w:t>
      </w:r>
      <w:r w:rsidRPr="007F4B5A">
        <w:rPr>
          <w:rFonts w:ascii="Times New Roman" w:hAnsi="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приводить примеры практического использования физических знаний о электромагнитных явлениях;</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7F4B5A">
        <w:rPr>
          <w:rFonts w:ascii="Times New Roman" w:hAnsi="Times New Roman"/>
          <w:iCs/>
          <w:sz w:val="24"/>
          <w:szCs w:val="24"/>
        </w:rPr>
        <w:t>—</w:t>
      </w:r>
      <w:r w:rsidRPr="007F4B5A">
        <w:rPr>
          <w:rFonts w:ascii="Times New Roman" w:hAnsi="Times New Roman"/>
          <w:i/>
          <w:sz w:val="24"/>
          <w:szCs w:val="24"/>
        </w:rPr>
        <w:t>Ленца и др.);</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7F4B5A">
        <w:rPr>
          <w:rFonts w:ascii="Times New Roman" w:hAnsi="Times New Roman"/>
          <w:i/>
          <w:iCs/>
          <w:sz w:val="24"/>
          <w:szCs w:val="24"/>
        </w:rPr>
        <w:t>и оценивать реальность полученного значения физической величины.</w:t>
      </w:r>
    </w:p>
    <w:p w:rsidR="000A378C" w:rsidRPr="007F4B5A" w:rsidRDefault="000A378C" w:rsidP="000A378C">
      <w:pPr>
        <w:pStyle w:val="Abstract"/>
        <w:spacing w:line="240" w:lineRule="auto"/>
        <w:rPr>
          <w:b/>
          <w:i/>
          <w:sz w:val="24"/>
          <w:szCs w:val="24"/>
        </w:rPr>
      </w:pPr>
      <w:r w:rsidRPr="007F4B5A">
        <w:rPr>
          <w:b/>
          <w:sz w:val="24"/>
          <w:szCs w:val="24"/>
        </w:rPr>
        <w:lastRenderedPageBreak/>
        <w:t>Квантовые явления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tabs>
          <w:tab w:val="left" w:pos="426"/>
        </w:tabs>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распознавать квантовые </w:t>
      </w:r>
      <w:r w:rsidRPr="007F4B5A">
        <w:rPr>
          <w:rFonts w:ascii="Times New Roman" w:hAnsi="Times New Roman"/>
          <w:iCs/>
          <w:sz w:val="24"/>
          <w:szCs w:val="24"/>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0A378C" w:rsidRPr="007F4B5A" w:rsidRDefault="000A378C" w:rsidP="000A378C">
      <w:pPr>
        <w:tabs>
          <w:tab w:val="left" w:pos="426"/>
        </w:tabs>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A378C" w:rsidRPr="007F4B5A" w:rsidRDefault="000A378C" w:rsidP="000A378C">
      <w:pPr>
        <w:tabs>
          <w:tab w:val="num" w:pos="426"/>
        </w:tabs>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анализировать </w:t>
      </w:r>
      <w:r w:rsidRPr="007F4B5A">
        <w:rPr>
          <w:rFonts w:ascii="Times New Roman" w:hAnsi="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0A378C" w:rsidRPr="007F4B5A" w:rsidRDefault="000A378C" w:rsidP="000A378C">
      <w:pPr>
        <w:tabs>
          <w:tab w:val="left" w:pos="426"/>
        </w:tabs>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bCs/>
          <w:iCs/>
          <w:sz w:val="24"/>
          <w:szCs w:val="24"/>
        </w:rPr>
        <w:t xml:space="preserve">различать основные признаки </w:t>
      </w:r>
      <w:r w:rsidRPr="007F4B5A">
        <w:rPr>
          <w:rFonts w:ascii="Times New Roman" w:hAnsi="Times New Roman"/>
          <w:iCs/>
          <w:sz w:val="24"/>
          <w:szCs w:val="24"/>
        </w:rPr>
        <w:t>планетарной модели атома, нуклонной модели атомного ядра;</w:t>
      </w:r>
    </w:p>
    <w:p w:rsidR="000A378C" w:rsidRPr="007F4B5A" w:rsidRDefault="000A378C" w:rsidP="000A378C">
      <w:pPr>
        <w:tabs>
          <w:tab w:val="left" w:pos="426"/>
        </w:tabs>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0A378C" w:rsidRPr="007F4B5A" w:rsidRDefault="000A378C" w:rsidP="000A378C">
      <w:pPr>
        <w:tabs>
          <w:tab w:val="left" w:pos="709"/>
        </w:tabs>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3"/>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0A378C" w:rsidRPr="007F4B5A" w:rsidRDefault="000A378C" w:rsidP="000A378C">
      <w:pPr>
        <w:pStyle w:val="a3"/>
        <w:tabs>
          <w:tab w:val="left" w:pos="426"/>
        </w:tabs>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соотносить энергию связи атомных ядер с дефектом массы;</w:t>
      </w:r>
    </w:p>
    <w:p w:rsidR="000A378C" w:rsidRPr="007F4B5A" w:rsidRDefault="000A378C" w:rsidP="000A378C">
      <w:pPr>
        <w:pStyle w:val="a3"/>
        <w:tabs>
          <w:tab w:val="left" w:pos="426"/>
        </w:tabs>
        <w:spacing w:after="0" w:line="240" w:lineRule="auto"/>
        <w:ind w:left="0" w:firstLine="454"/>
        <w:contextualSpacing w:val="0"/>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 xml:space="preserve">приводить примеры влияния радиоактивных излучений на живые организмы; понимать </w:t>
      </w:r>
      <w:r w:rsidRPr="007F4B5A">
        <w:rPr>
          <w:rFonts w:ascii="Times New Roman" w:hAnsi="Times New Roman"/>
          <w:i/>
          <w:iCs/>
          <w:sz w:val="24"/>
          <w:szCs w:val="24"/>
        </w:rPr>
        <w:t>принцип действия дозиметра;</w:t>
      </w:r>
    </w:p>
    <w:p w:rsidR="000A378C" w:rsidRPr="007F4B5A" w:rsidRDefault="000A378C" w:rsidP="000A378C">
      <w:pPr>
        <w:tabs>
          <w:tab w:val="left" w:pos="426"/>
        </w:tabs>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w:t>
      </w:r>
      <w:r w:rsidRPr="007F4B5A">
        <w:rPr>
          <w:rFonts w:ascii="Times New Roman" w:hAnsi="Times New Roman"/>
          <w:i/>
          <w:iCs/>
          <w:sz w:val="24"/>
          <w:szCs w:val="24"/>
        </w:rPr>
        <w:t xml:space="preserve"> </w:t>
      </w:r>
      <w:r w:rsidRPr="007F4B5A">
        <w:rPr>
          <w:rFonts w:ascii="Times New Roman" w:hAnsi="Times New Roman"/>
          <w:i/>
          <w:sz w:val="24"/>
          <w:szCs w:val="24"/>
        </w:rPr>
        <w:t>перспективы использования управляемого термоядерного синтеза.</w:t>
      </w:r>
    </w:p>
    <w:p w:rsidR="000A378C" w:rsidRPr="007F4B5A" w:rsidRDefault="000A378C" w:rsidP="000A378C">
      <w:pPr>
        <w:pStyle w:val="Abstract"/>
        <w:spacing w:line="240" w:lineRule="auto"/>
        <w:rPr>
          <w:b/>
          <w:i/>
          <w:iCs/>
          <w:sz w:val="24"/>
          <w:szCs w:val="24"/>
        </w:rPr>
      </w:pPr>
      <w:r w:rsidRPr="007F4B5A">
        <w:rPr>
          <w:b/>
          <w:sz w:val="24"/>
          <w:szCs w:val="24"/>
        </w:rPr>
        <w:t>Элементы астрономии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Cs/>
          <w:sz w:val="24"/>
          <w:szCs w:val="24"/>
        </w:rPr>
        <w:t>• различать основные признаки суточного вращения звёздного неба, движения Луны, Солнца и планет относительно звёзд;</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
          <w:sz w:val="24"/>
          <w:szCs w:val="24"/>
        </w:rPr>
        <w:t>• </w:t>
      </w:r>
      <w:r w:rsidRPr="007F4B5A">
        <w:rPr>
          <w:rFonts w:ascii="Times New Roman" w:hAnsi="Times New Roman"/>
          <w:iCs/>
          <w:sz w:val="24"/>
          <w:szCs w:val="24"/>
        </w:rPr>
        <w:t>понимать различия между гелиоцентрической и геоцентрической системами мира.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iCs/>
          <w:sz w:val="24"/>
          <w:szCs w:val="24"/>
        </w:rPr>
        <w:t>различать основные характеристики звёзд (размер, цвет, температура), соотносить цвет звезды с её температурой;</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различать гипотезы о происхождении Солнечной системы.</w:t>
      </w:r>
    </w:p>
    <w:p w:rsidR="000A378C" w:rsidRPr="007F4B5A" w:rsidRDefault="000A378C" w:rsidP="006A0948">
      <w:pPr>
        <w:pStyle w:val="aff2"/>
        <w:spacing w:line="240" w:lineRule="auto"/>
        <w:ind w:firstLine="0"/>
        <w:outlineLvl w:val="0"/>
        <w:rPr>
          <w:b/>
          <w:sz w:val="24"/>
        </w:rPr>
      </w:pPr>
      <w:r w:rsidRPr="007F4B5A">
        <w:rPr>
          <w:b/>
          <w:sz w:val="24"/>
        </w:rPr>
        <w:t>1.2.</w:t>
      </w:r>
      <w:r w:rsidR="006A0948" w:rsidRPr="007F4B5A">
        <w:rPr>
          <w:b/>
          <w:sz w:val="24"/>
        </w:rPr>
        <w:t>5</w:t>
      </w:r>
      <w:r w:rsidRPr="007F4B5A">
        <w:rPr>
          <w:b/>
          <w:sz w:val="24"/>
        </w:rPr>
        <w:t>.1</w:t>
      </w:r>
      <w:r w:rsidR="006A0948" w:rsidRPr="007F4B5A">
        <w:rPr>
          <w:b/>
          <w:sz w:val="24"/>
        </w:rPr>
        <w:t>1</w:t>
      </w:r>
      <w:r w:rsidRPr="007F4B5A">
        <w:rPr>
          <w:b/>
          <w:sz w:val="24"/>
        </w:rPr>
        <w:t>. Биология</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Живые организмы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lastRenderedPageBreak/>
        <w:t>• </w:t>
      </w:r>
      <w:r w:rsidRPr="007F4B5A">
        <w:rPr>
          <w:rFonts w:ascii="Times New Roman" w:hAnsi="Times New Roman"/>
          <w:i/>
          <w:sz w:val="24"/>
          <w:szCs w:val="24"/>
        </w:rPr>
        <w:t>соблюдать правила работы в кабинете биологии, с биологическими приборами и инструментами;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выделять эстетические достоинства объектов живой природы;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 осознанно соблюдать основные принципы и правила отношения к живой природе;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выбирать целевые и смысловые установки в своих действиях и поступках по отношению к живой природе.</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Человек и его здоровье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выделять эстетические достоинства человеческого тела;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реализовывать установки здорового образа жизни;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Общие биологические закономерности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характеризовать общие биологические закономерности, их практическую значимость;</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lastRenderedPageBreak/>
        <w:t>• </w:t>
      </w:r>
      <w:r w:rsidRPr="007F4B5A">
        <w:rPr>
          <w:rFonts w:ascii="Times New Roman" w:hAnsi="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анализировать и оценивать последствия деятельности человека в природе.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выдвигать гипотезы о возможных последствиях деятельности человека в экосистемах и биосфере;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аргументировать свою точку зрения в ходе дискуссии по обсуждению глобальных экологических проблем.</w:t>
      </w:r>
    </w:p>
    <w:p w:rsidR="000A378C" w:rsidRPr="007F4B5A" w:rsidRDefault="000A378C" w:rsidP="00FF1105">
      <w:pPr>
        <w:pStyle w:val="aff2"/>
        <w:spacing w:line="240" w:lineRule="auto"/>
        <w:ind w:firstLine="0"/>
        <w:outlineLvl w:val="0"/>
        <w:rPr>
          <w:b/>
          <w:sz w:val="24"/>
        </w:rPr>
      </w:pPr>
      <w:r w:rsidRPr="007F4B5A">
        <w:rPr>
          <w:b/>
          <w:sz w:val="24"/>
        </w:rPr>
        <w:t>1.2.</w:t>
      </w:r>
      <w:r w:rsidR="00FF1105" w:rsidRPr="007F4B5A">
        <w:rPr>
          <w:b/>
          <w:sz w:val="24"/>
        </w:rPr>
        <w:t>5</w:t>
      </w:r>
      <w:r w:rsidRPr="007F4B5A">
        <w:rPr>
          <w:b/>
          <w:sz w:val="24"/>
        </w:rPr>
        <w:t>.1</w:t>
      </w:r>
      <w:r w:rsidR="00FF1105" w:rsidRPr="007F4B5A">
        <w:rPr>
          <w:b/>
          <w:sz w:val="24"/>
        </w:rPr>
        <w:t>2</w:t>
      </w:r>
      <w:r w:rsidRPr="007F4B5A">
        <w:rPr>
          <w:b/>
          <w:sz w:val="24"/>
        </w:rPr>
        <w:t>. Химия</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b/>
          <w:sz w:val="24"/>
          <w:szCs w:val="24"/>
        </w:rPr>
        <w:t>Основные понятия химии (уровень атомно-молекулярных представлений)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
          <w:sz w:val="24"/>
          <w:szCs w:val="24"/>
        </w:rPr>
        <w:t>• </w:t>
      </w:r>
      <w:r w:rsidRPr="007F4B5A">
        <w:rPr>
          <w:rFonts w:ascii="Times New Roman" w:hAnsi="Times New Roman"/>
          <w:sz w:val="24"/>
          <w:szCs w:val="24"/>
        </w:rPr>
        <w:t>описывать свойства твёрдых, жидких, газообразных веществ, выделяя их существенные признаки;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сравнивать по составу оксиды, основания, кислоты, соли;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классифицировать оксиды и основания по свойствам, кислоты и соли по составу;</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пользоваться лабораторным оборудованием и химической посудой;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грамотно обращаться с веществами в повседневной жизни;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осознавать необходимость соблюдения правил экологически безопасного поведения в окружающей природной среде;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lastRenderedPageBreak/>
        <w:t>• </w:t>
      </w:r>
      <w:r w:rsidRPr="007F4B5A">
        <w:rPr>
          <w:rFonts w:ascii="Times New Roman" w:hAnsi="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раскрывать смысл периодического закона Д. И. Менделеева;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описывать и характеризовать табличную форму периодической системы химических элементов;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различать виды химической связи: ионную, ковалентную полярную, ковалентную неполярную и металлическую;</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изображать электронно-ионные формулы веществ, образованных химическими связями разного вида;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осознавать значение теоретических знаний для практической деятельности человека;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описывать изученные объекты как системы, применяя логику системного анализа;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Многообразие химических реакций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объяснять суть химических процессов и их принципиальное отличие от физических;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называть признаки и условия протекания химических реакций;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называть факторы, влияющие на скорость химических реакций;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называть факторы, влияющие на смещение химического равновесия;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lastRenderedPageBreak/>
        <w:t>• </w:t>
      </w:r>
      <w:r w:rsidRPr="007F4B5A">
        <w:rPr>
          <w:rFonts w:ascii="Times New Roman" w:hAnsi="Times New Roman"/>
          <w:sz w:val="24"/>
          <w:szCs w:val="24"/>
        </w:rPr>
        <w:t>выявлять в процессе эксперимента признаки, свидетельствующие о протекании химической реакции;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приготовлять растворы с определённой массовой долей растворённого вещества;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определять характер среды водных растворов кислот и щелочей по изменению окраски индикаторов;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проводить качественные реакции, подтверждающие наличие в водных растворах веществ отдельных катионов и анионов.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составлять молекулярные и полные ионные уравнения по сокращённым ионным уравнениям;</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приводить примеры реакций, подтверждающих существование взаимосвязи между основными классами неорганических веществ;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прогнозировать результаты воздействия различных факторов на изменение скорости химической реакции;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прогнозировать результаты воздействия различных факторов на смещение химического равновесия.</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Многообразие веществ</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составлять формулы веществ по их названиям;</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определять валентность и степень окисления элементов в веществах;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называть общие химические свойства, характерные для групп оксидов: кислотных, оснóвных, амфотерных;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определять вещество-окислитель и вещество-восстановитель в окислительно-восстановительных реакциях;</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составлять окислительно-восстановительный баланс (для изученных реакций) по предложенным схемам реакций;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проводить лабораторные опыты, подтверждающие химические свойства основных классов неорганических веществ;</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прогнозировать химические свойства веществ на основе их состава и строения;</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выявлять существование генетической взаимосвязи между веществами в ряду: простое вещество — оксид — гидроксид — соль;</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характеризовать особые свойства концентрированных серной и азотной кислот;</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t>• </w:t>
      </w:r>
      <w:r w:rsidRPr="007F4B5A">
        <w:rPr>
          <w:rFonts w:ascii="Times New Roman" w:hAnsi="Times New Roman"/>
          <w:i/>
          <w:sz w:val="24"/>
          <w:szCs w:val="24"/>
        </w:rPr>
        <w:t>описывать физические и химические процессы, являющиеся частью круговорота веществ в природе;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Cs/>
          <w:sz w:val="24"/>
          <w:szCs w:val="24"/>
        </w:rPr>
        <w:lastRenderedPageBreak/>
        <w:t>• </w:t>
      </w:r>
      <w:r w:rsidRPr="007F4B5A">
        <w:rPr>
          <w:rFonts w:ascii="Times New Roman" w:hAnsi="Times New Roman"/>
          <w:i/>
          <w:sz w:val="24"/>
          <w:szCs w:val="24"/>
        </w:rPr>
        <w:t>организовывать, проводить ученические проекты по исследованию свойств веществ, имеющих важное практическое значение.</w:t>
      </w:r>
    </w:p>
    <w:p w:rsidR="000A378C" w:rsidRPr="007F4B5A" w:rsidRDefault="000A378C" w:rsidP="00FF1105">
      <w:pPr>
        <w:pStyle w:val="aff2"/>
        <w:spacing w:line="240" w:lineRule="auto"/>
        <w:ind w:firstLine="0"/>
        <w:outlineLvl w:val="0"/>
        <w:rPr>
          <w:b/>
          <w:sz w:val="24"/>
        </w:rPr>
      </w:pPr>
      <w:r w:rsidRPr="007F4B5A">
        <w:rPr>
          <w:b/>
          <w:sz w:val="24"/>
        </w:rPr>
        <w:t>1.2.</w:t>
      </w:r>
      <w:r w:rsidR="00FF1105" w:rsidRPr="007F4B5A">
        <w:rPr>
          <w:b/>
          <w:sz w:val="24"/>
        </w:rPr>
        <w:t>5</w:t>
      </w:r>
      <w:r w:rsidRPr="007F4B5A">
        <w:rPr>
          <w:b/>
          <w:sz w:val="24"/>
        </w:rPr>
        <w:t>.1</w:t>
      </w:r>
      <w:r w:rsidR="00FF1105" w:rsidRPr="007F4B5A">
        <w:rPr>
          <w:b/>
          <w:sz w:val="24"/>
        </w:rPr>
        <w:t>3</w:t>
      </w:r>
      <w:r w:rsidRPr="007F4B5A">
        <w:rPr>
          <w:b/>
          <w:sz w:val="24"/>
        </w:rPr>
        <w:t>. Изобразительное искусство</w:t>
      </w:r>
    </w:p>
    <w:p w:rsidR="000A378C" w:rsidRPr="007F4B5A" w:rsidRDefault="000A378C" w:rsidP="000A378C">
      <w:pPr>
        <w:pStyle w:val="aff2"/>
        <w:spacing w:line="240" w:lineRule="auto"/>
        <w:outlineLvl w:val="0"/>
        <w:rPr>
          <w:b/>
          <w:iCs/>
          <w:sz w:val="24"/>
        </w:rPr>
      </w:pPr>
      <w:r w:rsidRPr="007F4B5A">
        <w:rPr>
          <w:b/>
          <w:iCs/>
          <w:sz w:val="24"/>
        </w:rPr>
        <w:t>Роль искусства и художественной деятельности в жизни человека и общества</w:t>
      </w:r>
    </w:p>
    <w:p w:rsidR="000A378C" w:rsidRPr="007F4B5A" w:rsidRDefault="000A378C" w:rsidP="000A378C">
      <w:pPr>
        <w:pStyle w:val="aff2"/>
        <w:spacing w:line="240" w:lineRule="auto"/>
        <w:outlineLvl w:val="0"/>
        <w:rPr>
          <w:sz w:val="24"/>
        </w:rPr>
      </w:pPr>
      <w:r w:rsidRPr="007F4B5A">
        <w:rPr>
          <w:bCs/>
          <w:iCs/>
          <w:sz w:val="24"/>
        </w:rPr>
        <w:t>Выпускник научится:</w:t>
      </w:r>
    </w:p>
    <w:p w:rsidR="000A378C" w:rsidRPr="007F4B5A" w:rsidRDefault="000A378C" w:rsidP="000A378C">
      <w:pPr>
        <w:pStyle w:val="af5"/>
        <w:spacing w:after="0"/>
        <w:ind w:firstLine="454"/>
        <w:jc w:val="both"/>
        <w:rPr>
          <w:bCs/>
        </w:rPr>
      </w:pPr>
      <w:r w:rsidRPr="007F4B5A">
        <w:rPr>
          <w:iCs/>
        </w:rPr>
        <w:t>• </w:t>
      </w:r>
      <w:r w:rsidRPr="007F4B5A">
        <w:rPr>
          <w:bCs/>
        </w:rPr>
        <w:t xml:space="preserve">понимать роль и место </w:t>
      </w:r>
      <w:r w:rsidRPr="007F4B5A">
        <w:t>искусства в развитии культуры, ориентироваться в связях искусства с наукой и религией;</w:t>
      </w:r>
    </w:p>
    <w:p w:rsidR="000A378C" w:rsidRPr="007F4B5A" w:rsidRDefault="000A378C" w:rsidP="000A378C">
      <w:pPr>
        <w:pStyle w:val="aff2"/>
        <w:spacing w:line="240" w:lineRule="auto"/>
        <w:rPr>
          <w:sz w:val="24"/>
        </w:rPr>
      </w:pPr>
      <w:r w:rsidRPr="007F4B5A">
        <w:rPr>
          <w:iCs/>
          <w:sz w:val="24"/>
        </w:rPr>
        <w:t>• </w:t>
      </w:r>
      <w:r w:rsidRPr="007F4B5A">
        <w:rPr>
          <w:bCs/>
          <w:sz w:val="24"/>
        </w:rPr>
        <w:t xml:space="preserve">осознавать </w:t>
      </w:r>
      <w:r w:rsidRPr="007F4B5A">
        <w:rPr>
          <w:sz w:val="24"/>
        </w:rPr>
        <w:t>потенциал искусства в познании мира, в формировании отношения к человеку, природным и социальным явлениям;</w:t>
      </w:r>
    </w:p>
    <w:p w:rsidR="000A378C" w:rsidRPr="007F4B5A" w:rsidRDefault="000A378C" w:rsidP="000A378C">
      <w:pPr>
        <w:pStyle w:val="aff2"/>
        <w:spacing w:line="240" w:lineRule="auto"/>
        <w:rPr>
          <w:sz w:val="24"/>
        </w:rPr>
      </w:pPr>
      <w:r w:rsidRPr="007F4B5A">
        <w:rPr>
          <w:iCs/>
          <w:sz w:val="24"/>
        </w:rPr>
        <w:t>• </w:t>
      </w:r>
      <w:r w:rsidRPr="007F4B5A">
        <w:rPr>
          <w:sz w:val="24"/>
        </w:rPr>
        <w:t>понимать роль искусства в создании материальной среды обитания человека;</w:t>
      </w:r>
    </w:p>
    <w:p w:rsidR="000A378C" w:rsidRPr="007F4B5A" w:rsidRDefault="000A378C" w:rsidP="000A378C">
      <w:pPr>
        <w:pStyle w:val="aff2"/>
        <w:spacing w:line="240" w:lineRule="auto"/>
        <w:rPr>
          <w:sz w:val="24"/>
        </w:rPr>
      </w:pPr>
      <w:r w:rsidRPr="007F4B5A">
        <w:rPr>
          <w:iCs/>
          <w:sz w:val="24"/>
        </w:rPr>
        <w:t>• </w:t>
      </w:r>
      <w:r w:rsidRPr="007F4B5A">
        <w:rPr>
          <w:sz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0A378C" w:rsidRPr="007F4B5A" w:rsidRDefault="000A378C" w:rsidP="000A378C">
      <w:pPr>
        <w:pStyle w:val="30"/>
        <w:spacing w:after="0"/>
        <w:ind w:left="0" w:firstLine="454"/>
        <w:jc w:val="both"/>
        <w:rPr>
          <w:i/>
          <w:iCs/>
          <w:sz w:val="24"/>
          <w:szCs w:val="24"/>
        </w:rPr>
      </w:pPr>
      <w:r w:rsidRPr="007F4B5A">
        <w:rPr>
          <w:i/>
          <w:iCs/>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выделять и анализировать авторскую концепцию художественного образа в произведении искусства;</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различать произведения разных эпох, художественных стилей;</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различать работы великих мастеров по художественной манере (по манере письма).</w:t>
      </w:r>
    </w:p>
    <w:p w:rsidR="000A378C" w:rsidRPr="007F4B5A" w:rsidRDefault="000A378C" w:rsidP="000A378C">
      <w:pPr>
        <w:pStyle w:val="aff2"/>
        <w:spacing w:line="240" w:lineRule="auto"/>
        <w:rPr>
          <w:b/>
          <w:sz w:val="24"/>
        </w:rPr>
      </w:pPr>
      <w:r w:rsidRPr="007F4B5A">
        <w:rPr>
          <w:b/>
          <w:sz w:val="24"/>
        </w:rPr>
        <w:t>Духовно-нравственные проблемы жизни и искусства</w:t>
      </w:r>
    </w:p>
    <w:p w:rsidR="000A378C" w:rsidRPr="007F4B5A" w:rsidRDefault="000A378C" w:rsidP="000A378C">
      <w:pPr>
        <w:pStyle w:val="aff2"/>
        <w:spacing w:line="240" w:lineRule="auto"/>
        <w:rPr>
          <w:sz w:val="24"/>
        </w:rPr>
      </w:pPr>
      <w:r w:rsidRPr="007F4B5A">
        <w:rPr>
          <w:bCs/>
          <w:sz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понимать связи искусства с всемирной историей и историей Отечества;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i/>
          <w:sz w:val="24"/>
          <w:szCs w:val="24"/>
        </w:rPr>
        <w:t> </w:t>
      </w:r>
      <w:r w:rsidRPr="007F4B5A">
        <w:rPr>
          <w:rFonts w:ascii="Times New Roman" w:hAnsi="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0A378C" w:rsidRPr="007F4B5A" w:rsidRDefault="000A378C" w:rsidP="000A378C">
      <w:pPr>
        <w:pStyle w:val="30"/>
        <w:spacing w:after="0"/>
        <w:ind w:left="0" w:firstLine="454"/>
        <w:jc w:val="both"/>
        <w:rPr>
          <w:i/>
          <w:iCs/>
          <w:sz w:val="24"/>
          <w:szCs w:val="24"/>
        </w:rPr>
      </w:pPr>
      <w:r w:rsidRPr="007F4B5A">
        <w:rPr>
          <w:i/>
          <w:iCs/>
          <w:sz w:val="24"/>
          <w:szCs w:val="24"/>
        </w:rPr>
        <w:t>Выпускник получит возможность научиться:</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осознавать необходимость развитого эстетического вкуса в жизни современного человека;</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понимать специфику ориентированности отечественного искусства на приоритет этического над эстетическим.</w:t>
      </w:r>
    </w:p>
    <w:p w:rsidR="000A378C" w:rsidRPr="007F4B5A" w:rsidRDefault="000A378C" w:rsidP="000A378C">
      <w:pPr>
        <w:spacing w:after="0" w:line="240" w:lineRule="auto"/>
        <w:ind w:firstLine="454"/>
        <w:jc w:val="both"/>
        <w:rPr>
          <w:rFonts w:ascii="Times New Roman" w:hAnsi="Times New Roman"/>
          <w:b/>
          <w:i/>
          <w:iCs/>
          <w:sz w:val="24"/>
          <w:szCs w:val="24"/>
        </w:rPr>
      </w:pPr>
      <w:r w:rsidRPr="007F4B5A">
        <w:rPr>
          <w:rFonts w:ascii="Times New Roman" w:hAnsi="Times New Roman"/>
          <w:b/>
          <w:sz w:val="24"/>
          <w:szCs w:val="24"/>
        </w:rPr>
        <w:t>Язык пластических искусств и художественный образ</w:t>
      </w:r>
    </w:p>
    <w:p w:rsidR="000A378C" w:rsidRPr="007F4B5A" w:rsidRDefault="000A378C" w:rsidP="000A378C">
      <w:pPr>
        <w:pStyle w:val="5"/>
        <w:spacing w:before="0" w:after="0"/>
        <w:ind w:firstLine="454"/>
        <w:rPr>
          <w:b w:val="0"/>
          <w:bCs w:val="0"/>
          <w:i w:val="0"/>
          <w:iCs w:val="0"/>
          <w:sz w:val="24"/>
          <w:szCs w:val="24"/>
        </w:rPr>
      </w:pPr>
      <w:r w:rsidRPr="007F4B5A">
        <w:rPr>
          <w:b w:val="0"/>
          <w:bCs w:val="0"/>
          <w:i w:val="0"/>
          <w:iCs w:val="0"/>
          <w:sz w:val="24"/>
          <w:szCs w:val="24"/>
        </w:rPr>
        <w:t>Выпускник научится: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понимать роль художественного образа и понятия «выразительность» в искусстве;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t>• </w:t>
      </w:r>
      <w:r w:rsidRPr="007F4B5A">
        <w:rPr>
          <w:rFonts w:ascii="Times New Roman" w:hAnsi="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0A378C" w:rsidRPr="007F4B5A" w:rsidRDefault="000A378C" w:rsidP="000A378C">
      <w:pPr>
        <w:pStyle w:val="aff2"/>
        <w:spacing w:line="240" w:lineRule="auto"/>
        <w:rPr>
          <w:sz w:val="24"/>
        </w:rPr>
      </w:pPr>
      <w:r w:rsidRPr="007F4B5A">
        <w:rPr>
          <w:iCs/>
          <w:sz w:val="24"/>
        </w:rPr>
        <w:t>• </w:t>
      </w:r>
      <w:r w:rsidRPr="007F4B5A">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iCs/>
          <w:sz w:val="24"/>
          <w:szCs w:val="24"/>
        </w:rPr>
        <w:lastRenderedPageBreak/>
        <w:t>• </w:t>
      </w:r>
      <w:r w:rsidRPr="007F4B5A">
        <w:rPr>
          <w:rFonts w:ascii="Times New Roman" w:hAnsi="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A378C" w:rsidRPr="007F4B5A" w:rsidRDefault="000A378C" w:rsidP="000A378C">
      <w:pPr>
        <w:pStyle w:val="aff2"/>
        <w:spacing w:line="240" w:lineRule="auto"/>
        <w:rPr>
          <w:sz w:val="24"/>
        </w:rPr>
      </w:pPr>
      <w:r w:rsidRPr="007F4B5A">
        <w:rPr>
          <w:iCs/>
          <w:sz w:val="24"/>
        </w:rPr>
        <w:t>• </w:t>
      </w:r>
      <w:r w:rsidRPr="007F4B5A">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A378C" w:rsidRPr="007F4B5A" w:rsidRDefault="000A378C" w:rsidP="000A378C">
      <w:pPr>
        <w:pStyle w:val="30"/>
        <w:spacing w:after="0"/>
        <w:ind w:left="0" w:firstLine="454"/>
        <w:jc w:val="both"/>
        <w:rPr>
          <w:i/>
          <w:iCs/>
          <w:sz w:val="24"/>
          <w:szCs w:val="24"/>
        </w:rPr>
      </w:pPr>
      <w:r w:rsidRPr="007F4B5A">
        <w:rPr>
          <w:i/>
          <w:iCs/>
          <w:sz w:val="24"/>
          <w:szCs w:val="24"/>
        </w:rPr>
        <w:t>Выпускник получит возможность научиться:</w:t>
      </w:r>
    </w:p>
    <w:p w:rsidR="000A378C" w:rsidRPr="007F4B5A" w:rsidRDefault="000A378C" w:rsidP="000A378C">
      <w:pPr>
        <w:pStyle w:val="22"/>
        <w:widowControl w:val="0"/>
        <w:spacing w:after="0" w:line="240" w:lineRule="auto"/>
        <w:ind w:firstLine="454"/>
        <w:jc w:val="both"/>
        <w:rPr>
          <w:i/>
          <w:iCs/>
        </w:rPr>
      </w:pPr>
      <w:r w:rsidRPr="007F4B5A">
        <w:rPr>
          <w:iCs/>
        </w:rPr>
        <w:t>• </w:t>
      </w:r>
      <w:r w:rsidRPr="007F4B5A">
        <w:rPr>
          <w:i/>
          <w:iCs/>
        </w:rPr>
        <w:t>анализировать и высказывать суждение о своей творческой работе и работе одноклассников;</w:t>
      </w:r>
    </w:p>
    <w:p w:rsidR="000A378C" w:rsidRPr="007F4B5A" w:rsidRDefault="000A378C" w:rsidP="000A378C">
      <w:pPr>
        <w:pStyle w:val="22"/>
        <w:widowControl w:val="0"/>
        <w:spacing w:after="0" w:line="240" w:lineRule="auto"/>
        <w:ind w:firstLine="454"/>
        <w:jc w:val="both"/>
        <w:rPr>
          <w:i/>
          <w:iCs/>
        </w:rPr>
      </w:pPr>
      <w:r w:rsidRPr="007F4B5A">
        <w:rPr>
          <w:iCs/>
        </w:rPr>
        <w:t>• </w:t>
      </w:r>
      <w:r w:rsidRPr="007F4B5A">
        <w:rPr>
          <w:i/>
          <w:iCs/>
        </w:rPr>
        <w:t>понимать и использовать в художественной работе материалы и средства художественной выразительности, соответствующие замыслу;</w:t>
      </w:r>
    </w:p>
    <w:p w:rsidR="000A378C" w:rsidRPr="007F4B5A" w:rsidRDefault="000A378C" w:rsidP="000A378C">
      <w:pPr>
        <w:pStyle w:val="22"/>
        <w:widowControl w:val="0"/>
        <w:spacing w:after="0" w:line="240" w:lineRule="auto"/>
        <w:ind w:firstLine="454"/>
        <w:jc w:val="both"/>
        <w:rPr>
          <w:i/>
          <w:iCs/>
        </w:rPr>
      </w:pPr>
      <w:r w:rsidRPr="007F4B5A">
        <w:rPr>
          <w:iCs/>
        </w:rPr>
        <w:t>• </w:t>
      </w:r>
      <w:r w:rsidRPr="007F4B5A">
        <w:rPr>
          <w:i/>
        </w:rPr>
        <w:t> </w:t>
      </w:r>
      <w:r w:rsidRPr="007F4B5A">
        <w:rPr>
          <w:i/>
          <w:iCs/>
        </w:rPr>
        <w:t xml:space="preserve">анализировать </w:t>
      </w:r>
      <w:r w:rsidRPr="007F4B5A">
        <w:rPr>
          <w:i/>
        </w:rPr>
        <w:t>средства выразительности, используемые художниками, скульпторами, архитекторами, дизайнерами для создания художественного образа.</w:t>
      </w:r>
    </w:p>
    <w:p w:rsidR="000A378C" w:rsidRPr="007F4B5A" w:rsidRDefault="000A378C" w:rsidP="000A378C">
      <w:pPr>
        <w:pStyle w:val="Abstract"/>
        <w:spacing w:line="240" w:lineRule="auto"/>
        <w:rPr>
          <w:b/>
          <w:i/>
          <w:iCs/>
          <w:sz w:val="24"/>
          <w:szCs w:val="24"/>
        </w:rPr>
      </w:pPr>
      <w:r w:rsidRPr="007F4B5A">
        <w:rPr>
          <w:b/>
          <w:sz w:val="24"/>
          <w:szCs w:val="24"/>
        </w:rPr>
        <w:t>Виды и жанры изобразительного искусства</w:t>
      </w:r>
    </w:p>
    <w:p w:rsidR="000A378C" w:rsidRPr="007F4B5A" w:rsidRDefault="000A378C" w:rsidP="000A378C">
      <w:pPr>
        <w:pStyle w:val="5"/>
        <w:spacing w:before="0" w:after="0"/>
        <w:ind w:firstLine="454"/>
        <w:rPr>
          <w:b w:val="0"/>
          <w:bCs w:val="0"/>
          <w:i w:val="0"/>
          <w:iCs w:val="0"/>
          <w:sz w:val="24"/>
          <w:szCs w:val="24"/>
        </w:rPr>
      </w:pPr>
      <w:r w:rsidRPr="007F4B5A">
        <w:rPr>
          <w:b w:val="0"/>
          <w:bCs w:val="0"/>
          <w:i w:val="0"/>
          <w:iCs w:val="0"/>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 xml:space="preserve">различать виды декоративно-прикладных искусств, понимать их специфику; </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A378C" w:rsidRPr="007F4B5A" w:rsidRDefault="000A378C" w:rsidP="000A378C">
      <w:pPr>
        <w:pStyle w:val="30"/>
        <w:spacing w:after="0"/>
        <w:ind w:left="0" w:firstLine="454"/>
        <w:jc w:val="both"/>
        <w:rPr>
          <w:i/>
          <w:iCs/>
          <w:sz w:val="24"/>
          <w:szCs w:val="24"/>
        </w:rPr>
      </w:pPr>
      <w:r w:rsidRPr="007F4B5A">
        <w:rPr>
          <w:i/>
          <w:iCs/>
          <w:sz w:val="24"/>
          <w:szCs w:val="24"/>
        </w:rPr>
        <w:t>Выпускник получит возможность научиться:</w:t>
      </w:r>
    </w:p>
    <w:p w:rsidR="000A378C" w:rsidRPr="007F4B5A" w:rsidRDefault="000A378C" w:rsidP="000A378C">
      <w:pPr>
        <w:pStyle w:val="affff0"/>
        <w:spacing w:line="240" w:lineRule="auto"/>
        <w:rPr>
          <w:i/>
          <w:iCs/>
          <w:sz w:val="24"/>
          <w:szCs w:val="24"/>
        </w:rPr>
      </w:pPr>
      <w:r w:rsidRPr="007F4B5A">
        <w:rPr>
          <w:iCs/>
          <w:sz w:val="24"/>
          <w:szCs w:val="24"/>
        </w:rPr>
        <w:t>• </w:t>
      </w:r>
      <w:r w:rsidRPr="007F4B5A">
        <w:rPr>
          <w:i/>
          <w:iCs/>
          <w:sz w:val="24"/>
          <w:szCs w:val="24"/>
        </w:rPr>
        <w:t xml:space="preserve">определять </w:t>
      </w:r>
      <w:r w:rsidRPr="007F4B5A">
        <w:rPr>
          <w:i/>
          <w:sz w:val="24"/>
          <w:szCs w:val="24"/>
        </w:rPr>
        <w:t>шедевры национального и мирового изобразительного искусства;</w:t>
      </w:r>
    </w:p>
    <w:p w:rsidR="000A378C" w:rsidRPr="007F4B5A" w:rsidRDefault="000A378C" w:rsidP="000A378C">
      <w:pPr>
        <w:pStyle w:val="affff0"/>
        <w:spacing w:line="240" w:lineRule="auto"/>
        <w:rPr>
          <w:i/>
          <w:iCs/>
          <w:sz w:val="24"/>
          <w:szCs w:val="24"/>
        </w:rPr>
      </w:pPr>
      <w:r w:rsidRPr="007F4B5A">
        <w:rPr>
          <w:iCs/>
          <w:sz w:val="24"/>
          <w:szCs w:val="24"/>
        </w:rPr>
        <w:t>• </w:t>
      </w:r>
      <w:r w:rsidRPr="007F4B5A">
        <w:rPr>
          <w:i/>
          <w:sz w:val="24"/>
          <w:szCs w:val="24"/>
        </w:rPr>
        <w:t>понимать историческую ретроспективу становления жанров пластических искусств.</w:t>
      </w:r>
    </w:p>
    <w:p w:rsidR="000A378C" w:rsidRPr="007F4B5A" w:rsidRDefault="000A378C" w:rsidP="000A378C">
      <w:pPr>
        <w:pStyle w:val="Abstract"/>
        <w:spacing w:line="240" w:lineRule="auto"/>
        <w:rPr>
          <w:b/>
          <w:i/>
          <w:iCs/>
          <w:sz w:val="24"/>
          <w:szCs w:val="24"/>
        </w:rPr>
      </w:pPr>
      <w:r w:rsidRPr="007F4B5A">
        <w:rPr>
          <w:b/>
          <w:sz w:val="24"/>
          <w:szCs w:val="24"/>
        </w:rPr>
        <w:t>Изобразительная природа фотографии, театра, кино</w:t>
      </w:r>
    </w:p>
    <w:p w:rsidR="000A378C" w:rsidRPr="007F4B5A" w:rsidRDefault="000A378C" w:rsidP="000A378C">
      <w:pPr>
        <w:pStyle w:val="5"/>
        <w:spacing w:before="0" w:after="0"/>
        <w:ind w:firstLine="454"/>
        <w:rPr>
          <w:b w:val="0"/>
          <w:bCs w:val="0"/>
          <w:i w:val="0"/>
          <w:iCs w:val="0"/>
          <w:sz w:val="24"/>
          <w:szCs w:val="24"/>
        </w:rPr>
      </w:pPr>
      <w:r w:rsidRPr="007F4B5A">
        <w:rPr>
          <w:b w:val="0"/>
          <w:bCs w:val="0"/>
          <w:i w:val="0"/>
          <w:iCs w:val="0"/>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определять жанры и особенности художественной фотографии, её отличие от картины и нехудожественной фотографии;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понимать особенности визуального художественного образа в театре и кино;</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применять компьютерные технологии в собственной художественно-творческой деятельности (PowerPoint, Photoshop и др.).</w:t>
      </w:r>
    </w:p>
    <w:p w:rsidR="000A378C" w:rsidRPr="007F4B5A" w:rsidRDefault="000A378C" w:rsidP="000A378C">
      <w:pPr>
        <w:pStyle w:val="30"/>
        <w:spacing w:after="0"/>
        <w:ind w:left="0" w:firstLine="454"/>
        <w:jc w:val="both"/>
        <w:rPr>
          <w:i/>
          <w:iCs/>
          <w:sz w:val="24"/>
          <w:szCs w:val="24"/>
        </w:rPr>
      </w:pPr>
      <w:r w:rsidRPr="007F4B5A">
        <w:rPr>
          <w:i/>
          <w:iCs/>
          <w:sz w:val="24"/>
          <w:szCs w:val="24"/>
        </w:rPr>
        <w:t>Выпускник получит возможность научиться:</w:t>
      </w:r>
    </w:p>
    <w:p w:rsidR="000A378C" w:rsidRPr="007F4B5A" w:rsidRDefault="000A378C" w:rsidP="000A378C">
      <w:pPr>
        <w:pStyle w:val="affff0"/>
        <w:spacing w:line="240" w:lineRule="auto"/>
        <w:rPr>
          <w:i/>
          <w:iCs/>
          <w:sz w:val="24"/>
          <w:szCs w:val="24"/>
        </w:rPr>
      </w:pPr>
      <w:r w:rsidRPr="007F4B5A">
        <w:rPr>
          <w:iCs/>
          <w:sz w:val="24"/>
          <w:szCs w:val="24"/>
        </w:rPr>
        <w:t>• </w:t>
      </w:r>
      <w:r w:rsidRPr="007F4B5A">
        <w:rPr>
          <w:i/>
          <w:iCs/>
          <w:sz w:val="24"/>
          <w:szCs w:val="24"/>
        </w:rPr>
        <w:t xml:space="preserve">использовать </w:t>
      </w:r>
      <w:r w:rsidRPr="007F4B5A">
        <w:rPr>
          <w:i/>
          <w:sz w:val="24"/>
          <w:szCs w:val="24"/>
        </w:rPr>
        <w:t>средства художественной выразительности в собственных фотоработах;</w:t>
      </w:r>
    </w:p>
    <w:p w:rsidR="000A378C" w:rsidRPr="007F4B5A" w:rsidRDefault="000A378C" w:rsidP="000A378C">
      <w:pPr>
        <w:pStyle w:val="affff0"/>
        <w:spacing w:line="240" w:lineRule="auto"/>
        <w:rPr>
          <w:i/>
          <w:iCs/>
          <w:sz w:val="24"/>
          <w:szCs w:val="24"/>
        </w:rPr>
      </w:pPr>
      <w:r w:rsidRPr="007F4B5A">
        <w:rPr>
          <w:iCs/>
          <w:sz w:val="24"/>
          <w:szCs w:val="24"/>
        </w:rPr>
        <w:t>• </w:t>
      </w:r>
      <w:r w:rsidRPr="007F4B5A">
        <w:rPr>
          <w:i/>
          <w:iCs/>
          <w:sz w:val="24"/>
          <w:szCs w:val="24"/>
        </w:rPr>
        <w:t xml:space="preserve">применять </w:t>
      </w:r>
      <w:r w:rsidRPr="007F4B5A">
        <w:rPr>
          <w:i/>
          <w:sz w:val="24"/>
          <w:szCs w:val="24"/>
        </w:rPr>
        <w:t xml:space="preserve">в работе над цифровой фотографией технические средства </w:t>
      </w:r>
      <w:r w:rsidRPr="007F4B5A">
        <w:rPr>
          <w:i/>
          <w:sz w:val="24"/>
          <w:szCs w:val="24"/>
          <w:lang w:val="en-US"/>
        </w:rPr>
        <w:t>Photoshop</w:t>
      </w:r>
      <w:r w:rsidRPr="007F4B5A">
        <w:rPr>
          <w:i/>
          <w:sz w:val="24"/>
          <w:szCs w:val="24"/>
        </w:rPr>
        <w:t>;</w:t>
      </w:r>
    </w:p>
    <w:p w:rsidR="000A378C" w:rsidRPr="007F4B5A" w:rsidRDefault="000A378C" w:rsidP="000A378C">
      <w:pPr>
        <w:pStyle w:val="affff0"/>
        <w:spacing w:line="240" w:lineRule="auto"/>
        <w:rPr>
          <w:i/>
          <w:iCs/>
          <w:sz w:val="24"/>
          <w:szCs w:val="24"/>
        </w:rPr>
      </w:pPr>
      <w:r w:rsidRPr="007F4B5A">
        <w:rPr>
          <w:iCs/>
          <w:sz w:val="24"/>
          <w:szCs w:val="24"/>
        </w:rPr>
        <w:t>• </w:t>
      </w:r>
      <w:r w:rsidRPr="007F4B5A">
        <w:rPr>
          <w:i/>
          <w:iCs/>
          <w:sz w:val="24"/>
          <w:szCs w:val="24"/>
        </w:rPr>
        <w:t xml:space="preserve">понимать </w:t>
      </w:r>
      <w:r w:rsidRPr="007F4B5A">
        <w:rPr>
          <w:i/>
          <w:sz w:val="24"/>
          <w:szCs w:val="24"/>
        </w:rPr>
        <w:t>и анализировать выразительность и соответствие авторскому замыслу сценографии, костюмов, грима после просмотра спектакля;</w:t>
      </w:r>
    </w:p>
    <w:p w:rsidR="000A378C" w:rsidRPr="007F4B5A" w:rsidRDefault="000A378C" w:rsidP="000A378C">
      <w:pPr>
        <w:pStyle w:val="affff0"/>
        <w:spacing w:line="240" w:lineRule="auto"/>
        <w:rPr>
          <w:i/>
          <w:iCs/>
          <w:sz w:val="24"/>
          <w:szCs w:val="24"/>
        </w:rPr>
      </w:pPr>
      <w:r w:rsidRPr="007F4B5A">
        <w:rPr>
          <w:iCs/>
          <w:sz w:val="24"/>
          <w:szCs w:val="24"/>
        </w:rPr>
        <w:t>• </w:t>
      </w:r>
      <w:r w:rsidRPr="007F4B5A">
        <w:rPr>
          <w:i/>
          <w:iCs/>
          <w:sz w:val="24"/>
          <w:szCs w:val="24"/>
        </w:rPr>
        <w:t xml:space="preserve">понимать </w:t>
      </w:r>
      <w:r w:rsidRPr="007F4B5A">
        <w:rPr>
          <w:i/>
          <w:sz w:val="24"/>
          <w:szCs w:val="24"/>
        </w:rPr>
        <w:t>и анализировать раскадровку, реквизит, костюмы и грим после просмотра художественного фильма.</w:t>
      </w:r>
    </w:p>
    <w:p w:rsidR="000A378C" w:rsidRPr="007F4B5A" w:rsidRDefault="000A378C" w:rsidP="00FF1105">
      <w:pPr>
        <w:pStyle w:val="aff2"/>
        <w:spacing w:line="240" w:lineRule="auto"/>
        <w:ind w:firstLine="0"/>
        <w:outlineLvl w:val="0"/>
        <w:rPr>
          <w:b/>
          <w:sz w:val="24"/>
        </w:rPr>
      </w:pPr>
      <w:r w:rsidRPr="007F4B5A">
        <w:rPr>
          <w:b/>
          <w:sz w:val="24"/>
        </w:rPr>
        <w:t>1.2.</w:t>
      </w:r>
      <w:r w:rsidR="00FF1105" w:rsidRPr="007F4B5A">
        <w:rPr>
          <w:b/>
          <w:sz w:val="24"/>
        </w:rPr>
        <w:t>5</w:t>
      </w:r>
      <w:r w:rsidRPr="007F4B5A">
        <w:rPr>
          <w:b/>
          <w:sz w:val="24"/>
        </w:rPr>
        <w:t>.1</w:t>
      </w:r>
      <w:r w:rsidR="00FF1105" w:rsidRPr="007F4B5A">
        <w:rPr>
          <w:b/>
          <w:sz w:val="24"/>
        </w:rPr>
        <w:t>4</w:t>
      </w:r>
      <w:r w:rsidRPr="007F4B5A">
        <w:rPr>
          <w:b/>
          <w:sz w:val="24"/>
        </w:rPr>
        <w:t>. Музыка</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Музыка как вид искусства</w:t>
      </w:r>
    </w:p>
    <w:p w:rsidR="000A378C" w:rsidRPr="007F4B5A" w:rsidRDefault="000A378C" w:rsidP="000A378C">
      <w:pPr>
        <w:pStyle w:val="affff0"/>
        <w:spacing w:line="240" w:lineRule="auto"/>
        <w:rPr>
          <w:sz w:val="24"/>
          <w:szCs w:val="24"/>
        </w:rPr>
      </w:pPr>
      <w:r w:rsidRPr="007F4B5A">
        <w:rPr>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0A378C" w:rsidRPr="007F4B5A" w:rsidRDefault="000A378C" w:rsidP="000A378C">
      <w:pPr>
        <w:pStyle w:val="affff0"/>
        <w:spacing w:line="240" w:lineRule="auto"/>
        <w:rPr>
          <w:sz w:val="24"/>
          <w:szCs w:val="24"/>
        </w:rPr>
      </w:pPr>
      <w:r w:rsidRPr="007F4B5A">
        <w:rPr>
          <w:iCs/>
          <w:sz w:val="24"/>
          <w:szCs w:val="24"/>
        </w:rPr>
        <w:lastRenderedPageBreak/>
        <w:t>• </w:t>
      </w:r>
      <w:r w:rsidRPr="007F4B5A">
        <w:rPr>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0A378C" w:rsidRPr="007F4B5A" w:rsidRDefault="000A378C" w:rsidP="000A378C">
      <w:pPr>
        <w:pStyle w:val="affff0"/>
        <w:spacing w:line="240" w:lineRule="auto"/>
        <w:rPr>
          <w:i/>
          <w:sz w:val="24"/>
          <w:szCs w:val="24"/>
        </w:rPr>
      </w:pPr>
      <w:r w:rsidRPr="007F4B5A">
        <w:rPr>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Музыкальный образ и музыкальная драматургия</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0A378C" w:rsidRPr="007F4B5A" w:rsidRDefault="000A378C" w:rsidP="000A378C">
      <w:pPr>
        <w:tabs>
          <w:tab w:val="num" w:pos="-3240"/>
        </w:tabs>
        <w:spacing w:after="0" w:line="240" w:lineRule="auto"/>
        <w:ind w:firstLine="454"/>
        <w:jc w:val="both"/>
        <w:rPr>
          <w:rFonts w:ascii="Times New Roman" w:hAnsi="Times New Roman"/>
          <w:sz w:val="24"/>
          <w:szCs w:val="24"/>
        </w:rPr>
      </w:pPr>
      <w:r w:rsidRPr="007F4B5A">
        <w:rPr>
          <w:rFonts w:ascii="Times New Roman" w:hAnsi="Times New Roman"/>
          <w:i/>
          <w:sz w:val="24"/>
          <w:szCs w:val="24"/>
        </w:rPr>
        <w:t>Выпускник получит возможность научиться:</w:t>
      </w:r>
      <w:r w:rsidRPr="007F4B5A">
        <w:rPr>
          <w:rFonts w:ascii="Times New Roman" w:hAnsi="Times New Roman"/>
          <w:sz w:val="24"/>
          <w:szCs w:val="24"/>
        </w:rPr>
        <w:t xml:space="preserve"> </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0A378C" w:rsidRPr="007F4B5A" w:rsidRDefault="000A378C" w:rsidP="000A378C">
      <w:pPr>
        <w:tabs>
          <w:tab w:val="num" w:pos="-3240"/>
        </w:tabs>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Музыка в современном мире: традиции и инновации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0A378C" w:rsidRPr="007F4B5A" w:rsidRDefault="000A378C" w:rsidP="000A378C">
      <w:pPr>
        <w:pStyle w:val="affff0"/>
        <w:spacing w:line="240" w:lineRule="auto"/>
        <w:rPr>
          <w:i/>
          <w:sz w:val="24"/>
          <w:szCs w:val="24"/>
        </w:rPr>
      </w:pPr>
      <w:r w:rsidRPr="007F4B5A">
        <w:rPr>
          <w:iCs/>
          <w:sz w:val="24"/>
          <w:szCs w:val="24"/>
        </w:rPr>
        <w:lastRenderedPageBreak/>
        <w:t>• </w:t>
      </w:r>
      <w:r w:rsidRPr="007F4B5A">
        <w:rPr>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A378C" w:rsidRPr="007F4B5A" w:rsidRDefault="000A378C" w:rsidP="00FF1105">
      <w:pPr>
        <w:pStyle w:val="aff2"/>
        <w:spacing w:line="240" w:lineRule="auto"/>
        <w:ind w:firstLine="0"/>
        <w:outlineLvl w:val="0"/>
        <w:rPr>
          <w:b/>
          <w:sz w:val="24"/>
        </w:rPr>
      </w:pPr>
      <w:r w:rsidRPr="007F4B5A">
        <w:rPr>
          <w:b/>
          <w:sz w:val="24"/>
        </w:rPr>
        <w:t>1.2.</w:t>
      </w:r>
      <w:r w:rsidR="00FF1105" w:rsidRPr="007F4B5A">
        <w:rPr>
          <w:b/>
          <w:sz w:val="24"/>
        </w:rPr>
        <w:t>5</w:t>
      </w:r>
      <w:r w:rsidRPr="007F4B5A">
        <w:rPr>
          <w:b/>
          <w:sz w:val="24"/>
        </w:rPr>
        <w:t>.1</w:t>
      </w:r>
      <w:r w:rsidR="00FF1105" w:rsidRPr="007F4B5A">
        <w:rPr>
          <w:b/>
          <w:sz w:val="24"/>
        </w:rPr>
        <w:t>5</w:t>
      </w:r>
      <w:r w:rsidRPr="007F4B5A">
        <w:rPr>
          <w:b/>
          <w:sz w:val="24"/>
        </w:rPr>
        <w:t>. Технология</w:t>
      </w:r>
    </w:p>
    <w:p w:rsidR="000A378C" w:rsidRPr="007F4B5A" w:rsidRDefault="000A378C" w:rsidP="000A378C">
      <w:pPr>
        <w:spacing w:after="0" w:line="240" w:lineRule="auto"/>
        <w:ind w:firstLine="454"/>
        <w:jc w:val="both"/>
        <w:rPr>
          <w:rFonts w:ascii="Times New Roman" w:hAnsi="Times New Roman"/>
          <w:b/>
          <w:iCs/>
          <w:sz w:val="24"/>
          <w:szCs w:val="24"/>
        </w:rPr>
      </w:pPr>
      <w:r w:rsidRPr="007F4B5A">
        <w:rPr>
          <w:rFonts w:ascii="Times New Roman" w:hAnsi="Times New Roman"/>
          <w:b/>
          <w:iCs/>
          <w:sz w:val="24"/>
          <w:szCs w:val="24"/>
        </w:rPr>
        <w:t>Индустриальные технологии</w:t>
      </w:r>
    </w:p>
    <w:p w:rsidR="000A378C" w:rsidRPr="007F4B5A" w:rsidRDefault="000A378C" w:rsidP="000A378C">
      <w:pPr>
        <w:spacing w:after="0" w:line="240" w:lineRule="auto"/>
        <w:ind w:firstLine="454"/>
        <w:jc w:val="both"/>
        <w:rPr>
          <w:rFonts w:ascii="Times New Roman" w:hAnsi="Times New Roman"/>
          <w:b/>
          <w:iCs/>
          <w:sz w:val="24"/>
          <w:szCs w:val="24"/>
        </w:rPr>
      </w:pPr>
      <w:r w:rsidRPr="007F4B5A">
        <w:rPr>
          <w:rFonts w:ascii="Times New Roman" w:hAnsi="Times New Roman"/>
          <w:b/>
          <w:iCs/>
          <w:sz w:val="24"/>
          <w:szCs w:val="24"/>
        </w:rPr>
        <w:t>Технологии обработки конструкционных и поделочных материалов</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b/>
          <w:i/>
          <w:sz w:val="24"/>
          <w:szCs w:val="24"/>
        </w:rPr>
      </w:pPr>
      <w:r w:rsidRPr="007F4B5A">
        <w:rPr>
          <w:iCs/>
          <w:sz w:val="24"/>
          <w:szCs w:val="24"/>
        </w:rPr>
        <w:t>• </w:t>
      </w:r>
      <w:r w:rsidRPr="007F4B5A">
        <w:rPr>
          <w:sz w:val="24"/>
          <w:szCs w:val="24"/>
        </w:rPr>
        <w:t>находить в учебной литературе сведения, необходимые для конструирования объекта и осуществления выбранной технологии;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читать технические рисунки, эскизы, чертежи, схемы;</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выполнять в масштабе и правильно оформлять технические рисунки и эскизы разрабатываемых объектов;</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осуществлять технологические процессы создания или ремонта материальных объектов.</w:t>
      </w:r>
    </w:p>
    <w:p w:rsidR="000A378C" w:rsidRPr="007F4B5A" w:rsidRDefault="000A378C" w:rsidP="000A378C">
      <w:pPr>
        <w:spacing w:after="0" w:line="240" w:lineRule="auto"/>
        <w:ind w:firstLine="454"/>
        <w:jc w:val="both"/>
        <w:rPr>
          <w:rFonts w:ascii="Times New Roman" w:hAnsi="Times New Roman"/>
          <w:iCs/>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осуществлять технологические процессы создания или ремонта материальных объектов, имеющих инновационные элементы.</w:t>
      </w:r>
    </w:p>
    <w:p w:rsidR="000A378C" w:rsidRPr="007F4B5A" w:rsidRDefault="000A378C" w:rsidP="000A378C">
      <w:pPr>
        <w:spacing w:after="0" w:line="240" w:lineRule="auto"/>
        <w:ind w:firstLine="454"/>
        <w:jc w:val="both"/>
        <w:outlineLvl w:val="0"/>
        <w:rPr>
          <w:rFonts w:ascii="Times New Roman" w:hAnsi="Times New Roman"/>
          <w:b/>
          <w:iCs/>
          <w:sz w:val="24"/>
          <w:szCs w:val="24"/>
        </w:rPr>
      </w:pPr>
      <w:r w:rsidRPr="007F4B5A">
        <w:rPr>
          <w:rFonts w:ascii="Times New Roman" w:hAnsi="Times New Roman"/>
          <w:b/>
          <w:iCs/>
          <w:sz w:val="24"/>
          <w:szCs w:val="24"/>
        </w:rPr>
        <w:t>Электротехника</w:t>
      </w:r>
    </w:p>
    <w:p w:rsidR="000A378C" w:rsidRPr="007F4B5A" w:rsidRDefault="000A378C" w:rsidP="000A378C">
      <w:pPr>
        <w:spacing w:after="0" w:line="240" w:lineRule="auto"/>
        <w:ind w:firstLine="454"/>
        <w:jc w:val="both"/>
        <w:outlineLvl w:val="0"/>
        <w:rPr>
          <w:rFonts w:ascii="Times New Roman" w:hAnsi="Times New Roman"/>
          <w:iCs/>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0A378C" w:rsidRPr="007F4B5A" w:rsidRDefault="000A378C" w:rsidP="000A378C">
      <w:pPr>
        <w:pStyle w:val="Abstract"/>
        <w:spacing w:line="240" w:lineRule="auto"/>
        <w:rPr>
          <w:i/>
          <w:iCs/>
          <w:sz w:val="24"/>
          <w:szCs w:val="24"/>
        </w:rPr>
      </w:pPr>
      <w:r w:rsidRPr="007F4B5A">
        <w:rPr>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0A378C" w:rsidRPr="007F4B5A" w:rsidRDefault="000A378C" w:rsidP="000A378C">
      <w:pPr>
        <w:spacing w:after="0" w:line="240" w:lineRule="auto"/>
        <w:ind w:firstLine="454"/>
        <w:jc w:val="both"/>
        <w:outlineLvl w:val="0"/>
        <w:rPr>
          <w:rFonts w:ascii="Times New Roman" w:hAnsi="Times New Roman"/>
          <w:b/>
          <w:i/>
          <w:iCs/>
          <w:sz w:val="24"/>
          <w:szCs w:val="24"/>
        </w:rPr>
      </w:pPr>
      <w:r w:rsidRPr="007F4B5A">
        <w:rPr>
          <w:rFonts w:ascii="Times New Roman" w:hAnsi="Times New Roman"/>
          <w:b/>
          <w:i/>
          <w:iCs/>
          <w:sz w:val="24"/>
          <w:szCs w:val="24"/>
        </w:rPr>
        <w:t>Технологии ведения дома</w:t>
      </w:r>
    </w:p>
    <w:p w:rsidR="000A378C" w:rsidRPr="007F4B5A" w:rsidRDefault="000A378C" w:rsidP="000A378C">
      <w:pPr>
        <w:spacing w:after="0" w:line="240" w:lineRule="auto"/>
        <w:ind w:firstLine="454"/>
        <w:jc w:val="both"/>
        <w:outlineLvl w:val="0"/>
        <w:rPr>
          <w:rFonts w:ascii="Times New Roman" w:hAnsi="Times New Roman"/>
          <w:b/>
          <w:iCs/>
          <w:sz w:val="24"/>
          <w:szCs w:val="24"/>
        </w:rPr>
      </w:pPr>
      <w:r w:rsidRPr="007F4B5A">
        <w:rPr>
          <w:rFonts w:ascii="Times New Roman" w:hAnsi="Times New Roman"/>
          <w:b/>
          <w:iCs/>
          <w:sz w:val="24"/>
          <w:szCs w:val="24"/>
        </w:rPr>
        <w:t>Кулинария</w:t>
      </w:r>
    </w:p>
    <w:p w:rsidR="000A378C" w:rsidRPr="007F4B5A" w:rsidRDefault="000A378C" w:rsidP="000A378C">
      <w:pPr>
        <w:spacing w:after="0" w:line="240" w:lineRule="auto"/>
        <w:ind w:firstLine="454"/>
        <w:jc w:val="both"/>
        <w:outlineLvl w:val="0"/>
        <w:rPr>
          <w:rFonts w:ascii="Times New Roman" w:hAnsi="Times New Roman"/>
          <w:iCs/>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b/>
          <w:i/>
          <w:iCs/>
          <w:sz w:val="24"/>
          <w:szCs w:val="24"/>
        </w:rPr>
      </w:pPr>
      <w:r w:rsidRPr="007F4B5A">
        <w:rPr>
          <w:iCs/>
          <w:sz w:val="24"/>
          <w:szCs w:val="24"/>
        </w:rPr>
        <w:t>• </w:t>
      </w:r>
      <w:r w:rsidRPr="007F4B5A">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0A378C" w:rsidRPr="007F4B5A" w:rsidRDefault="000A378C" w:rsidP="000A378C">
      <w:pPr>
        <w:pStyle w:val="Abstract"/>
        <w:spacing w:line="240" w:lineRule="auto"/>
        <w:rPr>
          <w:b/>
          <w:i/>
          <w:iCs/>
          <w:sz w:val="24"/>
          <w:szCs w:val="24"/>
        </w:rPr>
      </w:pPr>
      <w:r w:rsidRPr="007F4B5A">
        <w:rPr>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составлять рацион питания на основе физиологических потребностей организма;</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применять основные виды и способы консервирования и заготовки пищевых продуктов в домашних условиях;</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0A378C" w:rsidRPr="007F4B5A" w:rsidRDefault="000A378C" w:rsidP="000A378C">
      <w:pPr>
        <w:pStyle w:val="affff0"/>
        <w:spacing w:line="240" w:lineRule="auto"/>
        <w:rPr>
          <w:i/>
          <w:sz w:val="24"/>
          <w:szCs w:val="24"/>
        </w:rPr>
      </w:pPr>
      <w:r w:rsidRPr="007F4B5A">
        <w:rPr>
          <w:iCs/>
          <w:sz w:val="24"/>
          <w:szCs w:val="24"/>
        </w:rPr>
        <w:lastRenderedPageBreak/>
        <w:t>• </w:t>
      </w:r>
      <w:r w:rsidRPr="007F4B5A">
        <w:rPr>
          <w:i/>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выполнять мероприятия по предотвращению негативного влияния техногенной сферы на окружающую среду и здоровье человека.</w:t>
      </w:r>
    </w:p>
    <w:p w:rsidR="000A378C" w:rsidRPr="007F4B5A" w:rsidRDefault="000A378C" w:rsidP="000A378C">
      <w:pPr>
        <w:pStyle w:val="Abstract"/>
        <w:spacing w:line="240" w:lineRule="auto"/>
        <w:rPr>
          <w:b/>
          <w:sz w:val="24"/>
          <w:szCs w:val="24"/>
        </w:rPr>
      </w:pPr>
      <w:r w:rsidRPr="007F4B5A">
        <w:rPr>
          <w:b/>
          <w:sz w:val="24"/>
          <w:szCs w:val="24"/>
        </w:rPr>
        <w:t>Создание изделий из текстильных и поделочных материалов</w:t>
      </w:r>
    </w:p>
    <w:p w:rsidR="000A378C" w:rsidRPr="007F4B5A" w:rsidRDefault="000A378C" w:rsidP="000A378C">
      <w:pPr>
        <w:pStyle w:val="Abstract"/>
        <w:spacing w:line="240" w:lineRule="auto"/>
        <w:rPr>
          <w:i/>
          <w:sz w:val="24"/>
          <w:szCs w:val="24"/>
        </w:rPr>
      </w:pPr>
      <w:r w:rsidRPr="007F4B5A">
        <w:rPr>
          <w:sz w:val="24"/>
          <w:szCs w:val="24"/>
        </w:rPr>
        <w:t>Выпускник научится:</w:t>
      </w:r>
    </w:p>
    <w:p w:rsidR="000A378C" w:rsidRPr="007F4B5A" w:rsidRDefault="000A378C" w:rsidP="000A378C">
      <w:pPr>
        <w:pStyle w:val="affff0"/>
        <w:spacing w:line="240" w:lineRule="auto"/>
        <w:rPr>
          <w:iCs/>
          <w:sz w:val="24"/>
          <w:szCs w:val="24"/>
        </w:rPr>
      </w:pPr>
      <w:r w:rsidRPr="007F4B5A">
        <w:rPr>
          <w:iCs/>
          <w:sz w:val="24"/>
          <w:szCs w:val="24"/>
        </w:rPr>
        <w:t>• </w:t>
      </w:r>
      <w:r w:rsidRPr="007F4B5A">
        <w:rPr>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0A378C" w:rsidRPr="007F4B5A" w:rsidRDefault="000A378C" w:rsidP="000A378C">
      <w:pPr>
        <w:pStyle w:val="affff0"/>
        <w:spacing w:line="240" w:lineRule="auto"/>
        <w:rPr>
          <w:iCs/>
          <w:sz w:val="24"/>
          <w:szCs w:val="24"/>
        </w:rPr>
      </w:pPr>
      <w:r w:rsidRPr="007F4B5A">
        <w:rPr>
          <w:iCs/>
          <w:sz w:val="24"/>
          <w:szCs w:val="24"/>
        </w:rPr>
        <w:t>• </w:t>
      </w:r>
      <w:r w:rsidRPr="007F4B5A">
        <w:rPr>
          <w:sz w:val="24"/>
          <w:szCs w:val="24"/>
        </w:rPr>
        <w:t>выполнять влажно-тепловую обработку швейных изделий.</w:t>
      </w:r>
    </w:p>
    <w:p w:rsidR="000A378C" w:rsidRPr="007F4B5A" w:rsidRDefault="000A378C" w:rsidP="000A378C">
      <w:pPr>
        <w:pStyle w:val="Abstract"/>
        <w:spacing w:line="240" w:lineRule="auto"/>
        <w:rPr>
          <w:i/>
          <w:iCs/>
          <w:sz w:val="24"/>
          <w:szCs w:val="24"/>
        </w:rPr>
      </w:pPr>
      <w:r w:rsidRPr="007F4B5A">
        <w:rPr>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выполнять несложные приёмы моделирования швейных изделий, в том числе с использованием традиций народного костюма;</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использовать при моделировании зрительные иллюзии в одежде; определять и исправлять дефекты швейных изделий;</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выполнять художественную отделку швейных изделий;</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изготавливать изделия декоративно-прикладного искусства, региональных народных промыслов;</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определять основные стили в одежде и современные направления моды.</w:t>
      </w:r>
    </w:p>
    <w:p w:rsidR="000A378C" w:rsidRPr="007F4B5A" w:rsidRDefault="000A378C" w:rsidP="000A378C">
      <w:pPr>
        <w:spacing w:after="0" w:line="240" w:lineRule="auto"/>
        <w:ind w:firstLine="454"/>
        <w:jc w:val="both"/>
        <w:outlineLvl w:val="0"/>
        <w:rPr>
          <w:rFonts w:ascii="Times New Roman" w:hAnsi="Times New Roman"/>
          <w:b/>
          <w:i/>
          <w:iCs/>
          <w:sz w:val="24"/>
          <w:szCs w:val="24"/>
        </w:rPr>
      </w:pPr>
      <w:r w:rsidRPr="007F4B5A">
        <w:rPr>
          <w:rFonts w:ascii="Times New Roman" w:hAnsi="Times New Roman"/>
          <w:b/>
          <w:i/>
          <w:iCs/>
          <w:sz w:val="24"/>
          <w:szCs w:val="24"/>
        </w:rPr>
        <w:t>Сельскохозяйственные технологии</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Технологии растениеводства</w:t>
      </w:r>
    </w:p>
    <w:p w:rsidR="000A378C" w:rsidRPr="007F4B5A" w:rsidRDefault="000A378C" w:rsidP="000A378C">
      <w:pPr>
        <w:spacing w:after="0" w:line="240" w:lineRule="auto"/>
        <w:ind w:firstLine="454"/>
        <w:jc w:val="both"/>
        <w:outlineLvl w:val="0"/>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iCs/>
          <w:sz w:val="24"/>
          <w:szCs w:val="24"/>
        </w:rPr>
      </w:pPr>
      <w:r w:rsidRPr="007F4B5A">
        <w:rPr>
          <w:iCs/>
          <w:sz w:val="24"/>
          <w:szCs w:val="24"/>
        </w:rPr>
        <w:t>• </w:t>
      </w:r>
      <w:r w:rsidRPr="007F4B5A">
        <w:rPr>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0A378C" w:rsidRPr="007F4B5A" w:rsidRDefault="000A378C" w:rsidP="000A378C">
      <w:pPr>
        <w:pStyle w:val="affff0"/>
        <w:spacing w:line="240" w:lineRule="auto"/>
        <w:rPr>
          <w:iCs/>
          <w:sz w:val="24"/>
          <w:szCs w:val="24"/>
        </w:rPr>
      </w:pPr>
      <w:r w:rsidRPr="007F4B5A">
        <w:rPr>
          <w:iCs/>
          <w:sz w:val="24"/>
          <w:szCs w:val="24"/>
        </w:rPr>
        <w:t>• </w:t>
      </w:r>
      <w:r w:rsidRPr="007F4B5A">
        <w:rPr>
          <w:sz w:val="24"/>
          <w:szCs w:val="24"/>
        </w:rPr>
        <w:t>планировать размещение культур на учебно-опытном участке и в личном подсобном хозяйстве с учётом севооборотов.</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 xml:space="preserve">Выпускник получит возможность научиться: </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0A378C" w:rsidRPr="007F4B5A" w:rsidRDefault="000A378C" w:rsidP="000A378C">
      <w:pPr>
        <w:spacing w:after="0" w:line="240" w:lineRule="auto"/>
        <w:ind w:firstLine="454"/>
        <w:jc w:val="both"/>
        <w:outlineLvl w:val="0"/>
        <w:rPr>
          <w:rFonts w:ascii="Times New Roman" w:hAnsi="Times New Roman"/>
          <w:b/>
          <w:sz w:val="24"/>
          <w:szCs w:val="24"/>
        </w:rPr>
      </w:pPr>
      <w:r w:rsidRPr="007F4B5A">
        <w:rPr>
          <w:rFonts w:ascii="Times New Roman" w:hAnsi="Times New Roman"/>
          <w:b/>
          <w:sz w:val="24"/>
          <w:szCs w:val="24"/>
        </w:rPr>
        <w:t>Технологии животноводства</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0A378C" w:rsidRPr="007F4B5A" w:rsidRDefault="000A378C" w:rsidP="000A378C">
      <w:pPr>
        <w:pStyle w:val="affff0"/>
        <w:spacing w:line="240" w:lineRule="auto"/>
        <w:rPr>
          <w:sz w:val="24"/>
          <w:szCs w:val="24"/>
        </w:rPr>
      </w:pPr>
      <w:r w:rsidRPr="007F4B5A">
        <w:rPr>
          <w:sz w:val="24"/>
          <w:szCs w:val="24"/>
        </w:rPr>
        <w:lastRenderedPageBreak/>
        <w:t>оценивать влияние технологических процессов животноводства на окружающую среду и здоровье человека.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планировать простейший технологический процесс и объём производства продукции животноводства в личном подсобном хозяйстве или на школьной мини-ферме на основе потребностей семьи или школы;</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составлять с помощью учебной и справочной литературы простые рационы кормления, определять необходимое количество кормов;</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b/>
          <w:sz w:val="24"/>
          <w:szCs w:val="24"/>
        </w:rPr>
        <w:t>Технологии исследовательской, опытнической и проектной деятельности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iCs/>
          <w:sz w:val="24"/>
          <w:szCs w:val="24"/>
        </w:rPr>
      </w:pPr>
      <w:r w:rsidRPr="007F4B5A">
        <w:rPr>
          <w:iCs/>
          <w:sz w:val="24"/>
          <w:szCs w:val="24"/>
        </w:rPr>
        <w:t>• планировать и выполнять учебные технологические проекты: выявлять и формулировать проблему; о</w:t>
      </w:r>
      <w:r w:rsidRPr="007F4B5A">
        <w:rPr>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0A378C" w:rsidRPr="007F4B5A" w:rsidRDefault="000A378C" w:rsidP="000A378C">
      <w:pPr>
        <w:pStyle w:val="affff0"/>
        <w:spacing w:line="240" w:lineRule="auto"/>
        <w:rPr>
          <w:iCs/>
          <w:sz w:val="24"/>
          <w:szCs w:val="24"/>
        </w:rPr>
      </w:pPr>
      <w:r w:rsidRPr="007F4B5A">
        <w:rPr>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0A378C" w:rsidRPr="007F4B5A" w:rsidRDefault="000A378C" w:rsidP="000A378C">
      <w:pPr>
        <w:spacing w:after="0" w:line="240" w:lineRule="auto"/>
        <w:ind w:firstLine="454"/>
        <w:jc w:val="both"/>
        <w:outlineLvl w:val="0"/>
        <w:rPr>
          <w:rFonts w:ascii="Times New Roman" w:hAnsi="Times New Roman"/>
          <w:b/>
          <w:iCs/>
          <w:sz w:val="24"/>
          <w:szCs w:val="24"/>
        </w:rPr>
      </w:pPr>
      <w:r w:rsidRPr="007F4B5A">
        <w:rPr>
          <w:rFonts w:ascii="Times New Roman" w:hAnsi="Times New Roman"/>
          <w:b/>
          <w:iCs/>
          <w:sz w:val="24"/>
          <w:szCs w:val="24"/>
        </w:rPr>
        <w:t>Современное производство и профессиональное самоопределение</w:t>
      </w:r>
    </w:p>
    <w:p w:rsidR="000A378C" w:rsidRPr="007F4B5A" w:rsidRDefault="000A378C" w:rsidP="000A378C">
      <w:pPr>
        <w:spacing w:after="0" w:line="240" w:lineRule="auto"/>
        <w:ind w:firstLine="454"/>
        <w:jc w:val="both"/>
        <w:outlineLvl w:val="0"/>
        <w:rPr>
          <w:rFonts w:ascii="Times New Roman" w:hAnsi="Times New Roman"/>
          <w:iCs/>
          <w:sz w:val="24"/>
          <w:szCs w:val="24"/>
        </w:rPr>
      </w:pPr>
      <w:r w:rsidRPr="007F4B5A">
        <w:rPr>
          <w:rFonts w:ascii="Times New Roman" w:hAnsi="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7F4B5A">
        <w:rPr>
          <w:rFonts w:ascii="Times New Roman" w:hAnsi="Times New Roman"/>
          <w:iCs/>
          <w:sz w:val="24"/>
          <w:szCs w:val="24"/>
        </w:rPr>
        <w:t>.</w:t>
      </w:r>
    </w:p>
    <w:p w:rsidR="000A378C" w:rsidRPr="007F4B5A" w:rsidRDefault="000A378C" w:rsidP="000A378C">
      <w:pPr>
        <w:spacing w:after="0" w:line="240" w:lineRule="auto"/>
        <w:ind w:firstLine="454"/>
        <w:jc w:val="both"/>
        <w:outlineLvl w:val="0"/>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spacing w:after="0" w:line="240" w:lineRule="auto"/>
        <w:ind w:firstLine="454"/>
        <w:jc w:val="both"/>
        <w:outlineLvl w:val="0"/>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планировать профессиональную карьеру;</w:t>
      </w:r>
    </w:p>
    <w:p w:rsidR="000A378C" w:rsidRPr="007F4B5A" w:rsidRDefault="000A378C" w:rsidP="000A378C">
      <w:pPr>
        <w:spacing w:after="0" w:line="240" w:lineRule="auto"/>
        <w:ind w:firstLine="454"/>
        <w:jc w:val="both"/>
        <w:outlineLvl w:val="0"/>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рационально выбирать пути продолжения образования или трудоустройства;</w:t>
      </w:r>
    </w:p>
    <w:p w:rsidR="000A378C" w:rsidRPr="007F4B5A" w:rsidRDefault="000A378C" w:rsidP="000A378C">
      <w:pPr>
        <w:spacing w:after="0" w:line="240" w:lineRule="auto"/>
        <w:ind w:firstLine="454"/>
        <w:jc w:val="both"/>
        <w:outlineLvl w:val="0"/>
        <w:rPr>
          <w:rFonts w:ascii="Times New Roman" w:hAnsi="Times New Roman"/>
          <w:i/>
          <w:iCs/>
          <w:sz w:val="24"/>
          <w:szCs w:val="24"/>
        </w:rPr>
      </w:pPr>
      <w:r w:rsidRPr="007F4B5A">
        <w:rPr>
          <w:rFonts w:ascii="Times New Roman" w:hAnsi="Times New Roman"/>
          <w:iCs/>
          <w:sz w:val="24"/>
          <w:szCs w:val="24"/>
        </w:rPr>
        <w:t>• </w:t>
      </w:r>
      <w:r w:rsidRPr="007F4B5A">
        <w:rPr>
          <w:rFonts w:ascii="Times New Roman" w:hAnsi="Times New Roman"/>
          <w:i/>
          <w:iCs/>
          <w:sz w:val="24"/>
          <w:szCs w:val="24"/>
        </w:rPr>
        <w:t>ориентироваться в информации по трудоустройству и продолжению образования;</w:t>
      </w:r>
    </w:p>
    <w:p w:rsidR="000A378C" w:rsidRPr="007F4B5A" w:rsidRDefault="000A378C" w:rsidP="000A378C">
      <w:pPr>
        <w:spacing w:after="0" w:line="240" w:lineRule="auto"/>
        <w:ind w:firstLine="454"/>
        <w:jc w:val="both"/>
        <w:outlineLvl w:val="0"/>
        <w:rPr>
          <w:rFonts w:ascii="Times New Roman" w:hAnsi="Times New Roman"/>
          <w:iCs/>
          <w:sz w:val="24"/>
          <w:szCs w:val="24"/>
        </w:rPr>
      </w:pPr>
      <w:r w:rsidRPr="007F4B5A">
        <w:rPr>
          <w:rFonts w:ascii="Times New Roman" w:hAnsi="Times New Roman"/>
          <w:iCs/>
          <w:sz w:val="24"/>
          <w:szCs w:val="24"/>
        </w:rPr>
        <w:t>• </w:t>
      </w:r>
      <w:r w:rsidRPr="007F4B5A">
        <w:rPr>
          <w:rFonts w:ascii="Times New Roman" w:hAnsi="Times New Roman"/>
          <w:i/>
          <w:iCs/>
          <w:sz w:val="24"/>
          <w:szCs w:val="24"/>
        </w:rPr>
        <w:t>оценивать свои возможности и возможности своей семьи для предпринимательской деятельности.</w:t>
      </w:r>
    </w:p>
    <w:p w:rsidR="000A378C" w:rsidRPr="007F4B5A" w:rsidRDefault="000A378C" w:rsidP="00FF1105">
      <w:pPr>
        <w:pStyle w:val="aff2"/>
        <w:spacing w:line="240" w:lineRule="auto"/>
        <w:ind w:firstLine="0"/>
        <w:outlineLvl w:val="0"/>
        <w:rPr>
          <w:b/>
          <w:sz w:val="24"/>
        </w:rPr>
      </w:pPr>
      <w:r w:rsidRPr="007F4B5A">
        <w:rPr>
          <w:b/>
          <w:sz w:val="24"/>
        </w:rPr>
        <w:t>1.2.</w:t>
      </w:r>
      <w:r w:rsidR="00FF1105" w:rsidRPr="007F4B5A">
        <w:rPr>
          <w:b/>
          <w:sz w:val="24"/>
        </w:rPr>
        <w:t>5</w:t>
      </w:r>
      <w:r w:rsidRPr="007F4B5A">
        <w:rPr>
          <w:b/>
          <w:sz w:val="24"/>
        </w:rPr>
        <w:t>.1</w:t>
      </w:r>
      <w:r w:rsidR="00FF1105" w:rsidRPr="007F4B5A">
        <w:rPr>
          <w:b/>
          <w:sz w:val="24"/>
        </w:rPr>
        <w:t>6</w:t>
      </w:r>
      <w:r w:rsidRPr="007F4B5A">
        <w:rPr>
          <w:b/>
          <w:sz w:val="24"/>
        </w:rPr>
        <w:t>. Физическая культура</w:t>
      </w:r>
    </w:p>
    <w:p w:rsidR="000A378C" w:rsidRPr="007F4B5A" w:rsidRDefault="000A378C" w:rsidP="000A378C">
      <w:pPr>
        <w:spacing w:after="0" w:line="240" w:lineRule="auto"/>
        <w:ind w:firstLine="454"/>
        <w:jc w:val="both"/>
        <w:outlineLvl w:val="0"/>
        <w:rPr>
          <w:rFonts w:ascii="Times New Roman" w:hAnsi="Times New Roman"/>
          <w:b/>
          <w:bCs/>
          <w:sz w:val="24"/>
          <w:szCs w:val="24"/>
        </w:rPr>
      </w:pPr>
      <w:r w:rsidRPr="007F4B5A">
        <w:rPr>
          <w:rFonts w:ascii="Times New Roman" w:hAnsi="Times New Roman"/>
          <w:b/>
          <w:bCs/>
          <w:sz w:val="24"/>
          <w:szCs w:val="24"/>
        </w:rPr>
        <w:t>Знания о физической культуре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0A378C" w:rsidRPr="007F4B5A" w:rsidRDefault="000A378C" w:rsidP="000A378C">
      <w:pPr>
        <w:pStyle w:val="affff0"/>
        <w:spacing w:line="240" w:lineRule="auto"/>
        <w:rPr>
          <w:sz w:val="24"/>
          <w:szCs w:val="24"/>
        </w:rPr>
      </w:pPr>
      <w:r w:rsidRPr="007F4B5A">
        <w:rPr>
          <w:iCs/>
          <w:sz w:val="24"/>
          <w:szCs w:val="24"/>
        </w:rPr>
        <w:lastRenderedPageBreak/>
        <w:t>• </w:t>
      </w:r>
      <w:r w:rsidRPr="007F4B5A">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A378C" w:rsidRPr="007F4B5A" w:rsidRDefault="000A378C" w:rsidP="000A378C">
      <w:pPr>
        <w:pStyle w:val="affff0"/>
        <w:spacing w:line="240" w:lineRule="auto"/>
        <w:rPr>
          <w:sz w:val="24"/>
          <w:szCs w:val="24"/>
        </w:rPr>
      </w:pPr>
      <w:r w:rsidRPr="007F4B5A">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
          <w:iCs/>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iCs/>
          <w:sz w:val="24"/>
          <w:szCs w:val="24"/>
        </w:rPr>
        <w:t>характеризовать</w:t>
      </w:r>
      <w:r w:rsidRPr="007F4B5A">
        <w:rPr>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A378C" w:rsidRPr="007F4B5A" w:rsidRDefault="000A378C" w:rsidP="000A378C">
      <w:pPr>
        <w:spacing w:after="0" w:line="240" w:lineRule="auto"/>
        <w:ind w:firstLine="454"/>
        <w:jc w:val="both"/>
        <w:outlineLvl w:val="0"/>
        <w:rPr>
          <w:rFonts w:ascii="Times New Roman" w:hAnsi="Times New Roman"/>
          <w:b/>
          <w:bCs/>
          <w:sz w:val="24"/>
          <w:szCs w:val="24"/>
        </w:rPr>
      </w:pPr>
      <w:r w:rsidRPr="007F4B5A">
        <w:rPr>
          <w:rFonts w:ascii="Times New Roman" w:hAnsi="Times New Roman"/>
          <w:b/>
          <w:bCs/>
          <w:sz w:val="24"/>
          <w:szCs w:val="24"/>
        </w:rPr>
        <w:t>Способы двигательной (физкультурной) деятельности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Выпускник научится: </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
          <w:iCs/>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проводить восстановительные мероприятия с использованием банных процедур и сеансов оздоровительного массажа.</w:t>
      </w:r>
    </w:p>
    <w:p w:rsidR="000A378C" w:rsidRPr="007F4B5A" w:rsidRDefault="000A378C" w:rsidP="000A378C">
      <w:pPr>
        <w:spacing w:after="0" w:line="240" w:lineRule="auto"/>
        <w:ind w:firstLine="454"/>
        <w:jc w:val="both"/>
        <w:outlineLvl w:val="0"/>
        <w:rPr>
          <w:rFonts w:ascii="Times New Roman" w:hAnsi="Times New Roman"/>
          <w:b/>
          <w:bCs/>
          <w:sz w:val="24"/>
          <w:szCs w:val="24"/>
        </w:rPr>
      </w:pPr>
      <w:r w:rsidRPr="007F4B5A">
        <w:rPr>
          <w:rFonts w:ascii="Times New Roman" w:hAnsi="Times New Roman"/>
          <w:b/>
          <w:bCs/>
          <w:sz w:val="24"/>
          <w:szCs w:val="24"/>
        </w:rPr>
        <w:t>Физическое совершенствование</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 xml:space="preserve">Выпускник научится: </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выполнять акробатические комбинации из числа хорошо освоенных упражнений;</w:t>
      </w:r>
    </w:p>
    <w:p w:rsidR="000A378C" w:rsidRPr="007F4B5A" w:rsidRDefault="000A378C" w:rsidP="000A378C">
      <w:pPr>
        <w:pStyle w:val="affff0"/>
        <w:spacing w:line="240" w:lineRule="auto"/>
        <w:rPr>
          <w:sz w:val="24"/>
          <w:szCs w:val="24"/>
        </w:rPr>
      </w:pPr>
      <w:r w:rsidRPr="007F4B5A">
        <w:rPr>
          <w:iCs/>
          <w:sz w:val="24"/>
          <w:szCs w:val="24"/>
        </w:rPr>
        <w:lastRenderedPageBreak/>
        <w:t>• </w:t>
      </w:r>
      <w:r w:rsidRPr="007F4B5A">
        <w:rPr>
          <w:sz w:val="24"/>
          <w:szCs w:val="24"/>
        </w:rPr>
        <w:t>выполнять гимнастические комбинации на спортивных снарядах из числа хорошо освоенных упражнений;</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выполнять легкоатлетические упражнения в беге и прыжках (в высоту и длину);</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7F4B5A">
        <w:rPr>
          <w:iCs/>
          <w:sz w:val="24"/>
          <w:szCs w:val="24"/>
        </w:rPr>
        <w:t>(для снежных регионов России)</w:t>
      </w:r>
      <w:r w:rsidRPr="007F4B5A">
        <w:rPr>
          <w:sz w:val="24"/>
          <w:szCs w:val="24"/>
        </w:rPr>
        <w:t>;</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выполнять спуски и торможения на лыжах с пологого склона одним из разученных способов;</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выполнять тестовые упражнения на оценку уровня индивидуального развития основных физических качеств.</w:t>
      </w:r>
    </w:p>
    <w:p w:rsidR="000A378C" w:rsidRPr="007F4B5A" w:rsidRDefault="000A378C" w:rsidP="000A378C">
      <w:pPr>
        <w:spacing w:after="0" w:line="240" w:lineRule="auto"/>
        <w:ind w:firstLine="454"/>
        <w:jc w:val="both"/>
        <w:rPr>
          <w:rFonts w:ascii="Times New Roman" w:hAnsi="Times New Roman"/>
          <w:i/>
          <w:iCs/>
          <w:sz w:val="24"/>
          <w:szCs w:val="24"/>
        </w:rPr>
      </w:pPr>
      <w:r w:rsidRPr="007F4B5A">
        <w:rPr>
          <w:rFonts w:ascii="Times New Roman" w:hAnsi="Times New Roman"/>
          <w:i/>
          <w:iCs/>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преодолевать естественные и искусственные препятствия с помощью разнообразных способов лазания, прыжков и бега;</w:t>
      </w:r>
    </w:p>
    <w:p w:rsidR="000A378C" w:rsidRPr="007F4B5A" w:rsidRDefault="000A378C" w:rsidP="000A378C">
      <w:pPr>
        <w:pStyle w:val="affff0"/>
        <w:spacing w:line="240" w:lineRule="auto"/>
        <w:rPr>
          <w:i/>
          <w:iCs/>
          <w:sz w:val="24"/>
          <w:szCs w:val="24"/>
        </w:rPr>
      </w:pPr>
      <w:r w:rsidRPr="007F4B5A">
        <w:rPr>
          <w:iCs/>
          <w:sz w:val="24"/>
          <w:szCs w:val="24"/>
        </w:rPr>
        <w:t>• </w:t>
      </w:r>
      <w:r w:rsidRPr="007F4B5A">
        <w:rPr>
          <w:i/>
          <w:sz w:val="24"/>
          <w:szCs w:val="24"/>
        </w:rPr>
        <w:t>осуществлять судейство по одному из осваиваемых видов спорта;</w:t>
      </w:r>
    </w:p>
    <w:p w:rsidR="000A378C" w:rsidRPr="007F4B5A" w:rsidRDefault="000A378C" w:rsidP="000A378C">
      <w:pPr>
        <w:pStyle w:val="affff0"/>
        <w:spacing w:line="240" w:lineRule="auto"/>
        <w:rPr>
          <w:b/>
          <w:i/>
          <w:sz w:val="24"/>
          <w:szCs w:val="24"/>
        </w:rPr>
      </w:pPr>
      <w:r w:rsidRPr="007F4B5A">
        <w:rPr>
          <w:iCs/>
          <w:sz w:val="24"/>
          <w:szCs w:val="24"/>
        </w:rPr>
        <w:t>• </w:t>
      </w:r>
      <w:r w:rsidRPr="007F4B5A">
        <w:rPr>
          <w:i/>
          <w:iCs/>
          <w:sz w:val="24"/>
          <w:szCs w:val="24"/>
        </w:rPr>
        <w:t>выполнять тестовые нормативы по физической подготовке.</w:t>
      </w:r>
    </w:p>
    <w:p w:rsidR="000A378C" w:rsidRPr="007F4B5A" w:rsidRDefault="000A378C" w:rsidP="00FF1105">
      <w:pPr>
        <w:pStyle w:val="aff2"/>
        <w:spacing w:line="240" w:lineRule="auto"/>
        <w:ind w:firstLine="0"/>
        <w:outlineLvl w:val="0"/>
        <w:rPr>
          <w:b/>
          <w:sz w:val="24"/>
        </w:rPr>
      </w:pPr>
      <w:r w:rsidRPr="007F4B5A">
        <w:rPr>
          <w:b/>
          <w:sz w:val="24"/>
        </w:rPr>
        <w:t>1.2.</w:t>
      </w:r>
      <w:r w:rsidR="00FF1105" w:rsidRPr="007F4B5A">
        <w:rPr>
          <w:b/>
          <w:sz w:val="24"/>
        </w:rPr>
        <w:t>5</w:t>
      </w:r>
      <w:r w:rsidRPr="007F4B5A">
        <w:rPr>
          <w:b/>
          <w:sz w:val="24"/>
        </w:rPr>
        <w:t>.</w:t>
      </w:r>
      <w:r w:rsidR="00FF1105" w:rsidRPr="007F4B5A">
        <w:rPr>
          <w:b/>
          <w:sz w:val="24"/>
        </w:rPr>
        <w:t>17</w:t>
      </w:r>
      <w:r w:rsidRPr="007F4B5A">
        <w:rPr>
          <w:b/>
          <w:sz w:val="24"/>
        </w:rPr>
        <w:t>. Основы безопасности жизнедеятельности</w:t>
      </w:r>
    </w:p>
    <w:p w:rsidR="000A378C" w:rsidRPr="007F4B5A" w:rsidRDefault="000A378C" w:rsidP="000A378C">
      <w:pPr>
        <w:spacing w:after="0" w:line="240" w:lineRule="auto"/>
        <w:ind w:firstLine="454"/>
        <w:rPr>
          <w:rFonts w:ascii="Times New Roman" w:hAnsi="Times New Roman"/>
          <w:b/>
          <w:sz w:val="24"/>
          <w:szCs w:val="24"/>
        </w:rPr>
      </w:pPr>
      <w:r w:rsidRPr="007F4B5A">
        <w:rPr>
          <w:rFonts w:ascii="Times New Roman" w:hAnsi="Times New Roman"/>
          <w:b/>
          <w:sz w:val="24"/>
          <w:szCs w:val="24"/>
        </w:rPr>
        <w:t>Основы безопасности личности, общества и государства</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b/>
          <w:sz w:val="24"/>
          <w:szCs w:val="24"/>
        </w:rPr>
        <w:t>Основы комплексной безопасности</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прогнозировать возможность возникновения опасных и чрезвычайных ситуаций по их характерным признакам;</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0A378C" w:rsidRPr="007F4B5A" w:rsidRDefault="000A378C" w:rsidP="000A378C">
      <w:pPr>
        <w:pStyle w:val="affff0"/>
        <w:spacing w:line="240" w:lineRule="auto"/>
        <w:rPr>
          <w:i/>
          <w:sz w:val="24"/>
          <w:szCs w:val="24"/>
        </w:rPr>
      </w:pPr>
      <w:r w:rsidRPr="007F4B5A">
        <w:rPr>
          <w:iCs/>
          <w:sz w:val="24"/>
          <w:szCs w:val="24"/>
        </w:rPr>
        <w:lastRenderedPageBreak/>
        <w:t>• </w:t>
      </w:r>
      <w:r w:rsidRPr="007F4B5A">
        <w:rPr>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b/>
          <w:sz w:val="24"/>
          <w:szCs w:val="24"/>
        </w:rPr>
        <w:t>Защита населения Российской Федерации от чрезвычайных ситуаций</w:t>
      </w:r>
    </w:p>
    <w:p w:rsidR="000A378C" w:rsidRPr="007F4B5A" w:rsidRDefault="000A378C" w:rsidP="000A378C">
      <w:pPr>
        <w:spacing w:after="0" w:line="240" w:lineRule="auto"/>
        <w:ind w:firstLine="454"/>
        <w:jc w:val="both"/>
        <w:rPr>
          <w:rFonts w:ascii="Times New Roman" w:hAnsi="Times New Roman"/>
          <w:sz w:val="24"/>
          <w:szCs w:val="24"/>
        </w:rPr>
      </w:pPr>
      <w:r w:rsidRPr="007F4B5A">
        <w:rPr>
          <w:rFonts w:ascii="Times New Roman" w:hAnsi="Times New Roman"/>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описывать существующую систему оповещения населения при угрозе возникновения чрезвычайной ситуации;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основные мероприятия, которые проводятся при аварийно-спасательных работах в очагах поражения;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описывать основные мероприятия, которые проводятся при выполнении неотложных работ;</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0A378C" w:rsidRPr="007F4B5A" w:rsidRDefault="000A378C" w:rsidP="000A378C">
      <w:pPr>
        <w:spacing w:after="0" w:line="240" w:lineRule="auto"/>
        <w:ind w:firstLine="454"/>
        <w:jc w:val="both"/>
        <w:rPr>
          <w:rFonts w:ascii="Times New Roman" w:hAnsi="Times New Roman"/>
          <w:i/>
          <w:sz w:val="24"/>
          <w:szCs w:val="24"/>
        </w:rPr>
      </w:pPr>
      <w:r w:rsidRPr="007F4B5A">
        <w:rPr>
          <w:rFonts w:ascii="Times New Roman" w:hAnsi="Times New Roman"/>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0A378C" w:rsidRPr="007F4B5A" w:rsidRDefault="000A378C" w:rsidP="000A378C">
      <w:pPr>
        <w:pStyle w:val="affff0"/>
        <w:spacing w:line="240" w:lineRule="auto"/>
        <w:rPr>
          <w:i/>
          <w:sz w:val="24"/>
          <w:szCs w:val="24"/>
        </w:rPr>
      </w:pPr>
      <w:r w:rsidRPr="007F4B5A">
        <w:rPr>
          <w:iCs/>
          <w:sz w:val="24"/>
          <w:szCs w:val="24"/>
        </w:rPr>
        <w:lastRenderedPageBreak/>
        <w:t>• </w:t>
      </w:r>
      <w:r w:rsidRPr="007F4B5A">
        <w:rPr>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0A378C" w:rsidRPr="007F4B5A" w:rsidRDefault="000A378C" w:rsidP="000A378C">
      <w:pPr>
        <w:spacing w:after="0" w:line="240" w:lineRule="auto"/>
        <w:ind w:firstLine="454"/>
        <w:jc w:val="both"/>
        <w:rPr>
          <w:rFonts w:ascii="Times New Roman" w:hAnsi="Times New Roman"/>
          <w:b/>
          <w:sz w:val="24"/>
          <w:szCs w:val="24"/>
        </w:rPr>
      </w:pPr>
      <w:r w:rsidRPr="007F4B5A">
        <w:rPr>
          <w:rFonts w:ascii="Times New Roman" w:hAnsi="Times New Roman"/>
          <w:b/>
          <w:sz w:val="24"/>
          <w:szCs w:val="24"/>
        </w:rPr>
        <w:t>Основы противодействия терроризму и экстремизму в Российской Федерации</w:t>
      </w:r>
    </w:p>
    <w:p w:rsidR="000A378C" w:rsidRPr="007F4B5A" w:rsidRDefault="000A378C" w:rsidP="000A378C">
      <w:pPr>
        <w:pStyle w:val="affff0"/>
        <w:spacing w:line="240" w:lineRule="auto"/>
        <w:rPr>
          <w:sz w:val="24"/>
          <w:szCs w:val="24"/>
        </w:rPr>
      </w:pPr>
      <w:r w:rsidRPr="007F4B5A">
        <w:rPr>
          <w:sz w:val="24"/>
          <w:szCs w:val="24"/>
        </w:rPr>
        <w:t xml:space="preserve">Выпускник научится: </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негативно относиться к любым видам террористической и экстремистской деятельности;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обосновывать значение культуры безопасности жизнедеятельности в противодействии идеологии терроризма и экстремизма;</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основные меры уголовной ответственности за участие в террористической и экстремистской деятельности;</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моделировать последовательность своих действий при угрозе террористического акта.</w:t>
      </w:r>
    </w:p>
    <w:p w:rsidR="000A378C" w:rsidRPr="007F4B5A" w:rsidRDefault="000A378C" w:rsidP="000A378C">
      <w:pPr>
        <w:pStyle w:val="affff0"/>
        <w:spacing w:line="240" w:lineRule="auto"/>
        <w:rPr>
          <w:i/>
          <w:sz w:val="24"/>
          <w:szCs w:val="24"/>
        </w:rPr>
      </w:pPr>
      <w:r w:rsidRPr="007F4B5A">
        <w:rPr>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формировать индивидуальные основы правовой психологии для противостояния идеологии насилия;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формировать личные убеждения, способствующие профилактике вовлечения в террористическую деятельность;</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формировать индивидуальные качества, способствующие противодействию экстремизму и терроризму;</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0A378C" w:rsidRPr="007F4B5A" w:rsidRDefault="000A378C" w:rsidP="000A378C">
      <w:pPr>
        <w:pStyle w:val="affff0"/>
        <w:spacing w:line="240" w:lineRule="auto"/>
        <w:jc w:val="center"/>
        <w:rPr>
          <w:b/>
          <w:sz w:val="24"/>
          <w:szCs w:val="24"/>
        </w:rPr>
      </w:pPr>
      <w:r w:rsidRPr="007F4B5A">
        <w:rPr>
          <w:b/>
          <w:sz w:val="24"/>
          <w:szCs w:val="24"/>
        </w:rPr>
        <w:t>Основы медицинских знаний и здорового образа жизни</w:t>
      </w:r>
    </w:p>
    <w:p w:rsidR="000A378C" w:rsidRPr="007F4B5A" w:rsidRDefault="000A378C" w:rsidP="000A378C">
      <w:pPr>
        <w:pStyle w:val="affff0"/>
        <w:spacing w:line="240" w:lineRule="auto"/>
        <w:rPr>
          <w:b/>
          <w:sz w:val="24"/>
          <w:szCs w:val="24"/>
        </w:rPr>
      </w:pPr>
      <w:r w:rsidRPr="007F4B5A">
        <w:rPr>
          <w:b/>
          <w:sz w:val="24"/>
          <w:szCs w:val="24"/>
        </w:rPr>
        <w:t>Основы здорового образа жизни</w:t>
      </w:r>
    </w:p>
    <w:p w:rsidR="000A378C" w:rsidRPr="007F4B5A" w:rsidRDefault="000A378C" w:rsidP="000A378C">
      <w:pPr>
        <w:pStyle w:val="affff0"/>
        <w:spacing w:line="240" w:lineRule="auto"/>
        <w:rPr>
          <w:sz w:val="24"/>
          <w:szCs w:val="24"/>
        </w:rPr>
      </w:pPr>
      <w:r w:rsidRPr="007F4B5A">
        <w:rPr>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0A378C" w:rsidRPr="007F4B5A" w:rsidRDefault="000A378C" w:rsidP="000A378C">
      <w:pPr>
        <w:pStyle w:val="affff0"/>
        <w:spacing w:line="240" w:lineRule="auto"/>
        <w:rPr>
          <w:i/>
          <w:sz w:val="24"/>
          <w:szCs w:val="24"/>
        </w:rPr>
      </w:pPr>
      <w:r w:rsidRPr="007F4B5A">
        <w:rPr>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lastRenderedPageBreak/>
        <w:t>• </w:t>
      </w:r>
      <w:r w:rsidRPr="007F4B5A">
        <w:rPr>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0A378C" w:rsidRPr="007F4B5A" w:rsidRDefault="000A378C" w:rsidP="000A378C">
      <w:pPr>
        <w:pStyle w:val="affff0"/>
        <w:spacing w:line="240" w:lineRule="auto"/>
        <w:rPr>
          <w:b/>
          <w:sz w:val="24"/>
          <w:szCs w:val="24"/>
        </w:rPr>
      </w:pPr>
      <w:r w:rsidRPr="007F4B5A">
        <w:rPr>
          <w:b/>
          <w:sz w:val="24"/>
          <w:szCs w:val="24"/>
        </w:rPr>
        <w:t>Основы медицинских знаний и оказание первой помощи</w:t>
      </w:r>
    </w:p>
    <w:p w:rsidR="000A378C" w:rsidRPr="007F4B5A" w:rsidRDefault="000A378C" w:rsidP="000A378C">
      <w:pPr>
        <w:pStyle w:val="affff0"/>
        <w:spacing w:line="240" w:lineRule="auto"/>
        <w:rPr>
          <w:sz w:val="24"/>
          <w:szCs w:val="24"/>
        </w:rPr>
      </w:pPr>
      <w:r w:rsidRPr="007F4B5A">
        <w:rPr>
          <w:sz w:val="24"/>
          <w:szCs w:val="24"/>
        </w:rPr>
        <w:t>Выпускник научится: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возможные последствия неотложных состояний в случаях, если не будет своевременно оказана первая помощь;</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0A378C" w:rsidRPr="007F4B5A" w:rsidRDefault="000A378C" w:rsidP="000A378C">
      <w:pPr>
        <w:pStyle w:val="affff0"/>
        <w:spacing w:line="240" w:lineRule="auto"/>
        <w:rPr>
          <w:sz w:val="24"/>
          <w:szCs w:val="24"/>
        </w:rPr>
      </w:pPr>
      <w:r w:rsidRPr="007F4B5A">
        <w:rPr>
          <w:iCs/>
          <w:sz w:val="24"/>
          <w:szCs w:val="24"/>
        </w:rPr>
        <w:t>• </w:t>
      </w:r>
      <w:r w:rsidRPr="007F4B5A">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0A378C" w:rsidRPr="007F4B5A" w:rsidRDefault="000A378C" w:rsidP="000A378C">
      <w:pPr>
        <w:pStyle w:val="affff0"/>
        <w:spacing w:line="240" w:lineRule="auto"/>
        <w:rPr>
          <w:i/>
          <w:sz w:val="24"/>
          <w:szCs w:val="24"/>
        </w:rPr>
      </w:pPr>
      <w:r w:rsidRPr="007F4B5A">
        <w:rPr>
          <w:i/>
          <w:sz w:val="24"/>
          <w:szCs w:val="24"/>
        </w:rPr>
        <w:t>Выпускник получит возможность научиться:</w:t>
      </w:r>
    </w:p>
    <w:p w:rsidR="000A378C" w:rsidRPr="007F4B5A" w:rsidRDefault="000A378C" w:rsidP="000A378C">
      <w:pPr>
        <w:pStyle w:val="affff0"/>
        <w:spacing w:line="240" w:lineRule="auto"/>
        <w:rPr>
          <w:i/>
          <w:sz w:val="24"/>
          <w:szCs w:val="24"/>
        </w:rPr>
      </w:pPr>
      <w:r w:rsidRPr="007F4B5A">
        <w:rPr>
          <w:iCs/>
          <w:sz w:val="24"/>
          <w:szCs w:val="24"/>
        </w:rPr>
        <w:t>• </w:t>
      </w:r>
      <w:r w:rsidRPr="007F4B5A">
        <w:rPr>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7A4038" w:rsidRPr="007F4B5A" w:rsidRDefault="007A4038" w:rsidP="007A4038">
      <w:pPr>
        <w:pStyle w:val="af5"/>
        <w:rPr>
          <w:b/>
          <w:bCs/>
        </w:rPr>
      </w:pPr>
      <w:r w:rsidRPr="007F4B5A">
        <w:rPr>
          <w:b/>
          <w:bCs/>
        </w:rPr>
        <w:t>1.2.5.18. Основы духовно-нравственной культуры народов России</w:t>
      </w:r>
    </w:p>
    <w:p w:rsidR="007A4038" w:rsidRPr="007F4B5A" w:rsidRDefault="007A4038" w:rsidP="007A4038">
      <w:pPr>
        <w:pStyle w:val="af5"/>
        <w:spacing w:after="0"/>
        <w:rPr>
          <w:bCs/>
        </w:rPr>
      </w:pPr>
      <w:r w:rsidRPr="007F4B5A">
        <w:rPr>
          <w:bCs/>
        </w:rPr>
        <w:t>Выпускник научится:</w:t>
      </w:r>
    </w:p>
    <w:p w:rsidR="007A4038" w:rsidRPr="007F4B5A" w:rsidRDefault="007A4038" w:rsidP="007A4038">
      <w:pPr>
        <w:pStyle w:val="af5"/>
        <w:spacing w:after="0"/>
      </w:pPr>
      <w:r w:rsidRPr="007F4B5A">
        <w:rPr>
          <w:b/>
          <w:bCs/>
        </w:rPr>
        <w:t>-</w:t>
      </w:r>
      <w:r w:rsidRPr="007F4B5A">
        <w:t xml:space="preserve"> понимать и принимать ценности: Отечество, семья, традиции;</w:t>
      </w:r>
    </w:p>
    <w:p w:rsidR="007A4038" w:rsidRPr="007F4B5A" w:rsidRDefault="007A4038" w:rsidP="007A4038">
      <w:pPr>
        <w:pStyle w:val="af5"/>
        <w:spacing w:after="0"/>
      </w:pPr>
      <w:r w:rsidRPr="007F4B5A">
        <w:t>- понимать и принимать основы культурной истории многонационального народа России;</w:t>
      </w:r>
    </w:p>
    <w:p w:rsidR="007A4038" w:rsidRPr="007F4B5A" w:rsidRDefault="007A4038" w:rsidP="007A4038">
      <w:pPr>
        <w:pStyle w:val="af5"/>
        <w:spacing w:after="0"/>
      </w:pPr>
      <w:r w:rsidRPr="007F4B5A">
        <w:t>- знать  основные нормы светской и религиозной морали, понимать их значения;</w:t>
      </w:r>
    </w:p>
    <w:p w:rsidR="007A4038" w:rsidRPr="007F4B5A" w:rsidRDefault="007A4038" w:rsidP="007A4038">
      <w:pPr>
        <w:pStyle w:val="af5"/>
        <w:spacing w:after="0"/>
      </w:pPr>
      <w:r w:rsidRPr="007F4B5A">
        <w:t>- понимать значения нравственности в жизни человека и общества;</w:t>
      </w:r>
    </w:p>
    <w:p w:rsidR="007A4038" w:rsidRPr="007F4B5A" w:rsidRDefault="007A4038" w:rsidP="007A4038">
      <w:pPr>
        <w:pStyle w:val="af5"/>
        <w:spacing w:after="0"/>
      </w:pPr>
      <w:r w:rsidRPr="007F4B5A">
        <w:t>- иметь представления о светской этике, о традиционных религиях, их роли в культуре, истории и современности России;</w:t>
      </w:r>
    </w:p>
    <w:p w:rsidR="007A4038" w:rsidRPr="007F4B5A" w:rsidRDefault="007A4038" w:rsidP="007A4038">
      <w:pPr>
        <w:pStyle w:val="af5"/>
        <w:spacing w:after="0"/>
      </w:pPr>
      <w:r w:rsidRPr="007F4B5A">
        <w:t xml:space="preserve">- оценивать  историческую роль традиционных религий в становлении российской государственности; </w:t>
      </w:r>
    </w:p>
    <w:p w:rsidR="007A4038" w:rsidRPr="007F4B5A" w:rsidRDefault="007A4038" w:rsidP="007A4038">
      <w:pPr>
        <w:pStyle w:val="af5"/>
        <w:spacing w:after="0"/>
        <w:rPr>
          <w:i/>
        </w:rPr>
      </w:pPr>
      <w:r w:rsidRPr="007F4B5A">
        <w:rPr>
          <w:i/>
        </w:rPr>
        <w:t>Выпускник получит возможность научиться:</w:t>
      </w:r>
    </w:p>
    <w:p w:rsidR="007A4038" w:rsidRPr="007F4B5A" w:rsidRDefault="007A4038" w:rsidP="007A4038">
      <w:pPr>
        <w:pStyle w:val="af5"/>
        <w:spacing w:after="0"/>
        <w:rPr>
          <w:i/>
        </w:rPr>
      </w:pPr>
      <w:r w:rsidRPr="007F4B5A">
        <w:rPr>
          <w:i/>
        </w:rPr>
        <w:t>- ценить культурные традиции  многонационального и  многоконфессионального народа России;</w:t>
      </w:r>
    </w:p>
    <w:p w:rsidR="007A4038" w:rsidRPr="007F4B5A" w:rsidRDefault="007A4038" w:rsidP="007A4038">
      <w:pPr>
        <w:pStyle w:val="af5"/>
        <w:spacing w:after="0"/>
        <w:rPr>
          <w:i/>
        </w:rPr>
      </w:pPr>
      <w:r w:rsidRPr="007F4B5A">
        <w:rPr>
          <w:i/>
        </w:rPr>
        <w:t>- осознавать  ценности человеческой жизни.</w:t>
      </w:r>
    </w:p>
    <w:p w:rsidR="000A378C" w:rsidRPr="007F4B5A" w:rsidRDefault="000A378C" w:rsidP="007A4038">
      <w:pPr>
        <w:spacing w:after="0" w:line="240" w:lineRule="auto"/>
        <w:jc w:val="both"/>
        <w:rPr>
          <w:rFonts w:ascii="Times New Roman" w:eastAsia="Times New Roman" w:hAnsi="Times New Roman"/>
          <w:b/>
          <w:bCs/>
          <w:sz w:val="24"/>
          <w:szCs w:val="24"/>
          <w:lang w:eastAsia="ru-RU"/>
        </w:rPr>
      </w:pPr>
    </w:p>
    <w:p w:rsidR="000A378C" w:rsidRPr="007F4B5A" w:rsidRDefault="000A378C" w:rsidP="000A378C">
      <w:pPr>
        <w:spacing w:after="0" w:line="240" w:lineRule="auto"/>
        <w:jc w:val="center"/>
        <w:rPr>
          <w:rFonts w:ascii="Times New Roman" w:eastAsia="Times New Roman" w:hAnsi="Times New Roman"/>
          <w:b/>
          <w:bCs/>
          <w:sz w:val="24"/>
          <w:szCs w:val="24"/>
          <w:lang w:eastAsia="ru-RU"/>
        </w:rPr>
      </w:pPr>
      <w:r w:rsidRPr="007F4B5A">
        <w:rPr>
          <w:rFonts w:ascii="Times New Roman" w:eastAsia="Times New Roman" w:hAnsi="Times New Roman"/>
          <w:b/>
          <w:bCs/>
          <w:sz w:val="24"/>
          <w:szCs w:val="24"/>
          <w:lang w:eastAsia="ru-RU"/>
        </w:rPr>
        <w:t>Основные личностные характеристики выпускника основной школы, завершившего обучение по данной образовательной программе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3260"/>
        <w:gridCol w:w="5919"/>
      </w:tblGrid>
      <w:tr w:rsidR="000A378C" w:rsidRPr="007F4B5A">
        <w:trPr>
          <w:jc w:val="center"/>
        </w:trPr>
        <w:tc>
          <w:tcPr>
            <w:tcW w:w="392"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p>
        </w:tc>
        <w:tc>
          <w:tcPr>
            <w:tcW w:w="3260"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Основные потенциалы личности</w:t>
            </w:r>
          </w:p>
        </w:tc>
        <w:tc>
          <w:tcPr>
            <w:tcW w:w="5919"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Содержание.</w:t>
            </w:r>
          </w:p>
        </w:tc>
      </w:tr>
      <w:tr w:rsidR="000A378C" w:rsidRPr="007F4B5A">
        <w:trPr>
          <w:jc w:val="center"/>
        </w:trPr>
        <w:tc>
          <w:tcPr>
            <w:tcW w:w="392"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1</w:t>
            </w:r>
          </w:p>
        </w:tc>
        <w:tc>
          <w:tcPr>
            <w:tcW w:w="3260"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Свобода выбора</w:t>
            </w:r>
          </w:p>
          <w:p w:rsidR="000A378C" w:rsidRPr="007F4B5A" w:rsidRDefault="000A378C" w:rsidP="00304290">
            <w:pPr>
              <w:spacing w:after="0" w:line="216" w:lineRule="auto"/>
              <w:rPr>
                <w:rFonts w:ascii="Times New Roman" w:eastAsia="Times New Roman" w:hAnsi="Times New Roman"/>
                <w:sz w:val="24"/>
                <w:szCs w:val="24"/>
                <w:lang w:eastAsia="ru-RU"/>
              </w:rPr>
            </w:pPr>
          </w:p>
        </w:tc>
        <w:tc>
          <w:tcPr>
            <w:tcW w:w="5919"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Готовность к осознанному выбору индивидуального образовательного маршрута.</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Наличие живого познавательного интереса к проблеме предмета, образовательного пространства, социального пространства.</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Развитие склонностей, интересов, способности к социальному самоопределению</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Развитие своего творческого потенциала</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Соблюдение общечеловеческой культуры</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Обладание внешней и внутренней культурой поведения</w:t>
            </w:r>
          </w:p>
        </w:tc>
      </w:tr>
      <w:tr w:rsidR="000A378C" w:rsidRPr="007F4B5A">
        <w:trPr>
          <w:jc w:val="center"/>
        </w:trPr>
        <w:tc>
          <w:tcPr>
            <w:tcW w:w="392"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2</w:t>
            </w:r>
          </w:p>
        </w:tc>
        <w:tc>
          <w:tcPr>
            <w:tcW w:w="3260"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Ориентация в информационном пространстве</w:t>
            </w:r>
          </w:p>
        </w:tc>
        <w:tc>
          <w:tcPr>
            <w:tcW w:w="5919"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Формирование жизненной мотивации на успех.</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оценивать собственные возможности</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Умение владеть  учебными навыками по базовым </w:t>
            </w:r>
            <w:r w:rsidRPr="007F4B5A">
              <w:rPr>
                <w:rFonts w:ascii="Times New Roman" w:eastAsia="Times New Roman" w:hAnsi="Times New Roman"/>
                <w:sz w:val="24"/>
                <w:szCs w:val="24"/>
                <w:lang w:eastAsia="ru-RU"/>
              </w:rPr>
              <w:lastRenderedPageBreak/>
              <w:t>предметам, элементами глобального мышления</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Профориентация в современном обществе</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Формирование базы знаний профессиональной направленности</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Наблюдательность, активность и прилежание в учебном труде, устойчивый интерес к познанию.</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профессиональную направленность соотносить  с индивидуальными способностями, выявленные в процессе самостоятельной и исследовательской деятельности</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обосновывать свою точку зрения</w:t>
            </w:r>
          </w:p>
        </w:tc>
      </w:tr>
      <w:tr w:rsidR="000A378C" w:rsidRPr="007F4B5A">
        <w:trPr>
          <w:jc w:val="center"/>
        </w:trPr>
        <w:tc>
          <w:tcPr>
            <w:tcW w:w="392"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3</w:t>
            </w:r>
          </w:p>
        </w:tc>
        <w:tc>
          <w:tcPr>
            <w:tcW w:w="3260"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Коммуникабельность</w:t>
            </w:r>
          </w:p>
        </w:tc>
        <w:tc>
          <w:tcPr>
            <w:tcW w:w="5919"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Оптимизация внутригрупповых взаимоотношений, развитие навыков группового взаимодействия, умения считаться с взглядами других, конструктивно решать конфликтные ситуации                                           Установление сотрудничества «Ученик- ученик», « ученик – учитель», «учение – родитель» для достижение цели познавательной деятельности.          Овладение  коммуникативными умениями и навыками: умение общаться с различных коллективами сверстников.</w:t>
            </w:r>
          </w:p>
        </w:tc>
      </w:tr>
      <w:tr w:rsidR="000A378C" w:rsidRPr="007F4B5A">
        <w:trPr>
          <w:jc w:val="center"/>
        </w:trPr>
        <w:tc>
          <w:tcPr>
            <w:tcW w:w="392"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4</w:t>
            </w:r>
          </w:p>
        </w:tc>
        <w:tc>
          <w:tcPr>
            <w:tcW w:w="3260"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Адаптация</w:t>
            </w:r>
          </w:p>
          <w:p w:rsidR="000A378C" w:rsidRPr="007F4B5A" w:rsidRDefault="000A378C" w:rsidP="00304290">
            <w:pPr>
              <w:spacing w:after="0" w:line="216" w:lineRule="auto"/>
              <w:rPr>
                <w:rFonts w:ascii="Times New Roman" w:eastAsia="Times New Roman" w:hAnsi="Times New Roman"/>
                <w:sz w:val="24"/>
                <w:szCs w:val="24"/>
                <w:lang w:eastAsia="ru-RU"/>
              </w:rPr>
            </w:pPr>
          </w:p>
        </w:tc>
        <w:tc>
          <w:tcPr>
            <w:tcW w:w="5919" w:type="dxa"/>
            <w:shd w:val="clear" w:color="auto" w:fill="auto"/>
          </w:tcPr>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Формирование позитивного образа «Я»</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Повышение уровня информированности</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Восприятие и понимание учащимися духовных  ценностей, значимости культурного наследия, исторического наследия.</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Свободное использование иностранного языка, как средство межличностного общения</w:t>
            </w:r>
          </w:p>
          <w:p w:rsidR="000A378C" w:rsidRPr="007F4B5A" w:rsidRDefault="000A378C" w:rsidP="00304290">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реализовывать воспитательный потенциал для межличностного общения</w:t>
            </w:r>
          </w:p>
        </w:tc>
      </w:tr>
    </w:tbl>
    <w:p w:rsidR="000A378C" w:rsidRPr="007F4B5A" w:rsidRDefault="000A378C" w:rsidP="00304290">
      <w:pPr>
        <w:spacing w:after="0" w:line="192" w:lineRule="auto"/>
        <w:rPr>
          <w:rFonts w:ascii="Times New Roman" w:eastAsia="Times New Roman" w:hAnsi="Times New Roman"/>
          <w:sz w:val="24"/>
          <w:szCs w:val="24"/>
          <w:lang w:eastAsia="ru-RU"/>
        </w:rPr>
      </w:pPr>
    </w:p>
    <w:p w:rsidR="000A378C" w:rsidRPr="007F4B5A" w:rsidRDefault="000A378C" w:rsidP="00304290">
      <w:pPr>
        <w:spacing w:after="0" w:line="192" w:lineRule="auto"/>
        <w:jc w:val="center"/>
        <w:rPr>
          <w:rFonts w:ascii="Times New Roman" w:hAnsi="Times New Roman"/>
          <w:b/>
          <w:bCs/>
          <w:sz w:val="24"/>
          <w:szCs w:val="24"/>
          <w:lang w:eastAsia="ru-RU"/>
        </w:rPr>
      </w:pPr>
      <w:r w:rsidRPr="007F4B5A">
        <w:rPr>
          <w:rFonts w:ascii="Times New Roman" w:hAnsi="Times New Roman"/>
          <w:b/>
          <w:bCs/>
          <w:sz w:val="24"/>
          <w:szCs w:val="24"/>
          <w:lang w:eastAsia="ru-RU"/>
        </w:rPr>
        <w:t>Модель выпускника МКОУ «</w:t>
      </w:r>
      <w:r w:rsidR="00645D51" w:rsidRPr="007F4B5A">
        <w:rPr>
          <w:rFonts w:ascii="Times New Roman" w:hAnsi="Times New Roman"/>
          <w:b/>
          <w:bCs/>
          <w:sz w:val="24"/>
          <w:szCs w:val="24"/>
          <w:lang w:eastAsia="ru-RU"/>
        </w:rPr>
        <w:t>Магарская средняя общеобразовательная школа</w:t>
      </w:r>
      <w:r w:rsidRPr="007F4B5A">
        <w:rPr>
          <w:rFonts w:ascii="Times New Roman" w:hAnsi="Times New Roman"/>
          <w:b/>
          <w:bCs/>
          <w:sz w:val="24"/>
          <w:szCs w:val="24"/>
          <w:lang w:eastAsia="ru-RU"/>
        </w:rPr>
        <w:t>»:</w:t>
      </w:r>
    </w:p>
    <w:p w:rsidR="000A378C" w:rsidRPr="007F4B5A" w:rsidRDefault="000A378C" w:rsidP="00304290">
      <w:pPr>
        <w:spacing w:after="0" w:line="192" w:lineRule="auto"/>
        <w:ind w:firstLine="567"/>
        <w:jc w:val="both"/>
        <w:rPr>
          <w:rFonts w:ascii="Times New Roman" w:hAnsi="Times New Roman"/>
          <w:color w:val="000000"/>
          <w:sz w:val="24"/>
          <w:szCs w:val="24"/>
        </w:rPr>
      </w:pPr>
      <w:r w:rsidRPr="007F4B5A">
        <w:rPr>
          <w:rFonts w:ascii="Times New Roman" w:hAnsi="Times New Roman"/>
          <w:color w:val="000000"/>
          <w:sz w:val="24"/>
          <w:szCs w:val="24"/>
        </w:rPr>
        <w:t xml:space="preserve">       Модель выпускника отражает социальный заказ и является ориентиром для всех участников учебно-воспитательного процесса.  Выстраивая образ выпускника школы, мы исходим из того, что он представляет собой динамическую систему,  которая постоянно изменяется, самосовершенствуется, наполняясь новым содержанием. А значит, образ выпускника – это не конечный результат, не итог в развитии личности, а тот базовый уровень, развитию и становлению которого должна максимально способствовать школа. </w:t>
      </w:r>
    </w:p>
    <w:p w:rsidR="000A378C" w:rsidRPr="007F4B5A" w:rsidRDefault="000A378C" w:rsidP="00304290">
      <w:pPr>
        <w:spacing w:after="0" w:line="192" w:lineRule="auto"/>
        <w:ind w:firstLine="567"/>
        <w:jc w:val="both"/>
        <w:rPr>
          <w:rFonts w:ascii="Times New Roman" w:hAnsi="Times New Roman"/>
          <w:b/>
          <w:color w:val="000000"/>
          <w:sz w:val="24"/>
          <w:szCs w:val="24"/>
          <w:u w:val="single"/>
        </w:rPr>
      </w:pPr>
      <w:r w:rsidRPr="007F4B5A">
        <w:rPr>
          <w:rFonts w:ascii="Times New Roman" w:hAnsi="Times New Roman"/>
          <w:b/>
          <w:color w:val="000000"/>
          <w:sz w:val="24"/>
          <w:szCs w:val="24"/>
          <w:u w:val="single"/>
        </w:rPr>
        <w:t>Выпускник основной школы- это:</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любящий свой край и свою Родину, уважающий свой народ, его культуру и духовные традиции;</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осознающий и принимающий традиционные ценности семьи, российского гражданского общества, многонациональность российского народа, человечества, осознающий свою сопричастность к судьбе Отечества;</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креативный и критически мыслящий, активно целенаправленно познающий мир, осознающий ценность науки, труда и творчества для человека и общества, мотивированный на образование и самообразование в течение всей жизни;</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владеющий основами научных методов познания окружающего мира, мотивированный на творчество и современную инновационную деятельность;</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готовый к учебному сотрудничеству, способный осуществлять исследовательскую проектную и информационную деятельность;</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осознающий себя личностью, социально активный, уважающий закон и правопорядок, выполняющий свои обязанности перед семьей, обществом, государством,  человечеством;</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уважающий мнение других людей, умеющий вести конструктивный диалог, достигать взаимопонимания и успешно взаимодействовать;</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осознанно выполняющий и пропагандирующий правила здорового и экологического целесообразного образа жизни, безопасного для человека и окружающей его среды;</w:t>
      </w:r>
    </w:p>
    <w:p w:rsidR="000A378C" w:rsidRPr="007F4B5A" w:rsidRDefault="000A378C" w:rsidP="00304290">
      <w:pPr>
        <w:spacing w:after="0" w:line="192" w:lineRule="auto"/>
        <w:ind w:firstLine="567"/>
        <w:jc w:val="both"/>
        <w:rPr>
          <w:rFonts w:ascii="Times New Roman" w:hAnsi="Times New Roman"/>
          <w:sz w:val="24"/>
          <w:szCs w:val="24"/>
          <w:lang w:eastAsia="ru-RU"/>
        </w:rPr>
      </w:pPr>
      <w:r w:rsidRPr="007F4B5A">
        <w:rPr>
          <w:rFonts w:ascii="Times New Roman" w:hAnsi="Times New Roman"/>
          <w:sz w:val="24"/>
          <w:szCs w:val="24"/>
          <w:lang w:eastAsia="ru-RU"/>
        </w:rPr>
        <w:t>— подготовленный к осознанному выбору профессии, понимающий значение профессиональной деятельности для человека и общества, её нравственные основы.</w:t>
      </w:r>
    </w:p>
    <w:p w:rsidR="000A378C" w:rsidRPr="007F4B5A" w:rsidRDefault="000A378C" w:rsidP="00304290">
      <w:pPr>
        <w:spacing w:after="0" w:line="192"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1.3. Система оценки достижения планируемых результатов освоения основной образовательной программы</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b/>
          <w:bCs/>
          <w:sz w:val="24"/>
          <w:szCs w:val="24"/>
          <w:lang w:eastAsia="ru-RU"/>
        </w:rPr>
        <w:t>основного общего образования</w:t>
      </w:r>
    </w:p>
    <w:p w:rsidR="000A378C" w:rsidRPr="007F4B5A" w:rsidRDefault="000A378C" w:rsidP="000A378C">
      <w:pPr>
        <w:spacing w:after="0" w:line="240" w:lineRule="auto"/>
        <w:jc w:val="center"/>
        <w:rPr>
          <w:rFonts w:ascii="Times New Roman" w:eastAsia="Times New Roman" w:hAnsi="Times New Roman"/>
          <w:b/>
          <w:bCs/>
          <w:sz w:val="28"/>
          <w:szCs w:val="28"/>
          <w:lang w:eastAsia="ru-RU"/>
        </w:rPr>
      </w:pP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Система оценки достижения планируемых результатов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7F4B5A">
        <w:rPr>
          <w:rFonts w:ascii="Times New Roman" w:eastAsia="Times New Roman" w:hAnsi="Times New Roman"/>
          <w:i/>
          <w:iCs/>
          <w:sz w:val="24"/>
          <w:szCs w:val="24"/>
          <w:lang w:eastAsia="ru-RU"/>
        </w:rPr>
        <w:t>ориентация образовательного процесса</w:t>
      </w:r>
      <w:r w:rsidRPr="007F4B5A">
        <w:rPr>
          <w:rFonts w:ascii="Times New Roman" w:eastAsia="Times New Roman" w:hAnsi="Times New Roman"/>
          <w:sz w:val="24"/>
          <w:szCs w:val="24"/>
          <w:lang w:eastAsia="ru-RU"/>
        </w:rPr>
        <w:t xml:space="preserve"> на достижение планируемых результатов освоения основной образовательной программы</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 xml:space="preserve">основного общего образования и обеспечение эффективной </w:t>
      </w:r>
      <w:r w:rsidRPr="007F4B5A">
        <w:rPr>
          <w:rFonts w:ascii="Times New Roman" w:eastAsia="Times New Roman" w:hAnsi="Times New Roman"/>
          <w:i/>
          <w:iCs/>
          <w:sz w:val="24"/>
          <w:szCs w:val="24"/>
          <w:lang w:eastAsia="ru-RU"/>
        </w:rPr>
        <w:t>обратной связи</w:t>
      </w:r>
      <w:r w:rsidRPr="007F4B5A">
        <w:rPr>
          <w:rFonts w:ascii="Times New Roman" w:eastAsia="Times New Roman" w:hAnsi="Times New Roman"/>
          <w:sz w:val="24"/>
          <w:szCs w:val="24"/>
          <w:lang w:eastAsia="ru-RU"/>
        </w:rPr>
        <w:t xml:space="preserve">, позволяющей осуществлять </w:t>
      </w:r>
      <w:r w:rsidRPr="007F4B5A">
        <w:rPr>
          <w:rFonts w:ascii="Times New Roman" w:eastAsia="Times New Roman" w:hAnsi="Times New Roman"/>
          <w:i/>
          <w:iCs/>
          <w:sz w:val="24"/>
          <w:szCs w:val="24"/>
          <w:lang w:eastAsia="ru-RU"/>
        </w:rPr>
        <w:t>управление образовательным процессом.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i/>
          <w:iCs/>
          <w:sz w:val="24"/>
          <w:szCs w:val="24"/>
          <w:u w:val="single"/>
          <w:lang w:eastAsia="ru-RU"/>
        </w:rPr>
        <w:t xml:space="preserve">Основными направлениями и целями </w:t>
      </w:r>
      <w:r w:rsidRPr="007F4B5A">
        <w:rPr>
          <w:rFonts w:ascii="Times New Roman" w:eastAsia="Times New Roman" w:hAnsi="Times New Roman"/>
          <w:sz w:val="24"/>
          <w:szCs w:val="24"/>
          <w:lang w:eastAsia="ru-RU"/>
        </w:rPr>
        <w:t xml:space="preserve">оценочной деятельности в соответствии с требованиями Стандарта являются </w:t>
      </w:r>
      <w:r w:rsidRPr="007F4B5A">
        <w:rPr>
          <w:rFonts w:ascii="Times New Roman" w:eastAsia="Times New Roman" w:hAnsi="Times New Roman"/>
          <w:i/>
          <w:iCs/>
          <w:sz w:val="24"/>
          <w:szCs w:val="24"/>
          <w:lang w:eastAsia="ru-RU"/>
        </w:rPr>
        <w:t>оценка образовательных достижений обучающихся</w:t>
      </w:r>
      <w:r w:rsidRPr="007F4B5A">
        <w:rPr>
          <w:rFonts w:ascii="Times New Roman" w:eastAsia="Times New Roman" w:hAnsi="Times New Roman"/>
          <w:sz w:val="24"/>
          <w:szCs w:val="24"/>
          <w:lang w:eastAsia="ru-RU"/>
        </w:rPr>
        <w:t xml:space="preserve"> (с целью итоговой оценки) и </w:t>
      </w:r>
      <w:r w:rsidRPr="007F4B5A">
        <w:rPr>
          <w:rFonts w:ascii="Times New Roman" w:eastAsia="Times New Roman" w:hAnsi="Times New Roman"/>
          <w:i/>
          <w:iCs/>
          <w:sz w:val="24"/>
          <w:szCs w:val="24"/>
          <w:lang w:eastAsia="ru-RU"/>
        </w:rPr>
        <w:t>оценка результатов деятельности образовательного  учреждения и педагогических кадров</w:t>
      </w:r>
      <w:r w:rsidRPr="007F4B5A">
        <w:rPr>
          <w:rFonts w:ascii="Times New Roman" w:eastAsia="Times New Roman" w:hAnsi="Times New Roman"/>
          <w:sz w:val="24"/>
          <w:szCs w:val="24"/>
          <w:lang w:eastAsia="ru-RU"/>
        </w:rPr>
        <w:t xml:space="preserve"> (соответственно с целями аккредитации и аттестации).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основного общего образования.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i/>
          <w:iCs/>
          <w:sz w:val="24"/>
          <w:szCs w:val="24"/>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0A378C" w:rsidRPr="007F4B5A" w:rsidRDefault="000A378C" w:rsidP="000A378C">
      <w:pPr>
        <w:spacing w:after="0" w:line="240" w:lineRule="auto"/>
        <w:rPr>
          <w:rFonts w:ascii="Times New Roman" w:eastAsia="Times New Roman" w:hAnsi="Times New Roman"/>
          <w:b/>
          <w:bCs/>
          <w:i/>
          <w:iCs/>
          <w:sz w:val="24"/>
          <w:szCs w:val="24"/>
          <w:lang w:eastAsia="ru-RU"/>
        </w:rPr>
      </w:pPr>
      <w:r w:rsidRPr="007F4B5A">
        <w:rPr>
          <w:rFonts w:ascii="Times New Roman" w:eastAsia="Times New Roman" w:hAnsi="Times New Roman"/>
          <w:b/>
          <w:bCs/>
          <w:i/>
          <w:iCs/>
          <w:sz w:val="24"/>
          <w:szCs w:val="24"/>
          <w:lang w:eastAsia="ru-RU"/>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4"/>
        <w:gridCol w:w="2534"/>
        <w:gridCol w:w="2534"/>
        <w:gridCol w:w="2535"/>
      </w:tblGrid>
      <w:tr w:rsidR="000A378C" w:rsidRPr="007F4B5A">
        <w:tc>
          <w:tcPr>
            <w:tcW w:w="2534" w:type="dxa"/>
            <w:shd w:val="clear" w:color="auto" w:fill="auto"/>
            <w:vAlign w:val="center"/>
          </w:tcPr>
          <w:p w:rsidR="000A378C" w:rsidRPr="007F4B5A" w:rsidRDefault="000A378C" w:rsidP="000A378C">
            <w:pPr>
              <w:spacing w:after="0" w:line="240" w:lineRule="auto"/>
              <w:jc w:val="center"/>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Итоговая оценка результатов освоения ООП ООО</w:t>
            </w:r>
          </w:p>
        </w:tc>
        <w:tc>
          <w:tcPr>
            <w:tcW w:w="2534" w:type="dxa"/>
            <w:shd w:val="clear" w:color="auto" w:fill="auto"/>
            <w:vAlign w:val="center"/>
          </w:tcPr>
          <w:p w:rsidR="000A378C" w:rsidRPr="007F4B5A" w:rsidRDefault="000A378C" w:rsidP="000A378C">
            <w:pPr>
              <w:spacing w:after="0" w:line="240" w:lineRule="auto"/>
              <w:jc w:val="center"/>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Результаты аттестации</w:t>
            </w:r>
          </w:p>
        </w:tc>
        <w:tc>
          <w:tcPr>
            <w:tcW w:w="2534" w:type="dxa"/>
            <w:shd w:val="clear" w:color="auto" w:fill="auto"/>
            <w:vAlign w:val="center"/>
          </w:tcPr>
          <w:p w:rsidR="000A378C" w:rsidRPr="007F4B5A" w:rsidRDefault="000A378C" w:rsidP="000A378C">
            <w:pPr>
              <w:spacing w:after="0" w:line="240" w:lineRule="auto"/>
              <w:jc w:val="center"/>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Отражает</w:t>
            </w:r>
          </w:p>
        </w:tc>
        <w:tc>
          <w:tcPr>
            <w:tcW w:w="2535" w:type="dxa"/>
            <w:shd w:val="clear" w:color="auto" w:fill="auto"/>
            <w:vAlign w:val="center"/>
          </w:tcPr>
          <w:p w:rsidR="000A378C" w:rsidRPr="007F4B5A" w:rsidRDefault="000A378C" w:rsidP="000A378C">
            <w:pPr>
              <w:spacing w:after="0" w:line="240" w:lineRule="auto"/>
              <w:jc w:val="center"/>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Осуществляется</w:t>
            </w:r>
          </w:p>
        </w:tc>
      </w:tr>
      <w:tr w:rsidR="000A378C" w:rsidRPr="007F4B5A">
        <w:tc>
          <w:tcPr>
            <w:tcW w:w="2534" w:type="dxa"/>
            <w:shd w:val="clear" w:color="auto" w:fill="auto"/>
          </w:tcPr>
          <w:p w:rsidR="000A378C" w:rsidRPr="007F4B5A" w:rsidRDefault="000A378C" w:rsidP="000A378C">
            <w:pPr>
              <w:spacing w:after="0" w:line="240" w:lineRule="auto"/>
              <w:rPr>
                <w:rFonts w:ascii="Times New Roman" w:eastAsia="Times New Roman" w:hAnsi="Times New Roman"/>
                <w:bCs/>
                <w:iCs/>
                <w:sz w:val="24"/>
                <w:szCs w:val="24"/>
                <w:lang w:eastAsia="ru-RU"/>
              </w:rPr>
            </w:pPr>
            <w:r w:rsidRPr="007F4B5A">
              <w:rPr>
                <w:rFonts w:ascii="Times New Roman" w:eastAsia="Times New Roman" w:hAnsi="Times New Roman"/>
                <w:iCs/>
                <w:sz w:val="24"/>
                <w:szCs w:val="24"/>
                <w:lang w:eastAsia="ru-RU"/>
              </w:rPr>
              <w:t>Промежуточная аттестация</w:t>
            </w:r>
          </w:p>
        </w:tc>
        <w:tc>
          <w:tcPr>
            <w:tcW w:w="2534" w:type="dxa"/>
            <w:shd w:val="clear" w:color="auto" w:fill="auto"/>
          </w:tcPr>
          <w:p w:rsidR="000A378C" w:rsidRPr="007F4B5A" w:rsidRDefault="000A378C" w:rsidP="000A378C">
            <w:pPr>
              <w:spacing w:after="0" w:line="240" w:lineRule="auto"/>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 xml:space="preserve">Результаты внутришкольного мониторинга индивидуальных образовательных достижений обучающихся - </w:t>
            </w:r>
            <w:r w:rsidRPr="007F4B5A">
              <w:rPr>
                <w:rFonts w:ascii="Times New Roman" w:eastAsia="Times New Roman" w:hAnsi="Times New Roman"/>
                <w:b/>
                <w:bCs/>
                <w:i/>
                <w:iCs/>
                <w:sz w:val="24"/>
                <w:szCs w:val="24"/>
                <w:lang w:eastAsia="ru-RU"/>
              </w:rPr>
              <w:t>внутренняя оценка</w:t>
            </w:r>
          </w:p>
        </w:tc>
        <w:tc>
          <w:tcPr>
            <w:tcW w:w="2534" w:type="dxa"/>
            <w:shd w:val="clear" w:color="auto" w:fill="auto"/>
          </w:tcPr>
          <w:p w:rsidR="000A378C" w:rsidRPr="007F4B5A" w:rsidRDefault="000A378C" w:rsidP="000A378C">
            <w:pPr>
              <w:spacing w:after="0" w:line="240" w:lineRule="auto"/>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Динамику формирования способности к решению учебно-практических и учебно-познавательных задач и навыков проектной деятельности</w:t>
            </w:r>
          </w:p>
        </w:tc>
        <w:tc>
          <w:tcPr>
            <w:tcW w:w="2535" w:type="dxa"/>
            <w:shd w:val="clear" w:color="auto" w:fill="auto"/>
          </w:tcPr>
          <w:p w:rsidR="000A378C" w:rsidRPr="007F4B5A" w:rsidRDefault="000A378C" w:rsidP="000A378C">
            <w:pPr>
              <w:spacing w:after="0" w:line="240" w:lineRule="auto"/>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В ходе совместной оценочной деятельности педагогов и обучающихся</w:t>
            </w:r>
          </w:p>
        </w:tc>
      </w:tr>
      <w:tr w:rsidR="000A378C" w:rsidRPr="007F4B5A">
        <w:tc>
          <w:tcPr>
            <w:tcW w:w="2534" w:type="dxa"/>
            <w:shd w:val="clear" w:color="auto" w:fill="auto"/>
          </w:tcPr>
          <w:p w:rsidR="000A378C" w:rsidRPr="007F4B5A" w:rsidRDefault="000A378C" w:rsidP="000A378C">
            <w:pPr>
              <w:spacing w:after="0" w:line="240" w:lineRule="auto"/>
              <w:rPr>
                <w:rFonts w:ascii="Times New Roman" w:eastAsia="Times New Roman" w:hAnsi="Times New Roman"/>
                <w:bCs/>
                <w:iCs/>
                <w:sz w:val="24"/>
                <w:szCs w:val="24"/>
                <w:lang w:eastAsia="ru-RU"/>
              </w:rPr>
            </w:pPr>
            <w:r w:rsidRPr="007F4B5A">
              <w:rPr>
                <w:rFonts w:ascii="Times New Roman" w:eastAsia="Times New Roman" w:hAnsi="Times New Roman"/>
                <w:iCs/>
                <w:sz w:val="24"/>
                <w:szCs w:val="24"/>
                <w:lang w:eastAsia="ru-RU"/>
              </w:rPr>
              <w:t>Итоговая аттестация</w:t>
            </w:r>
          </w:p>
        </w:tc>
        <w:tc>
          <w:tcPr>
            <w:tcW w:w="2534" w:type="dxa"/>
            <w:shd w:val="clear" w:color="auto" w:fill="auto"/>
          </w:tcPr>
          <w:p w:rsidR="000A378C" w:rsidRPr="007F4B5A" w:rsidRDefault="000A378C" w:rsidP="000A378C">
            <w:pPr>
              <w:spacing w:after="0" w:line="240" w:lineRule="auto"/>
              <w:rPr>
                <w:rFonts w:ascii="Times New Roman" w:eastAsia="Times New Roman" w:hAnsi="Times New Roman"/>
                <w:bCs/>
                <w:iCs/>
                <w:sz w:val="24"/>
                <w:szCs w:val="24"/>
                <w:lang w:eastAsia="ru-RU"/>
              </w:rPr>
            </w:pPr>
            <w:r w:rsidRPr="007F4B5A">
              <w:rPr>
                <w:rFonts w:ascii="Times New Roman" w:eastAsia="Times New Roman" w:hAnsi="Times New Roman"/>
                <w:b/>
                <w:bCs/>
                <w:i/>
                <w:iCs/>
                <w:sz w:val="24"/>
                <w:szCs w:val="24"/>
                <w:lang w:eastAsia="ru-RU"/>
              </w:rPr>
              <w:t>внешняя оценка</w:t>
            </w:r>
          </w:p>
        </w:tc>
        <w:tc>
          <w:tcPr>
            <w:tcW w:w="2534" w:type="dxa"/>
            <w:shd w:val="clear" w:color="auto" w:fill="auto"/>
          </w:tcPr>
          <w:p w:rsidR="000A378C" w:rsidRPr="007F4B5A" w:rsidRDefault="000A378C" w:rsidP="000A378C">
            <w:pPr>
              <w:spacing w:after="0" w:line="240" w:lineRule="auto"/>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w:t>
            </w:r>
          </w:p>
        </w:tc>
        <w:tc>
          <w:tcPr>
            <w:tcW w:w="2535" w:type="dxa"/>
            <w:shd w:val="clear" w:color="auto" w:fill="auto"/>
          </w:tcPr>
          <w:p w:rsidR="000A378C" w:rsidRPr="007F4B5A" w:rsidRDefault="000A378C" w:rsidP="000A378C">
            <w:pPr>
              <w:spacing w:after="0" w:line="240" w:lineRule="auto"/>
              <w:rPr>
                <w:rFonts w:ascii="Times New Roman" w:eastAsia="Times New Roman" w:hAnsi="Times New Roman"/>
                <w:bCs/>
                <w:iCs/>
                <w:sz w:val="24"/>
                <w:szCs w:val="24"/>
                <w:lang w:eastAsia="ru-RU"/>
              </w:rPr>
            </w:pPr>
            <w:r w:rsidRPr="007F4B5A">
              <w:rPr>
                <w:rFonts w:ascii="Times New Roman" w:eastAsia="Times New Roman" w:hAnsi="Times New Roman"/>
                <w:sz w:val="24"/>
                <w:szCs w:val="24"/>
                <w:lang w:eastAsia="ru-RU"/>
              </w:rPr>
              <w:t>Государственная (итоговая) аттестация выпускников осуществляется внешними (по отношению к образовательному учреждению) органами</w:t>
            </w:r>
          </w:p>
        </w:tc>
      </w:tr>
    </w:tbl>
    <w:p w:rsidR="000A378C" w:rsidRPr="007F4B5A" w:rsidRDefault="000A378C" w:rsidP="000A378C">
      <w:pPr>
        <w:spacing w:after="0" w:line="240" w:lineRule="auto"/>
        <w:rPr>
          <w:rFonts w:ascii="Times New Roman" w:eastAsia="Times New Roman" w:hAnsi="Times New Roman"/>
          <w:bCs/>
          <w:iCs/>
          <w:sz w:val="24"/>
          <w:szCs w:val="24"/>
          <w:lang w:eastAsia="ru-RU"/>
        </w:rPr>
      </w:pP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 соответствии с требованиями Стандарта предоставление и использование</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b/>
          <w:bCs/>
          <w:i/>
          <w:iCs/>
          <w:sz w:val="24"/>
          <w:szCs w:val="24"/>
          <w:lang w:eastAsia="ru-RU"/>
        </w:rPr>
        <w:t>персонифицированной информации</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возможно только в рамках процедур итоговой оценки обучающихся. Во всех иных процедурах допустимо предоставление и использование</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 xml:space="preserve">исключительно </w:t>
      </w:r>
      <w:r w:rsidRPr="007F4B5A">
        <w:rPr>
          <w:rFonts w:ascii="Times New Roman" w:eastAsia="Times New Roman" w:hAnsi="Times New Roman"/>
          <w:b/>
          <w:bCs/>
          <w:i/>
          <w:iCs/>
          <w:sz w:val="24"/>
          <w:szCs w:val="24"/>
          <w:lang w:eastAsia="ru-RU"/>
        </w:rPr>
        <w:t>неперсонифицированной (анонимной) информации</w:t>
      </w:r>
      <w:r w:rsidRPr="007F4B5A">
        <w:rPr>
          <w:rFonts w:ascii="Times New Roman" w:eastAsia="Times New Roman" w:hAnsi="Times New Roman"/>
          <w:sz w:val="24"/>
          <w:szCs w:val="24"/>
          <w:lang w:eastAsia="ru-RU"/>
        </w:rPr>
        <w:t xml:space="preserve"> о достигаемых обучающимися образовательных результатах.</w:t>
      </w: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Комплексный подход к оценке результатов</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Система оценки достижения планируемых результатов освоения основной образовательной программы</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sz w:val="24"/>
          <w:szCs w:val="24"/>
          <w:lang w:eastAsia="ru-RU"/>
        </w:rPr>
        <w:t xml:space="preserve">основного общего образования предполагает </w:t>
      </w:r>
      <w:r w:rsidRPr="007F4B5A">
        <w:rPr>
          <w:rFonts w:ascii="Times New Roman" w:eastAsia="Times New Roman" w:hAnsi="Times New Roman"/>
          <w:b/>
          <w:bCs/>
          <w:i/>
          <w:iCs/>
          <w:sz w:val="24"/>
          <w:szCs w:val="24"/>
          <w:lang w:eastAsia="ru-RU"/>
        </w:rPr>
        <w:t xml:space="preserve">комплексный подход к оценке </w:t>
      </w:r>
      <w:r w:rsidRPr="007F4B5A">
        <w:rPr>
          <w:rFonts w:ascii="Times New Roman" w:eastAsia="Times New Roman" w:hAnsi="Times New Roman"/>
          <w:b/>
          <w:bCs/>
          <w:i/>
          <w:iCs/>
          <w:sz w:val="24"/>
          <w:szCs w:val="24"/>
          <w:lang w:eastAsia="ru-RU"/>
        </w:rPr>
        <w:lastRenderedPageBreak/>
        <w:t>результатов</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 xml:space="preserve">образования, позволяющий вести оценку достижения обучающимися всех трёх групп результатов образования: </w:t>
      </w:r>
      <w:r w:rsidRPr="007F4B5A">
        <w:rPr>
          <w:rFonts w:ascii="Times New Roman" w:eastAsia="Times New Roman" w:hAnsi="Times New Roman"/>
          <w:b/>
          <w:bCs/>
          <w:i/>
          <w:iCs/>
          <w:sz w:val="24"/>
          <w:szCs w:val="24"/>
          <w:lang w:eastAsia="ru-RU"/>
        </w:rPr>
        <w:t xml:space="preserve">личностных, метапредметных </w:t>
      </w:r>
      <w:r w:rsidRPr="007F4B5A">
        <w:rPr>
          <w:rFonts w:ascii="Times New Roman" w:eastAsia="Times New Roman" w:hAnsi="Times New Roman"/>
          <w:sz w:val="24"/>
          <w:szCs w:val="24"/>
          <w:lang w:eastAsia="ru-RU"/>
        </w:rPr>
        <w:t>и</w:t>
      </w:r>
      <w:r w:rsidRPr="007F4B5A">
        <w:rPr>
          <w:rFonts w:ascii="Times New Roman" w:eastAsia="Times New Roman" w:hAnsi="Times New Roman"/>
          <w:b/>
          <w:bCs/>
          <w:i/>
          <w:iCs/>
          <w:sz w:val="24"/>
          <w:szCs w:val="24"/>
          <w:lang w:eastAsia="ru-RU"/>
        </w:rPr>
        <w:t xml:space="preserve"> предметных</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p>
    <w:tbl>
      <w:tblPr>
        <w:tblW w:w="993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16"/>
        <w:gridCol w:w="2835"/>
        <w:gridCol w:w="2977"/>
        <w:gridCol w:w="2410"/>
      </w:tblGrid>
      <w:tr w:rsidR="000A378C" w:rsidRPr="007F4B5A">
        <w:trPr>
          <w:tblCellSpacing w:w="0" w:type="dxa"/>
        </w:trPr>
        <w:tc>
          <w:tcPr>
            <w:tcW w:w="1716"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Результаты</w:t>
            </w:r>
          </w:p>
        </w:tc>
        <w:tc>
          <w:tcPr>
            <w:tcW w:w="283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Оценка</w:t>
            </w:r>
          </w:p>
        </w:tc>
        <w:tc>
          <w:tcPr>
            <w:tcW w:w="2977"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Объект оценки</w:t>
            </w:r>
          </w:p>
        </w:tc>
        <w:tc>
          <w:tcPr>
            <w:tcW w:w="2410"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Осуществляется</w:t>
            </w:r>
          </w:p>
        </w:tc>
      </w:tr>
      <w:tr w:rsidR="000A378C" w:rsidRPr="007F4B5A">
        <w:trPr>
          <w:tblCellSpacing w:w="0" w:type="dxa"/>
        </w:trPr>
        <w:tc>
          <w:tcPr>
            <w:tcW w:w="1716"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i/>
                <w:iCs/>
                <w:sz w:val="24"/>
                <w:szCs w:val="24"/>
                <w:lang w:eastAsia="ru-RU"/>
              </w:rPr>
              <w:t>личностные</w:t>
            </w:r>
          </w:p>
        </w:tc>
        <w:tc>
          <w:tcPr>
            <w:tcW w:w="283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Достижение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b/>
                <w:bCs/>
                <w:i/>
                <w:iCs/>
                <w:sz w:val="24"/>
                <w:szCs w:val="24"/>
                <w:lang w:eastAsia="ru-RU"/>
              </w:rPr>
              <w:t> </w:t>
            </w:r>
          </w:p>
        </w:tc>
        <w:tc>
          <w:tcPr>
            <w:tcW w:w="2977"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Сформированность универсальных учебных действий, включаемых в следующие три основных блока:</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1) сформированность </w:t>
            </w:r>
            <w:r w:rsidRPr="007F4B5A">
              <w:rPr>
                <w:rFonts w:ascii="Times New Roman" w:eastAsia="Times New Roman" w:hAnsi="Times New Roman"/>
                <w:iCs/>
                <w:sz w:val="24"/>
                <w:szCs w:val="24"/>
                <w:lang w:eastAsia="ru-RU"/>
              </w:rPr>
              <w:t>основ гражданской идентичности</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Cs/>
                <w:sz w:val="24"/>
                <w:szCs w:val="24"/>
                <w:lang w:eastAsia="ru-RU"/>
              </w:rPr>
              <w:t>личности</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2) готовность к переходу к </w:t>
            </w:r>
            <w:r w:rsidRPr="007F4B5A">
              <w:rPr>
                <w:rFonts w:ascii="Times New Roman" w:eastAsia="Times New Roman" w:hAnsi="Times New Roman"/>
                <w:iCs/>
                <w:sz w:val="24"/>
                <w:szCs w:val="24"/>
                <w:lang w:eastAsia="ru-RU"/>
              </w:rPr>
              <w:t>самообразованию</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Cs/>
                <w:sz w:val="24"/>
                <w:szCs w:val="24"/>
                <w:lang w:eastAsia="ru-RU"/>
              </w:rPr>
              <w:t>на основе учебно-познавательной мотивации</w:t>
            </w:r>
            <w:r w:rsidRPr="007F4B5A">
              <w:rPr>
                <w:rFonts w:ascii="Times New Roman" w:eastAsia="Times New Roman" w:hAnsi="Times New Roman"/>
                <w:sz w:val="24"/>
                <w:szCs w:val="24"/>
                <w:lang w:eastAsia="ru-RU"/>
              </w:rPr>
              <w:t xml:space="preserve">, в том числе готовность к </w:t>
            </w:r>
            <w:r w:rsidRPr="007F4B5A">
              <w:rPr>
                <w:rFonts w:ascii="Times New Roman" w:eastAsia="Times New Roman" w:hAnsi="Times New Roman"/>
                <w:iCs/>
                <w:sz w:val="24"/>
                <w:szCs w:val="24"/>
                <w:lang w:eastAsia="ru-RU"/>
              </w:rPr>
              <w:t>выбору</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iCs/>
                <w:sz w:val="24"/>
                <w:szCs w:val="24"/>
                <w:lang w:eastAsia="ru-RU"/>
              </w:rPr>
              <w:t>направления профильного образования</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3) сформированность </w:t>
            </w:r>
            <w:r w:rsidRPr="007F4B5A">
              <w:rPr>
                <w:rFonts w:ascii="Times New Roman" w:eastAsia="Times New Roman" w:hAnsi="Times New Roman"/>
                <w:iCs/>
                <w:sz w:val="24"/>
                <w:szCs w:val="24"/>
                <w:lang w:eastAsia="ru-RU"/>
              </w:rPr>
              <w:t>социальных компетенций</w:t>
            </w:r>
            <w:r w:rsidRPr="007F4B5A">
              <w:rPr>
                <w:rFonts w:ascii="Times New Roman" w:eastAsia="Times New Roman" w:hAnsi="Times New Roman"/>
                <w:sz w:val="24"/>
                <w:szCs w:val="24"/>
                <w:lang w:eastAsia="ru-RU"/>
              </w:rPr>
              <w:t>, включая ценностно-смысловые установки и моральные нормы, опыт социальных и межличностных отношений, правосознание.</w:t>
            </w:r>
          </w:p>
        </w:tc>
        <w:tc>
          <w:tcPr>
            <w:tcW w:w="2410"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tc>
      </w:tr>
      <w:tr w:rsidR="000A378C" w:rsidRPr="007F4B5A">
        <w:trPr>
          <w:tblCellSpacing w:w="0" w:type="dxa"/>
        </w:trPr>
        <w:tc>
          <w:tcPr>
            <w:tcW w:w="1716"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i/>
                <w:iCs/>
                <w:sz w:val="24"/>
                <w:szCs w:val="24"/>
                <w:lang w:eastAsia="ru-RU"/>
              </w:rPr>
              <w:t>метапредметные</w:t>
            </w:r>
          </w:p>
        </w:tc>
        <w:tc>
          <w:tcPr>
            <w:tcW w:w="283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Достижение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tc>
        <w:tc>
          <w:tcPr>
            <w:tcW w:w="2977"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1) способность и готовность к освоению систематических знаний, их самостоятельному пополнению, переносу и интеграции;</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2) способность к сотрудничеству и коммуникации;</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3) способность к решению личностно и социально значимых проблем и воплощению найденных решений в практику;</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4) способность и готовность к использованию ИКТ в целях обучения и развития;</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•5) способность к самоорганизации, саморегуляции и рефлексии.</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b/>
                <w:bCs/>
                <w:i/>
                <w:iCs/>
                <w:sz w:val="24"/>
                <w:szCs w:val="24"/>
                <w:lang w:eastAsia="ru-RU"/>
              </w:rPr>
              <w:t> </w:t>
            </w:r>
          </w:p>
        </w:tc>
        <w:tc>
          <w:tcPr>
            <w:tcW w:w="2410"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Основной процедурой итоговой оценки достижения метапредметных результатов является </w:t>
            </w:r>
            <w:r w:rsidRPr="007F4B5A">
              <w:rPr>
                <w:rFonts w:ascii="Times New Roman" w:eastAsia="Times New Roman" w:hAnsi="Times New Roman"/>
                <w:iCs/>
                <w:sz w:val="24"/>
                <w:szCs w:val="24"/>
                <w:lang w:eastAsia="ru-RU"/>
              </w:rPr>
              <w:t>защита итогового индивидуального проекта</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Дополнительным источником данных о достижении отдельных метапредметных результатов  служат  </w:t>
            </w:r>
            <w:r w:rsidRPr="007F4B5A">
              <w:rPr>
                <w:rFonts w:ascii="Times New Roman" w:eastAsia="Times New Roman" w:hAnsi="Times New Roman"/>
                <w:iCs/>
                <w:sz w:val="24"/>
                <w:szCs w:val="24"/>
                <w:lang w:eastAsia="ru-RU"/>
              </w:rPr>
              <w:t>результаты выполнения проверочных работ</w:t>
            </w:r>
            <w:r w:rsidRPr="007F4B5A">
              <w:rPr>
                <w:rFonts w:ascii="Times New Roman" w:eastAsia="Times New Roman" w:hAnsi="Times New Roman"/>
                <w:sz w:val="24"/>
                <w:szCs w:val="24"/>
                <w:lang w:eastAsia="ru-RU"/>
              </w:rPr>
              <w:t xml:space="preserve"> (как правило, тематических) </w:t>
            </w:r>
            <w:r w:rsidRPr="007F4B5A">
              <w:rPr>
                <w:rFonts w:ascii="Times New Roman" w:eastAsia="Times New Roman" w:hAnsi="Times New Roman"/>
                <w:iCs/>
                <w:sz w:val="24"/>
                <w:szCs w:val="24"/>
                <w:lang w:eastAsia="ru-RU"/>
              </w:rPr>
              <w:t xml:space="preserve">по всем предметам </w:t>
            </w:r>
            <w:r w:rsidRPr="007F4B5A">
              <w:rPr>
                <w:rFonts w:ascii="Times New Roman" w:eastAsia="Times New Roman" w:hAnsi="Times New Roman"/>
                <w:sz w:val="24"/>
                <w:szCs w:val="24"/>
                <w:lang w:eastAsia="ru-RU"/>
              </w:rPr>
              <w:t>в рамках системы промежуточной аттестации.</w:t>
            </w:r>
            <w:r w:rsidRPr="007F4B5A">
              <w:rPr>
                <w:rFonts w:ascii="Times New Roman" w:eastAsia="Times New Roman" w:hAnsi="Times New Roman"/>
                <w:b/>
                <w:bCs/>
                <w:i/>
                <w:iCs/>
                <w:sz w:val="24"/>
                <w:szCs w:val="24"/>
                <w:lang w:eastAsia="ru-RU"/>
              </w:rPr>
              <w:t> </w:t>
            </w:r>
          </w:p>
        </w:tc>
      </w:tr>
      <w:tr w:rsidR="000A378C" w:rsidRPr="007F4B5A">
        <w:trPr>
          <w:tblCellSpacing w:w="0" w:type="dxa"/>
        </w:trPr>
        <w:tc>
          <w:tcPr>
            <w:tcW w:w="1716"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iCs/>
                <w:sz w:val="24"/>
                <w:szCs w:val="24"/>
                <w:lang w:eastAsia="ru-RU"/>
              </w:rPr>
              <w:t>предметные</w:t>
            </w:r>
          </w:p>
        </w:tc>
        <w:tc>
          <w:tcPr>
            <w:tcW w:w="283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Способность к решению учебно-познавательных и </w:t>
            </w:r>
            <w:r w:rsidRPr="007F4B5A">
              <w:rPr>
                <w:rFonts w:ascii="Times New Roman" w:eastAsia="Times New Roman" w:hAnsi="Times New Roman"/>
                <w:sz w:val="24"/>
                <w:szCs w:val="24"/>
                <w:lang w:eastAsia="ru-RU"/>
              </w:rPr>
              <w:lastRenderedPageBreak/>
              <w:t>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b/>
                <w:bCs/>
                <w:iCs/>
                <w:sz w:val="24"/>
                <w:szCs w:val="24"/>
                <w:lang w:eastAsia="ru-RU"/>
              </w:rPr>
              <w:t> </w:t>
            </w:r>
          </w:p>
        </w:tc>
        <w:tc>
          <w:tcPr>
            <w:tcW w:w="2977"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xml:space="preserve">Сформированность умений и навыков, способствующих </w:t>
            </w:r>
            <w:r w:rsidRPr="007F4B5A">
              <w:rPr>
                <w:rFonts w:ascii="Times New Roman" w:eastAsia="Times New Roman" w:hAnsi="Times New Roman"/>
                <w:b/>
                <w:bCs/>
                <w:sz w:val="24"/>
                <w:szCs w:val="24"/>
                <w:lang w:eastAsia="ru-RU"/>
              </w:rPr>
              <w:lastRenderedPageBreak/>
              <w:t>освоению систематических знаний</w:t>
            </w:r>
            <w:r w:rsidRPr="007F4B5A">
              <w:rPr>
                <w:rFonts w:ascii="Times New Roman" w:eastAsia="Times New Roman" w:hAnsi="Times New Roman"/>
                <w:sz w:val="24"/>
                <w:szCs w:val="24"/>
                <w:lang w:eastAsia="ru-RU"/>
              </w:rPr>
              <w:t>, в том числе:</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1) </w:t>
            </w:r>
            <w:r w:rsidRPr="007F4B5A">
              <w:rPr>
                <w:rFonts w:ascii="Times New Roman" w:eastAsia="Times New Roman" w:hAnsi="Times New Roman"/>
                <w:iCs/>
                <w:sz w:val="24"/>
                <w:szCs w:val="24"/>
                <w:lang w:eastAsia="ru-RU"/>
              </w:rPr>
              <w:t>первичному ознакомлению, отработке и осознанию теоретических моделей и понятий</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 xml:space="preserve">(общенаучных и базовых для данной области знания), </w:t>
            </w:r>
            <w:r w:rsidRPr="007F4B5A">
              <w:rPr>
                <w:rFonts w:ascii="Times New Roman" w:eastAsia="Times New Roman" w:hAnsi="Times New Roman"/>
                <w:iCs/>
                <w:sz w:val="24"/>
                <w:szCs w:val="24"/>
                <w:lang w:eastAsia="ru-RU"/>
              </w:rPr>
              <w:t>стандартных алгоритмов и процедур</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2) </w:t>
            </w:r>
            <w:r w:rsidRPr="007F4B5A">
              <w:rPr>
                <w:rFonts w:ascii="Times New Roman" w:eastAsia="Times New Roman" w:hAnsi="Times New Roman"/>
                <w:iCs/>
                <w:sz w:val="24"/>
                <w:szCs w:val="24"/>
                <w:lang w:eastAsia="ru-RU"/>
              </w:rPr>
              <w:t>выявлению и осознанию сущности и особенностей</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F4B5A">
              <w:rPr>
                <w:rFonts w:ascii="Times New Roman" w:eastAsia="Times New Roman" w:hAnsi="Times New Roman"/>
                <w:iCs/>
                <w:sz w:val="24"/>
                <w:szCs w:val="24"/>
                <w:lang w:eastAsia="ru-RU"/>
              </w:rPr>
              <w:t>созданию и использованию моделей</w:t>
            </w:r>
            <w:r w:rsidRPr="007F4B5A">
              <w:rPr>
                <w:rFonts w:ascii="Times New Roman" w:eastAsia="Times New Roman" w:hAnsi="Times New Roman"/>
                <w:sz w:val="24"/>
                <w:szCs w:val="24"/>
                <w:lang w:eastAsia="ru-RU"/>
              </w:rPr>
              <w:t xml:space="preserve"> изучаемых объектов и процессов, схем;</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3) </w:t>
            </w:r>
            <w:r w:rsidRPr="007F4B5A">
              <w:rPr>
                <w:rFonts w:ascii="Times New Roman" w:eastAsia="Times New Roman" w:hAnsi="Times New Roman"/>
                <w:iCs/>
                <w:sz w:val="24"/>
                <w:szCs w:val="24"/>
                <w:lang w:eastAsia="ru-RU"/>
              </w:rPr>
              <w:t>выявлению и анализу существенных и устойчивых связей и отношений</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между объектами и процессами.</w:t>
            </w:r>
          </w:p>
        </w:tc>
        <w:tc>
          <w:tcPr>
            <w:tcW w:w="2410"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Посредством • </w:t>
            </w:r>
            <w:r w:rsidRPr="007F4B5A">
              <w:rPr>
                <w:rFonts w:ascii="Times New Roman" w:eastAsia="Times New Roman" w:hAnsi="Times New Roman"/>
                <w:iCs/>
                <w:sz w:val="24"/>
                <w:szCs w:val="24"/>
                <w:lang w:eastAsia="ru-RU"/>
              </w:rPr>
              <w:t xml:space="preserve">стартовой </w:t>
            </w:r>
            <w:r w:rsidRPr="007F4B5A">
              <w:rPr>
                <w:rFonts w:ascii="Times New Roman" w:eastAsia="Times New Roman" w:hAnsi="Times New Roman"/>
                <w:iCs/>
                <w:sz w:val="24"/>
                <w:szCs w:val="24"/>
                <w:lang w:eastAsia="ru-RU"/>
              </w:rPr>
              <w:lastRenderedPageBreak/>
              <w:t>диагностики</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Cs/>
                <w:sz w:val="24"/>
                <w:szCs w:val="24"/>
                <w:lang w:eastAsia="ru-RU"/>
              </w:rPr>
              <w:t>тематических и итоговых проверочных работ по всем учебным предметам</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Cs/>
                <w:sz w:val="24"/>
                <w:szCs w:val="24"/>
                <w:lang w:eastAsia="ru-RU"/>
              </w:rPr>
              <w:t>творческих работ</w:t>
            </w:r>
            <w:r w:rsidRPr="007F4B5A">
              <w:rPr>
                <w:rFonts w:ascii="Times New Roman" w:eastAsia="Times New Roman" w:hAnsi="Times New Roman"/>
                <w:sz w:val="24"/>
                <w:szCs w:val="24"/>
                <w:lang w:eastAsia="ru-RU"/>
              </w:rPr>
              <w:t>, включая учебные исследования и учебные проекты.</w:t>
            </w:r>
          </w:p>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b/>
                <w:bCs/>
                <w:iCs/>
                <w:sz w:val="24"/>
                <w:szCs w:val="24"/>
                <w:lang w:eastAsia="ru-RU"/>
              </w:rPr>
              <w:t> </w:t>
            </w:r>
          </w:p>
        </w:tc>
      </w:tr>
    </w:tbl>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lastRenderedPageBreak/>
        <w:t> </w:t>
      </w: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Оценка сформированности отдельных личностных результатов</w:t>
      </w:r>
    </w:p>
    <w:tbl>
      <w:tblPr>
        <w:tblW w:w="993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575"/>
        <w:gridCol w:w="2363"/>
      </w:tblGrid>
      <w:tr w:rsidR="000A378C" w:rsidRPr="007F4B5A">
        <w:trPr>
          <w:tblCellSpacing w:w="0" w:type="dxa"/>
        </w:trPr>
        <w:tc>
          <w:tcPr>
            <w:tcW w:w="757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Личностные результаты</w:t>
            </w:r>
          </w:p>
        </w:tc>
        <w:tc>
          <w:tcPr>
            <w:tcW w:w="2363"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Осуществляется</w:t>
            </w: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через</w:t>
            </w:r>
          </w:p>
        </w:tc>
      </w:tr>
      <w:tr w:rsidR="000A378C" w:rsidRPr="007F4B5A">
        <w:trPr>
          <w:tblCellSpacing w:w="0" w:type="dxa"/>
        </w:trPr>
        <w:tc>
          <w:tcPr>
            <w:tcW w:w="757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Соблюдение </w:t>
            </w:r>
            <w:r w:rsidRPr="007F4B5A">
              <w:rPr>
                <w:rFonts w:ascii="Times New Roman" w:eastAsia="Times New Roman" w:hAnsi="Times New Roman"/>
                <w:i/>
                <w:iCs/>
                <w:sz w:val="24"/>
                <w:szCs w:val="24"/>
                <w:lang w:eastAsia="ru-RU"/>
              </w:rPr>
              <w:t>норм и правил поведения</w:t>
            </w:r>
            <w:r w:rsidRPr="007F4B5A">
              <w:rPr>
                <w:rFonts w:ascii="Times New Roman" w:eastAsia="Times New Roman" w:hAnsi="Times New Roman"/>
                <w:sz w:val="24"/>
                <w:szCs w:val="24"/>
                <w:lang w:eastAsia="ru-RU"/>
              </w:rPr>
              <w:t>, принятых в образовательном учреждении.</w:t>
            </w:r>
          </w:p>
        </w:tc>
        <w:tc>
          <w:tcPr>
            <w:tcW w:w="2363" w:type="dxa"/>
            <w:vMerge w:val="restart"/>
            <w:tcBorders>
              <w:top w:val="outset" w:sz="6" w:space="0" w:color="auto"/>
              <w:left w:val="outset" w:sz="6" w:space="0" w:color="auto"/>
              <w:bottom w:val="outset" w:sz="6" w:space="0" w:color="auto"/>
              <w:right w:val="outset" w:sz="6" w:space="0" w:color="auto"/>
            </w:tcBorders>
          </w:tcPr>
          <w:p w:rsidR="000A378C" w:rsidRPr="007F4B5A" w:rsidRDefault="000A378C" w:rsidP="000A378C">
            <w:pPr>
              <w:numPr>
                <w:ilvl w:val="0"/>
                <w:numId w:val="3"/>
              </w:numPr>
              <w:tabs>
                <w:tab w:val="clear" w:pos="720"/>
                <w:tab w:val="num" w:pos="363"/>
              </w:tabs>
              <w:spacing w:after="0" w:line="240" w:lineRule="auto"/>
              <w:ind w:left="80" w:firstLine="0"/>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наблюдение</w:t>
            </w:r>
          </w:p>
          <w:p w:rsidR="000A378C" w:rsidRPr="007F4B5A" w:rsidRDefault="000A378C" w:rsidP="000A378C">
            <w:pPr>
              <w:numPr>
                <w:ilvl w:val="0"/>
                <w:numId w:val="3"/>
              </w:numPr>
              <w:tabs>
                <w:tab w:val="clear" w:pos="720"/>
                <w:tab w:val="num" w:pos="363"/>
              </w:tabs>
              <w:spacing w:after="0" w:line="240" w:lineRule="auto"/>
              <w:ind w:left="80" w:firstLine="0"/>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собеседование классного руководителя, учителей-предметников, </w:t>
            </w:r>
          </w:p>
          <w:p w:rsidR="000A378C" w:rsidRPr="007F4B5A" w:rsidRDefault="000A378C" w:rsidP="000A378C">
            <w:pPr>
              <w:numPr>
                <w:ilvl w:val="0"/>
                <w:numId w:val="3"/>
              </w:numPr>
              <w:tabs>
                <w:tab w:val="clear" w:pos="720"/>
                <w:tab w:val="num" w:pos="363"/>
              </w:tabs>
              <w:spacing w:after="0" w:line="240" w:lineRule="auto"/>
              <w:ind w:left="80" w:firstLine="0"/>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опрос</w:t>
            </w:r>
          </w:p>
          <w:p w:rsidR="000A378C" w:rsidRPr="007F4B5A" w:rsidRDefault="000A378C" w:rsidP="000A378C">
            <w:pPr>
              <w:numPr>
                <w:ilvl w:val="0"/>
                <w:numId w:val="3"/>
              </w:numPr>
              <w:tabs>
                <w:tab w:val="clear" w:pos="720"/>
                <w:tab w:val="num" w:pos="363"/>
              </w:tabs>
              <w:spacing w:after="0" w:line="240" w:lineRule="auto"/>
              <w:ind w:left="80" w:firstLine="0"/>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анкетирование</w:t>
            </w:r>
          </w:p>
        </w:tc>
      </w:tr>
      <w:tr w:rsidR="000A378C" w:rsidRPr="007F4B5A">
        <w:trPr>
          <w:tblCellSpacing w:w="0" w:type="dxa"/>
        </w:trPr>
        <w:tc>
          <w:tcPr>
            <w:tcW w:w="757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Участие в общественной жизни образовательного учреждения и ближайшего социального окружения, общественно-полезной деятельности.</w:t>
            </w:r>
          </w:p>
        </w:tc>
        <w:tc>
          <w:tcPr>
            <w:tcW w:w="2363" w:type="dxa"/>
            <w:vMerge/>
            <w:tcBorders>
              <w:top w:val="outset" w:sz="6" w:space="0" w:color="auto"/>
              <w:left w:val="outset" w:sz="6" w:space="0" w:color="auto"/>
              <w:bottom w:val="outset" w:sz="6" w:space="0" w:color="auto"/>
              <w:right w:val="outset" w:sz="6" w:space="0" w:color="auto"/>
            </w:tcBorders>
            <w:vAlign w:val="center"/>
          </w:tcPr>
          <w:p w:rsidR="000A378C" w:rsidRPr="007F4B5A" w:rsidRDefault="000A378C" w:rsidP="000A378C">
            <w:pPr>
              <w:spacing w:after="0" w:line="240" w:lineRule="auto"/>
              <w:rPr>
                <w:rFonts w:ascii="Times New Roman" w:eastAsia="Times New Roman" w:hAnsi="Times New Roman"/>
                <w:sz w:val="24"/>
                <w:szCs w:val="24"/>
                <w:lang w:eastAsia="ru-RU"/>
              </w:rPr>
            </w:pPr>
          </w:p>
        </w:tc>
      </w:tr>
      <w:tr w:rsidR="000A378C" w:rsidRPr="007F4B5A">
        <w:trPr>
          <w:tblCellSpacing w:w="0" w:type="dxa"/>
        </w:trPr>
        <w:tc>
          <w:tcPr>
            <w:tcW w:w="757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Прилежание и ответственность за результаты обучения.</w:t>
            </w:r>
          </w:p>
        </w:tc>
        <w:tc>
          <w:tcPr>
            <w:tcW w:w="2363" w:type="dxa"/>
            <w:vMerge/>
            <w:tcBorders>
              <w:top w:val="outset" w:sz="6" w:space="0" w:color="auto"/>
              <w:left w:val="outset" w:sz="6" w:space="0" w:color="auto"/>
              <w:bottom w:val="outset" w:sz="6" w:space="0" w:color="auto"/>
              <w:right w:val="outset" w:sz="6" w:space="0" w:color="auto"/>
            </w:tcBorders>
            <w:vAlign w:val="center"/>
          </w:tcPr>
          <w:p w:rsidR="000A378C" w:rsidRPr="007F4B5A" w:rsidRDefault="000A378C" w:rsidP="000A378C">
            <w:pPr>
              <w:spacing w:after="0" w:line="240" w:lineRule="auto"/>
              <w:rPr>
                <w:rFonts w:ascii="Times New Roman" w:eastAsia="Times New Roman" w:hAnsi="Times New Roman"/>
                <w:sz w:val="24"/>
                <w:szCs w:val="24"/>
                <w:lang w:eastAsia="ru-RU"/>
              </w:rPr>
            </w:pPr>
          </w:p>
        </w:tc>
      </w:tr>
      <w:tr w:rsidR="000A378C" w:rsidRPr="007F4B5A">
        <w:trPr>
          <w:tblCellSpacing w:w="0" w:type="dxa"/>
        </w:trPr>
        <w:tc>
          <w:tcPr>
            <w:tcW w:w="757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tc>
        <w:tc>
          <w:tcPr>
            <w:tcW w:w="2363" w:type="dxa"/>
            <w:vMerge/>
            <w:tcBorders>
              <w:top w:val="outset" w:sz="6" w:space="0" w:color="auto"/>
              <w:left w:val="outset" w:sz="6" w:space="0" w:color="auto"/>
              <w:bottom w:val="outset" w:sz="6" w:space="0" w:color="auto"/>
              <w:right w:val="outset" w:sz="6" w:space="0" w:color="auto"/>
            </w:tcBorders>
            <w:vAlign w:val="center"/>
          </w:tcPr>
          <w:p w:rsidR="000A378C" w:rsidRPr="007F4B5A" w:rsidRDefault="000A378C" w:rsidP="000A378C">
            <w:pPr>
              <w:spacing w:after="0" w:line="240" w:lineRule="auto"/>
              <w:rPr>
                <w:rFonts w:ascii="Times New Roman" w:eastAsia="Times New Roman" w:hAnsi="Times New Roman"/>
                <w:sz w:val="24"/>
                <w:szCs w:val="24"/>
                <w:lang w:eastAsia="ru-RU"/>
              </w:rPr>
            </w:pPr>
          </w:p>
        </w:tc>
      </w:tr>
      <w:tr w:rsidR="000A378C" w:rsidRPr="007F4B5A">
        <w:trPr>
          <w:tblCellSpacing w:w="0" w:type="dxa"/>
        </w:trPr>
        <w:tc>
          <w:tcPr>
            <w:tcW w:w="7575" w:type="dxa"/>
            <w:tcBorders>
              <w:top w:val="outset" w:sz="6" w:space="0" w:color="auto"/>
              <w:left w:val="outset" w:sz="6" w:space="0" w:color="auto"/>
              <w:bottom w:val="outset" w:sz="6" w:space="0" w:color="auto"/>
              <w:right w:val="outset" w:sz="6" w:space="0" w:color="auto"/>
            </w:tcBorders>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Ценностно-смысловые установки обучающихся, формируемые средствами различных предметов в рамках системы общего образования.</w:t>
            </w:r>
          </w:p>
        </w:tc>
        <w:tc>
          <w:tcPr>
            <w:tcW w:w="2363" w:type="dxa"/>
            <w:vMerge/>
            <w:tcBorders>
              <w:top w:val="outset" w:sz="6" w:space="0" w:color="auto"/>
              <w:left w:val="outset" w:sz="6" w:space="0" w:color="auto"/>
              <w:bottom w:val="outset" w:sz="6" w:space="0" w:color="auto"/>
              <w:right w:val="outset" w:sz="6" w:space="0" w:color="auto"/>
            </w:tcBorders>
            <w:vAlign w:val="center"/>
          </w:tcPr>
          <w:p w:rsidR="000A378C" w:rsidRPr="007F4B5A" w:rsidRDefault="000A378C" w:rsidP="000A378C">
            <w:pPr>
              <w:spacing w:after="0" w:line="240" w:lineRule="auto"/>
              <w:rPr>
                <w:rFonts w:ascii="Times New Roman" w:eastAsia="Times New Roman" w:hAnsi="Times New Roman"/>
                <w:sz w:val="24"/>
                <w:szCs w:val="24"/>
                <w:lang w:eastAsia="ru-RU"/>
              </w:rPr>
            </w:pPr>
          </w:p>
        </w:tc>
      </w:tr>
    </w:tbl>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Данные о достижении этих результатов являются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Федеральным</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7F4B5A">
        <w:rPr>
          <w:rFonts w:ascii="Times New Roman" w:eastAsia="Times New Roman" w:hAnsi="Times New Roman"/>
          <w:b/>
          <w:bCs/>
          <w:sz w:val="24"/>
          <w:szCs w:val="24"/>
          <w:lang w:eastAsia="ru-RU"/>
        </w:rPr>
        <w:t xml:space="preserve">в форме, не представляющей угрозы личности, психологической безопасности и </w:t>
      </w:r>
      <w:r w:rsidRPr="007F4B5A">
        <w:rPr>
          <w:rFonts w:ascii="Times New Roman" w:eastAsia="Times New Roman" w:hAnsi="Times New Roman"/>
          <w:b/>
          <w:bCs/>
          <w:color w:val="000000"/>
          <w:sz w:val="24"/>
          <w:szCs w:val="24"/>
          <w:lang w:eastAsia="ru-RU"/>
        </w:rPr>
        <w:lastRenderedPageBreak/>
        <w:t>эмоциональному</w:t>
      </w:r>
      <w:r w:rsidRPr="007F4B5A">
        <w:rPr>
          <w:rFonts w:ascii="Times New Roman" w:eastAsia="Times New Roman" w:hAnsi="Times New Roman"/>
          <w:b/>
          <w:bCs/>
          <w:sz w:val="24"/>
          <w:szCs w:val="24"/>
          <w:lang w:eastAsia="ru-RU"/>
        </w:rPr>
        <w:t xml:space="preserve"> статусу учащегося </w:t>
      </w:r>
      <w:r w:rsidRPr="007F4B5A">
        <w:rPr>
          <w:rFonts w:ascii="Times New Roman" w:eastAsia="Times New Roman" w:hAnsi="Times New Roman"/>
          <w:sz w:val="24"/>
          <w:szCs w:val="24"/>
          <w:lang w:eastAsia="ru-RU"/>
        </w:rPr>
        <w:t xml:space="preserve">и может использоваться </w:t>
      </w:r>
      <w:r w:rsidRPr="007F4B5A">
        <w:rPr>
          <w:rFonts w:ascii="Times New Roman" w:eastAsia="Times New Roman" w:hAnsi="Times New Roman"/>
          <w:b/>
          <w:bCs/>
          <w:sz w:val="24"/>
          <w:szCs w:val="24"/>
          <w:lang w:eastAsia="ru-RU"/>
        </w:rPr>
        <w:t>исключительно в целях оптимизации личностного развития</w:t>
      </w:r>
      <w:r w:rsidRPr="007F4B5A">
        <w:rPr>
          <w:rFonts w:ascii="Times New Roman" w:eastAsia="Times New Roman" w:hAnsi="Times New Roman"/>
          <w:sz w:val="24"/>
          <w:szCs w:val="24"/>
          <w:lang w:eastAsia="ru-RU"/>
        </w:rPr>
        <w:t xml:space="preserve"> обучающихся.</w:t>
      </w:r>
    </w:p>
    <w:p w:rsidR="000A378C" w:rsidRPr="007F4B5A" w:rsidRDefault="000A378C" w:rsidP="000A378C">
      <w:pPr>
        <w:spacing w:after="0" w:line="240" w:lineRule="auto"/>
        <w:jc w:val="center"/>
        <w:rPr>
          <w:rFonts w:ascii="Times New Roman" w:eastAsia="Times New Roman" w:hAnsi="Times New Roman"/>
          <w:b/>
          <w:bCs/>
          <w:sz w:val="24"/>
          <w:szCs w:val="24"/>
          <w:lang w:eastAsia="ru-RU"/>
        </w:rPr>
      </w:pPr>
      <w:r w:rsidRPr="007F4B5A">
        <w:rPr>
          <w:rFonts w:ascii="Times New Roman" w:eastAsia="Times New Roman" w:hAnsi="Times New Roman"/>
          <w:b/>
          <w:bCs/>
          <w:sz w:val="24"/>
          <w:szCs w:val="24"/>
          <w:lang w:eastAsia="ru-RU"/>
        </w:rPr>
        <w:t>Особенности оценки предметных результатов </w:t>
      </w:r>
    </w:p>
    <w:p w:rsidR="00050F48" w:rsidRPr="007F4B5A" w:rsidRDefault="000A378C" w:rsidP="00050F48">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Оценка предметных результатов представляет собой оценку достижения обучающимся планируемых результатов по отдельным предметам.</w:t>
      </w:r>
      <w:r w:rsidR="00050F48" w:rsidRPr="007F4B5A">
        <w:rPr>
          <w:rFonts w:ascii="Times New Roman" w:eastAsia="Times New Roman" w:hAnsi="Times New Roman"/>
          <w:sz w:val="24"/>
          <w:szCs w:val="24"/>
          <w:lang w:eastAsia="ru-RU"/>
        </w:rPr>
        <w:t xml:space="preserve"> </w:t>
      </w:r>
      <w:r w:rsidR="00050F48" w:rsidRPr="007F4B5A">
        <w:rPr>
          <w:rFonts w:ascii="Times New Roman" w:hAnsi="Times New Roman"/>
          <w:b/>
          <w:bCs/>
        </w:rPr>
        <w:t xml:space="preserve">Критерии оценивания по предметам  </w:t>
      </w:r>
      <w:r w:rsidR="00050F48" w:rsidRPr="007F4B5A">
        <w:rPr>
          <w:rFonts w:ascii="Times New Roman" w:hAnsi="Times New Roman"/>
          <w:bCs/>
        </w:rPr>
        <w:t xml:space="preserve">проводятся в соответствии с Положением о системе оценки качества освоения </w:t>
      </w:r>
      <w:proofErr w:type="gramStart"/>
      <w:r w:rsidR="00050F48" w:rsidRPr="007F4B5A">
        <w:rPr>
          <w:rFonts w:ascii="Times New Roman" w:hAnsi="Times New Roman"/>
          <w:bCs/>
        </w:rPr>
        <w:t>обучающимися</w:t>
      </w:r>
      <w:proofErr w:type="gramEnd"/>
      <w:r w:rsidR="00050F48" w:rsidRPr="007F4B5A">
        <w:rPr>
          <w:rFonts w:ascii="Times New Roman" w:hAnsi="Times New Roman"/>
          <w:bCs/>
        </w:rPr>
        <w:t xml:space="preserve"> основных образовательных программ начального общего образования, основного общего образования, среднего общего образования, критериях контроля и нормах оценки по учебным предметам в муниципальном казенном общеобразовательном учреждении «</w:t>
      </w:r>
      <w:r w:rsidR="008767EB">
        <w:rPr>
          <w:rFonts w:ascii="Times New Roman" w:hAnsi="Times New Roman"/>
          <w:bCs/>
        </w:rPr>
        <w:t>Гилибская</w:t>
      </w:r>
      <w:r w:rsidR="00645D51" w:rsidRPr="007F4B5A">
        <w:rPr>
          <w:rFonts w:ascii="Times New Roman" w:hAnsi="Times New Roman"/>
          <w:bCs/>
        </w:rPr>
        <w:t xml:space="preserve"> средняя общеобразовательная школа</w:t>
      </w:r>
      <w:r w:rsidR="00050F48" w:rsidRPr="007F4B5A">
        <w:rPr>
          <w:rFonts w:ascii="Times New Roman" w:hAnsi="Times New Roman"/>
          <w:bCs/>
        </w:rPr>
        <w:t>»</w:t>
      </w:r>
    </w:p>
    <w:p w:rsidR="00050F48" w:rsidRPr="007F4B5A" w:rsidRDefault="00050F48" w:rsidP="00050F48">
      <w:pPr>
        <w:shd w:val="clear" w:color="auto" w:fill="FFFFFF"/>
        <w:tabs>
          <w:tab w:val="left" w:pos="3898"/>
        </w:tabs>
        <w:spacing w:after="0" w:line="288" w:lineRule="auto"/>
        <w:jc w:val="both"/>
        <w:rPr>
          <w:rFonts w:ascii="Times New Roman" w:hAnsi="Times New Roman"/>
          <w:bCs/>
        </w:rPr>
      </w:pPr>
      <w:r w:rsidRPr="007F4B5A">
        <w:rPr>
          <w:rFonts w:ascii="Times New Roman" w:hAnsi="Times New Roman"/>
          <w:b/>
          <w:bCs/>
          <w:color w:val="000000"/>
        </w:rPr>
        <w:t xml:space="preserve">Формы аттестации (текущая, промежуточная, итоговая) </w:t>
      </w:r>
      <w:r w:rsidRPr="007F4B5A">
        <w:rPr>
          <w:rFonts w:ascii="Times New Roman" w:hAnsi="Times New Roman"/>
          <w:bCs/>
          <w:color w:val="000000"/>
        </w:rPr>
        <w:t xml:space="preserve">проводятся в соответствии с Положением </w:t>
      </w:r>
      <w:r w:rsidRPr="007F4B5A">
        <w:rPr>
          <w:rFonts w:ascii="Times New Roman" w:hAnsi="Times New Roman"/>
          <w:bCs/>
        </w:rPr>
        <w:t>о формах, периодичности и порядке текущего контроля успеваемости и промежуточной аттестации учащихся МКОУ «</w:t>
      </w:r>
      <w:r w:rsidR="008767EB">
        <w:rPr>
          <w:rFonts w:ascii="Times New Roman" w:hAnsi="Times New Roman"/>
          <w:bCs/>
        </w:rPr>
        <w:t>Гилибская</w:t>
      </w:r>
      <w:r w:rsidR="00645D51" w:rsidRPr="007F4B5A">
        <w:rPr>
          <w:rFonts w:ascii="Times New Roman" w:hAnsi="Times New Roman"/>
          <w:bCs/>
        </w:rPr>
        <w:t xml:space="preserve"> средняя общеобразовательная школа</w:t>
      </w:r>
      <w:r w:rsidRPr="007F4B5A">
        <w:rPr>
          <w:rFonts w:ascii="Times New Roman" w:hAnsi="Times New Roman"/>
          <w:bCs/>
        </w:rPr>
        <w:t>», Порядком проведения государственной итоговой аттестации по образовательным программам среднего общего образования, утвержденным приказом Минобрнауки России.</w:t>
      </w:r>
    </w:p>
    <w:p w:rsidR="000A378C" w:rsidRPr="007F4B5A" w:rsidRDefault="000A378C" w:rsidP="00050F48">
      <w:pPr>
        <w:spacing w:after="0" w:line="216"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Формирование этих результатов обеспечивается за счёт основных компонентов образовательного процесса — учебных предметов.</w:t>
      </w:r>
    </w:p>
    <w:p w:rsidR="000A378C" w:rsidRPr="007F4B5A" w:rsidRDefault="000A378C" w:rsidP="00050F48">
      <w:pPr>
        <w:spacing w:after="0" w:line="216"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Целесообразно установить следующие пять уровней достижений обучающихся:</w:t>
      </w:r>
    </w:p>
    <w:tbl>
      <w:tblPr>
        <w:tblW w:w="97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842"/>
        <w:gridCol w:w="1701"/>
        <w:gridCol w:w="1701"/>
        <w:gridCol w:w="1700"/>
        <w:gridCol w:w="1416"/>
      </w:tblGrid>
      <w:tr w:rsidR="000A378C" w:rsidRPr="007F4B5A">
        <w:tc>
          <w:tcPr>
            <w:tcW w:w="1418" w:type="dxa"/>
            <w:shd w:val="clear" w:color="auto" w:fill="auto"/>
            <w:vAlign w:val="center"/>
          </w:tcPr>
          <w:p w:rsidR="000A378C" w:rsidRPr="007F4B5A" w:rsidRDefault="000A378C" w:rsidP="00050F48">
            <w:pPr>
              <w:spacing w:after="0" w:line="216" w:lineRule="auto"/>
              <w:ind w:left="-851"/>
              <w:jc w:val="center"/>
              <w:rPr>
                <w:rFonts w:ascii="Times New Roman" w:eastAsia="Times New Roman" w:hAnsi="Times New Roman"/>
                <w:sz w:val="24"/>
                <w:szCs w:val="24"/>
                <w:lang w:eastAsia="ru-RU"/>
              </w:rPr>
            </w:pPr>
          </w:p>
        </w:tc>
        <w:tc>
          <w:tcPr>
            <w:tcW w:w="1842" w:type="dxa"/>
            <w:shd w:val="clear" w:color="auto" w:fill="auto"/>
            <w:vAlign w:val="center"/>
          </w:tcPr>
          <w:p w:rsidR="000A378C" w:rsidRPr="007F4B5A" w:rsidRDefault="000A378C" w:rsidP="00050F48">
            <w:pPr>
              <w:spacing w:after="0" w:line="216" w:lineRule="auto"/>
              <w:jc w:val="center"/>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низкий</w:t>
            </w:r>
          </w:p>
        </w:tc>
        <w:tc>
          <w:tcPr>
            <w:tcW w:w="1701" w:type="dxa"/>
            <w:shd w:val="clear" w:color="auto" w:fill="auto"/>
            <w:vAlign w:val="center"/>
          </w:tcPr>
          <w:p w:rsidR="000A378C" w:rsidRPr="007F4B5A" w:rsidRDefault="000A378C" w:rsidP="00050F48">
            <w:pPr>
              <w:spacing w:after="0" w:line="216" w:lineRule="auto"/>
              <w:jc w:val="center"/>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пониженный</w:t>
            </w:r>
          </w:p>
        </w:tc>
        <w:tc>
          <w:tcPr>
            <w:tcW w:w="1701" w:type="dxa"/>
            <w:shd w:val="clear" w:color="auto" w:fill="auto"/>
            <w:vAlign w:val="center"/>
          </w:tcPr>
          <w:p w:rsidR="000A378C" w:rsidRPr="007F4B5A" w:rsidRDefault="000A378C" w:rsidP="00050F48">
            <w:pPr>
              <w:spacing w:after="0" w:line="216" w:lineRule="auto"/>
              <w:jc w:val="center"/>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базовый</w:t>
            </w:r>
          </w:p>
        </w:tc>
        <w:tc>
          <w:tcPr>
            <w:tcW w:w="1700" w:type="dxa"/>
            <w:shd w:val="clear" w:color="auto" w:fill="auto"/>
            <w:vAlign w:val="center"/>
          </w:tcPr>
          <w:p w:rsidR="000A378C" w:rsidRPr="007F4B5A" w:rsidRDefault="000A378C" w:rsidP="00050F48">
            <w:pPr>
              <w:spacing w:after="0" w:line="216" w:lineRule="auto"/>
              <w:jc w:val="center"/>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повышенный</w:t>
            </w:r>
          </w:p>
        </w:tc>
        <w:tc>
          <w:tcPr>
            <w:tcW w:w="1416" w:type="dxa"/>
            <w:shd w:val="clear" w:color="auto" w:fill="auto"/>
            <w:vAlign w:val="center"/>
          </w:tcPr>
          <w:p w:rsidR="000A378C" w:rsidRPr="007F4B5A" w:rsidRDefault="000A378C" w:rsidP="00050F48">
            <w:pPr>
              <w:spacing w:after="0" w:line="216" w:lineRule="auto"/>
              <w:jc w:val="center"/>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высокий</w:t>
            </w:r>
          </w:p>
        </w:tc>
      </w:tr>
      <w:tr w:rsidR="000A378C" w:rsidRPr="007F4B5A">
        <w:tc>
          <w:tcPr>
            <w:tcW w:w="1418" w:type="dxa"/>
            <w:shd w:val="clear" w:color="auto" w:fill="auto"/>
          </w:tcPr>
          <w:p w:rsidR="000A378C" w:rsidRPr="007F4B5A" w:rsidRDefault="000A378C" w:rsidP="000F764A">
            <w:pPr>
              <w:spacing w:after="0" w:line="192"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Свидетельствует</w:t>
            </w:r>
          </w:p>
        </w:tc>
        <w:tc>
          <w:tcPr>
            <w:tcW w:w="1842" w:type="dxa"/>
            <w:shd w:val="clear" w:color="auto" w:fill="auto"/>
          </w:tcPr>
          <w:p w:rsidR="000A378C" w:rsidRPr="007F4B5A" w:rsidRDefault="000A378C" w:rsidP="000F764A">
            <w:pPr>
              <w:spacing w:after="0" w:line="192"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 наличии только  отдельных фрагментарных знаний по предмету, дальнейшее обучение практически невозможно</w:t>
            </w:r>
          </w:p>
        </w:tc>
        <w:tc>
          <w:tcPr>
            <w:tcW w:w="1701" w:type="dxa"/>
            <w:shd w:val="clear" w:color="auto" w:fill="auto"/>
          </w:tcPr>
          <w:p w:rsidR="000A378C" w:rsidRPr="007F4B5A" w:rsidRDefault="000A378C" w:rsidP="000F764A">
            <w:pPr>
              <w:spacing w:after="0" w:line="192"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tc>
        <w:tc>
          <w:tcPr>
            <w:tcW w:w="1701" w:type="dxa"/>
            <w:shd w:val="clear" w:color="auto" w:fill="auto"/>
          </w:tcPr>
          <w:p w:rsidR="000A378C" w:rsidRPr="007F4B5A" w:rsidRDefault="000A378C" w:rsidP="000F764A">
            <w:pPr>
              <w:spacing w:after="0" w:line="192"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 освоении учебных действий с опорной системой знаний в рамках диапазона (круга) выделенных задач</w:t>
            </w:r>
          </w:p>
        </w:tc>
        <w:tc>
          <w:tcPr>
            <w:tcW w:w="1700" w:type="dxa"/>
            <w:shd w:val="clear" w:color="auto" w:fill="auto"/>
          </w:tcPr>
          <w:p w:rsidR="000A378C" w:rsidRPr="007F4B5A" w:rsidRDefault="000A378C" w:rsidP="000F764A">
            <w:pPr>
              <w:spacing w:after="0" w:line="192"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1416" w:type="dxa"/>
            <w:shd w:val="clear" w:color="auto" w:fill="auto"/>
          </w:tcPr>
          <w:p w:rsidR="000A378C" w:rsidRPr="007F4B5A" w:rsidRDefault="000A378C" w:rsidP="000F764A">
            <w:pPr>
              <w:spacing w:after="0" w:line="192"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 большей полноте освоения планируемых результатов, о более высоком уровне овладения учебными действиями и сформированности интересов к данной предметной области.</w:t>
            </w:r>
          </w:p>
        </w:tc>
      </w:tr>
      <w:tr w:rsidR="000A378C" w:rsidRPr="007F4B5A">
        <w:trPr>
          <w:trHeight w:val="1503"/>
        </w:trPr>
        <w:tc>
          <w:tcPr>
            <w:tcW w:w="1418" w:type="dxa"/>
            <w:tcBorders>
              <w:bottom w:val="single" w:sz="4" w:space="0" w:color="auto"/>
            </w:tcBorders>
            <w:shd w:val="clear" w:color="auto" w:fill="auto"/>
          </w:tcPr>
          <w:p w:rsidR="000A378C" w:rsidRPr="007F4B5A" w:rsidRDefault="000A378C"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Оценка</w:t>
            </w:r>
          </w:p>
        </w:tc>
        <w:tc>
          <w:tcPr>
            <w:tcW w:w="1842" w:type="dxa"/>
            <w:tcBorders>
              <w:bottom w:val="single" w:sz="4" w:space="0" w:color="auto"/>
            </w:tcBorders>
            <w:shd w:val="clear" w:color="auto" w:fill="auto"/>
          </w:tcPr>
          <w:p w:rsidR="000A378C" w:rsidRPr="007F4B5A" w:rsidRDefault="000A378C"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оценка «плохо» (отметка «1»)</w:t>
            </w:r>
          </w:p>
        </w:tc>
        <w:tc>
          <w:tcPr>
            <w:tcW w:w="1701" w:type="dxa"/>
            <w:tcBorders>
              <w:bottom w:val="single" w:sz="4" w:space="0" w:color="auto"/>
            </w:tcBorders>
            <w:shd w:val="clear" w:color="auto" w:fill="auto"/>
          </w:tcPr>
          <w:p w:rsidR="000A378C" w:rsidRPr="007F4B5A" w:rsidRDefault="000A378C"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оценка «неудовлетворительно», отметка «2»</w:t>
            </w:r>
          </w:p>
        </w:tc>
        <w:tc>
          <w:tcPr>
            <w:tcW w:w="1701" w:type="dxa"/>
            <w:tcBorders>
              <w:bottom w:val="single" w:sz="4" w:space="0" w:color="auto"/>
            </w:tcBorders>
            <w:shd w:val="clear" w:color="auto" w:fill="auto"/>
          </w:tcPr>
          <w:p w:rsidR="000A378C" w:rsidRPr="007F4B5A" w:rsidRDefault="000A378C"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отметка «удовлетворительно» (или отметка «3», отметка «зачтено»)</w:t>
            </w:r>
          </w:p>
        </w:tc>
        <w:tc>
          <w:tcPr>
            <w:tcW w:w="1700" w:type="dxa"/>
            <w:tcBorders>
              <w:bottom w:val="single" w:sz="4" w:space="0" w:color="auto"/>
            </w:tcBorders>
            <w:shd w:val="clear" w:color="auto" w:fill="auto"/>
          </w:tcPr>
          <w:p w:rsidR="000A378C" w:rsidRPr="007F4B5A" w:rsidRDefault="000A378C"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оценка «хорошо» (или отметка «4»)</w:t>
            </w:r>
          </w:p>
        </w:tc>
        <w:tc>
          <w:tcPr>
            <w:tcW w:w="1416" w:type="dxa"/>
            <w:tcBorders>
              <w:bottom w:val="single" w:sz="4" w:space="0" w:color="auto"/>
            </w:tcBorders>
            <w:shd w:val="clear" w:color="auto" w:fill="auto"/>
          </w:tcPr>
          <w:p w:rsidR="000A378C" w:rsidRPr="007F4B5A" w:rsidRDefault="000A378C"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оценка «отлично» (или отметка «5»)</w:t>
            </w:r>
          </w:p>
        </w:tc>
      </w:tr>
      <w:tr w:rsidR="000F764A" w:rsidRPr="007F4B5A">
        <w:trPr>
          <w:trHeight w:val="708"/>
        </w:trPr>
        <w:tc>
          <w:tcPr>
            <w:tcW w:w="1418" w:type="dxa"/>
            <w:tcBorders>
              <w:bottom w:val="single" w:sz="4" w:space="0" w:color="auto"/>
            </w:tcBorders>
            <w:shd w:val="clear" w:color="auto" w:fill="auto"/>
          </w:tcPr>
          <w:p w:rsidR="000F764A" w:rsidRPr="007F4B5A" w:rsidRDefault="000F764A"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Достаточнодля продолжения            обучения</w:t>
            </w:r>
          </w:p>
        </w:tc>
        <w:tc>
          <w:tcPr>
            <w:tcW w:w="1842" w:type="dxa"/>
            <w:tcBorders>
              <w:bottom w:val="single" w:sz="4" w:space="0" w:color="auto"/>
            </w:tcBorders>
            <w:shd w:val="clear" w:color="auto" w:fill="auto"/>
          </w:tcPr>
          <w:p w:rsidR="000F764A" w:rsidRPr="007F4B5A" w:rsidRDefault="000F764A"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Не является достаточной для продолжения обучения на следующей ступени</w:t>
            </w:r>
          </w:p>
        </w:tc>
        <w:tc>
          <w:tcPr>
            <w:tcW w:w="1701" w:type="dxa"/>
            <w:tcBorders>
              <w:bottom w:val="single" w:sz="4" w:space="0" w:color="auto"/>
            </w:tcBorders>
            <w:shd w:val="clear" w:color="auto" w:fill="auto"/>
          </w:tcPr>
          <w:p w:rsidR="000F764A" w:rsidRPr="007F4B5A" w:rsidRDefault="000F764A"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Не является достаточной для продолжения обучения на следующей ступени</w:t>
            </w:r>
          </w:p>
        </w:tc>
        <w:tc>
          <w:tcPr>
            <w:tcW w:w="1701" w:type="dxa"/>
            <w:tcBorders>
              <w:bottom w:val="single" w:sz="4" w:space="0" w:color="auto"/>
            </w:tcBorders>
            <w:shd w:val="clear" w:color="auto" w:fill="auto"/>
          </w:tcPr>
          <w:p w:rsidR="000F764A" w:rsidRPr="007F4B5A" w:rsidRDefault="000F764A"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Является достаточной для продолжения обучения на следующей ступени, но не по профильному обучению</w:t>
            </w:r>
          </w:p>
        </w:tc>
        <w:tc>
          <w:tcPr>
            <w:tcW w:w="1700" w:type="dxa"/>
            <w:tcBorders>
              <w:bottom w:val="single" w:sz="4" w:space="0" w:color="auto"/>
            </w:tcBorders>
            <w:shd w:val="clear" w:color="auto" w:fill="auto"/>
          </w:tcPr>
          <w:p w:rsidR="000F764A" w:rsidRPr="007F4B5A" w:rsidRDefault="000F764A"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Является достаточной для продолжения обучения на следующей ступени по профильному обучению</w:t>
            </w:r>
          </w:p>
        </w:tc>
        <w:tc>
          <w:tcPr>
            <w:tcW w:w="1416" w:type="dxa"/>
            <w:tcBorders>
              <w:bottom w:val="single" w:sz="4" w:space="0" w:color="auto"/>
            </w:tcBorders>
            <w:shd w:val="clear" w:color="auto" w:fill="auto"/>
          </w:tcPr>
          <w:p w:rsidR="000F764A" w:rsidRPr="007F4B5A" w:rsidRDefault="000F764A" w:rsidP="00050F48">
            <w:pPr>
              <w:spacing w:after="0" w:line="216"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Является достаточной для продолжения обучения на следующей ступени по профильному </w:t>
            </w:r>
            <w:r w:rsidRPr="007F4B5A">
              <w:rPr>
                <w:rFonts w:ascii="Times New Roman" w:eastAsia="Times New Roman" w:hAnsi="Times New Roman"/>
                <w:color w:val="000000"/>
                <w:sz w:val="24"/>
                <w:szCs w:val="24"/>
                <w:lang w:eastAsia="ru-RU"/>
              </w:rPr>
              <w:t>обучению</w:t>
            </w:r>
            <w:r w:rsidRPr="007F4B5A">
              <w:rPr>
                <w:rFonts w:ascii="Times New Roman" w:eastAsia="Times New Roman" w:hAnsi="Times New Roman"/>
                <w:color w:val="FF0000"/>
                <w:sz w:val="24"/>
                <w:szCs w:val="24"/>
                <w:lang w:eastAsia="ru-RU"/>
              </w:rPr>
              <w:t> </w:t>
            </w:r>
          </w:p>
        </w:tc>
      </w:tr>
      <w:tr w:rsidR="000A378C" w:rsidRPr="007F4B5A">
        <w:trPr>
          <w:trHeight w:val="3870"/>
        </w:trPr>
        <w:tc>
          <w:tcPr>
            <w:tcW w:w="1418" w:type="dxa"/>
            <w:tcBorders>
              <w:top w:val="single" w:sz="4" w:space="0" w:color="auto"/>
            </w:tcBorders>
            <w:shd w:val="clear" w:color="auto" w:fill="auto"/>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Корректировка</w:t>
            </w:r>
          </w:p>
        </w:tc>
        <w:tc>
          <w:tcPr>
            <w:tcW w:w="1842" w:type="dxa"/>
            <w:tcBorders>
              <w:top w:val="single" w:sz="4" w:space="0" w:color="auto"/>
            </w:tcBorders>
            <w:shd w:val="clear" w:color="auto" w:fill="auto"/>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Требуется специальная помощь не только по учебному предмету, но и по формированию мотивации к обучению.</w:t>
            </w:r>
          </w:p>
        </w:tc>
        <w:tc>
          <w:tcPr>
            <w:tcW w:w="1701" w:type="dxa"/>
            <w:tcBorders>
              <w:top w:val="single" w:sz="4" w:space="0" w:color="auto"/>
            </w:tcBorders>
            <w:shd w:val="clear" w:color="auto" w:fill="auto"/>
          </w:tcPr>
          <w:p w:rsidR="000A378C" w:rsidRPr="007F4B5A" w:rsidRDefault="000A378C" w:rsidP="000A378C">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Требуется специальная диагностика затруднений в обучении, пробелов в системе знаний и оказание целенапрвленной помощи в достижении базового уровня.</w:t>
            </w:r>
          </w:p>
        </w:tc>
        <w:tc>
          <w:tcPr>
            <w:tcW w:w="1701" w:type="dxa"/>
            <w:tcBorders>
              <w:top w:val="single" w:sz="4" w:space="0" w:color="auto"/>
            </w:tcBorders>
            <w:shd w:val="clear" w:color="auto" w:fill="auto"/>
          </w:tcPr>
          <w:p w:rsidR="000A378C" w:rsidRPr="007F4B5A" w:rsidRDefault="000A378C" w:rsidP="000A378C">
            <w:pPr>
              <w:spacing w:after="0" w:line="240" w:lineRule="auto"/>
              <w:rPr>
                <w:rFonts w:ascii="Times New Roman" w:eastAsia="Times New Roman" w:hAnsi="Times New Roman"/>
                <w:sz w:val="24"/>
                <w:szCs w:val="24"/>
                <w:lang w:eastAsia="ru-RU"/>
              </w:rPr>
            </w:pPr>
          </w:p>
        </w:tc>
        <w:tc>
          <w:tcPr>
            <w:tcW w:w="1700" w:type="dxa"/>
            <w:tcBorders>
              <w:top w:val="single" w:sz="4" w:space="0" w:color="auto"/>
            </w:tcBorders>
            <w:shd w:val="clear" w:color="auto" w:fill="auto"/>
          </w:tcPr>
          <w:p w:rsidR="000A378C" w:rsidRPr="007F4B5A" w:rsidRDefault="000A378C" w:rsidP="000A378C">
            <w:pPr>
              <w:spacing w:after="0" w:line="240" w:lineRule="auto"/>
              <w:rPr>
                <w:rFonts w:ascii="Times New Roman" w:eastAsia="Times New Roman" w:hAnsi="Times New Roman"/>
                <w:sz w:val="24"/>
                <w:szCs w:val="24"/>
                <w:lang w:eastAsia="ru-RU"/>
              </w:rPr>
            </w:pPr>
          </w:p>
        </w:tc>
        <w:tc>
          <w:tcPr>
            <w:tcW w:w="1416" w:type="dxa"/>
            <w:tcBorders>
              <w:top w:val="single" w:sz="4" w:space="0" w:color="auto"/>
            </w:tcBorders>
            <w:shd w:val="clear" w:color="auto" w:fill="auto"/>
          </w:tcPr>
          <w:p w:rsidR="000A378C" w:rsidRPr="007F4B5A" w:rsidRDefault="000A378C" w:rsidP="000A378C">
            <w:pPr>
              <w:spacing w:after="0" w:line="240" w:lineRule="auto"/>
              <w:rPr>
                <w:rFonts w:ascii="Times New Roman" w:eastAsia="Times New Roman" w:hAnsi="Times New Roman"/>
                <w:sz w:val="24"/>
                <w:szCs w:val="24"/>
                <w:lang w:eastAsia="ru-RU"/>
              </w:rPr>
            </w:pPr>
          </w:p>
        </w:tc>
      </w:tr>
    </w:tbl>
    <w:p w:rsidR="000A378C" w:rsidRPr="007F4B5A" w:rsidRDefault="000A378C" w:rsidP="000A378C">
      <w:pPr>
        <w:spacing w:after="0"/>
        <w:rPr>
          <w:rFonts w:ascii="Times New Roman" w:hAnsi="Times New Roman"/>
          <w:vanish/>
        </w:rPr>
      </w:pPr>
    </w:p>
    <w:p w:rsidR="000A378C" w:rsidRPr="007F4B5A" w:rsidRDefault="000A378C" w:rsidP="000A378C">
      <w:pPr>
        <w:spacing w:after="0" w:line="240" w:lineRule="auto"/>
        <w:rPr>
          <w:rFonts w:ascii="Times New Roman" w:eastAsia="Times New Roman" w:hAnsi="Times New Roman"/>
          <w:sz w:val="24"/>
          <w:szCs w:val="24"/>
          <w:lang w:eastAsia="ru-RU"/>
        </w:rPr>
      </w:pP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Описанный выше подход применяется  в ходе различных процедур оценивания: текущего, промежуточного и итогового.</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b/>
          <w:bCs/>
          <w:i/>
          <w:iCs/>
          <w:sz w:val="24"/>
          <w:szCs w:val="24"/>
          <w:lang w:eastAsia="ru-RU"/>
        </w:rPr>
        <w:t xml:space="preserve">Для оценки динамики формирования предметных результатов </w:t>
      </w:r>
      <w:r w:rsidRPr="007F4B5A">
        <w:rPr>
          <w:rFonts w:ascii="Times New Roman" w:eastAsia="Times New Roman" w:hAnsi="Times New Roman"/>
          <w:sz w:val="24"/>
          <w:szCs w:val="24"/>
          <w:lang w:eastAsia="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7F4B5A">
        <w:rPr>
          <w:rFonts w:ascii="Times New Roman" w:eastAsia="Times New Roman" w:hAnsi="Times New Roman"/>
          <w:bCs/>
          <w:sz w:val="24"/>
          <w:szCs w:val="24"/>
          <w:lang w:eastAsia="ru-RU"/>
        </w:rPr>
        <w:t>освоению систематических знаний</w:t>
      </w:r>
      <w:r w:rsidRPr="007F4B5A">
        <w:rPr>
          <w:rFonts w:ascii="Times New Roman" w:eastAsia="Times New Roman" w:hAnsi="Times New Roman"/>
          <w:sz w:val="24"/>
          <w:szCs w:val="24"/>
          <w:lang w:eastAsia="ru-RU"/>
        </w:rPr>
        <w:t>, в том числе: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первичному ознакомлению, отработке и осознанию теоретических моделей и понятий</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 xml:space="preserve">(общенаучных и базовых для данной области знания), </w:t>
      </w:r>
      <w:r w:rsidRPr="007F4B5A">
        <w:rPr>
          <w:rFonts w:ascii="Times New Roman" w:eastAsia="Times New Roman" w:hAnsi="Times New Roman"/>
          <w:i/>
          <w:iCs/>
          <w:sz w:val="24"/>
          <w:szCs w:val="24"/>
          <w:lang w:eastAsia="ru-RU"/>
        </w:rPr>
        <w:t>стандартных алгоритмов и процедур</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выявлению и осознанию сущности и особенностей</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F4B5A">
        <w:rPr>
          <w:rFonts w:ascii="Times New Roman" w:eastAsia="Times New Roman" w:hAnsi="Times New Roman"/>
          <w:i/>
          <w:iCs/>
          <w:sz w:val="24"/>
          <w:szCs w:val="24"/>
          <w:lang w:eastAsia="ru-RU"/>
        </w:rPr>
        <w:t>созданию и использованию моделей</w:t>
      </w:r>
      <w:r w:rsidRPr="007F4B5A">
        <w:rPr>
          <w:rFonts w:ascii="Times New Roman" w:eastAsia="Times New Roman" w:hAnsi="Times New Roman"/>
          <w:sz w:val="24"/>
          <w:szCs w:val="24"/>
          <w:lang w:eastAsia="ru-RU"/>
        </w:rPr>
        <w:t xml:space="preserve"> изучаемых объектов и процессов, схем;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выявлению и анализу существенных и устойчивых связей и отношений</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между объектами и процессами.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При этом обязательными составляющими системы накопленной оценки являются материалы: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стартовой диагностики</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i/>
          <w:iCs/>
          <w:sz w:val="24"/>
          <w:szCs w:val="24"/>
          <w:lang w:eastAsia="ru-RU"/>
        </w:rPr>
        <w:t>тематических и итоговых проверочных работ по всем учебным предметам</w:t>
      </w:r>
      <w:r w:rsidRPr="007F4B5A">
        <w:rPr>
          <w:rFonts w:ascii="Times New Roman" w:eastAsia="Times New Roman" w:hAnsi="Times New Roman"/>
          <w:sz w:val="24"/>
          <w:szCs w:val="24"/>
          <w:lang w:eastAsia="ru-RU"/>
        </w:rPr>
        <w:t>;</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i/>
          <w:iCs/>
          <w:sz w:val="24"/>
          <w:szCs w:val="24"/>
          <w:lang w:eastAsia="ru-RU"/>
        </w:rPr>
        <w:t>творческих работ</w:t>
      </w:r>
      <w:r w:rsidRPr="007F4B5A">
        <w:rPr>
          <w:rFonts w:ascii="Times New Roman" w:eastAsia="Times New Roman" w:hAnsi="Times New Roman"/>
          <w:sz w:val="24"/>
          <w:szCs w:val="24"/>
          <w:lang w:eastAsia="ru-RU"/>
        </w:rPr>
        <w:t>, включая учебные исследования и учебные проекты.</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w:t>
      </w:r>
      <w:r w:rsidRPr="007F4B5A">
        <w:rPr>
          <w:rFonts w:ascii="Times New Roman" w:eastAsia="Times New Roman" w:hAnsi="Times New Roman"/>
          <w:b/>
          <w:bCs/>
          <w:sz w:val="24"/>
          <w:szCs w:val="24"/>
          <w:lang w:eastAsia="ru-RU"/>
        </w:rPr>
        <w:t>не менее 50% заданий базового уровня</w:t>
      </w:r>
      <w:r w:rsidRPr="007F4B5A">
        <w:rPr>
          <w:rFonts w:ascii="Times New Roman" w:eastAsia="Times New Roman" w:hAnsi="Times New Roman"/>
          <w:sz w:val="24"/>
          <w:szCs w:val="24"/>
          <w:lang w:eastAsia="ru-RU"/>
        </w:rPr>
        <w:t xml:space="preserve"> или получение 50% от максимального балла за выполнение заданий базового уровня.</w:t>
      </w:r>
    </w:p>
    <w:p w:rsidR="000A378C" w:rsidRPr="007F4B5A" w:rsidRDefault="000A378C" w:rsidP="000A378C">
      <w:pPr>
        <w:spacing w:after="0" w:line="240" w:lineRule="auto"/>
        <w:jc w:val="center"/>
        <w:rPr>
          <w:rFonts w:ascii="Times New Roman" w:eastAsia="Times New Roman" w:hAnsi="Times New Roman"/>
          <w:b/>
          <w:bCs/>
          <w:sz w:val="24"/>
          <w:szCs w:val="24"/>
          <w:lang w:eastAsia="ru-RU"/>
        </w:rPr>
      </w:pP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Основными составляющими системы внутришкольного мониторинга образовательных достижений (личностных, метапредметных и предметных) являются материалы стартовой диагностики и материалы, фиксирующие текущие и промежуточные учебные и личностные </w:t>
      </w:r>
      <w:r w:rsidRPr="007F4B5A">
        <w:rPr>
          <w:rFonts w:ascii="Times New Roman" w:eastAsia="Times New Roman" w:hAnsi="Times New Roman"/>
          <w:sz w:val="24"/>
          <w:szCs w:val="24"/>
          <w:lang w:eastAsia="ru-RU"/>
        </w:rPr>
        <w:lastRenderedPageBreak/>
        <w:t>достижения, что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Из системы внутришкольного мониторинга включены в портфель достижений ученика следующие вопросы:</w:t>
      </w:r>
    </w:p>
    <w:p w:rsidR="000A378C" w:rsidRPr="007F4B5A" w:rsidRDefault="000A378C" w:rsidP="000A378C">
      <w:pPr>
        <w:numPr>
          <w:ilvl w:val="0"/>
          <w:numId w:val="4"/>
        </w:numPr>
        <w:spacing w:after="0" w:line="240" w:lineRule="auto"/>
        <w:ind w:left="0"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результаты учебной деятельности по основным предметам (русскому языку и математике),  </w:t>
      </w:r>
    </w:p>
    <w:p w:rsidR="000A378C" w:rsidRPr="007F4B5A" w:rsidRDefault="000A378C" w:rsidP="000A378C">
      <w:pPr>
        <w:numPr>
          <w:ilvl w:val="0"/>
          <w:numId w:val="4"/>
        </w:numPr>
        <w:spacing w:after="0" w:line="240" w:lineRule="auto"/>
        <w:ind w:left="0"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результаты стартовых и диагностических контрольных работ, </w:t>
      </w:r>
    </w:p>
    <w:p w:rsidR="000A378C" w:rsidRPr="007F4B5A" w:rsidRDefault="000A378C" w:rsidP="000A378C">
      <w:pPr>
        <w:numPr>
          <w:ilvl w:val="0"/>
          <w:numId w:val="4"/>
        </w:numPr>
        <w:spacing w:after="0" w:line="240" w:lineRule="auto"/>
        <w:ind w:left="0"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достижения по предметам  (результаты олимпиад, конкурсов), необходимых для выбора профильного обучения.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Основными целями такого включения служат:</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r w:rsidRPr="007F4B5A">
        <w:rPr>
          <w:rFonts w:ascii="Times New Roman" w:eastAsia="Times New Roman" w:hAnsi="Times New Roman"/>
          <w:sz w:val="24"/>
          <w:szCs w:val="24"/>
          <w:u w:val="single"/>
          <w:lang w:eastAsia="ru-RU"/>
        </w:rPr>
        <w:t>педагогические показания</w:t>
      </w:r>
      <w:r w:rsidRPr="007F4B5A">
        <w:rPr>
          <w:rFonts w:ascii="Times New Roman" w:eastAsia="Times New Roman" w:hAnsi="Times New Roman"/>
          <w:sz w:val="24"/>
          <w:szCs w:val="24"/>
          <w:lang w:eastAsia="ru-RU"/>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w:t>
      </w:r>
      <w:r w:rsidRPr="007F4B5A">
        <w:rPr>
          <w:rFonts w:ascii="Times New Roman" w:eastAsia="Times New Roman" w:hAnsi="Times New Roman"/>
          <w:sz w:val="24"/>
          <w:szCs w:val="24"/>
          <w:u w:val="single"/>
          <w:lang w:eastAsia="ru-RU"/>
        </w:rPr>
        <w:t>озможность  использования</w:t>
      </w:r>
      <w:r w:rsidRPr="007F4B5A">
        <w:rPr>
          <w:rFonts w:ascii="Times New Roman" w:eastAsia="Times New Roman" w:hAnsi="Times New Roman"/>
          <w:sz w:val="24"/>
          <w:szCs w:val="24"/>
          <w:lang w:eastAsia="ru-RU"/>
        </w:rPr>
        <w:t xml:space="preserve"> учащимися портфеля достижений при выборе направления профильного образования.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0A378C" w:rsidRPr="007F4B5A" w:rsidRDefault="000A378C" w:rsidP="000A378C">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Итоговая оценка выпускника и её использование при переходе от основного к среднему (полному) общему образованию</w:t>
      </w: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На итоговую оценку на ступени основного общего образования выносятся </w:t>
      </w:r>
      <w:r w:rsidRPr="007F4B5A">
        <w:rPr>
          <w:rFonts w:ascii="Times New Roman" w:eastAsia="Times New Roman" w:hAnsi="Times New Roman"/>
          <w:i/>
          <w:iCs/>
          <w:sz w:val="24"/>
          <w:szCs w:val="24"/>
          <w:lang w:eastAsia="ru-RU"/>
        </w:rPr>
        <w:t>только предметные и метапредметные результаты</w:t>
      </w:r>
      <w:r w:rsidRPr="007F4B5A">
        <w:rPr>
          <w:rFonts w:ascii="Times New Roman" w:eastAsia="Times New Roman" w:hAnsi="Times New Roman"/>
          <w:sz w:val="24"/>
          <w:szCs w:val="24"/>
          <w:lang w:eastAsia="ru-RU"/>
        </w:rPr>
        <w:t>, описанные в разделе «Выпускник научится» планируемых результатов основного общего образования.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Итоговая оценка выпускника формируется на основе: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оценок за выполнение итоговых работ по всем учебным предметам;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оценки за выполнение и защиту индивидуального проекта;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оценок за работы, выносимые на государственную (итоговую) аттестацию (далее — ГИА).</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7F4B5A">
        <w:rPr>
          <w:rFonts w:ascii="Times New Roman" w:eastAsia="Times New Roman" w:hAnsi="Times New Roman"/>
          <w:bCs/>
          <w:sz w:val="24"/>
          <w:szCs w:val="24"/>
          <w:lang w:eastAsia="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7F4B5A">
        <w:rPr>
          <w:rFonts w:ascii="Times New Roman" w:eastAsia="Times New Roman" w:hAnsi="Times New Roman"/>
          <w:bCs/>
          <w:sz w:val="24"/>
          <w:szCs w:val="24"/>
          <w:lang w:eastAsia="ru-RU"/>
        </w:rPr>
        <w:t>выдаче документа государственного образца об уровне образования – аттестата об основном общем образовании</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A378C" w:rsidRPr="007F4B5A" w:rsidRDefault="000A378C" w:rsidP="000A378C">
      <w:pPr>
        <w:spacing w:after="0" w:line="240" w:lineRule="auto"/>
        <w:jc w:val="center"/>
        <w:rPr>
          <w:rFonts w:ascii="Times New Roman" w:eastAsia="Times New Roman" w:hAnsi="Times New Roman"/>
          <w:b/>
          <w:bCs/>
          <w:sz w:val="24"/>
          <w:szCs w:val="24"/>
          <w:lang w:eastAsia="ru-RU"/>
        </w:rPr>
      </w:pP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Оценка результатов деятельности образовательного учреждения</w:t>
      </w:r>
      <w:r w:rsidRPr="007F4B5A">
        <w:rPr>
          <w:rFonts w:ascii="Times New Roman" w:eastAsia="Times New Roman" w:hAnsi="Times New Roman"/>
          <w:sz w:val="24"/>
          <w:szCs w:val="24"/>
          <w:lang w:eastAsia="ru-RU"/>
        </w:rPr>
        <w:t>.</w:t>
      </w: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Оценка результатов деятельности образовательного учреждения</w:t>
      </w:r>
      <w:r w:rsidRPr="007F4B5A">
        <w:rPr>
          <w:rFonts w:ascii="Times New Roman" w:eastAsia="Times New Roman" w:hAnsi="Times New Roman"/>
          <w:b/>
          <w:bCs/>
          <w:sz w:val="24"/>
          <w:szCs w:val="24"/>
          <w:lang w:eastAsia="ru-RU"/>
        </w:rPr>
        <w:t xml:space="preserve"> </w:t>
      </w:r>
      <w:r w:rsidRPr="007F4B5A">
        <w:rPr>
          <w:rFonts w:ascii="Times New Roman" w:eastAsia="Times New Roman" w:hAnsi="Times New Roman"/>
          <w:sz w:val="24"/>
          <w:szCs w:val="24"/>
          <w:lang w:eastAsia="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результатов мониторинговых исследований разного уровня (федерального, регионального, муниципального);</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условий реализации основной образовательной программы основного общего образования;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особенностей контингента обучающихся.</w:t>
      </w:r>
    </w:p>
    <w:p w:rsidR="000A378C" w:rsidRPr="007F4B5A" w:rsidRDefault="000A378C" w:rsidP="000A378C">
      <w:pPr>
        <w:spacing w:after="0" w:line="240" w:lineRule="auto"/>
        <w:ind w:firstLine="567"/>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Предметом оценки в ходе данных процедур является также </w:t>
      </w:r>
      <w:r w:rsidRPr="007F4B5A">
        <w:rPr>
          <w:rFonts w:ascii="Times New Roman" w:eastAsia="Times New Roman" w:hAnsi="Times New Roman"/>
          <w:i/>
          <w:iCs/>
          <w:sz w:val="24"/>
          <w:szCs w:val="24"/>
          <w:lang w:eastAsia="ru-RU"/>
        </w:rPr>
        <w:t>текущая оценочная деятельность</w:t>
      </w:r>
      <w:r w:rsidRPr="007F4B5A">
        <w:rPr>
          <w:rFonts w:ascii="Times New Roman" w:eastAsia="Times New Roman" w:hAnsi="Times New Roman"/>
          <w:sz w:val="24"/>
          <w:szCs w:val="24"/>
          <w:lang w:eastAsia="ru-RU"/>
        </w:rPr>
        <w:t xml:space="preserve"> образовательного учреждения  и педагогов и, в частности, отслеживание динамики образовательных достижений выпускников основной школы.</w:t>
      </w:r>
    </w:p>
    <w:p w:rsidR="000A378C" w:rsidRPr="007F4B5A" w:rsidRDefault="000A378C" w:rsidP="000A378C">
      <w:pPr>
        <w:spacing w:after="0" w:line="240" w:lineRule="auto"/>
        <w:ind w:firstLine="567"/>
        <w:jc w:val="both"/>
        <w:rPr>
          <w:rFonts w:ascii="Times New Roman" w:eastAsia="Times New Roman" w:hAnsi="Times New Roman"/>
          <w:b/>
          <w:bCs/>
          <w:sz w:val="24"/>
          <w:szCs w:val="24"/>
          <w:lang w:eastAsia="ru-RU"/>
        </w:rPr>
      </w:pPr>
      <w:r w:rsidRPr="007F4B5A">
        <w:rPr>
          <w:rFonts w:ascii="Times New Roman" w:eastAsia="Times New Roman" w:hAnsi="Times New Roman"/>
          <w:sz w:val="24"/>
          <w:szCs w:val="24"/>
          <w:lang w:eastAsia="ru-RU"/>
        </w:rPr>
        <w:t>При оценивании  достижений  планируемых результатов освоения основной образовательной программы основного общего образования педагогический коллектив школы руководствуется локальными актами, Уставом школы, моделями,  инструментарием и критериями оценки знаний, умений и навыков.</w:t>
      </w: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ind w:firstLine="567"/>
        <w:jc w:val="both"/>
        <w:rPr>
          <w:rFonts w:ascii="Times New Roman" w:eastAsia="Times New Roman" w:hAnsi="Times New Roman"/>
          <w:b/>
          <w:bCs/>
          <w:sz w:val="24"/>
          <w:szCs w:val="24"/>
          <w:lang w:eastAsia="ru-RU"/>
        </w:rPr>
      </w:pPr>
    </w:p>
    <w:p w:rsidR="000A378C" w:rsidRPr="007F4B5A" w:rsidRDefault="000A378C" w:rsidP="000A378C">
      <w:pPr>
        <w:spacing w:after="0" w:line="240" w:lineRule="auto"/>
        <w:ind w:firstLine="567"/>
        <w:jc w:val="both"/>
        <w:rPr>
          <w:rFonts w:ascii="Times New Roman" w:eastAsia="Times New Roman" w:hAnsi="Times New Roman"/>
          <w:b/>
          <w:bCs/>
          <w:sz w:val="24"/>
          <w:szCs w:val="24"/>
          <w:lang w:eastAsia="ru-RU"/>
        </w:rPr>
      </w:pPr>
    </w:p>
    <w:p w:rsidR="000A378C" w:rsidRPr="007F4B5A" w:rsidRDefault="000A378C" w:rsidP="000A378C">
      <w:pPr>
        <w:spacing w:after="0" w:line="240" w:lineRule="auto"/>
        <w:jc w:val="center"/>
        <w:rPr>
          <w:rFonts w:ascii="Times New Roman" w:eastAsia="Times New Roman" w:hAnsi="Times New Roman"/>
          <w:b/>
          <w:bCs/>
          <w:sz w:val="28"/>
          <w:szCs w:val="32"/>
          <w:lang w:eastAsia="ru-RU"/>
        </w:rPr>
      </w:pPr>
    </w:p>
    <w:p w:rsidR="000A378C" w:rsidRPr="007F4B5A" w:rsidRDefault="000A378C" w:rsidP="000A378C">
      <w:pPr>
        <w:spacing w:after="0" w:line="240" w:lineRule="auto"/>
        <w:jc w:val="center"/>
        <w:rPr>
          <w:rFonts w:ascii="Times New Roman" w:eastAsia="Times New Roman" w:hAnsi="Times New Roman"/>
          <w:b/>
          <w:bCs/>
          <w:sz w:val="28"/>
          <w:szCs w:val="32"/>
          <w:lang w:eastAsia="ru-RU"/>
        </w:rPr>
      </w:pPr>
    </w:p>
    <w:p w:rsidR="000A378C" w:rsidRPr="007F4B5A" w:rsidRDefault="000A378C" w:rsidP="000A378C">
      <w:pPr>
        <w:spacing w:after="0" w:line="240" w:lineRule="auto"/>
        <w:jc w:val="center"/>
        <w:rPr>
          <w:rFonts w:ascii="Times New Roman" w:eastAsia="Times New Roman" w:hAnsi="Times New Roman"/>
          <w:b/>
          <w:bCs/>
          <w:sz w:val="28"/>
          <w:szCs w:val="32"/>
          <w:lang w:eastAsia="ru-RU"/>
        </w:rPr>
      </w:pPr>
    </w:p>
    <w:p w:rsidR="000A378C" w:rsidRPr="007F4B5A" w:rsidRDefault="000A378C" w:rsidP="000A378C">
      <w:pPr>
        <w:spacing w:after="0" w:line="240" w:lineRule="auto"/>
        <w:jc w:val="center"/>
        <w:rPr>
          <w:rFonts w:ascii="Times New Roman" w:eastAsia="Times New Roman" w:hAnsi="Times New Roman"/>
          <w:b/>
          <w:bCs/>
          <w:sz w:val="28"/>
          <w:szCs w:val="32"/>
          <w:lang w:eastAsia="ru-RU"/>
        </w:rPr>
      </w:pPr>
    </w:p>
    <w:p w:rsidR="000A378C" w:rsidRPr="007F4B5A" w:rsidRDefault="000A378C" w:rsidP="000A378C">
      <w:pPr>
        <w:spacing w:after="0" w:line="240" w:lineRule="auto"/>
        <w:jc w:val="center"/>
        <w:rPr>
          <w:rFonts w:ascii="Times New Roman" w:eastAsia="Times New Roman" w:hAnsi="Times New Roman"/>
          <w:b/>
          <w:bCs/>
          <w:sz w:val="28"/>
          <w:szCs w:val="32"/>
          <w:lang w:eastAsia="ru-RU"/>
        </w:rPr>
      </w:pPr>
    </w:p>
    <w:p w:rsidR="000A378C" w:rsidRPr="007F4B5A" w:rsidRDefault="000A378C" w:rsidP="000A378C">
      <w:pPr>
        <w:spacing w:after="0" w:line="240" w:lineRule="auto"/>
        <w:jc w:val="center"/>
        <w:rPr>
          <w:rFonts w:ascii="Times New Roman" w:eastAsia="Times New Roman" w:hAnsi="Times New Roman"/>
          <w:b/>
          <w:bCs/>
          <w:sz w:val="28"/>
          <w:szCs w:val="32"/>
          <w:lang w:eastAsia="ru-RU"/>
        </w:rPr>
      </w:pPr>
    </w:p>
    <w:p w:rsidR="000A378C" w:rsidRPr="007F4B5A" w:rsidRDefault="000A378C" w:rsidP="000A378C">
      <w:pPr>
        <w:spacing w:after="0" w:line="240" w:lineRule="auto"/>
        <w:jc w:val="center"/>
        <w:rPr>
          <w:rFonts w:ascii="Times New Roman" w:eastAsia="Times New Roman" w:hAnsi="Times New Roman"/>
          <w:b/>
          <w:bCs/>
          <w:sz w:val="28"/>
          <w:szCs w:val="32"/>
          <w:lang w:eastAsia="ru-RU"/>
        </w:rPr>
      </w:pPr>
    </w:p>
    <w:p w:rsidR="00FF1105" w:rsidRPr="007F4B5A" w:rsidRDefault="00FF1105" w:rsidP="000A378C">
      <w:pPr>
        <w:spacing w:after="0" w:line="240" w:lineRule="auto"/>
        <w:jc w:val="center"/>
        <w:rPr>
          <w:rFonts w:ascii="Times New Roman" w:eastAsia="Times New Roman" w:hAnsi="Times New Roman"/>
          <w:b/>
          <w:bCs/>
          <w:sz w:val="28"/>
          <w:szCs w:val="32"/>
          <w:lang w:eastAsia="ru-RU"/>
        </w:rPr>
      </w:pPr>
    </w:p>
    <w:p w:rsidR="00FF1105" w:rsidRPr="007F4B5A" w:rsidRDefault="00FF1105" w:rsidP="000A378C">
      <w:pPr>
        <w:spacing w:after="0" w:line="240" w:lineRule="auto"/>
        <w:jc w:val="center"/>
        <w:rPr>
          <w:rFonts w:ascii="Times New Roman" w:eastAsia="Times New Roman" w:hAnsi="Times New Roman"/>
          <w:b/>
          <w:bCs/>
          <w:sz w:val="28"/>
          <w:szCs w:val="32"/>
          <w:lang w:eastAsia="ru-RU"/>
        </w:rPr>
      </w:pPr>
    </w:p>
    <w:p w:rsidR="00FF1105" w:rsidRPr="007F4B5A" w:rsidRDefault="00FF1105" w:rsidP="000A378C">
      <w:pPr>
        <w:spacing w:after="0" w:line="240" w:lineRule="auto"/>
        <w:jc w:val="center"/>
        <w:rPr>
          <w:rFonts w:ascii="Times New Roman" w:eastAsia="Times New Roman" w:hAnsi="Times New Roman"/>
          <w:b/>
          <w:bCs/>
          <w:sz w:val="28"/>
          <w:szCs w:val="32"/>
          <w:lang w:eastAsia="ru-RU"/>
        </w:rPr>
      </w:pPr>
    </w:p>
    <w:p w:rsidR="00FF1105" w:rsidRPr="007F4B5A" w:rsidRDefault="00FF1105" w:rsidP="000A378C">
      <w:pPr>
        <w:spacing w:after="0" w:line="240" w:lineRule="auto"/>
        <w:jc w:val="center"/>
        <w:rPr>
          <w:rFonts w:ascii="Times New Roman" w:eastAsia="Times New Roman" w:hAnsi="Times New Roman"/>
          <w:b/>
          <w:bCs/>
          <w:sz w:val="28"/>
          <w:szCs w:val="32"/>
          <w:lang w:eastAsia="ru-RU"/>
        </w:rPr>
      </w:pPr>
    </w:p>
    <w:p w:rsidR="00FF1105" w:rsidRPr="007F4B5A" w:rsidRDefault="00FF1105" w:rsidP="000A378C">
      <w:pPr>
        <w:spacing w:after="0" w:line="240" w:lineRule="auto"/>
        <w:jc w:val="center"/>
        <w:rPr>
          <w:rFonts w:ascii="Times New Roman" w:eastAsia="Times New Roman" w:hAnsi="Times New Roman"/>
          <w:b/>
          <w:bCs/>
          <w:sz w:val="28"/>
          <w:szCs w:val="32"/>
          <w:lang w:eastAsia="ru-RU"/>
        </w:rPr>
      </w:pPr>
    </w:p>
    <w:p w:rsidR="00FF1105" w:rsidRPr="007F4B5A" w:rsidRDefault="00FF1105" w:rsidP="000A378C">
      <w:pPr>
        <w:spacing w:after="0" w:line="240" w:lineRule="auto"/>
        <w:jc w:val="center"/>
        <w:rPr>
          <w:rFonts w:ascii="Times New Roman" w:eastAsia="Times New Roman" w:hAnsi="Times New Roman"/>
          <w:b/>
          <w:bCs/>
          <w:sz w:val="28"/>
          <w:szCs w:val="32"/>
          <w:lang w:eastAsia="ru-RU"/>
        </w:rPr>
      </w:pPr>
    </w:p>
    <w:p w:rsidR="00FF1105" w:rsidRPr="007F4B5A" w:rsidRDefault="00FF1105" w:rsidP="000A378C">
      <w:pPr>
        <w:spacing w:after="0" w:line="240" w:lineRule="auto"/>
        <w:jc w:val="center"/>
        <w:rPr>
          <w:rFonts w:ascii="Times New Roman" w:eastAsia="Times New Roman" w:hAnsi="Times New Roman"/>
          <w:b/>
          <w:bCs/>
          <w:sz w:val="28"/>
          <w:szCs w:val="32"/>
          <w:lang w:eastAsia="ru-RU"/>
        </w:rPr>
      </w:pPr>
    </w:p>
    <w:p w:rsidR="00FF1105" w:rsidRPr="007F4B5A" w:rsidRDefault="00FF1105" w:rsidP="000A378C">
      <w:pPr>
        <w:spacing w:after="0" w:line="240" w:lineRule="auto"/>
        <w:jc w:val="center"/>
        <w:rPr>
          <w:rFonts w:ascii="Times New Roman" w:eastAsia="Times New Roman" w:hAnsi="Times New Roman"/>
          <w:b/>
          <w:bCs/>
          <w:sz w:val="28"/>
          <w:szCs w:val="32"/>
          <w:lang w:eastAsia="ru-RU"/>
        </w:rPr>
      </w:pPr>
    </w:p>
    <w:p w:rsidR="000A378C" w:rsidRPr="007F4B5A" w:rsidRDefault="000A378C" w:rsidP="000A378C">
      <w:pPr>
        <w:spacing w:after="0" w:line="240" w:lineRule="auto"/>
        <w:jc w:val="center"/>
        <w:rPr>
          <w:rFonts w:ascii="Times New Roman" w:eastAsia="Times New Roman" w:hAnsi="Times New Roman"/>
          <w:sz w:val="28"/>
          <w:szCs w:val="32"/>
          <w:lang w:eastAsia="ru-RU"/>
        </w:rPr>
      </w:pPr>
      <w:r w:rsidRPr="007F4B5A">
        <w:rPr>
          <w:rFonts w:ascii="Times New Roman" w:eastAsia="Times New Roman" w:hAnsi="Times New Roman"/>
          <w:b/>
          <w:bCs/>
          <w:sz w:val="28"/>
          <w:szCs w:val="32"/>
          <w:lang w:eastAsia="ru-RU"/>
        </w:rPr>
        <w:lastRenderedPageBreak/>
        <w:t>2. СОДЕРЖАТЕЛЬНЫЙ РАЗДЕЛ</w:t>
      </w:r>
    </w:p>
    <w:p w:rsidR="000A378C" w:rsidRPr="007F4B5A" w:rsidRDefault="000A378C" w:rsidP="000A378C">
      <w:pPr>
        <w:spacing w:after="0" w:line="240" w:lineRule="auto"/>
        <w:jc w:val="center"/>
        <w:rPr>
          <w:rFonts w:ascii="Times New Roman" w:eastAsia="Times New Roman" w:hAnsi="Times New Roman"/>
          <w:b/>
          <w:bCs/>
          <w:sz w:val="28"/>
          <w:szCs w:val="28"/>
          <w:lang w:eastAsia="ru-RU"/>
        </w:rPr>
      </w:pP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2.1.</w:t>
      </w:r>
      <w:r w:rsidRPr="007F4B5A">
        <w:rPr>
          <w:rFonts w:ascii="Times New Roman" w:eastAsia="Times New Roman" w:hAnsi="Times New Roman"/>
          <w:i/>
          <w:iCs/>
          <w:sz w:val="24"/>
          <w:szCs w:val="24"/>
          <w:lang w:eastAsia="ru-RU"/>
        </w:rPr>
        <w:t xml:space="preserve"> </w:t>
      </w:r>
      <w:r w:rsidRPr="007F4B5A">
        <w:rPr>
          <w:rFonts w:ascii="Times New Roman" w:eastAsia="Times New Roman" w:hAnsi="Times New Roman"/>
          <w:b/>
          <w:bCs/>
          <w:sz w:val="24"/>
          <w:szCs w:val="24"/>
          <w:lang w:eastAsia="ru-RU"/>
        </w:rPr>
        <w:t>Программа развития универсальных учебных действий</w:t>
      </w:r>
      <w:r w:rsidR="00FF1105" w:rsidRPr="007F4B5A">
        <w:rPr>
          <w:rFonts w:ascii="Times New Roman" w:eastAsia="Times New Roman" w:hAnsi="Times New Roman"/>
          <w:b/>
          <w:bCs/>
          <w:sz w:val="24"/>
          <w:szCs w:val="24"/>
          <w:lang w:eastAsia="ru-RU"/>
        </w:rPr>
        <w:t>,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0A378C" w:rsidRPr="007F4B5A" w:rsidRDefault="000A378C" w:rsidP="000A378C">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w:t>
      </w:r>
    </w:p>
    <w:p w:rsidR="000A378C" w:rsidRPr="007F4B5A" w:rsidRDefault="000A378C" w:rsidP="000A378C">
      <w:pPr>
        <w:spacing w:after="0" w:line="240" w:lineRule="auto"/>
        <w:jc w:val="both"/>
        <w:rPr>
          <w:rFonts w:ascii="Times New Roman" w:eastAsia="Times New Roman" w:hAnsi="Times New Roman"/>
          <w:b/>
          <w:bCs/>
          <w:sz w:val="24"/>
          <w:szCs w:val="24"/>
          <w:lang w:eastAsia="ru-RU"/>
        </w:rPr>
      </w:pPr>
      <w:r w:rsidRPr="007F4B5A">
        <w:rPr>
          <w:rFonts w:ascii="Times New Roman" w:eastAsia="Times New Roman" w:hAnsi="Times New Roman"/>
          <w:b/>
          <w:bCs/>
          <w:sz w:val="24"/>
          <w:szCs w:val="24"/>
          <w:lang w:eastAsia="ru-RU"/>
        </w:rPr>
        <w:t>Цели программы, ее место и роль в реализации</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b/>
          <w:bCs/>
          <w:sz w:val="24"/>
          <w:szCs w:val="24"/>
          <w:lang w:eastAsia="ru-RU"/>
        </w:rPr>
        <w:t>требований Стандарта</w:t>
      </w: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1. Цели и задачи программы, описание её места и роли в реализации требований стандарта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разработана на основе Примерной программы развития универсальных учебных действий основного общего образования,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hAnsi="Times New Roman"/>
          <w:b/>
          <w:sz w:val="24"/>
          <w:szCs w:val="24"/>
        </w:rPr>
        <w:t>Целью</w:t>
      </w:r>
      <w:r w:rsidRPr="007F4B5A">
        <w:rPr>
          <w:rFonts w:ascii="Times New Roman" w:hAnsi="Times New Roman"/>
          <w:sz w:val="24"/>
          <w:szCs w:val="24"/>
        </w:rPr>
        <w:t xml:space="preserve">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то есть достижение планируемых результатов, обозначенных в разделе  ООП ООО «Планируемые результаты», а также реализация системно-деятельностного подхода, положенного в основу Стандарта, и развивающего потенциала общего среднего образования.</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Задачи:</w:t>
      </w:r>
    </w:p>
    <w:p w:rsidR="000A378C" w:rsidRPr="007F4B5A" w:rsidRDefault="000A378C" w:rsidP="000A378C">
      <w:pPr>
        <w:numPr>
          <w:ilvl w:val="0"/>
          <w:numId w:val="5"/>
        </w:numPr>
        <w:tabs>
          <w:tab w:val="clear" w:pos="1334"/>
          <w:tab w:val="num" w:pos="18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обеспечение умения школьников учиться, </w:t>
      </w:r>
    </w:p>
    <w:p w:rsidR="000A378C" w:rsidRPr="007F4B5A" w:rsidRDefault="000A378C" w:rsidP="000A378C">
      <w:pPr>
        <w:numPr>
          <w:ilvl w:val="0"/>
          <w:numId w:val="5"/>
        </w:numPr>
        <w:tabs>
          <w:tab w:val="clear" w:pos="1334"/>
          <w:tab w:val="num" w:pos="18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дальнейшее развитие способности к самосовершенствованию и саморазвитию, </w:t>
      </w:r>
    </w:p>
    <w:p w:rsidR="000A378C" w:rsidRPr="007F4B5A" w:rsidRDefault="000A378C" w:rsidP="000A378C">
      <w:pPr>
        <w:numPr>
          <w:ilvl w:val="0"/>
          <w:numId w:val="5"/>
        </w:numPr>
        <w:tabs>
          <w:tab w:val="clear" w:pos="1334"/>
          <w:tab w:val="num" w:pos="18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реализация системно - деятельностного подхода,</w:t>
      </w:r>
    </w:p>
    <w:p w:rsidR="000A378C" w:rsidRPr="007F4B5A" w:rsidRDefault="000A378C" w:rsidP="000A378C">
      <w:pPr>
        <w:numPr>
          <w:ilvl w:val="0"/>
          <w:numId w:val="5"/>
        </w:numPr>
        <w:tabs>
          <w:tab w:val="clear" w:pos="1334"/>
          <w:tab w:val="num" w:pos="18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становление коммуникативных универсальных учебных действий («учить ученика учиться в общении».)</w:t>
      </w:r>
    </w:p>
    <w:p w:rsidR="000A378C" w:rsidRPr="007F4B5A" w:rsidRDefault="000A378C" w:rsidP="000A378C">
      <w:pPr>
        <w:numPr>
          <w:ilvl w:val="0"/>
          <w:numId w:val="5"/>
        </w:numPr>
        <w:tabs>
          <w:tab w:val="clear" w:pos="1334"/>
          <w:tab w:val="num" w:pos="18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развитие при помощи УУД ценностных ориентиров обучающихся, социальной компетентности и учета позиции других людей по общению или деятельности.</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xml:space="preserve">      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УУД - целостная система,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w:t>
      </w:r>
      <w:r w:rsidRPr="007F4B5A">
        <w:rPr>
          <w:rFonts w:ascii="Times New Roman" w:eastAsia="TimesNewRomanPS-BoldMT" w:hAnsi="Times New Roman"/>
          <w:sz w:val="24"/>
          <w:szCs w:val="24"/>
        </w:rPr>
        <w:t>коммуникативных универсальных учебных действий</w:t>
      </w:r>
      <w:r w:rsidRPr="007F4B5A">
        <w:rPr>
          <w:rFonts w:ascii="Times New Roman" w:eastAsia="TimesNewRomanPSMT" w:hAnsi="Times New Roman"/>
          <w:sz w:val="24"/>
          <w:szCs w:val="24"/>
        </w:rPr>
        <w:t>. 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УУД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0A378C" w:rsidRPr="007F4B5A" w:rsidRDefault="000A378C" w:rsidP="000A378C">
      <w:pPr>
        <w:spacing w:after="0" w:line="240" w:lineRule="auto"/>
        <w:jc w:val="both"/>
        <w:rPr>
          <w:rFonts w:ascii="Times New Roman" w:eastAsia="TimesNewRomanPSMT" w:hAnsi="Times New Roman"/>
          <w:sz w:val="24"/>
          <w:szCs w:val="24"/>
        </w:rPr>
      </w:pP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lastRenderedPageBreak/>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учебных предметов, внеурочной и внешкольной деятельностью, а также место отдельных компонентов универсальных учебных действий в структуре образовательного процесса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широком значении термин «универсальные учебные действия» (УУД)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Такая способность учащегося самостоятельно успешно усваивать новые знания, умения и компетентности, включая самостоятельную организацию процесса усвоения, т. е. умение учиться обеспечивается тем, что универсальные учебные действия как обобщенные действия открывают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операциональных характеристик.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Таким образом, достижение «умения учиться» предполагает полноценное освоение всех </w:t>
      </w:r>
      <w:r w:rsidRPr="007F4B5A">
        <w:rPr>
          <w:rFonts w:ascii="Times New Roman" w:hAnsi="Times New Roman"/>
          <w:b/>
          <w:sz w:val="24"/>
          <w:szCs w:val="24"/>
        </w:rPr>
        <w:t>компонентов учебной деятельности</w:t>
      </w:r>
      <w:r w:rsidRPr="007F4B5A">
        <w:rPr>
          <w:rFonts w:ascii="Times New Roman" w:hAnsi="Times New Roman"/>
          <w:sz w:val="24"/>
          <w:szCs w:val="24"/>
        </w:rPr>
        <w:t>, которые включают: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познавательные и учебные мотивы,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учебную цель,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учебную задачу,</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учебные действия и операции (ориентировка, преобразование материала, контроль и оценка).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Универсальный характер УУД</w:t>
      </w:r>
      <w:r w:rsidRPr="007F4B5A">
        <w:rPr>
          <w:rFonts w:ascii="Times New Roman" w:hAnsi="Times New Roman"/>
          <w:sz w:val="24"/>
          <w:szCs w:val="24"/>
        </w:rPr>
        <w:t xml:space="preserve"> проявляется том, что они: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носят надпредметный, метапредметный характер;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реализуют целостность общекультурного, личностного и познавательного развития и саморазвития личности;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обеспечивают преемственность всех степеней образовательного процесса;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лежат в основе организации и регуляции любой деятельности учащегося независимо от ее специально-предметного содержания.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Личностные действия</w:t>
      </w:r>
      <w:r w:rsidRPr="007F4B5A">
        <w:rPr>
          <w:rFonts w:ascii="Times New Roman" w:hAnsi="Times New Roman"/>
          <w:sz w:val="24"/>
          <w:szCs w:val="24"/>
        </w:rPr>
        <w:t xml:space="preserve">. Обеспечивают ценностно-смысловую ориентацию учащихся: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знание моральных норм,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умение соотносить поступки и события с принятыми этическими принципами,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умение выделять нравственный аспект поведения.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Регулятивные действия</w:t>
      </w:r>
      <w:r w:rsidRPr="007F4B5A">
        <w:rPr>
          <w:rFonts w:ascii="Times New Roman" w:hAnsi="Times New Roman"/>
          <w:sz w:val="24"/>
          <w:szCs w:val="24"/>
        </w:rPr>
        <w:t>. Обеспечивают учащимся организацию их учебной деятельности: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Целеполагание</w:t>
      </w:r>
      <w:r w:rsidRPr="007F4B5A">
        <w:rPr>
          <w:rFonts w:ascii="Times New Roman" w:hAnsi="Times New Roman"/>
          <w:sz w:val="24"/>
          <w:szCs w:val="24"/>
        </w:rPr>
        <w:t xml:space="preserve"> как постановка учебной задачи на основе соотнесения того, что уже известно и усвоено учащимися, и того, что еще неизвестно.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Планирование</w:t>
      </w:r>
      <w:r w:rsidRPr="007F4B5A">
        <w:rPr>
          <w:rFonts w:ascii="Times New Roman" w:hAnsi="Times New Roman"/>
          <w:sz w:val="24"/>
          <w:szCs w:val="24"/>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Прогнозирование</w:t>
      </w:r>
      <w:r w:rsidRPr="007F4B5A">
        <w:rPr>
          <w:rFonts w:ascii="Times New Roman" w:hAnsi="Times New Roman"/>
          <w:sz w:val="24"/>
          <w:szCs w:val="24"/>
        </w:rPr>
        <w:t xml:space="preserve"> – предвосхищение результата и уровня усвоения знаний, его временных характеристик.</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Контроль</w:t>
      </w:r>
      <w:r w:rsidRPr="007F4B5A">
        <w:rPr>
          <w:rFonts w:ascii="Times New Roman" w:hAnsi="Times New Roman"/>
          <w:sz w:val="24"/>
          <w:szCs w:val="24"/>
        </w:rPr>
        <w:t xml:space="preserve"> – сличение способа действий и его результата с заданным эталоном с целью обнаружения отклонений и отличий от эталона.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Коррекция</w:t>
      </w:r>
      <w:r w:rsidRPr="007F4B5A">
        <w:rPr>
          <w:rFonts w:ascii="Times New Roman" w:hAnsi="Times New Roman"/>
          <w:sz w:val="24"/>
          <w:szCs w:val="24"/>
        </w:rPr>
        <w:t xml:space="preserve"> – внесение необходимых дополнений и корректив в план, и способ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Оценка</w:t>
      </w:r>
      <w:r w:rsidRPr="007F4B5A">
        <w:rPr>
          <w:rFonts w:ascii="Times New Roman" w:hAnsi="Times New Roman"/>
          <w:sz w:val="24"/>
          <w:szCs w:val="24"/>
        </w:rPr>
        <w:t xml:space="preserve"> – осознание уровня и качества усвоения.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Саморегуляция как способность к мобилизации сил и энергии, к волевому усилию и к преодолению препятствий.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 xml:space="preserve">Познавательные универсальные действия: </w:t>
      </w:r>
      <w:r w:rsidRPr="007F4B5A">
        <w:rPr>
          <w:rFonts w:ascii="Times New Roman" w:hAnsi="Times New Roman"/>
          <w:sz w:val="24"/>
          <w:szCs w:val="24"/>
        </w:rPr>
        <w:t>общеучебные, логические, постановка и решение проблемы.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Общеучебные универсальные действия</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самостоятельное выделение и формулирование познавательной цели;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структурирование знаний;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осознанное и произвольное построение речевого высказывания в устной и письменной форме;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выбор наиболее эффективных способов решения задачи в зависимости от конкретных условий;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рефлексия способов и условий действия, контроль и оценка процесса и результатов деятельности.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Постановка и формулирование проблемы, самостоятельное создание алгоритмов деятельности.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Преобразование модели с целью выявления общих законов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Логические универсальные действия</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-анализ с целью выделения признаков (существенных, несущественных);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-синтез – составление целого из частей;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-сравнение с целью выявления черт сходства и черт различия, соответствия и несоответствия.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-выбор оснований и критериев для сравнения, сериации, классификации объектов.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-подведение под понятие, выведение следствий;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-установление причинно-следственных связей;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-построение логической цепи рассуждений;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-доказательство;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-выдвижение гипотез и их обоснование.</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Постановка и решение проблемы: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формулирование проблемы;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самостоятельное создание способов решения проблемы творческого и поискового характера.</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Коммуникативные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 коммуникативным действиям относятся: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планирование учебного сотрудничества с учителем и со сверстниками – определение цели, функций участников, способов взаимодействия;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постановка вопросов;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разрешение конфликтов;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управление поведением партнера, контроль, коррекция, оценка его действий.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умение полно и точно выражать свои мысли в соответствие с задачами и условиями коммуникации;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владение монологической и диалогической формами речи.</w:t>
      </w:r>
    </w:p>
    <w:p w:rsidR="000A378C" w:rsidRPr="007F4B5A" w:rsidRDefault="000A378C" w:rsidP="000A378C">
      <w:pPr>
        <w:spacing w:after="0" w:line="240" w:lineRule="auto"/>
        <w:jc w:val="both"/>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160"/>
        <w:gridCol w:w="2880"/>
      </w:tblGrid>
      <w:tr w:rsidR="000A378C" w:rsidRPr="007F4B5A" w:rsidTr="005A4A10">
        <w:tc>
          <w:tcPr>
            <w:tcW w:w="4608" w:type="dxa"/>
            <w:shd w:val="clear" w:color="auto" w:fill="auto"/>
            <w:vAlign w:val="center"/>
          </w:tcPr>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УУД</w:t>
            </w:r>
          </w:p>
        </w:tc>
        <w:tc>
          <w:tcPr>
            <w:tcW w:w="2160" w:type="dxa"/>
            <w:shd w:val="clear" w:color="auto" w:fill="auto"/>
            <w:vAlign w:val="center"/>
          </w:tcPr>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Формы и способы развития УУД</w:t>
            </w:r>
          </w:p>
        </w:tc>
        <w:tc>
          <w:tcPr>
            <w:tcW w:w="2880" w:type="dxa"/>
            <w:shd w:val="clear" w:color="auto" w:fill="auto"/>
            <w:vAlign w:val="center"/>
          </w:tcPr>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Диагностический инструментарий для сформированности УУД</w:t>
            </w:r>
          </w:p>
        </w:tc>
      </w:tr>
      <w:tr w:rsidR="000A378C" w:rsidRPr="007F4B5A" w:rsidTr="005A4A10">
        <w:tc>
          <w:tcPr>
            <w:tcW w:w="9648" w:type="dxa"/>
            <w:gridSpan w:val="3"/>
            <w:shd w:val="clear" w:color="auto" w:fill="auto"/>
            <w:vAlign w:val="center"/>
          </w:tcPr>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 xml:space="preserve">2.1.4.1. Личностные УУД: </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rsidR="000A378C" w:rsidRPr="007F4B5A" w:rsidTr="005A4A10">
        <w:tc>
          <w:tcPr>
            <w:tcW w:w="4608" w:type="dxa"/>
            <w:shd w:val="clear" w:color="auto" w:fill="auto"/>
          </w:tcPr>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5 класс:</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 xml:space="preserve">ценить и принимать следующие базовые </w:t>
            </w:r>
            <w:r w:rsidRPr="007F4B5A">
              <w:rPr>
                <w:rFonts w:ascii="Times New Roman" w:hAnsi="Times New Roman"/>
                <w:sz w:val="24"/>
                <w:szCs w:val="24"/>
              </w:rPr>
              <w:lastRenderedPageBreak/>
              <w:t>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уважение  к своему народу, развитие толерантности;</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освоения личностного смысла учения, выбор дальнейшего образовательного маршрута;</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выполнение норм и требований школьной жизни и обязанностей ученика; знание прав учащихся и умение ими пользоваться.</w:t>
            </w:r>
          </w:p>
        </w:tc>
        <w:tc>
          <w:tcPr>
            <w:tcW w:w="2160" w:type="dxa"/>
            <w:shd w:val="clear" w:color="auto" w:fill="auto"/>
          </w:tcPr>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lastRenderedPageBreak/>
              <w:t xml:space="preserve">- урочная и внеурочная </w:t>
            </w:r>
            <w:r w:rsidRPr="007F4B5A">
              <w:rPr>
                <w:rFonts w:ascii="Times New Roman" w:hAnsi="Times New Roman"/>
                <w:sz w:val="24"/>
                <w:szCs w:val="24"/>
              </w:rPr>
              <w:lastRenderedPageBreak/>
              <w:t>деятельность;</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 этические беседы, лекции, диспуты;</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 тематические вечера, турниры знатоков этики;</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-совместная деятельность, сотрудничество.</w:t>
            </w:r>
          </w:p>
        </w:tc>
        <w:tc>
          <w:tcPr>
            <w:tcW w:w="2880" w:type="dxa"/>
            <w:shd w:val="clear" w:color="auto" w:fill="auto"/>
          </w:tcPr>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lastRenderedPageBreak/>
              <w:t xml:space="preserve">Диагностический опросник «Личностный </w:t>
            </w:r>
            <w:r w:rsidRPr="007F4B5A">
              <w:rPr>
                <w:rFonts w:ascii="Times New Roman" w:hAnsi="Times New Roman"/>
                <w:sz w:val="24"/>
                <w:szCs w:val="24"/>
              </w:rPr>
              <w:lastRenderedPageBreak/>
              <w:t>рост»</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Личностный опросник «ОТКЛЭ» Н.И.Рейнвальд</w:t>
            </w:r>
          </w:p>
          <w:p w:rsidR="000A378C" w:rsidRPr="007F4B5A" w:rsidRDefault="000A378C" w:rsidP="005A4A10">
            <w:pPr>
              <w:spacing w:after="0" w:line="240" w:lineRule="auto"/>
              <w:rPr>
                <w:rFonts w:ascii="Times New Roman" w:hAnsi="Times New Roman"/>
                <w:sz w:val="24"/>
                <w:szCs w:val="24"/>
              </w:rPr>
            </w:pPr>
            <w:r w:rsidRPr="007F4B5A">
              <w:rPr>
                <w:rFonts w:ascii="Times New Roman" w:hAnsi="Times New Roman"/>
                <w:sz w:val="24"/>
                <w:szCs w:val="24"/>
              </w:rPr>
              <w:t>Анкета «Субъективность учащихся в образовательном процессе»</w:t>
            </w:r>
          </w:p>
        </w:tc>
      </w:tr>
    </w:tbl>
    <w:p w:rsidR="005A4A10" w:rsidRPr="007F4B5A" w:rsidRDefault="005A4A10" w:rsidP="005A4A10">
      <w:pPr>
        <w:spacing w:after="0"/>
        <w:rPr>
          <w:rFonts w:ascii="Times New Roman" w:hAnsi="Times New Roman"/>
          <w:vanish/>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08"/>
        <w:gridCol w:w="2160"/>
        <w:gridCol w:w="2880"/>
      </w:tblGrid>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6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формирование образа социально-политического устройства России, представления о ее государственной организации, символике, знание государственных праздников;</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уважение и принятие других народов России и мира, межэтническая толерантность, готовность к равноправному сотрудничеству;</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гражданский патриотизм, любовь к Родине, чувство гордости за свою страну;</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участие в школьном самоуправлении в пределах возраста (дежурство в классе и в школе, участие в детский общественных организациях, школьных и внешкольных мероприятиях).</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урочная и внеурочная деятельность;</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этические беседы, лекции, диспуты;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тематические вечера, турниры знатоков этики;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-совместная деятельность, сотрудничество;</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психологические тренинги</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Диагностический опросник «Личностный рост»</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Пословицы (методика С.М.Петровой)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Методика «Психологическая культура личности» (Т.А.Огнева, О.И.Мотков)</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7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 эмоциональное положительное принятие своей этнической идентичности;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уважение личности, ее достоинства, доброжелательное отношение  к </w:t>
            </w:r>
            <w:r w:rsidRPr="007F4B5A">
              <w:rPr>
                <w:rFonts w:ascii="Times New Roman" w:hAnsi="Times New Roman"/>
                <w:sz w:val="24"/>
                <w:szCs w:val="24"/>
              </w:rPr>
              <w:lastRenderedPageBreak/>
              <w:t>окружающим, нетерпимость к любым видам насилия и готовность противостоять им;</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уважение ценностей семьи, любовь к природе, признание ценности здоровья своего и других людей, оптимизм в восприятии мира;</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вести диалог на основе равноправных отношений и взаимного уважения, конструктивное разрешение конфликтов.</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 урочная и внеурочная деятельность;</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этические беседы, лекции, диспуты;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тематические вечера, турниры знатоков этики;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-совместная деятельность, сотрудничество;</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психологические практикумы.</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Диагностический опросник «Личностный рост»</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Анкета «Ценности образования»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Анкета «Субъективность учащихся в образовательном процессе»</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8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освоение общекультурного наследия России и общемирового культурного наследия;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сформированность  позитивной моральной самооценки и моральных чувств – чувства гордости при следовании моральным нормам, переживание стыда при их нарушении;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устойчивый познавательный интерес и становление смыслообразующей функции познавательного мотива;</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участие в общественной жизни на уровне школы и социума.</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урочная и внеурочная деятельность;</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этические беседы, лекции, диспуты;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тематические вечера, турниры знатоков этики;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-совместная деятельность, сотрудничество</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участие в социальном проектировании;</w:t>
            </w:r>
          </w:p>
          <w:p w:rsidR="000A378C" w:rsidRPr="007F4B5A" w:rsidRDefault="000A378C" w:rsidP="000A378C">
            <w:pPr>
              <w:spacing w:after="0" w:line="240" w:lineRule="auto"/>
              <w:rPr>
                <w:rFonts w:ascii="Times New Roman" w:hAnsi="Times New Roman"/>
                <w:sz w:val="24"/>
                <w:szCs w:val="24"/>
              </w:rPr>
            </w:pP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Диагностический опросник «Личностный рост»</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Опросник профильно-ориентационной компетенции (ОПОК) С.Л.Братченко</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Определение направленности личности (ориентационная анкета)</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9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знание основных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сформированность социально-критического мышления, ориентация в особенностях социальных отношений и взаимодействий, установление взаимосвязи между общественно-политическими событиями;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ориентация в системе моральных норм и ценностей и их иерархии, понимание конвенционального характера морали;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сформированность потребности в самовыражении и самореализации, социальном признании;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готовность к выбору профильного образования;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умение строить жизненные планы с учетом конкретных социально-исторических, политических и экономических условий.</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 урочная и внеурочная деятельность;</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этические беседы, лекции, диспуты;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тематические вечера, турниры знатоков этики;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-совместная деятельность, сотрудничество;</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участие в социальном проектировании</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Диагностический опросник «Личностный рост»</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Карта самодиагностики степени готовности к выбору профиля обучения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Анкета «Ценности образования»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Модифицированный вариант «Самоактуализационного теста»</w:t>
            </w:r>
          </w:p>
        </w:tc>
      </w:tr>
      <w:tr w:rsidR="000A378C" w:rsidRPr="007F4B5A">
        <w:tc>
          <w:tcPr>
            <w:tcW w:w="9648" w:type="dxa"/>
            <w:gridSpan w:val="3"/>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 xml:space="preserve">2.1.4.2. Регулятивные УУД: </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организовывать свою учебную деятельность</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 5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постановка частных задач на усвоение готовых знаний и действий (стоит задача понять, запомнить, воспроизвести)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использовать справочную литературу, ИКТ,  инструменты и приборы;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творческие учебные задания,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-проектная и исследовательская деятельность.</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Тест-опросник для определения уровня самооценки (С.В.Ковалев)</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Диагностика коммуникативного контроля (М.Шнайдер)</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6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принятие и самостоятельная постановка новых учебных задач (анализ условий, выбор соответствующего способа действий, контроль и оценка его выполнения)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планировать пути достижения намеченных целей;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адекватно оценить степень объективной и субъектной трудности выполнения учебной задачи;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обнаружить отклонение от эталонного образца и внести соответствующие коррективы в процесс выполнения учебной задачи;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принимать решения в проблемной ситуации на основе переговоров.</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творческие учебные задания,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-проектная и исследовательская деятельность.</w:t>
            </w:r>
          </w:p>
          <w:p w:rsidR="000A378C" w:rsidRPr="007F4B5A" w:rsidRDefault="000A378C" w:rsidP="000A378C">
            <w:pPr>
              <w:spacing w:after="0" w:line="240" w:lineRule="auto"/>
              <w:rPr>
                <w:rFonts w:ascii="Times New Roman" w:hAnsi="Times New Roman"/>
                <w:sz w:val="24"/>
                <w:szCs w:val="24"/>
              </w:rPr>
            </w:pP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Тест-опросник для определения уровня самооценки (С.В.Ковалев)</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Диагностика коммуникативного контроля (М.Шнайдер)</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7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формирование навыков целеполагания, включая постановку новых целей, преобразование практической задачи в познавательную;</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формирование действий планирования деятельности во времени и регуляция темпа его выполнения на основе овладения приемами управления временем (тайм-менеджмент)</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адекватная оценка собственных возможностей в отношении решения поставленной задачи.</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творческие учебные задания,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-проектная и исследовательская деятельность.</w:t>
            </w:r>
          </w:p>
          <w:p w:rsidR="000A378C" w:rsidRPr="007F4B5A" w:rsidRDefault="000A378C" w:rsidP="000A378C">
            <w:pPr>
              <w:spacing w:after="0" w:line="240" w:lineRule="auto"/>
              <w:rPr>
                <w:rFonts w:ascii="Times New Roman" w:hAnsi="Times New Roman"/>
                <w:sz w:val="24"/>
                <w:szCs w:val="24"/>
              </w:rPr>
            </w:pP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Тест-опросник для определения уровня самооценки (С.В.Ковалев)</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Диагностика коммуникативного контроля (М.Шнайдер)</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8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анализировать причины проблем и неудач в выполнении деятельности и находить рациональные способы их устранения;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формирование рефлексивной самооценки </w:t>
            </w:r>
            <w:r w:rsidRPr="007F4B5A">
              <w:rPr>
                <w:rFonts w:ascii="Times New Roman" w:hAnsi="Times New Roman"/>
                <w:sz w:val="24"/>
                <w:szCs w:val="24"/>
              </w:rPr>
              <w:lastRenderedPageBreak/>
              <w:t>своих возможностей управления;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осуществлять констатирующий и предвосхищающий контроль по результату и по способу действия.</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 творческие учебные задания,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-проектная и исследовательская деятельность.</w:t>
            </w:r>
          </w:p>
          <w:p w:rsidR="000A378C" w:rsidRPr="007F4B5A" w:rsidRDefault="000A378C" w:rsidP="000A378C">
            <w:pPr>
              <w:spacing w:after="0" w:line="240" w:lineRule="auto"/>
              <w:rPr>
                <w:rFonts w:ascii="Times New Roman" w:hAnsi="Times New Roman"/>
                <w:sz w:val="24"/>
                <w:szCs w:val="24"/>
              </w:rPr>
            </w:pP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Тест-опросник для определения уровня самооценки (С.В.Ковалев)</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Диагностика коммуникативного </w:t>
            </w:r>
            <w:r w:rsidRPr="007F4B5A">
              <w:rPr>
                <w:rFonts w:ascii="Times New Roman" w:hAnsi="Times New Roman"/>
                <w:sz w:val="24"/>
                <w:szCs w:val="24"/>
              </w:rPr>
              <w:lastRenderedPageBreak/>
              <w:t>контроля (М.Шнайдер)</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9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самостоятельно вырабатывать  и применять критерии  и способы дифференцированной оценки  собственной учебной деятельности;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самоконтроль в организации учебной и внеучебной деятельности;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формирование навыков прогнозирования как предвидения будущих событий и развития процесса;</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принятие ответственности за свой выбор организации своей учебной деятельности.</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творческие учебные задания,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-проектная и исследовательская деятельность.</w:t>
            </w:r>
          </w:p>
          <w:p w:rsidR="000A378C" w:rsidRPr="007F4B5A" w:rsidRDefault="000A378C" w:rsidP="000A378C">
            <w:pPr>
              <w:spacing w:after="0" w:line="240" w:lineRule="auto"/>
              <w:rPr>
                <w:rFonts w:ascii="Times New Roman" w:hAnsi="Times New Roman"/>
                <w:sz w:val="24"/>
                <w:szCs w:val="24"/>
              </w:rPr>
            </w:pP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Тест-опросник для определения уровня самооценки (С.В.Ковалев)</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Диагностика коммуникативного контроля (М.Шнайдер)</w:t>
            </w:r>
          </w:p>
        </w:tc>
      </w:tr>
      <w:tr w:rsidR="000A378C" w:rsidRPr="007F4B5A">
        <w:tc>
          <w:tcPr>
            <w:tcW w:w="9648" w:type="dxa"/>
            <w:gridSpan w:val="3"/>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2.1.4.3. Познавательные УУД </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включают общеучебные, логические, действия постановки и решения проблем.</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5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самостоятельно выделять и формулировать цель;</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ориентироваться в учебных источниках;</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отбирать и сопоставлять необходимую информацию из разных источников; </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анализировать, сравнивать, структурировать различные объекты, явления и факты;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самостоятельно делать выводы, перерабатывать информацию, преобразовывать ее, представлять информацию на основе схем, моделей, сообщений;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уметь передавать содержание в сжатом, выборочном и развернутом виде;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строить речевое высказывание в устной и письменной форме;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проводить наблюдение и эксперимент под руководством учителя.</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задания творческого и поискового характера (проблемные вопросы, учебные задачи или 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учебные проекты и проектные задачи, моделирование;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дискуссии, беседы, наблюдения, опыты,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сочинения на заданную тему и редактирование;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смысловое чтение и извлечение необходимой информации.</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Предметные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Срезовые контрольные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Специальные срезовые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Педагогическое наблюдение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Контроль выполнения домашних заданий</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6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выбирать  наиболее эффективных способов решения задач в зависимости от конкретных условий;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контролировать  и оценивать процесс и результат деятельности;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овладеть навыками смыслового чтения </w:t>
            </w:r>
            <w:r w:rsidRPr="007F4B5A">
              <w:rPr>
                <w:rFonts w:ascii="Times New Roman" w:hAnsi="Times New Roman"/>
                <w:sz w:val="24"/>
                <w:szCs w:val="24"/>
              </w:rPr>
              <w:lastRenderedPageBreak/>
              <w:t>как способа осмысление цели чтения и выбор вида чтения в зависимости от цели;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извлечение необходимой информации из прослушанных текстов различных жанров;</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определение основной и второстепенной информации;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давать определения понятиям, устанавливать причинно-следственные связи;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осуществлять расширенный поиск информации с использованием ресурсов библиотек и Интернета.</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 xml:space="preserve">- задания творческого и поискового характера (проблемные вопросы, учебные задачи или </w:t>
            </w:r>
            <w:r w:rsidRPr="007F4B5A">
              <w:rPr>
                <w:rFonts w:ascii="Times New Roman" w:hAnsi="Times New Roman"/>
                <w:sz w:val="24"/>
                <w:szCs w:val="24"/>
              </w:rPr>
              <w:lastRenderedPageBreak/>
              <w:t>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учебные проекты и проектные задачи, моделирование;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дискуссии, беседы, наблюдения, опыты,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сочинения на заданную тему и редактирование;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смысловое чтение и извлечение необходимой информации.</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Предметные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Срезовые контрольные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Специальные срезовые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Педагогическое наблюдение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Контроль выполнения домашних заданий</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7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свободно ориентироваться и воспринимать  тексты художественного, научного, публицистического  и официально-делового стилей;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понимать  и адекватно оценивать  язык  средств массовой информации;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адекватно, подробно, сжато, выборочно передавать содержание текста;</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составлять тексты различных жанров, соблюдая нормы построения текста (соответствие теме, жанру, стилю речи и др.);</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создавать и преобразовывать модели и схемы для решения задач;</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структурировать тексты, выделять главное и второстепенное, главную идею текста, выстраивать последовательность описываемых событий.</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задания творческого и поискового характера (проблемные вопросы, учебные задачи или 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учебные проекты и проектные задачи, моделирование;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дискуссии, беседы, наблюдения, опыты,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сочинения на заданную тему и редактирование;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смысловое чтение и извлечение необходимой информации.</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Предметные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Срезовые контрольные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Специальные срезовые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Педагогическое наблюдение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Контроль выполнения домашних заданий</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8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анализ объектов с целью выделения признаков (существенных, несущественных);</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синтез как составление целого из частей, в </w:t>
            </w:r>
            <w:r w:rsidRPr="007F4B5A">
              <w:rPr>
                <w:rFonts w:ascii="Times New Roman" w:hAnsi="Times New Roman"/>
                <w:sz w:val="24"/>
                <w:szCs w:val="24"/>
              </w:rPr>
              <w:lastRenderedPageBreak/>
              <w:t>том числе самостоятельно достраивая, восполняя недостающие компоненты;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выбор оснований и критериев для сравнения, сериации, классификации объектов, самостоятельно выбирая  основания для указанных логических операций;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объемом;</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 xml:space="preserve">- задания творческого и поискового характера (проблемные </w:t>
            </w:r>
            <w:r w:rsidRPr="007F4B5A">
              <w:rPr>
                <w:rFonts w:ascii="Times New Roman" w:hAnsi="Times New Roman"/>
                <w:sz w:val="24"/>
                <w:szCs w:val="24"/>
              </w:rPr>
              <w:lastRenderedPageBreak/>
              <w:t>вопросы, учебные задачи или 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-учебные проекты и проектные задачи, моделирование;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-дискуссии, беседы, наблюдения, опыты,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-сочинения на заданную тему и редактирование;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-смысловое чтение и извлечение необходимой информации.</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Предметные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Срезовые контрольные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Специальные срезовые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Педагогическое наблюдение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Контроль выполнения домашних заданий</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9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строить классификацию на основе дихотомического деления (на основе отрицания);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устанавливать причинно-следственных связей, строить логические цепи рассуждений, доказательств;</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выдвижение гипотез, их обоснование через поиск решения путем проведения исследования с поэтапным контролем и коррекцией результатов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объяснять явления, процессы, связи и отношения, выявляемые в ходе исследования;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овладение основами ознакомительного, изучающего, усваивающего и поискового чтения.</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задания творческого и поискового характера (проблемные вопросы, учебные задачи или проблемные ситуации);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учебные проекты и проектные задачи, моделирование;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дискуссии, беседы, наблюдения, опыты, практические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сочинения на заданную тему и редактирование;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смысловое чтение и извлечение необходимой информации.</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Предметные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Срезовые контрольные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Специальные срезовые тесты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Педагогическое наблюдение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Контроль выполнения домашних заданий</w:t>
            </w:r>
          </w:p>
        </w:tc>
      </w:tr>
      <w:tr w:rsidR="000A378C" w:rsidRPr="007F4B5A">
        <w:tc>
          <w:tcPr>
            <w:tcW w:w="9648" w:type="dxa"/>
            <w:gridSpan w:val="3"/>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2.1.4.4. Коммуникативные УУД:</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общаться, взаимодействовать с людьми.</w:t>
            </w: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 5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участвовать в диалоге: слушать и </w:t>
            </w:r>
            <w:r w:rsidRPr="007F4B5A">
              <w:rPr>
                <w:rFonts w:ascii="Times New Roman" w:hAnsi="Times New Roman"/>
                <w:sz w:val="24"/>
                <w:szCs w:val="24"/>
              </w:rPr>
              <w:lastRenderedPageBreak/>
              <w:t>понимать других, высказывать свою точку зрения на события, поступки;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оформлять свои мысли в устной и письменной речи;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выполнять различные роли в группе, сотрудничать в совместном решении проблемы;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отстаивать и аргументировать свою точку зрения, соблюдая правила речевого этикета;</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критично относиться к своему мнению, договариваться с людьми иных позиций, понимать точку зрения другого;</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предвидеть последствия коллективных решений.</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 групповые формы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 беседы, игры, сочинения;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-КТД, дискуссии;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-самоуправление;   </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-конференции;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игры – состязания, игры – конкурсы.</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6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понимать возможности различных точек зрения, которые не совпадают с собственной;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готовность к обсуждению разных точек зрения и выработке общей (групповой позиции);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определять цели и функции участников, способы их взаимодействия;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планировать общие способы работы группы;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обмениваться знаниями между членами группы для принятия эффективных совместных решений;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уважительное отношение к партнерам, внимание к личности другого.</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групповые формы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беседы, игры, сочинения;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-КТД, дискуссии;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-самоуправление;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-конференции;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игры – состязания, игры – конкурсы.</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7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устанавливать и сравнивать разные точки зрения, прежде чем принимать решение и делать выбор;</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способность брать на себя инициативу в организации совместного действия;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готовность адекватно реагировать на нужды других, оказывать помощь и эмоциональную поддержку  партнерам в процессе достижения общей цели совместной деятельности;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использовать адекватные языковые средства для отражения в форме речевых высказываний своих чувств, мыслей, побуждений.</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групповые формы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беседы, игры, сочинения;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-КТД, дискуссии;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-самоуправление;   </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-конференции;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игры – состязания, игры – конкурсы;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психологические практикумы и тренинги.</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8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w:t>
            </w:r>
            <w:r w:rsidRPr="007F4B5A">
              <w:rPr>
                <w:rFonts w:ascii="Times New Roman" w:hAnsi="Times New Roman"/>
                <w:sz w:val="24"/>
                <w:szCs w:val="24"/>
              </w:rPr>
              <w:lastRenderedPageBreak/>
              <w:t>формами родного языка;</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аргументировать свою точку зрения , спорить и отстаивать свою позицию невраждебным для оппонентов способом;</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способность с помощью вопросов добывать недостающую информацию (познавательная инициативность);</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устанавливать рабочие отношения, эффективно сотрудничать и способствовать продуктивной кооперации;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адекватное межличностное восприятие партнера.</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групповые формы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беседы, игры, сочинения;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-КТД, дискуссии;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-самоуправление;   </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-конференции;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игры – состязания, игры – конкурсы.</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p>
        </w:tc>
      </w:tr>
      <w:tr w:rsidR="000A378C" w:rsidRPr="007F4B5A">
        <w:tc>
          <w:tcPr>
            <w:tcW w:w="4608"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lastRenderedPageBreak/>
              <w:t>9 класс:</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разрешать конфликты через выявление, идентификацию проблемы, поиск и оценку альтернативных способов разрешение конфликта, принимать решение и реализовывать его;</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управлять поведением партнера через контроль, коррекцию, оценку действий, умение убеждать;</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интегрироваться в группу сверстников и строить продуктивное взаимодействие с людьми разных возрастных категорий;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переводить конфликтную ситуацию в логический план и разрешать ее как задачу через анализ ее условий;</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стремиться устанавливать доверительные отношения взаимопонимания, способность к эмпатии;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речевое отображение (описание, объяснение)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умственных действий и понятий.</w:t>
            </w:r>
          </w:p>
        </w:tc>
        <w:tc>
          <w:tcPr>
            <w:tcW w:w="216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групповые формы работы;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беседы, игры, сочинения;</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-КТД, дискуссии;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-самоуправление;</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-конференции;</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игры – состязания, игры – конкурсы;</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психологические практикумы, тренинги, ролевые игры.</w:t>
            </w:r>
          </w:p>
        </w:tc>
        <w:tc>
          <w:tcPr>
            <w:tcW w:w="288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Тест коммуникативных умений Л.Михельсона</w:t>
            </w:r>
          </w:p>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Методика «Уровень общительности» (В.Ф.Ряховский)</w:t>
            </w:r>
          </w:p>
        </w:tc>
      </w:tr>
    </w:tbl>
    <w:p w:rsidR="000A378C" w:rsidRPr="007F4B5A" w:rsidRDefault="000A378C" w:rsidP="000A378C">
      <w:pPr>
        <w:spacing w:after="0" w:line="240" w:lineRule="auto"/>
        <w:jc w:val="both"/>
        <w:rPr>
          <w:rFonts w:ascii="Times New Roman" w:hAnsi="Times New Roman"/>
          <w:b/>
          <w:sz w:val="24"/>
          <w:szCs w:val="24"/>
        </w:rPr>
      </w:pP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Способы и формы развития УУД</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Достижение метапредметных результатов на уроках</w:t>
      </w:r>
    </w:p>
    <w:p w:rsidR="000A378C" w:rsidRPr="007F4B5A" w:rsidRDefault="000A378C" w:rsidP="000A378C">
      <w:pPr>
        <w:spacing w:after="0" w:line="240" w:lineRule="auto"/>
        <w:jc w:val="both"/>
        <w:rPr>
          <w:rFonts w:ascii="Times New Roman" w:hAnsi="Times New Roman"/>
          <w:sz w:val="24"/>
          <w:szCs w:val="24"/>
        </w:rPr>
      </w:pPr>
    </w:p>
    <w:tbl>
      <w:tblPr>
        <w:tblW w:w="9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2340"/>
        <w:gridCol w:w="1620"/>
        <w:gridCol w:w="2288"/>
        <w:gridCol w:w="2781"/>
      </w:tblGrid>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п/п</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Метапредметные результаты</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Предметы</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Структурные элементы урока</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Оценивание результатов</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Умение самостоятельно </w:t>
            </w:r>
            <w:r w:rsidRPr="007F4B5A">
              <w:rPr>
                <w:rFonts w:ascii="Times New Roman" w:hAnsi="Times New Roman"/>
                <w:sz w:val="24"/>
                <w:szCs w:val="24"/>
              </w:rPr>
              <w:lastRenderedPageBreak/>
              <w:t xml:space="preserve">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Все</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Целеполагание</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Балльная система в таблицах результатов</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2</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Целеполагание</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Балльная система в таблицах результатов</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3</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Самоорганизация учебной деятельности, самоконтроль достижения планируемых результатов</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Балльная система в таблицах результатов</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4</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Умение оценивать правильность выполнения учебной задачи,  собственные возможности её </w:t>
            </w:r>
            <w:r w:rsidRPr="007F4B5A">
              <w:rPr>
                <w:rFonts w:ascii="Times New Roman" w:hAnsi="Times New Roman"/>
                <w:sz w:val="24"/>
                <w:szCs w:val="24"/>
              </w:rPr>
              <w:lastRenderedPageBreak/>
              <w:t>решения;</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Все</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Рефлексия, самооценка достижения результатов</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Балльная система в таблицах результатов</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5</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Рефлексия, самооценка достижения результатов</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Балльная система в таблицах результатов</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6</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логическоерассуждение, умозаключение (индуктивное, дедуктивное  и по аналогии) и делать выводы;</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Предметы учебно-познавательного характера (ЕНД, гуманитарный цикл)</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Освоение новой темы на уроке, выполнение учебных заданий, проектная деятельность на уроке и во внеурочной работе по предмету, научно-исследовательская деятельность</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 виды и способы оценивания: 5-балльная отметка, балльная система оценивания в соответствии с критериями, рейтинговая система оценивания, портфолио</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7</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0A378C" w:rsidRPr="007F4B5A" w:rsidRDefault="000A378C" w:rsidP="000A378C">
            <w:pPr>
              <w:spacing w:after="0" w:line="240" w:lineRule="auto"/>
              <w:rPr>
                <w:rFonts w:ascii="Times New Roman" w:hAnsi="Times New Roman"/>
                <w:sz w:val="24"/>
                <w:szCs w:val="24"/>
              </w:rPr>
            </w:pP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Предметы учебно-познавательного характера (ЕНД, гуманитарный цикл)</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Освоение новой темы на уроке, выполнение учебных заданий, проектная деятельность на уроке и во внеурочной работе по предмету, научно-исследовательская деятельность</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 виды и способы оценивания: 5-балльная отметка, балльная система оценивания в соответствии с критериями, рейтинговая система оценивания, портфолио</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8</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Смысловое чтение: понимание главной темы, выделение подтем и микротем, осмысление позиции автора текста, выделение проблем, аргументов, художественно-</w:t>
            </w:r>
            <w:r w:rsidRPr="007F4B5A">
              <w:rPr>
                <w:rFonts w:ascii="Times New Roman" w:hAnsi="Times New Roman"/>
                <w:sz w:val="24"/>
                <w:szCs w:val="24"/>
              </w:rPr>
              <w:lastRenderedPageBreak/>
              <w:t>эстетической природы текста в художественных произведениях</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Предметы учебно-познавательного характера (ЕНД, гуманитарный цикл)</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Изучение нового материала в учебнике, поиск и обработка информации в интернете, использование ЭОР, </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 виды и способы оценивания: 5-балльная отметка, балльная система оценивания в соответствии с критериями, рейтинговая система оценивания,</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9</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 предметы</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На всех этапах урока и во внеурочной деятельности, где предполагается организованное учителем сотрудничество </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Неперсонифицированная оценка, рейтинговая оценка, рефлексивная оценка одноклассников, эмоционально-экспрессивная оценка, портфолио </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10</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0A378C" w:rsidRPr="007F4B5A" w:rsidRDefault="000A378C" w:rsidP="000A378C">
            <w:pPr>
              <w:spacing w:after="0" w:line="240" w:lineRule="auto"/>
              <w:rPr>
                <w:rFonts w:ascii="Times New Roman" w:hAnsi="Times New Roman"/>
                <w:sz w:val="24"/>
                <w:szCs w:val="24"/>
              </w:rPr>
            </w:pP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Преимущественно предметы гуманитарного цикла</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Уроки-семинары, конференции, все виды предъявления образовательных результатов в устной и письменной форме</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 виды и способы оценивания: 5-балльная отметка, балльная система оценивания в соответствии с критериями, рейтинговая система оценивания, портфолио</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11</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ИКТ– компетенции);</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Предметы учебно-познавательного характера (ЕНД, гуманитарный цикл)</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Изучение нового материала в учебнике, поиск и обработка информации в интернете, использование ЭОР, </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 виды и способы оценивания: 5-балльная отметка, балльная система оценивания в соответствии с критериями, рейтинговая система оценивания,</w:t>
            </w:r>
          </w:p>
        </w:tc>
      </w:tr>
      <w:tr w:rsidR="000A378C" w:rsidRPr="007F4B5A">
        <w:tc>
          <w:tcPr>
            <w:tcW w:w="64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12</w:t>
            </w:r>
          </w:p>
        </w:tc>
        <w:tc>
          <w:tcPr>
            <w:tcW w:w="2340" w:type="dxa"/>
            <w:shd w:val="clear" w:color="auto" w:fill="auto"/>
          </w:tcPr>
          <w:p w:rsidR="000A378C" w:rsidRPr="007F4B5A" w:rsidRDefault="000A378C" w:rsidP="000A378C">
            <w:pPr>
              <w:spacing w:after="0" w:line="240" w:lineRule="auto"/>
              <w:rPr>
                <w:rFonts w:ascii="Times New Roman" w:hAnsi="Times New Roman"/>
                <w:sz w:val="24"/>
                <w:szCs w:val="24"/>
              </w:rPr>
            </w:pPr>
            <w:r w:rsidRPr="007F4B5A">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162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Все предметы</w:t>
            </w:r>
          </w:p>
        </w:tc>
        <w:tc>
          <w:tcPr>
            <w:tcW w:w="228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Умение организовывать учебную и познавательную деятельность с учетом здоровьесберегающих технологий на всех этапах урока и во внеурочной деятельности</w:t>
            </w:r>
          </w:p>
        </w:tc>
        <w:tc>
          <w:tcPr>
            <w:tcW w:w="2781"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Балльная система оценивания в соответствии с критериями в специальных таблицах</w:t>
            </w:r>
          </w:p>
        </w:tc>
      </w:tr>
    </w:tbl>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Внеурочная деятельность в соответствии с требованиями стандарта организуется по направлениям развития личности (спортивно-оздоровительное, художественно-эстетическое, военно-патриотическое, научно-познавательное, общественно полезная и проектная практика).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реализующем стандарт нового поколения. </w:t>
      </w:r>
      <w:proofErr w:type="gramStart"/>
      <w:r w:rsidRPr="007F4B5A">
        <w:rPr>
          <w:rFonts w:ascii="Times New Roman" w:hAnsi="Times New Roman"/>
          <w:sz w:val="24"/>
          <w:szCs w:val="24"/>
        </w:rPr>
        <w:t>МКОУ «</w:t>
      </w:r>
      <w:r w:rsidR="008767EB">
        <w:rPr>
          <w:rFonts w:ascii="Times New Roman" w:hAnsi="Times New Roman"/>
          <w:sz w:val="24"/>
          <w:szCs w:val="24"/>
        </w:rPr>
        <w:t>Гилибская</w:t>
      </w:r>
      <w:r w:rsidR="00645D51" w:rsidRPr="007F4B5A">
        <w:rPr>
          <w:rFonts w:ascii="Times New Roman" w:hAnsi="Times New Roman"/>
          <w:sz w:val="24"/>
          <w:szCs w:val="24"/>
        </w:rPr>
        <w:t xml:space="preserve"> средняя общеобразовательная школа</w:t>
      </w:r>
      <w:r w:rsidRPr="007F4B5A">
        <w:rPr>
          <w:rFonts w:ascii="Times New Roman" w:hAnsi="Times New Roman"/>
          <w:sz w:val="24"/>
          <w:szCs w:val="24"/>
        </w:rPr>
        <w:t>» в рамках социокультурного комплекса и социального партнерства с учреждениями дополнительного образования предоставляет обучающимся возможность выбора широкого спектра занятий, направленных на их развитие в таких формах как экскурсии, кружки, секции, круглые столы, конференции, диспуты,  олимпиады, соревнования, поисковые и научные исследования и т. д. Внеурочная деятельность осуществляется на основании плана воспитательной работы школы и планов классных руководителей</w:t>
      </w:r>
      <w:proofErr w:type="gramEnd"/>
      <w:r w:rsidRPr="007F4B5A">
        <w:rPr>
          <w:rFonts w:ascii="Times New Roman" w:hAnsi="Times New Roman"/>
          <w:sz w:val="24"/>
          <w:szCs w:val="24"/>
        </w:rPr>
        <w:t xml:space="preserve"> (с учетом времени на подготовку, осуществление и рефлексию запланированных мероприятий (социальная работа и проектная деятельность). Работа предметных факультативов, кружков, клубов не может планироваться и осуществляться только для учащихся конкретного класса, поскольку такая организация внеурочной деятельности нарушает ее основной принцип – добровольность выбора ребенком сферы деятельности, удовлетворение его личных потребностей, интересов.</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3.Типовые задачи применения универсальных учебных действий.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основной школе главными результатами образования становится формирование умений организации и программирования эффективной индивидуальной и коллективной деятельности не только учебного, но и социально-творческого характера,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Приоритетная задача старшей школы как завершающего этапа общего образования является подготовка выпускников к полноценному участию в жизни своего государства в форме продолжения образования и /или трудовой деятельности. Неотъемлемой основой этой готовности выступает не только овладение основами наук, но и приобретение опыта программирования и осуществления целесообразной и результативной деятельности.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Таким образом, в процессе освоения программы общего образования должно происходить постепенное расширение сферы самостоятельности и ответственности учащихся.  Ученики действуют самостоятельно, решая сначала специально отобранные и сконструированные учебные задачи в начальной школе; затем, в основной школе - задачи, в том числе творческие, включающие социальный контекст. Наконец, в старшей школе они приобретают самостоятельность и эффективность в решении широкого круга жизненных задач. Овладение универсальными учебными действиями, в конечном счете, ведет к формированию способности успешно усваивать новые знания, умения и компетентности, включая самостоятельную организацию процесса усвоения. Достижение «умения учиться» предполагает полноценное освоение всех компонентов учебной деятельности, которые включают: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 познавательные и учебные мотивы,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 учебную цель,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3) учебную задачу,</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4) учебные действия и операции (ориентировка, преобразование материала, контроль и оценка).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Согласно модели Программы развития универсальных учебных действий формирование УУД должно осуществляться по следующей схеме: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выделение предметных дисциплин, наиболее адекватных для формирования конкретных видов универсальных учебных действий;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определение конкретной формы универсального учебного действия, применительно к предметной дисциплине;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разработка системы задач, решение которых обеспечит формирование заданных свойств УУД.</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Можно выделить действия, в той или иной форме присущие всем видам УУД: «выделять», «называть», «читать», «описывать», «объяснять», «формализовать», «моделировать», «создавать», «оценивать», «корректировать», «использовать», «прогнозировать».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Типовые задачи формирования универсальных учебных действий конструируются учителем на основании следующих общих подходов: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 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свѐрнутом или развѐрнутом виде) следующих навыков: ознакомление-понимание - применение-анализ-синтез-оценка. В общем виде задача состоит из информационного блока и серии вопросов (практических заданий) к нему.</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 Требования  к задачам. Для того, чтобы задачи, предназначенные для оценки тех или иных УУД, были валидными, надежными и объективными, они должны быть: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составлены в соответствии с требованиями, предъявляемыми к тестовым заданиям в целом;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сформулированы на языке, доступном пониманию ученика, претендующего на освоение обладание соответствующих УУД;</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избыточными с точки зрения выраженности в них «зоны ближайшего развития»;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многоуровневыми, т.е. предполагающими возможность оценить: общий подход к решению, выбор необходимой стратегии;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«модульными», т.е. предусматривающими возможность, сохраняя общий конструкт задачи, менять некоторые из ее условий.</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xml:space="preserve">Развитие УУД в основной школе происходит в рамках использования возможностей </w:t>
      </w:r>
      <w:r w:rsidRPr="007F4B5A">
        <w:rPr>
          <w:rFonts w:ascii="Times New Roman" w:eastAsia="TimesNewRomanPSMT" w:hAnsi="Times New Roman"/>
          <w:i/>
          <w:sz w:val="24"/>
          <w:szCs w:val="24"/>
        </w:rPr>
        <w:t>современной информационной образовательной</w:t>
      </w:r>
      <w:r w:rsidRPr="007F4B5A">
        <w:rPr>
          <w:rFonts w:ascii="Times New Roman" w:eastAsia="TimesNewRomanPSMT" w:hAnsi="Times New Roman"/>
          <w:sz w:val="24"/>
          <w:szCs w:val="24"/>
        </w:rPr>
        <w:t xml:space="preserve"> среды как:</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средства телекоммуникации, формирующего умения и навыки получения необходимой информации из разнообразных источников;</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средства развития личности за счёт формирования навыков культуры общения;</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эффективного инструмента контроля и коррекции результатов учебной деятельности.</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xml:space="preserve">Среди технологий, методов и приёмов развития УУД в основной школе особое место занимают </w:t>
      </w:r>
      <w:r w:rsidRPr="007F4B5A">
        <w:rPr>
          <w:rFonts w:ascii="Times New Roman" w:eastAsia="TimesNewRomanPS-BoldMT" w:hAnsi="Times New Roman"/>
          <w:sz w:val="24"/>
          <w:szCs w:val="24"/>
        </w:rPr>
        <w:t>учебные ситуации</w:t>
      </w:r>
      <w:r w:rsidRPr="007F4B5A">
        <w:rPr>
          <w:rFonts w:ascii="Times New Roman" w:eastAsia="TimesNewRomanPSMT" w:hAnsi="Times New Roman"/>
          <w:sz w:val="24"/>
          <w:szCs w:val="24"/>
        </w:rPr>
        <w:t xml:space="preserve">, которые специализированы для развития определённых УУД. Они могут быть построены на </w:t>
      </w:r>
      <w:r w:rsidRPr="007F4B5A">
        <w:rPr>
          <w:rFonts w:ascii="Times New Roman" w:eastAsia="TimesNewRomanPS-BoldMT" w:hAnsi="Times New Roman"/>
          <w:sz w:val="24"/>
          <w:szCs w:val="24"/>
        </w:rPr>
        <w:t xml:space="preserve">предметном содержании </w:t>
      </w:r>
      <w:r w:rsidRPr="007F4B5A">
        <w:rPr>
          <w:rFonts w:ascii="Times New Roman" w:eastAsia="TimesNewRomanPSMT" w:hAnsi="Times New Roman"/>
          <w:sz w:val="24"/>
          <w:szCs w:val="24"/>
        </w:rPr>
        <w:t xml:space="preserve">и носить </w:t>
      </w:r>
      <w:r w:rsidRPr="007F4B5A">
        <w:rPr>
          <w:rFonts w:ascii="Times New Roman" w:eastAsia="TimesNewRomanPS-BoldMT" w:hAnsi="Times New Roman"/>
          <w:sz w:val="24"/>
          <w:szCs w:val="24"/>
        </w:rPr>
        <w:t>надпредметный</w:t>
      </w:r>
      <w:r w:rsidRPr="007F4B5A">
        <w:rPr>
          <w:rFonts w:ascii="Times New Roman" w:eastAsia="TimesNewRomanPSMT" w:hAnsi="Times New Roman"/>
          <w:sz w:val="24"/>
          <w:szCs w:val="24"/>
        </w:rPr>
        <w:t xml:space="preserve"> характер. Типология </w:t>
      </w:r>
      <w:r w:rsidRPr="007F4B5A">
        <w:rPr>
          <w:rFonts w:ascii="Times New Roman" w:eastAsia="TimesNewRomanPS-BoldMT" w:hAnsi="Times New Roman"/>
          <w:sz w:val="24"/>
          <w:szCs w:val="24"/>
        </w:rPr>
        <w:t xml:space="preserve">учебных ситуаций </w:t>
      </w:r>
      <w:r w:rsidRPr="007F4B5A">
        <w:rPr>
          <w:rFonts w:ascii="Times New Roman" w:eastAsia="TimesNewRomanPSMT" w:hAnsi="Times New Roman"/>
          <w:sz w:val="24"/>
          <w:szCs w:val="24"/>
        </w:rPr>
        <w:t>в основной школе представлена такими ситуациями, как:</w:t>
      </w:r>
    </w:p>
    <w:p w:rsidR="000A378C" w:rsidRPr="007F4B5A" w:rsidRDefault="000A378C" w:rsidP="000A378C">
      <w:pPr>
        <w:spacing w:after="0" w:line="240" w:lineRule="auto"/>
        <w:jc w:val="both"/>
        <w:rPr>
          <w:rFonts w:ascii="Times New Roman" w:eastAsia="TimesNewRomanPSMT" w:hAnsi="Times New Roman"/>
          <w:sz w:val="24"/>
          <w:szCs w:val="24"/>
        </w:rPr>
      </w:pP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Учебные ситуации:</w:t>
      </w:r>
    </w:p>
    <w:p w:rsidR="000A378C" w:rsidRPr="007F4B5A" w:rsidRDefault="000A378C" w:rsidP="000A378C">
      <w:pPr>
        <w:spacing w:after="0" w:line="240" w:lineRule="auto"/>
        <w:jc w:val="both"/>
        <w:rPr>
          <w:rFonts w:ascii="Times New Roman" w:eastAsia="TimesNewRomanPSMT" w:hAnsi="Times New Roman"/>
          <w:sz w:val="24"/>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0"/>
        <w:gridCol w:w="6868"/>
      </w:tblGrid>
      <w:tr w:rsidR="000A378C" w:rsidRPr="007F4B5A">
        <w:trPr>
          <w:trHeight w:val="279"/>
        </w:trPr>
        <w:tc>
          <w:tcPr>
            <w:tcW w:w="260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Ситуация</w:t>
            </w:r>
          </w:p>
        </w:tc>
        <w:tc>
          <w:tcPr>
            <w:tcW w:w="686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Характеристика</w:t>
            </w:r>
          </w:p>
        </w:tc>
      </w:tr>
      <w:tr w:rsidR="000A378C" w:rsidRPr="007F4B5A">
        <w:trPr>
          <w:trHeight w:val="852"/>
        </w:trPr>
        <w:tc>
          <w:tcPr>
            <w:tcW w:w="260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ситуация-проблема</w:t>
            </w:r>
          </w:p>
        </w:tc>
        <w:tc>
          <w:tcPr>
            <w:tcW w:w="686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tc>
      </w:tr>
      <w:tr w:rsidR="000A378C" w:rsidRPr="007F4B5A">
        <w:trPr>
          <w:trHeight w:val="1409"/>
        </w:trPr>
        <w:tc>
          <w:tcPr>
            <w:tcW w:w="260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ситуация-иллюстрация</w:t>
            </w:r>
          </w:p>
        </w:tc>
        <w:tc>
          <w:tcPr>
            <w:tcW w:w="686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tc>
      </w:tr>
      <w:tr w:rsidR="000A378C" w:rsidRPr="007F4B5A">
        <w:trPr>
          <w:trHeight w:val="852"/>
        </w:trPr>
        <w:tc>
          <w:tcPr>
            <w:tcW w:w="260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ситуация-оценка</w:t>
            </w:r>
          </w:p>
        </w:tc>
        <w:tc>
          <w:tcPr>
            <w:tcW w:w="686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прототип реальной ситуации с готовым предполагаемым решением, которое следует оценить и предложить своё адекватное решение;</w:t>
            </w:r>
          </w:p>
        </w:tc>
      </w:tr>
      <w:tr w:rsidR="000A378C" w:rsidRPr="007F4B5A">
        <w:trPr>
          <w:trHeight w:val="852"/>
        </w:trPr>
        <w:tc>
          <w:tcPr>
            <w:tcW w:w="2600"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ситуация-тренинг</w:t>
            </w:r>
          </w:p>
        </w:tc>
        <w:tc>
          <w:tcPr>
            <w:tcW w:w="6868"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прототип стандартной или другой ситуации (тренинг возможно проводить как по описанию ситуации, так и по её решению).</w:t>
            </w:r>
          </w:p>
        </w:tc>
      </w:tr>
    </w:tbl>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Наряду с учебными ситуациями для развития УУД в основной школе возможно использовать следующие типы  задач.</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Личностные универсальные учебные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личностное самоопределение;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развитие Я-концепции;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смыслообразование;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мотивацию;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нравственно-этическое оценивание.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Коммуникативные универсальные учебные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учёт позиции партнёра;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организацию и осуществление сотрудничества;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передачу информации и отображение предметного содержания;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тренинги коммуникативных навыков;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ролевые игры;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групповые игры.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Познавательные универсальные учебные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задачи и проекты на выстраивание стратегии поиска решения задач;</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задачи и проекты на сериацию, сравнение, оценивание;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задачи и проекты на проведение эмпирического исследования;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задачи и проекты на проведение теоретического исследования;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задачи на смысловое чтение.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Регулятивные универсальные учебные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планирование;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рефлексию;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ориентировку в ситуации;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прогнозирование;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целеполагание;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оценивание;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принятие решения;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самоконтроль;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на коррекцию.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w:t>
      </w:r>
      <w:r w:rsidRPr="007F4B5A">
        <w:rPr>
          <w:rFonts w:ascii="Times New Roman" w:hAnsi="Times New Roman"/>
          <w:sz w:val="24"/>
          <w:szCs w:val="24"/>
        </w:rPr>
        <w:lastRenderedPageBreak/>
        <w:t>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0A378C" w:rsidRPr="007F4B5A" w:rsidRDefault="000A378C" w:rsidP="000A378C">
      <w:pPr>
        <w:spacing w:after="0" w:line="240" w:lineRule="auto"/>
        <w:jc w:val="both"/>
        <w:rPr>
          <w:rFonts w:ascii="Times New Roman" w:eastAsia="TimesNewRomanPS-BoldMT" w:hAnsi="Times New Roman"/>
          <w:sz w:val="24"/>
          <w:szCs w:val="24"/>
        </w:rPr>
      </w:pPr>
    </w:p>
    <w:p w:rsidR="000A378C" w:rsidRPr="007F4B5A" w:rsidRDefault="000A378C" w:rsidP="000A378C">
      <w:pPr>
        <w:spacing w:after="0" w:line="240" w:lineRule="auto"/>
        <w:jc w:val="both"/>
        <w:rPr>
          <w:rFonts w:ascii="Times New Roman" w:eastAsia="TimesNewRomanPS-BoldMT" w:hAnsi="Times New Roman"/>
          <w:b/>
          <w:i/>
          <w:sz w:val="24"/>
          <w:szCs w:val="24"/>
        </w:rPr>
      </w:pPr>
      <w:r w:rsidRPr="007F4B5A">
        <w:rPr>
          <w:rFonts w:ascii="Times New Roman" w:eastAsia="TimesNewRomanPS-BoldMT" w:hAnsi="Times New Roman"/>
          <w:b/>
          <w:i/>
          <w:sz w:val="24"/>
          <w:szCs w:val="24"/>
        </w:rPr>
        <w:t>4.Учебно-исследовательская и проектная деятельность</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eastAsia="TimesNewRomanPS-BoldMT" w:hAnsi="Times New Roman"/>
          <w:b/>
          <w:sz w:val="24"/>
          <w:szCs w:val="24"/>
        </w:rPr>
        <w:t xml:space="preserve">Особенности </w:t>
      </w:r>
      <w:r w:rsidRPr="007F4B5A">
        <w:rPr>
          <w:rFonts w:ascii="Times New Roman" w:eastAsia="TimesNewRomanPSMT" w:hAnsi="Times New Roman"/>
          <w:b/>
          <w:sz w:val="24"/>
          <w:szCs w:val="24"/>
        </w:rPr>
        <w:t xml:space="preserve">учебно </w:t>
      </w:r>
      <w:r w:rsidRPr="007F4B5A">
        <w:rPr>
          <w:rFonts w:ascii="Times New Roman" w:hAnsi="Times New Roman"/>
          <w:b/>
          <w:sz w:val="24"/>
          <w:szCs w:val="24"/>
        </w:rPr>
        <w:t xml:space="preserve">- </w:t>
      </w:r>
      <w:r w:rsidRPr="007F4B5A">
        <w:rPr>
          <w:rFonts w:ascii="Times New Roman" w:eastAsia="TimesNewRomanPSMT" w:hAnsi="Times New Roman"/>
          <w:b/>
          <w:sz w:val="24"/>
          <w:szCs w:val="24"/>
        </w:rPr>
        <w:t>исследовательской и проектной деятельности</w:t>
      </w:r>
      <w:r w:rsidRPr="007F4B5A">
        <w:rPr>
          <w:rFonts w:ascii="Times New Roman" w:hAnsi="Times New Roman"/>
          <w:b/>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hAnsi="Times New Roman"/>
          <w:sz w:val="24"/>
          <w:szCs w:val="24"/>
        </w:rPr>
        <w:t xml:space="preserve">1) </w:t>
      </w:r>
      <w:r w:rsidRPr="007F4B5A">
        <w:rPr>
          <w:rFonts w:ascii="Times New Roman" w:eastAsia="TimesNewRomanPSMT" w:hAnsi="Times New Roman"/>
          <w:sz w:val="24"/>
          <w:szCs w:val="24"/>
        </w:rPr>
        <w:t>цели и задачи этих видов деятельности обучающихся определяются как их</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личностными</w:t>
      </w:r>
      <w:r w:rsidRPr="007F4B5A">
        <w:rPr>
          <w:rFonts w:ascii="Times New Roman" w:hAnsi="Times New Roman"/>
          <w:sz w:val="24"/>
          <w:szCs w:val="24"/>
        </w:rPr>
        <w:t xml:space="preserve">, </w:t>
      </w:r>
      <w:r w:rsidRPr="007F4B5A">
        <w:rPr>
          <w:rFonts w:ascii="Times New Roman" w:eastAsia="TimesNewRomanPSMT" w:hAnsi="Times New Roman"/>
          <w:sz w:val="24"/>
          <w:szCs w:val="24"/>
        </w:rPr>
        <w:t>так и социальными мотивами</w:t>
      </w:r>
      <w:r w:rsidRPr="007F4B5A">
        <w:rPr>
          <w:rFonts w:ascii="Times New Roman" w:hAnsi="Times New Roman"/>
          <w:sz w:val="24"/>
          <w:szCs w:val="24"/>
        </w:rPr>
        <w:t xml:space="preserve">. </w:t>
      </w:r>
      <w:r w:rsidRPr="007F4B5A">
        <w:rPr>
          <w:rFonts w:ascii="Times New Roman" w:eastAsia="TimesNewRomanPSMT" w:hAnsi="Times New Roman"/>
          <w:sz w:val="24"/>
          <w:szCs w:val="24"/>
        </w:rPr>
        <w:t>Это означает</w:t>
      </w:r>
      <w:r w:rsidRPr="007F4B5A">
        <w:rPr>
          <w:rFonts w:ascii="Times New Roman" w:hAnsi="Times New Roman"/>
          <w:sz w:val="24"/>
          <w:szCs w:val="24"/>
        </w:rPr>
        <w:t xml:space="preserve">, </w:t>
      </w:r>
      <w:r w:rsidRPr="007F4B5A">
        <w:rPr>
          <w:rFonts w:ascii="Times New Roman" w:eastAsia="TimesNewRomanPSMT" w:hAnsi="Times New Roman"/>
          <w:sz w:val="24"/>
          <w:szCs w:val="24"/>
        </w:rPr>
        <w:t>что такая деятельность направлена не только на повышение компетентности подростков в предметной области определённых учебных дисциплин</w:t>
      </w:r>
      <w:r w:rsidRPr="007F4B5A">
        <w:rPr>
          <w:rFonts w:ascii="Times New Roman" w:hAnsi="Times New Roman"/>
          <w:sz w:val="24"/>
          <w:szCs w:val="24"/>
        </w:rPr>
        <w:t xml:space="preserve">, </w:t>
      </w:r>
      <w:r w:rsidRPr="007F4B5A">
        <w:rPr>
          <w:rFonts w:ascii="Times New Roman" w:eastAsia="TimesNewRomanPSMT" w:hAnsi="Times New Roman"/>
          <w:sz w:val="24"/>
          <w:szCs w:val="24"/>
        </w:rPr>
        <w:t>на развитие их способностей</w:t>
      </w:r>
      <w:r w:rsidRPr="007F4B5A">
        <w:rPr>
          <w:rFonts w:ascii="Times New Roman" w:hAnsi="Times New Roman"/>
          <w:sz w:val="24"/>
          <w:szCs w:val="24"/>
        </w:rPr>
        <w:t xml:space="preserve">, </w:t>
      </w:r>
      <w:r w:rsidRPr="007F4B5A">
        <w:rPr>
          <w:rFonts w:ascii="Times New Roman" w:eastAsia="TimesNewRomanPSMT" w:hAnsi="Times New Roman"/>
          <w:sz w:val="24"/>
          <w:szCs w:val="24"/>
        </w:rPr>
        <w:t>но и на создание продукта</w:t>
      </w:r>
      <w:r w:rsidRPr="007F4B5A">
        <w:rPr>
          <w:rFonts w:ascii="Times New Roman" w:hAnsi="Times New Roman"/>
          <w:sz w:val="24"/>
          <w:szCs w:val="24"/>
        </w:rPr>
        <w:t xml:space="preserve">, </w:t>
      </w:r>
      <w:r w:rsidRPr="007F4B5A">
        <w:rPr>
          <w:rFonts w:ascii="Times New Roman" w:eastAsia="TimesNewRomanPSMT" w:hAnsi="Times New Roman"/>
          <w:sz w:val="24"/>
          <w:szCs w:val="24"/>
        </w:rPr>
        <w:t>имеющего значимость для других</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2) </w:t>
      </w:r>
      <w:r w:rsidRPr="007F4B5A">
        <w:rPr>
          <w:rFonts w:ascii="Times New Roman" w:eastAsia="TimesNewRomanPSMT" w:hAnsi="Times New Roman"/>
          <w:sz w:val="24"/>
          <w:szCs w:val="24"/>
        </w:rPr>
        <w:t>учебно-исследовательская и проектная деятельность организуется таким образом</w:t>
      </w:r>
      <w:r w:rsidRPr="007F4B5A">
        <w:rPr>
          <w:rFonts w:ascii="Times New Roman" w:hAnsi="Times New Roman"/>
          <w:sz w:val="24"/>
          <w:szCs w:val="24"/>
        </w:rPr>
        <w:t xml:space="preserve">, </w:t>
      </w:r>
      <w:r w:rsidRPr="007F4B5A">
        <w:rPr>
          <w:rFonts w:ascii="Times New Roman" w:eastAsia="TimesNewRomanPSMT" w:hAnsi="Times New Roman"/>
          <w:sz w:val="24"/>
          <w:szCs w:val="24"/>
        </w:rPr>
        <w:t>чтобы обучающиеся смогли реализовать свои потребности в общении со значимыми</w:t>
      </w:r>
      <w:r w:rsidRPr="007F4B5A">
        <w:rPr>
          <w:rFonts w:ascii="Times New Roman" w:hAnsi="Times New Roman"/>
          <w:sz w:val="24"/>
          <w:szCs w:val="24"/>
        </w:rPr>
        <w:t xml:space="preserve">, </w:t>
      </w:r>
      <w:r w:rsidRPr="007F4B5A">
        <w:rPr>
          <w:rFonts w:ascii="Times New Roman" w:eastAsia="TimesNewRomanPSMT" w:hAnsi="Times New Roman"/>
          <w:sz w:val="24"/>
          <w:szCs w:val="24"/>
        </w:rPr>
        <w:t>референтными группами одноклассников</w:t>
      </w:r>
      <w:r w:rsidRPr="007F4B5A">
        <w:rPr>
          <w:rFonts w:ascii="Times New Roman" w:hAnsi="Times New Roman"/>
          <w:sz w:val="24"/>
          <w:szCs w:val="24"/>
        </w:rPr>
        <w:t xml:space="preserve">, </w:t>
      </w:r>
      <w:r w:rsidRPr="007F4B5A">
        <w:rPr>
          <w:rFonts w:ascii="Times New Roman" w:eastAsia="TimesNewRomanPSMT" w:hAnsi="Times New Roman"/>
          <w:sz w:val="24"/>
          <w:szCs w:val="24"/>
        </w:rPr>
        <w:t>учителей и т</w:t>
      </w:r>
      <w:r w:rsidRPr="007F4B5A">
        <w:rPr>
          <w:rFonts w:ascii="Times New Roman" w:hAnsi="Times New Roman"/>
          <w:sz w:val="24"/>
          <w:szCs w:val="24"/>
        </w:rPr>
        <w:t xml:space="preserve">. </w:t>
      </w:r>
      <w:r w:rsidRPr="007F4B5A">
        <w:rPr>
          <w:rFonts w:ascii="Times New Roman" w:eastAsia="TimesNewRomanPSMT" w:hAnsi="Times New Roman"/>
          <w:sz w:val="24"/>
          <w:szCs w:val="24"/>
        </w:rPr>
        <w:t>д</w:t>
      </w:r>
      <w:r w:rsidRPr="007F4B5A">
        <w:rPr>
          <w:rFonts w:ascii="Times New Roman" w:hAnsi="Times New Roman"/>
          <w:sz w:val="24"/>
          <w:szCs w:val="24"/>
        </w:rPr>
        <w:t xml:space="preserve">.  </w:t>
      </w:r>
      <w:r w:rsidRPr="007F4B5A">
        <w:rPr>
          <w:rFonts w:ascii="Times New Roman" w:eastAsia="TimesNewRomanPSMT" w:hAnsi="Times New Roman"/>
          <w:sz w:val="24"/>
          <w:szCs w:val="24"/>
        </w:rPr>
        <w:t>Строя различного рода  отношения в ходе целенаправленной</w:t>
      </w:r>
      <w:r w:rsidRPr="007F4B5A">
        <w:rPr>
          <w:rFonts w:ascii="Times New Roman" w:hAnsi="Times New Roman"/>
          <w:sz w:val="24"/>
          <w:szCs w:val="24"/>
        </w:rPr>
        <w:t xml:space="preserve">, </w:t>
      </w:r>
      <w:r w:rsidRPr="007F4B5A">
        <w:rPr>
          <w:rFonts w:ascii="Times New Roman" w:eastAsia="TimesNewRomanPSMT" w:hAnsi="Times New Roman"/>
          <w:sz w:val="24"/>
          <w:szCs w:val="24"/>
        </w:rPr>
        <w:t>поисковой</w:t>
      </w:r>
      <w:r w:rsidRPr="007F4B5A">
        <w:rPr>
          <w:rFonts w:ascii="Times New Roman" w:hAnsi="Times New Roman"/>
          <w:sz w:val="24"/>
          <w:szCs w:val="24"/>
        </w:rPr>
        <w:t xml:space="preserve">, </w:t>
      </w:r>
      <w:r w:rsidRPr="007F4B5A">
        <w:rPr>
          <w:rFonts w:ascii="Times New Roman" w:eastAsia="TimesNewRomanPSMT" w:hAnsi="Times New Roman"/>
          <w:sz w:val="24"/>
          <w:szCs w:val="24"/>
        </w:rPr>
        <w:t>творческой и продуктивной деятельности</w:t>
      </w:r>
      <w:r w:rsidRPr="007F4B5A">
        <w:rPr>
          <w:rFonts w:ascii="Times New Roman" w:hAnsi="Times New Roman"/>
          <w:sz w:val="24"/>
          <w:szCs w:val="24"/>
        </w:rPr>
        <w:t xml:space="preserve">, </w:t>
      </w:r>
      <w:r w:rsidRPr="007F4B5A">
        <w:rPr>
          <w:rFonts w:ascii="Times New Roman" w:eastAsia="TimesNewRomanPSMT" w:hAnsi="Times New Roman"/>
          <w:sz w:val="24"/>
          <w:szCs w:val="24"/>
        </w:rPr>
        <w:t>подростки овладеют нормами взаимоотношений с разными людьми</w:t>
      </w:r>
      <w:r w:rsidRPr="007F4B5A">
        <w:rPr>
          <w:rFonts w:ascii="Times New Roman" w:hAnsi="Times New Roman"/>
          <w:sz w:val="24"/>
          <w:szCs w:val="24"/>
        </w:rPr>
        <w:t xml:space="preserve">, </w:t>
      </w:r>
      <w:r w:rsidRPr="007F4B5A">
        <w:rPr>
          <w:rFonts w:ascii="Times New Roman" w:eastAsia="TimesNewRomanPSMT" w:hAnsi="Times New Roman"/>
          <w:sz w:val="24"/>
          <w:szCs w:val="24"/>
        </w:rPr>
        <w:t>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3) организация учебно-исследовательских и проектных работ школьников</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hAnsi="Times New Roman"/>
          <w:sz w:val="24"/>
          <w:szCs w:val="24"/>
        </w:rPr>
        <w:t xml:space="preserve">• </w:t>
      </w:r>
      <w:r w:rsidRPr="007F4B5A">
        <w:rPr>
          <w:rFonts w:ascii="Times New Roman" w:eastAsia="TimesNewRomanPSMT" w:hAnsi="Times New Roman"/>
          <w:sz w:val="24"/>
          <w:szCs w:val="24"/>
        </w:rPr>
        <w:t>тема исследования должна быть на самом деле интересна для ученика и совпадать с кругом интереса учителя</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hAnsi="Times New Roman"/>
          <w:sz w:val="24"/>
          <w:szCs w:val="24"/>
        </w:rPr>
        <w:t xml:space="preserve">• </w:t>
      </w:r>
      <w:r w:rsidRPr="007F4B5A">
        <w:rPr>
          <w:rFonts w:ascii="Times New Roman" w:eastAsia="TimesNewRomanPSMT" w:hAnsi="Times New Roman"/>
          <w:sz w:val="24"/>
          <w:szCs w:val="24"/>
        </w:rPr>
        <w:t>необходимо</w:t>
      </w:r>
      <w:r w:rsidRPr="007F4B5A">
        <w:rPr>
          <w:rFonts w:ascii="Times New Roman" w:hAnsi="Times New Roman"/>
          <w:sz w:val="24"/>
          <w:szCs w:val="24"/>
        </w:rPr>
        <w:t xml:space="preserve">, </w:t>
      </w:r>
      <w:r w:rsidRPr="007F4B5A">
        <w:rPr>
          <w:rFonts w:ascii="Times New Roman" w:eastAsia="TimesNewRomanPSMT" w:hAnsi="Times New Roman"/>
          <w:sz w:val="24"/>
          <w:szCs w:val="24"/>
        </w:rPr>
        <w:t>чтобы обучающийся хорошо осознавал суть проблемы</w:t>
      </w:r>
      <w:r w:rsidRPr="007F4B5A">
        <w:rPr>
          <w:rFonts w:ascii="Times New Roman" w:hAnsi="Times New Roman"/>
          <w:sz w:val="24"/>
          <w:szCs w:val="24"/>
        </w:rPr>
        <w:t xml:space="preserve">, </w:t>
      </w:r>
      <w:r w:rsidRPr="007F4B5A">
        <w:rPr>
          <w:rFonts w:ascii="Times New Roman" w:eastAsia="TimesNewRomanPSMT" w:hAnsi="Times New Roman"/>
          <w:sz w:val="24"/>
          <w:szCs w:val="24"/>
        </w:rPr>
        <w:t>иначе весь ход поиска её решения будет бессмыслен</w:t>
      </w:r>
      <w:r w:rsidRPr="007F4B5A">
        <w:rPr>
          <w:rFonts w:ascii="Times New Roman" w:hAnsi="Times New Roman"/>
          <w:sz w:val="24"/>
          <w:szCs w:val="24"/>
        </w:rPr>
        <w:t xml:space="preserve">, </w:t>
      </w:r>
      <w:r w:rsidRPr="007F4B5A">
        <w:rPr>
          <w:rFonts w:ascii="Times New Roman" w:eastAsia="TimesNewRomanPSMT" w:hAnsi="Times New Roman"/>
          <w:sz w:val="24"/>
          <w:szCs w:val="24"/>
        </w:rPr>
        <w:t>даже если он будет проведён учителем безукоризненно правильно</w:t>
      </w:r>
      <w:r w:rsidRPr="007F4B5A">
        <w:rPr>
          <w:rFonts w:ascii="Times New Roman" w:hAnsi="Times New Roman"/>
          <w:sz w:val="24"/>
          <w:szCs w:val="24"/>
        </w:rPr>
        <w:t xml:space="preserve">; </w:t>
      </w:r>
      <w:r w:rsidRPr="007F4B5A">
        <w:rPr>
          <w:rFonts w:ascii="Times New Roman" w:eastAsia="TimesNewRomanPSMT" w:hAnsi="Times New Roman"/>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eastAsia="TimesNewRomanPSMT" w:hAnsi="Times New Roman"/>
          <w:sz w:val="24"/>
          <w:szCs w:val="24"/>
        </w:rPr>
        <w:t>раскрытие проблемы в первую очередь должно приносить что-то новое ученику</w:t>
      </w:r>
      <w:r w:rsidRPr="007F4B5A">
        <w:rPr>
          <w:rFonts w:ascii="Times New Roman" w:hAnsi="Times New Roman"/>
          <w:sz w:val="24"/>
          <w:szCs w:val="24"/>
        </w:rPr>
        <w:t xml:space="preserve">, </w:t>
      </w:r>
      <w:r w:rsidRPr="007F4B5A">
        <w:rPr>
          <w:rFonts w:ascii="Times New Roman" w:eastAsia="TimesNewRomanPSMT" w:hAnsi="Times New Roman"/>
          <w:sz w:val="24"/>
          <w:szCs w:val="24"/>
        </w:rPr>
        <w:t>а уже потом науке</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eastAsia="TimesNewRomanPSMT" w:hAnsi="Times New Roman"/>
          <w:b/>
          <w:sz w:val="24"/>
          <w:szCs w:val="24"/>
        </w:rPr>
        <w:t xml:space="preserve">Учебно-исследовательская и проектная деятельность имеет как </w:t>
      </w:r>
      <w:r w:rsidRPr="007F4B5A">
        <w:rPr>
          <w:rFonts w:ascii="Times New Roman" w:eastAsia="TimesNewRomanPS-BoldMT" w:hAnsi="Times New Roman"/>
          <w:b/>
          <w:sz w:val="24"/>
          <w:szCs w:val="24"/>
        </w:rPr>
        <w:t>общие</w:t>
      </w:r>
      <w:r w:rsidRPr="007F4B5A">
        <w:rPr>
          <w:rFonts w:ascii="Times New Roman" w:hAnsi="Times New Roman"/>
          <w:b/>
          <w:sz w:val="24"/>
          <w:szCs w:val="24"/>
        </w:rPr>
        <w:t xml:space="preserve">, </w:t>
      </w:r>
      <w:r w:rsidRPr="007F4B5A">
        <w:rPr>
          <w:rFonts w:ascii="Times New Roman" w:eastAsia="TimesNewRomanPSMT" w:hAnsi="Times New Roman"/>
          <w:b/>
          <w:sz w:val="24"/>
          <w:szCs w:val="24"/>
        </w:rPr>
        <w:t xml:space="preserve">так и </w:t>
      </w:r>
      <w:r w:rsidRPr="007F4B5A">
        <w:rPr>
          <w:rFonts w:ascii="Times New Roman" w:eastAsia="TimesNewRomanPS-BoldMT" w:hAnsi="Times New Roman"/>
          <w:b/>
          <w:sz w:val="24"/>
          <w:szCs w:val="24"/>
        </w:rPr>
        <w:t xml:space="preserve">специфические  </w:t>
      </w:r>
      <w:r w:rsidRPr="007F4B5A">
        <w:rPr>
          <w:rFonts w:ascii="Times New Roman" w:eastAsia="TimesNewRomanPSMT" w:hAnsi="Times New Roman"/>
          <w:b/>
          <w:sz w:val="24"/>
          <w:szCs w:val="24"/>
        </w:rPr>
        <w:t>черты</w:t>
      </w:r>
      <w:r w:rsidRPr="007F4B5A">
        <w:rPr>
          <w:rFonts w:ascii="Times New Roman" w:hAnsi="Times New Roman"/>
          <w:b/>
          <w:sz w:val="24"/>
          <w:szCs w:val="24"/>
        </w:rPr>
        <w:t>.</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eastAsia="TimesNewRomanPSMT" w:hAnsi="Times New Roman"/>
          <w:sz w:val="24"/>
          <w:szCs w:val="24"/>
        </w:rPr>
        <w:t xml:space="preserve">К </w:t>
      </w:r>
      <w:r w:rsidRPr="007F4B5A">
        <w:rPr>
          <w:rFonts w:ascii="Times New Roman" w:eastAsia="TimesNewRomanPS-BoldItalicMT" w:hAnsi="Times New Roman"/>
          <w:sz w:val="24"/>
          <w:szCs w:val="24"/>
        </w:rPr>
        <w:t xml:space="preserve">общим характеристикам </w:t>
      </w:r>
      <w:r w:rsidRPr="007F4B5A">
        <w:rPr>
          <w:rFonts w:ascii="Times New Roman" w:eastAsia="TimesNewRomanPSMT" w:hAnsi="Times New Roman"/>
          <w:sz w:val="24"/>
          <w:szCs w:val="24"/>
        </w:rPr>
        <w:t>следует отнести</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hAnsi="Times New Roman"/>
          <w:sz w:val="24"/>
          <w:szCs w:val="24"/>
        </w:rPr>
        <w:t xml:space="preserve">• </w:t>
      </w:r>
      <w:r w:rsidRPr="007F4B5A">
        <w:rPr>
          <w:rFonts w:ascii="Times New Roman" w:eastAsia="TimesNewRomanPSMT" w:hAnsi="Times New Roman"/>
          <w:sz w:val="24"/>
          <w:szCs w:val="24"/>
        </w:rPr>
        <w:t>практически значимые цели и задачи учебно-исследовательской и проектной деятельности</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hAnsi="Times New Roman"/>
          <w:sz w:val="24"/>
          <w:szCs w:val="24"/>
        </w:rPr>
        <w:t xml:space="preserve">• </w:t>
      </w:r>
      <w:r w:rsidRPr="007F4B5A">
        <w:rPr>
          <w:rFonts w:ascii="Times New Roman" w:eastAsia="TimesNewRomanPSMT" w:hAnsi="Times New Roman"/>
          <w:sz w:val="24"/>
          <w:szCs w:val="24"/>
        </w:rPr>
        <w:t>структуру проектной и учебно-исследовательской деятельности</w:t>
      </w:r>
      <w:r w:rsidRPr="007F4B5A">
        <w:rPr>
          <w:rFonts w:ascii="Times New Roman" w:hAnsi="Times New Roman"/>
          <w:sz w:val="24"/>
          <w:szCs w:val="24"/>
        </w:rPr>
        <w:t xml:space="preserve">, </w:t>
      </w:r>
      <w:r w:rsidRPr="007F4B5A">
        <w:rPr>
          <w:rFonts w:ascii="Times New Roman" w:eastAsia="TimesNewRomanPSMT" w:hAnsi="Times New Roman"/>
          <w:sz w:val="24"/>
          <w:szCs w:val="24"/>
        </w:rPr>
        <w:t>которая включает общие компоненты</w:t>
      </w:r>
      <w:r w:rsidRPr="007F4B5A">
        <w:rPr>
          <w:rFonts w:ascii="Times New Roman" w:hAnsi="Times New Roman"/>
          <w:sz w:val="24"/>
          <w:szCs w:val="24"/>
        </w:rPr>
        <w:t xml:space="preserve">: </w:t>
      </w:r>
      <w:r w:rsidRPr="007F4B5A">
        <w:rPr>
          <w:rFonts w:ascii="Times New Roman" w:eastAsia="TimesNewRomanPSMT" w:hAnsi="Times New Roman"/>
          <w:sz w:val="24"/>
          <w:szCs w:val="24"/>
        </w:rPr>
        <w:t>анализ актуальности проводимого исследования</w:t>
      </w:r>
      <w:r w:rsidRPr="007F4B5A">
        <w:rPr>
          <w:rFonts w:ascii="Times New Roman" w:hAnsi="Times New Roman"/>
          <w:sz w:val="24"/>
          <w:szCs w:val="24"/>
        </w:rPr>
        <w:t xml:space="preserve">; </w:t>
      </w:r>
      <w:r w:rsidRPr="007F4B5A">
        <w:rPr>
          <w:rFonts w:ascii="Times New Roman" w:eastAsia="TimesNewRomanPSMT" w:hAnsi="Times New Roman"/>
          <w:sz w:val="24"/>
          <w:szCs w:val="24"/>
        </w:rPr>
        <w:t>целеполагание</w:t>
      </w:r>
      <w:r w:rsidRPr="007F4B5A">
        <w:rPr>
          <w:rFonts w:ascii="Times New Roman" w:hAnsi="Times New Roman"/>
          <w:sz w:val="24"/>
          <w:szCs w:val="24"/>
        </w:rPr>
        <w:t xml:space="preserve">, </w:t>
      </w:r>
      <w:r w:rsidRPr="007F4B5A">
        <w:rPr>
          <w:rFonts w:ascii="Times New Roman" w:eastAsia="TimesNewRomanPSMT" w:hAnsi="Times New Roman"/>
          <w:sz w:val="24"/>
          <w:szCs w:val="24"/>
        </w:rPr>
        <w:t>формулировку задач</w:t>
      </w:r>
      <w:r w:rsidRPr="007F4B5A">
        <w:rPr>
          <w:rFonts w:ascii="Times New Roman" w:hAnsi="Times New Roman"/>
          <w:sz w:val="24"/>
          <w:szCs w:val="24"/>
        </w:rPr>
        <w:t xml:space="preserve">, </w:t>
      </w:r>
      <w:r w:rsidRPr="007F4B5A">
        <w:rPr>
          <w:rFonts w:ascii="Times New Roman" w:eastAsia="TimesNewRomanPSMT" w:hAnsi="Times New Roman"/>
          <w:sz w:val="24"/>
          <w:szCs w:val="24"/>
        </w:rPr>
        <w:lastRenderedPageBreak/>
        <w:t>которые следует решить</w:t>
      </w:r>
      <w:r w:rsidRPr="007F4B5A">
        <w:rPr>
          <w:rFonts w:ascii="Times New Roman" w:hAnsi="Times New Roman"/>
          <w:sz w:val="24"/>
          <w:szCs w:val="24"/>
        </w:rPr>
        <w:t xml:space="preserve">; </w:t>
      </w:r>
      <w:r w:rsidRPr="007F4B5A">
        <w:rPr>
          <w:rFonts w:ascii="Times New Roman" w:eastAsia="TimesNewRomanPSMT" w:hAnsi="Times New Roman"/>
          <w:sz w:val="24"/>
          <w:szCs w:val="24"/>
        </w:rPr>
        <w:t>выбор средств и методов</w:t>
      </w:r>
      <w:r w:rsidRPr="007F4B5A">
        <w:rPr>
          <w:rFonts w:ascii="Times New Roman" w:hAnsi="Times New Roman"/>
          <w:sz w:val="24"/>
          <w:szCs w:val="24"/>
        </w:rPr>
        <w:t xml:space="preserve">, </w:t>
      </w:r>
      <w:r w:rsidRPr="007F4B5A">
        <w:rPr>
          <w:rFonts w:ascii="Times New Roman" w:eastAsia="TimesNewRomanPSMT" w:hAnsi="Times New Roman"/>
          <w:sz w:val="24"/>
          <w:szCs w:val="24"/>
        </w:rPr>
        <w:t>адекватных поставленным целям</w:t>
      </w:r>
      <w:r w:rsidRPr="007F4B5A">
        <w:rPr>
          <w:rFonts w:ascii="Times New Roman" w:hAnsi="Times New Roman"/>
          <w:sz w:val="24"/>
          <w:szCs w:val="24"/>
        </w:rPr>
        <w:t xml:space="preserve">; </w:t>
      </w:r>
      <w:r w:rsidRPr="007F4B5A">
        <w:rPr>
          <w:rFonts w:ascii="Times New Roman" w:eastAsia="TimesNewRomanPSMT" w:hAnsi="Times New Roman"/>
          <w:sz w:val="24"/>
          <w:szCs w:val="24"/>
        </w:rPr>
        <w:t>планирование</w:t>
      </w:r>
      <w:r w:rsidRPr="007F4B5A">
        <w:rPr>
          <w:rFonts w:ascii="Times New Roman" w:hAnsi="Times New Roman"/>
          <w:sz w:val="24"/>
          <w:szCs w:val="24"/>
        </w:rPr>
        <w:t xml:space="preserve">, </w:t>
      </w:r>
      <w:r w:rsidRPr="007F4B5A">
        <w:rPr>
          <w:rFonts w:ascii="Times New Roman" w:eastAsia="TimesNewRomanPSMT" w:hAnsi="Times New Roman"/>
          <w:sz w:val="24"/>
          <w:szCs w:val="24"/>
        </w:rPr>
        <w:t>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компетентность в выбранной сфере исследования, творческую активность,</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собранность, аккуратность, целеустремлённость, высокую мотивацию.</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Итоги проектной и учебно-исследовательской деятельности -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Специфические черты (различия) проектной и учебно-исследовательской деятельности:</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5530"/>
      </w:tblGrid>
      <w:tr w:rsidR="000A378C" w:rsidRPr="007F4B5A">
        <w:tc>
          <w:tcPr>
            <w:tcW w:w="4784"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Проектная деятельность</w:t>
            </w:r>
          </w:p>
        </w:tc>
        <w:tc>
          <w:tcPr>
            <w:tcW w:w="5530"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Учебно-исследовательская деятельность</w:t>
            </w:r>
          </w:p>
        </w:tc>
      </w:tr>
      <w:tr w:rsidR="000A378C" w:rsidRPr="007F4B5A">
        <w:tc>
          <w:tcPr>
            <w:tcW w:w="4784"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530"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0A378C" w:rsidRPr="007F4B5A">
        <w:tc>
          <w:tcPr>
            <w:tcW w:w="4784"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530"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Типология форм организации проектной деятельности</w:t>
      </w:r>
      <w:r w:rsidRPr="007F4B5A">
        <w:rPr>
          <w:rFonts w:ascii="Times New Roman" w:hAnsi="Times New Roman"/>
          <w:sz w:val="24"/>
          <w:szCs w:val="24"/>
        </w:rPr>
        <w:t xml:space="preserve"> (проектов) обучающихся в образовательном учреждении может быть представлена по следующим основаниям: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w:t>
      </w:r>
      <w:r w:rsidRPr="007F4B5A">
        <w:rPr>
          <w:rFonts w:ascii="Times New Roman" w:hAnsi="Times New Roman"/>
          <w:sz w:val="24"/>
          <w:szCs w:val="24"/>
        </w:rPr>
        <w:lastRenderedPageBreak/>
        <w:t>всероссийский, международный, сетевой (в рамках сложившейся партнёрской сети, в том числе в Интернете);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длительности (продолжительности) проекта: от проекта-урока до многолетнего проекта;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Особое значение для развития УУД в основной школе имеет </w:t>
      </w:r>
      <w:r w:rsidRPr="007F4B5A">
        <w:rPr>
          <w:rFonts w:ascii="Times New Roman" w:hAnsi="Times New Roman"/>
          <w:b/>
          <w:sz w:val="24"/>
          <w:szCs w:val="24"/>
        </w:rPr>
        <w:t>индивидуальный проект</w:t>
      </w:r>
      <w:r w:rsidRPr="007F4B5A">
        <w:rPr>
          <w:rFonts w:ascii="Times New Roman" w:hAnsi="Times New Roman"/>
          <w:sz w:val="24"/>
          <w:szCs w:val="24"/>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•оказывать поддержку и содействие тем, от кого зависит достижение цели;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•обеспечивать бесконфликтную совместную работу в группе;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•устанавливать с партнёрами отношения взаимопонимания;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•проводить эффективные групповые обсуждения;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•обеспечивать обмен знаниями между членами группы для принятия эффективных совместных решений;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•чётко формулировать цели группы и позволять её участникам проявлять инициативу для достижения этих целей;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•адекватно реагировать на нужды других.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постановка проблемы и аргументирование её актуальности;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формулировка гипотезы исследования и раскрытие замысла — сущности будущей деятельности;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планирование исследовательских работ и выбор необходимого инструментария;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собственно проведение исследования с обязательным поэтапным контролем и коррекцией результатов работ;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оформление результатов учебно-исследовательской деятельности как конечного продукта;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Формы организации учебно-исследовательской деятельности на урочных занятиях  следующие: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Формы организации учебно-исследовательской деятельности на внеурочных занятиях  следующими: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исследовательская практика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При этом необходимо соблюдать ряд условий: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0A378C" w:rsidRPr="007F4B5A" w:rsidRDefault="000A378C" w:rsidP="000A378C">
      <w:pPr>
        <w:spacing w:after="0" w:line="240" w:lineRule="auto"/>
        <w:jc w:val="both"/>
        <w:rPr>
          <w:rFonts w:ascii="Times New Roman" w:eastAsia="TimesNewRomanPS-BoldMT" w:hAnsi="Times New Roman"/>
          <w:b/>
          <w:i/>
          <w:sz w:val="24"/>
          <w:szCs w:val="24"/>
        </w:rPr>
      </w:pPr>
      <w:r w:rsidRPr="007F4B5A">
        <w:rPr>
          <w:rFonts w:ascii="Times New Roman" w:eastAsia="TimesNewRomanPS-BoldMT" w:hAnsi="Times New Roman"/>
          <w:b/>
          <w:i/>
          <w:sz w:val="24"/>
          <w:szCs w:val="24"/>
        </w:rPr>
        <w:t xml:space="preserve">5.Формирование ИКТ </w:t>
      </w:r>
      <w:r w:rsidRPr="007F4B5A">
        <w:rPr>
          <w:rFonts w:ascii="Times New Roman" w:hAnsi="Times New Roman"/>
          <w:b/>
          <w:i/>
          <w:sz w:val="24"/>
          <w:szCs w:val="24"/>
        </w:rPr>
        <w:t xml:space="preserve">- </w:t>
      </w:r>
      <w:r w:rsidRPr="007F4B5A">
        <w:rPr>
          <w:rFonts w:ascii="Times New Roman" w:eastAsia="TimesNewRomanPS-BoldMT" w:hAnsi="Times New Roman"/>
          <w:b/>
          <w:i/>
          <w:sz w:val="24"/>
          <w:szCs w:val="24"/>
        </w:rPr>
        <w:t>компетентности школьников</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Образовательная среда основной школы в современных условиях формируется как информационная среда</w:t>
      </w:r>
      <w:r w:rsidRPr="007F4B5A">
        <w:rPr>
          <w:rFonts w:ascii="Times New Roman" w:hAnsi="Times New Roman"/>
          <w:sz w:val="24"/>
          <w:szCs w:val="24"/>
        </w:rPr>
        <w:t xml:space="preserve">, </w:t>
      </w:r>
      <w:r w:rsidRPr="007F4B5A">
        <w:rPr>
          <w:rFonts w:ascii="Times New Roman" w:eastAsia="TimesNewRomanPSMT" w:hAnsi="Times New Roman"/>
          <w:sz w:val="24"/>
          <w:szCs w:val="24"/>
        </w:rPr>
        <w:t>т.е</w:t>
      </w:r>
      <w:r w:rsidRPr="007F4B5A">
        <w:rPr>
          <w:rFonts w:ascii="Times New Roman" w:hAnsi="Times New Roman"/>
          <w:sz w:val="24"/>
          <w:szCs w:val="24"/>
        </w:rPr>
        <w:t xml:space="preserve">. </w:t>
      </w:r>
      <w:r w:rsidRPr="007F4B5A">
        <w:rPr>
          <w:rFonts w:ascii="Times New Roman" w:eastAsia="TimesNewRomanPSMT" w:hAnsi="Times New Roman"/>
          <w:sz w:val="24"/>
          <w:szCs w:val="24"/>
        </w:rPr>
        <w:t>такая среда</w:t>
      </w:r>
      <w:r w:rsidRPr="007F4B5A">
        <w:rPr>
          <w:rFonts w:ascii="Times New Roman" w:hAnsi="Times New Roman"/>
          <w:sz w:val="24"/>
          <w:szCs w:val="24"/>
        </w:rPr>
        <w:t xml:space="preserve">, </w:t>
      </w:r>
      <w:r w:rsidRPr="007F4B5A">
        <w:rPr>
          <w:rFonts w:ascii="Times New Roman" w:eastAsia="TimesNewRomanPSMT" w:hAnsi="Times New Roman"/>
          <w:sz w:val="24"/>
          <w:szCs w:val="24"/>
        </w:rPr>
        <w:t>которая обеспечивает активную интеграцию информационных технологий в образовательный процесс и создает условия для развития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eastAsia="TimesNewRomanPSMT" w:hAnsi="Times New Roman"/>
          <w:sz w:val="24"/>
          <w:szCs w:val="24"/>
        </w:rPr>
        <w:t>информационной компетентности всех участников этого процесса</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eastAsia="TimesNewRomanPS-BoldMT" w:hAnsi="Times New Roman"/>
          <w:sz w:val="24"/>
          <w:szCs w:val="24"/>
        </w:rPr>
        <w:t xml:space="preserve">Условия формирования ИКТ </w:t>
      </w:r>
      <w:r w:rsidRPr="007F4B5A">
        <w:rPr>
          <w:rFonts w:ascii="Times New Roman" w:hAnsi="Times New Roman"/>
          <w:sz w:val="24"/>
          <w:szCs w:val="24"/>
        </w:rPr>
        <w:t xml:space="preserve">- </w:t>
      </w:r>
      <w:r w:rsidRPr="007F4B5A">
        <w:rPr>
          <w:rFonts w:ascii="Times New Roman" w:eastAsia="TimesNewRomanPS-BoldMT" w:hAnsi="Times New Roman"/>
          <w:sz w:val="24"/>
          <w:szCs w:val="24"/>
        </w:rPr>
        <w:t xml:space="preserve">компетентности обучающихся </w:t>
      </w:r>
      <w:r w:rsidRPr="007F4B5A">
        <w:rPr>
          <w:rFonts w:ascii="Times New Roman" w:hAnsi="Times New Roman"/>
          <w:sz w:val="24"/>
          <w:szCs w:val="24"/>
        </w:rPr>
        <w:t xml:space="preserve">– </w:t>
      </w:r>
      <w:r w:rsidRPr="007F4B5A">
        <w:rPr>
          <w:rFonts w:ascii="Times New Roman" w:eastAsia="TimesNewRomanPS-BoldMT" w:hAnsi="Times New Roman"/>
          <w:sz w:val="24"/>
          <w:szCs w:val="24"/>
        </w:rPr>
        <w:t xml:space="preserve">насыщенная информационная среда образовательного учреждения  </w:t>
      </w:r>
      <w:r w:rsidRPr="007F4B5A">
        <w:rPr>
          <w:rFonts w:ascii="Times New Roman" w:eastAsia="TimesNewRomanPSMT" w:hAnsi="Times New Roman"/>
          <w:sz w:val="24"/>
          <w:szCs w:val="24"/>
        </w:rPr>
        <w:t>ООП основной школы ориентирована на высокий уровень информатизации</w:t>
      </w:r>
      <w:r w:rsidRPr="007F4B5A">
        <w:rPr>
          <w:rFonts w:ascii="Times New Roman" w:hAnsi="Times New Roman"/>
          <w:sz w:val="24"/>
          <w:szCs w:val="24"/>
        </w:rPr>
        <w:t xml:space="preserve">, </w:t>
      </w:r>
      <w:r w:rsidRPr="007F4B5A">
        <w:rPr>
          <w:rFonts w:ascii="Times New Roman" w:eastAsia="TimesNewRomanPSMT" w:hAnsi="Times New Roman"/>
          <w:sz w:val="24"/>
          <w:szCs w:val="24"/>
        </w:rPr>
        <w:t>где преподавание всех предметов поддержано средствами ИКТ</w:t>
      </w:r>
      <w:r w:rsidRPr="007F4B5A">
        <w:rPr>
          <w:rFonts w:ascii="Times New Roman" w:hAnsi="Times New Roman"/>
          <w:sz w:val="24"/>
          <w:szCs w:val="24"/>
        </w:rPr>
        <w:t xml:space="preserve">, </w:t>
      </w:r>
      <w:r w:rsidRPr="007F4B5A">
        <w:rPr>
          <w:rFonts w:ascii="Times New Roman" w:eastAsia="TimesNewRomanPSMT" w:hAnsi="Times New Roman"/>
          <w:sz w:val="24"/>
          <w:szCs w:val="24"/>
        </w:rPr>
        <w:t xml:space="preserve">локальная сеть и </w:t>
      </w:r>
      <w:r w:rsidRPr="007F4B5A">
        <w:rPr>
          <w:rFonts w:ascii="Times New Roman" w:hAnsi="Times New Roman"/>
          <w:sz w:val="24"/>
          <w:szCs w:val="24"/>
        </w:rPr>
        <w:t>(</w:t>
      </w:r>
      <w:r w:rsidRPr="007F4B5A">
        <w:rPr>
          <w:rFonts w:ascii="Times New Roman" w:eastAsia="TimesNewRomanPSMT" w:hAnsi="Times New Roman"/>
          <w:sz w:val="24"/>
          <w:szCs w:val="24"/>
        </w:rPr>
        <w:t>контролируемый</w:t>
      </w:r>
      <w:r w:rsidRPr="007F4B5A">
        <w:rPr>
          <w:rFonts w:ascii="Times New Roman" w:hAnsi="Times New Roman"/>
          <w:sz w:val="24"/>
          <w:szCs w:val="24"/>
        </w:rPr>
        <w:t xml:space="preserve">) </w:t>
      </w:r>
      <w:r w:rsidRPr="007F4B5A">
        <w:rPr>
          <w:rFonts w:ascii="Times New Roman" w:eastAsia="TimesNewRomanPSMT" w:hAnsi="Times New Roman"/>
          <w:sz w:val="24"/>
          <w:szCs w:val="24"/>
        </w:rPr>
        <w:t>Интернет доступны в помещениях</w:t>
      </w:r>
      <w:r w:rsidRPr="007F4B5A">
        <w:rPr>
          <w:rFonts w:ascii="Times New Roman" w:hAnsi="Times New Roman"/>
          <w:sz w:val="24"/>
          <w:szCs w:val="24"/>
        </w:rPr>
        <w:t xml:space="preserve">, </w:t>
      </w:r>
      <w:r w:rsidRPr="007F4B5A">
        <w:rPr>
          <w:rFonts w:ascii="Times New Roman" w:eastAsia="TimesNewRomanPSMT" w:hAnsi="Times New Roman"/>
          <w:sz w:val="24"/>
          <w:szCs w:val="24"/>
        </w:rPr>
        <w:t>где идет образовательный процесс</w:t>
      </w:r>
      <w:r w:rsidRPr="007F4B5A">
        <w:rPr>
          <w:rFonts w:ascii="Times New Roman" w:hAnsi="Times New Roman"/>
          <w:sz w:val="24"/>
          <w:szCs w:val="24"/>
        </w:rPr>
        <w:t xml:space="preserve">, </w:t>
      </w:r>
      <w:r w:rsidRPr="007F4B5A">
        <w:rPr>
          <w:rFonts w:ascii="Times New Roman" w:eastAsia="TimesNewRomanPSMT" w:hAnsi="Times New Roman"/>
          <w:sz w:val="24"/>
          <w:szCs w:val="24"/>
        </w:rPr>
        <w:t xml:space="preserve">учителя и другие работники школы обладают необходимой профессиональной ИКТ </w:t>
      </w:r>
      <w:r w:rsidRPr="007F4B5A">
        <w:rPr>
          <w:rFonts w:ascii="Times New Roman" w:hAnsi="Times New Roman"/>
          <w:sz w:val="24"/>
          <w:szCs w:val="24"/>
        </w:rPr>
        <w:t xml:space="preserve">- </w:t>
      </w:r>
      <w:r w:rsidRPr="007F4B5A">
        <w:rPr>
          <w:rFonts w:ascii="Times New Roman" w:eastAsia="TimesNewRomanPSMT" w:hAnsi="Times New Roman"/>
          <w:sz w:val="24"/>
          <w:szCs w:val="24"/>
        </w:rPr>
        <w:t>компетентностью</w:t>
      </w:r>
      <w:r w:rsidRPr="007F4B5A">
        <w:rPr>
          <w:rFonts w:ascii="Times New Roman" w:hAnsi="Times New Roman"/>
          <w:sz w:val="24"/>
          <w:szCs w:val="24"/>
        </w:rPr>
        <w:t xml:space="preserve">, </w:t>
      </w:r>
      <w:r w:rsidRPr="007F4B5A">
        <w:rPr>
          <w:rFonts w:ascii="Times New Roman" w:eastAsia="TimesNewRomanPSMT" w:hAnsi="Times New Roman"/>
          <w:sz w:val="24"/>
          <w:szCs w:val="24"/>
        </w:rPr>
        <w:t>обеспечены технические и методические сервисы</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В современных условиях ООП ООО школы направлена на помощь учителю оптимизировать временные и интеллектуальные затраты на педагогическую деятельность за счет сетевых информационных технологий</w:t>
      </w:r>
      <w:r w:rsidRPr="007F4B5A">
        <w:rPr>
          <w:rFonts w:ascii="Times New Roman" w:hAnsi="Times New Roman"/>
          <w:sz w:val="24"/>
          <w:szCs w:val="24"/>
        </w:rPr>
        <w:t xml:space="preserve">. </w:t>
      </w:r>
      <w:r w:rsidRPr="007F4B5A">
        <w:rPr>
          <w:rFonts w:ascii="Times New Roman" w:eastAsia="TimesNewRomanPSMT" w:hAnsi="Times New Roman"/>
          <w:sz w:val="24"/>
          <w:szCs w:val="24"/>
        </w:rPr>
        <w:t>Она ориентирована на  этап информатизации учрждения</w:t>
      </w:r>
      <w:r w:rsidRPr="007F4B5A">
        <w:rPr>
          <w:rFonts w:ascii="Times New Roman" w:hAnsi="Times New Roman"/>
          <w:sz w:val="24"/>
          <w:szCs w:val="24"/>
        </w:rPr>
        <w:t xml:space="preserve">, </w:t>
      </w:r>
      <w:r w:rsidRPr="007F4B5A">
        <w:rPr>
          <w:rFonts w:ascii="Times New Roman" w:eastAsia="TimesNewRomanPSMT" w:hAnsi="Times New Roman"/>
          <w:sz w:val="24"/>
          <w:szCs w:val="24"/>
        </w:rPr>
        <w:t>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w:t>
      </w:r>
      <w:r w:rsidRPr="007F4B5A">
        <w:rPr>
          <w:rFonts w:ascii="Times New Roman" w:hAnsi="Times New Roman"/>
          <w:sz w:val="24"/>
          <w:szCs w:val="24"/>
        </w:rPr>
        <w:t xml:space="preserve">, </w:t>
      </w:r>
      <w:r w:rsidRPr="007F4B5A">
        <w:rPr>
          <w:rFonts w:ascii="Times New Roman" w:eastAsia="TimesNewRomanPSMT" w:hAnsi="Times New Roman"/>
          <w:sz w:val="24"/>
          <w:szCs w:val="24"/>
        </w:rPr>
        <w:t xml:space="preserve">возникновение новой модели массовой школы </w:t>
      </w:r>
      <w:r w:rsidRPr="007F4B5A">
        <w:rPr>
          <w:rFonts w:ascii="Times New Roman" w:hAnsi="Times New Roman"/>
          <w:sz w:val="24"/>
          <w:szCs w:val="24"/>
        </w:rPr>
        <w:t>(</w:t>
      </w:r>
      <w:r w:rsidRPr="007F4B5A">
        <w:rPr>
          <w:rFonts w:ascii="Times New Roman" w:eastAsia="TimesNewRomanPSMT" w:hAnsi="Times New Roman"/>
          <w:sz w:val="24"/>
          <w:szCs w:val="24"/>
        </w:rPr>
        <w:t>новой школы</w:t>
      </w:r>
      <w:r w:rsidRPr="007F4B5A">
        <w:rPr>
          <w:rFonts w:ascii="Times New Roman" w:hAnsi="Times New Roman"/>
          <w:sz w:val="24"/>
          <w:szCs w:val="24"/>
        </w:rPr>
        <w:t>),</w:t>
      </w:r>
      <w:r w:rsidRPr="007F4B5A">
        <w:rPr>
          <w:rFonts w:ascii="Times New Roman" w:eastAsia="TimesNewRomanPSMT" w:hAnsi="Times New Roman"/>
          <w:sz w:val="24"/>
          <w:szCs w:val="24"/>
        </w:rPr>
        <w:t xml:space="preserve"> где классно-урочная система становится лишь одним из элементов образовательной системы. В соответствии с ФГОС (требования к условиям) ООП ООО исходит из того, что весь образовательный процесс отображается в информационной среде. Это значит, что в информационной среде «АИС. Сетевой город. Образование»    размещается поурочное календарно-тематическое планирование по каждому курсу, материалы, предлагаемые учителем учащимся в дополнение к учебнику, в частности гипермедийные иллюстрации и справочный материал. В информационной среде «АИС. Сетевой город. Образование»     размещаются 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 Там же учащийся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размещая свои рецензии в информационной среде, текущие и итоговые оценки учащихся (Net-журнал).</w:t>
      </w:r>
    </w:p>
    <w:p w:rsidR="000A378C" w:rsidRPr="007F4B5A" w:rsidRDefault="000A378C" w:rsidP="000A378C">
      <w:pPr>
        <w:spacing w:after="0" w:line="240" w:lineRule="auto"/>
        <w:jc w:val="both"/>
        <w:rPr>
          <w:rFonts w:ascii="Times New Roman" w:eastAsia="TimesNewRomanPSMT" w:hAnsi="Times New Roman"/>
          <w:b/>
          <w:sz w:val="24"/>
          <w:szCs w:val="24"/>
        </w:rPr>
      </w:pPr>
      <w:r w:rsidRPr="007F4B5A">
        <w:rPr>
          <w:rFonts w:ascii="Times New Roman" w:eastAsia="TimesNewRomanPS-BoldMT" w:hAnsi="Times New Roman"/>
          <w:b/>
          <w:sz w:val="24"/>
          <w:szCs w:val="24"/>
        </w:rPr>
        <w:t xml:space="preserve">Структура и функции образовательной ИКТ </w:t>
      </w:r>
      <w:r w:rsidRPr="007F4B5A">
        <w:rPr>
          <w:rFonts w:ascii="Times New Roman" w:eastAsia="TimesNewRomanPSMT" w:hAnsi="Times New Roman"/>
          <w:b/>
          <w:sz w:val="24"/>
          <w:szCs w:val="24"/>
        </w:rPr>
        <w:t xml:space="preserve">– </w:t>
      </w:r>
      <w:r w:rsidRPr="007F4B5A">
        <w:rPr>
          <w:rFonts w:ascii="Times New Roman" w:eastAsia="TimesNewRomanPS-BoldMT" w:hAnsi="Times New Roman"/>
          <w:b/>
          <w:sz w:val="24"/>
          <w:szCs w:val="24"/>
        </w:rPr>
        <w:t>компетентности</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lastRenderedPageBreak/>
        <w:t>Формирование и развитие ИКТ - компетентности обучающихся включает в себя становление и развитие учебной (общей и предметной) и общепользовательской ИКТ- 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В ИКТ- 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 компетентности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умения поиска информации.</w:t>
      </w:r>
    </w:p>
    <w:p w:rsidR="000A378C" w:rsidRPr="007F4B5A" w:rsidRDefault="000A378C" w:rsidP="000A378C">
      <w:pPr>
        <w:spacing w:after="0" w:line="240" w:lineRule="auto"/>
        <w:jc w:val="center"/>
        <w:rPr>
          <w:rFonts w:ascii="Times New Roman" w:eastAsia="TimesNewRomanPS-BoldMT" w:hAnsi="Times New Roman"/>
          <w:b/>
          <w:sz w:val="24"/>
          <w:szCs w:val="24"/>
        </w:rPr>
      </w:pPr>
      <w:r w:rsidRPr="007F4B5A">
        <w:rPr>
          <w:rFonts w:ascii="Times New Roman" w:eastAsia="TimesNewRomanPS-BoldMT" w:hAnsi="Times New Roman"/>
          <w:b/>
          <w:sz w:val="24"/>
          <w:szCs w:val="24"/>
        </w:rPr>
        <w:t>Средства ИКТ, используемые в ходе формирования и применения ИКТ–компетентности</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MT" w:hAnsi="Times New Roman"/>
          <w:sz w:val="24"/>
          <w:szCs w:val="24"/>
        </w:rPr>
        <w:t xml:space="preserve">Для формирования ИКТ </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компетентности в рамках ООП используются следующие технические средства и программные инструменты</w:t>
      </w:r>
      <w:r w:rsidRPr="007F4B5A">
        <w:rPr>
          <w:rFonts w:ascii="Times New Roman" w:eastAsia="TimesNewRomanPS-BoldMT" w:hAnsi="Times New Roman"/>
          <w:sz w:val="24"/>
          <w:szCs w:val="24"/>
        </w:rPr>
        <w:t>:</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BoldMT" w:hAnsi="Times New Roman"/>
          <w:sz w:val="24"/>
          <w:szCs w:val="24"/>
        </w:rPr>
        <w:t xml:space="preserve">- </w:t>
      </w:r>
      <w:r w:rsidRPr="007F4B5A">
        <w:rPr>
          <w:rFonts w:ascii="Times New Roman" w:eastAsia="TimesNewRomanPS-BoldItalicMT" w:hAnsi="Times New Roman"/>
          <w:sz w:val="24"/>
          <w:szCs w:val="24"/>
        </w:rPr>
        <w:t xml:space="preserve">технические </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персональный компьютер</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мультимедийный проектор и экран</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принтер монохромный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принтер цветной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цифровой фотоаппарат</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цифровая видеокамера</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сканер</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микрофон</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музыкальная клавиатура</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оборудование компьютерной сети</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конструктор</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позволяющий создавать компьютерно</w:t>
      </w:r>
      <w:r w:rsidRPr="007F4B5A">
        <w:rPr>
          <w:rFonts w:ascii="Times New Roman" w:eastAsia="TimesNewRomanPS-BoldMT" w:hAnsi="Times New Roman"/>
          <w:sz w:val="24"/>
          <w:szCs w:val="24"/>
        </w:rPr>
        <w:t>-</w:t>
      </w:r>
      <w:r w:rsidRPr="007F4B5A">
        <w:rPr>
          <w:rFonts w:ascii="Times New Roman" w:eastAsia="TimesNewRomanPSMT" w:hAnsi="Times New Roman"/>
          <w:sz w:val="24"/>
          <w:szCs w:val="24"/>
        </w:rPr>
        <w:t>управляемые движущиеся модели с обратной связью</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цифровые датчики с интерфейсом</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цифровой микроскоп</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доска со средствами</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обеспечивающими обратную связь</w:t>
      </w:r>
      <w:r w:rsidRPr="007F4B5A">
        <w:rPr>
          <w:rFonts w:ascii="Times New Roman" w:eastAsia="TimesNewRomanPS-BoldMT" w:hAnsi="Times New Roman"/>
          <w:sz w:val="24"/>
          <w:szCs w:val="24"/>
        </w:rPr>
        <w:t>;</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BoldMT" w:hAnsi="Times New Roman"/>
          <w:sz w:val="24"/>
          <w:szCs w:val="24"/>
        </w:rPr>
        <w:t xml:space="preserve">- </w:t>
      </w:r>
      <w:r w:rsidRPr="007F4B5A">
        <w:rPr>
          <w:rFonts w:ascii="Times New Roman" w:eastAsia="TimesNewRomanPS-BoldItalicMT" w:hAnsi="Times New Roman"/>
          <w:sz w:val="24"/>
          <w:szCs w:val="24"/>
        </w:rPr>
        <w:t xml:space="preserve">программные инструменты </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операционные системы и служебные инструменты</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информационная среда образовательного учреждения</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текстовый редактор для работы с русскими и иноязычными текстами</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орфографический корректор для текстов на русском иностранном языке</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инструмент планирования деятельности</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графический редактор для обработки растровых изображений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графический редактор для обработки векторных изображений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музыкальный редактор</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редактор подготовки презентаций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редактор видео</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редактор звука</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редактор представления временной информации </w:t>
      </w:r>
      <w:r w:rsidRPr="007F4B5A">
        <w:rPr>
          <w:rFonts w:ascii="Times New Roman" w:eastAsia="TimesNewRomanPS-BoldMT" w:hAnsi="Times New Roman"/>
          <w:sz w:val="24"/>
          <w:szCs w:val="24"/>
        </w:rPr>
        <w:t>(</w:t>
      </w:r>
      <w:r w:rsidRPr="007F4B5A">
        <w:rPr>
          <w:rFonts w:ascii="Times New Roman" w:eastAsia="TimesNewRomanPSMT" w:hAnsi="Times New Roman"/>
          <w:sz w:val="24"/>
          <w:szCs w:val="24"/>
        </w:rPr>
        <w:t>линия времени</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виртуальные лаборатории по предметам предметных областей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среды для дистанционного он</w:t>
      </w:r>
      <w:r w:rsidRPr="007F4B5A">
        <w:rPr>
          <w:rFonts w:ascii="Times New Roman" w:eastAsia="TimesNewRomanPS-BoldMT" w:hAnsi="Times New Roman"/>
          <w:sz w:val="24"/>
          <w:szCs w:val="24"/>
        </w:rPr>
        <w:t>-</w:t>
      </w:r>
      <w:r w:rsidRPr="007F4B5A">
        <w:rPr>
          <w:rFonts w:ascii="Times New Roman" w:eastAsia="TimesNewRomanPSMT" w:hAnsi="Times New Roman"/>
          <w:sz w:val="24"/>
          <w:szCs w:val="24"/>
        </w:rPr>
        <w:t>лайн и оф</w:t>
      </w:r>
      <w:r w:rsidRPr="007F4B5A">
        <w:rPr>
          <w:rFonts w:ascii="Times New Roman" w:eastAsia="TimesNewRomanPS-BoldMT" w:hAnsi="Times New Roman"/>
          <w:sz w:val="24"/>
          <w:szCs w:val="24"/>
        </w:rPr>
        <w:t>-</w:t>
      </w:r>
      <w:r w:rsidRPr="007F4B5A">
        <w:rPr>
          <w:rFonts w:ascii="Times New Roman" w:eastAsia="TimesNewRomanPSMT" w:hAnsi="Times New Roman"/>
          <w:sz w:val="24"/>
          <w:szCs w:val="24"/>
        </w:rPr>
        <w:t>лайн сетевого взаимодействия</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среда для интернет</w:t>
      </w:r>
      <w:r w:rsidRPr="007F4B5A">
        <w:rPr>
          <w:rFonts w:ascii="Times New Roman" w:eastAsia="TimesNewRomanPS-BoldMT" w:hAnsi="Times New Roman"/>
          <w:sz w:val="24"/>
          <w:szCs w:val="24"/>
        </w:rPr>
        <w:t>-</w:t>
      </w:r>
      <w:r w:rsidRPr="007F4B5A">
        <w:rPr>
          <w:rFonts w:ascii="Times New Roman" w:eastAsia="TimesNewRomanPSMT" w:hAnsi="Times New Roman"/>
          <w:sz w:val="24"/>
          <w:szCs w:val="24"/>
        </w:rPr>
        <w:t>публикаций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редактор интернет</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сайтов</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редактор для совместного удаленного редактирования сообщений.</w:t>
      </w:r>
    </w:p>
    <w:p w:rsidR="000A378C" w:rsidRPr="007F4B5A" w:rsidRDefault="000A378C" w:rsidP="000A378C">
      <w:pPr>
        <w:spacing w:after="0" w:line="240" w:lineRule="auto"/>
        <w:jc w:val="center"/>
        <w:rPr>
          <w:rFonts w:ascii="Times New Roman" w:eastAsia="TimesNewRomanPS-BoldMT" w:hAnsi="Times New Roman"/>
          <w:b/>
          <w:sz w:val="24"/>
          <w:szCs w:val="24"/>
        </w:rPr>
      </w:pPr>
      <w:r w:rsidRPr="007F4B5A">
        <w:rPr>
          <w:rFonts w:ascii="Times New Roman" w:eastAsia="TimesNewRomanPS-BoldMT" w:hAnsi="Times New Roman"/>
          <w:b/>
          <w:sz w:val="24"/>
          <w:szCs w:val="24"/>
        </w:rPr>
        <w:t>Общие принципы формирования ИКТ- компетентности в предметных областях</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Общий принцип 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 В основной школе продолжается линия включения ИКТ в разные учебные дисциплины. Специальный курс Информатики и ИКТ в 7-9-х классов основной школы подводит итоги формирования ИКТ-компетентности учащихся, систематизирует и дополняет имеющиеся у учащихся знания, дает их теоретическое обобщение, вписывает конкретную технологическую деятельность в информационную картину мира. Он может включать подготовку учащегося к тому или иному виду формальной аттестации ИКТ-компетентности. Компонент информатики, также вносящий свой вклад в формирование ИКТ-компетентности, в курсе – более инвариантен, но также зависит от математикой и информатической подготовки, полученной учащимися в начальной школе и предшествующих классах основной, как и от практического опыта применения учащимися ИКТ.</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 xml:space="preserve">Роль учителя информатики при этом может, при его желании, дополняться ролью ИКТ-координатора, методиста по применению ИКТ в образовательном процессе, осуществляющего консультирование других работников школы и организующего их повышение квалификации в сфере ИКТ. </w:t>
      </w:r>
    </w:p>
    <w:p w:rsidR="000A378C" w:rsidRPr="007F4B5A" w:rsidRDefault="000A378C" w:rsidP="000A378C">
      <w:pPr>
        <w:spacing w:after="0" w:line="240" w:lineRule="auto"/>
        <w:jc w:val="center"/>
        <w:rPr>
          <w:rFonts w:ascii="Times New Roman" w:eastAsia="TimesNewRomanPS-BoldMT" w:hAnsi="Times New Roman"/>
          <w:b/>
          <w:sz w:val="24"/>
          <w:szCs w:val="24"/>
        </w:rPr>
      </w:pPr>
      <w:r w:rsidRPr="007F4B5A">
        <w:rPr>
          <w:rFonts w:ascii="Times New Roman" w:eastAsia="TimesNewRomanPS-BoldMT" w:hAnsi="Times New Roman"/>
          <w:b/>
          <w:sz w:val="24"/>
          <w:szCs w:val="24"/>
        </w:rPr>
        <w:t>Оценка ИКТ - компетентности обучающихся и педагогов</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MT" w:hAnsi="Times New Roman"/>
          <w:sz w:val="24"/>
          <w:szCs w:val="24"/>
        </w:rPr>
        <w:lastRenderedPageBreak/>
        <w:t xml:space="preserve">Основной формой оценки сформированности </w:t>
      </w:r>
      <w:r w:rsidRPr="007F4B5A">
        <w:rPr>
          <w:rFonts w:ascii="Times New Roman" w:eastAsia="TimesNewRomanPS-BoldMT" w:hAnsi="Times New Roman"/>
          <w:sz w:val="24"/>
          <w:szCs w:val="24"/>
        </w:rPr>
        <w:t xml:space="preserve">ИКТ-компетентности обучающихся </w:t>
      </w:r>
      <w:r w:rsidRPr="007F4B5A">
        <w:rPr>
          <w:rFonts w:ascii="Times New Roman" w:eastAsia="TimesNewRomanPSMT" w:hAnsi="Times New Roman"/>
          <w:sz w:val="24"/>
          <w:szCs w:val="24"/>
        </w:rPr>
        <w:t>является многокритериальная экспертная оценка текущих работ</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Наряду с этим учащиеся могут проходить текущую аттестацию на освоение технических навыков</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выполняя специально сформированные учебные задания</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в том числе </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в имитационных средах</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Оценка качества выполнения задания в имитационной среде может быть автоматизирована</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Можно использовать также различные системы независимой аттестации ИКТ </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квалификаций</w:t>
      </w:r>
      <w:r w:rsidRPr="007F4B5A">
        <w:rPr>
          <w:rFonts w:ascii="Times New Roman" w:eastAsia="TimesNewRomanPS-BoldMT" w:hAnsi="Times New Roman"/>
          <w:sz w:val="24"/>
          <w:szCs w:val="24"/>
        </w:rPr>
        <w:t>.</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BoldMT" w:hAnsi="Times New Roman"/>
          <w:sz w:val="24"/>
          <w:szCs w:val="24"/>
        </w:rPr>
        <w:t xml:space="preserve">ИКТ-компетентность педагогов </w:t>
      </w:r>
      <w:r w:rsidRPr="007F4B5A">
        <w:rPr>
          <w:rFonts w:ascii="Times New Roman" w:eastAsia="TimesNewRomanPSMT" w:hAnsi="Times New Roman"/>
          <w:sz w:val="24"/>
          <w:szCs w:val="24"/>
        </w:rPr>
        <w:t>оценивается через экспертную оценку разработок их уроков</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Для отдельной темы </w:t>
      </w:r>
      <w:r w:rsidRPr="007F4B5A">
        <w:rPr>
          <w:rFonts w:ascii="Times New Roman" w:eastAsia="TimesNewRomanPS-BoldMT" w:hAnsi="Times New Roman"/>
          <w:sz w:val="24"/>
          <w:szCs w:val="24"/>
        </w:rPr>
        <w:t>(</w:t>
      </w:r>
      <w:r w:rsidRPr="007F4B5A">
        <w:rPr>
          <w:rFonts w:ascii="Times New Roman" w:eastAsia="TimesNewRomanPSMT" w:hAnsi="Times New Roman"/>
          <w:sz w:val="24"/>
          <w:szCs w:val="24"/>
        </w:rPr>
        <w:t>отдельного занятия</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в поурочном планировании курса </w:t>
      </w:r>
      <w:r w:rsidRPr="007F4B5A">
        <w:rPr>
          <w:rFonts w:ascii="Times New Roman" w:eastAsia="TimesNewRomanPS-BoldMT" w:hAnsi="Times New Roman"/>
          <w:sz w:val="24"/>
          <w:szCs w:val="24"/>
        </w:rPr>
        <w:t>(</w:t>
      </w:r>
      <w:r w:rsidRPr="007F4B5A">
        <w:rPr>
          <w:rFonts w:ascii="Times New Roman" w:eastAsia="TimesNewRomanPSMT" w:hAnsi="Times New Roman"/>
          <w:sz w:val="24"/>
          <w:szCs w:val="24"/>
        </w:rPr>
        <w:t>разрабатываемом учителем на основании примерных программ курсов и методических разработок</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выделяются компоненты учебной деятельности учащихся</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в которых активно используются средства ИКТ</w:t>
      </w:r>
      <w:r w:rsidRPr="007F4B5A">
        <w:rPr>
          <w:rFonts w:ascii="Times New Roman" w:eastAsia="TimesNewRomanPS-BoldMT" w:hAnsi="Times New Roman"/>
          <w:sz w:val="24"/>
          <w:szCs w:val="24"/>
        </w:rPr>
        <w:t>:</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MT" w:hAnsi="Times New Roman"/>
          <w:sz w:val="24"/>
          <w:szCs w:val="24"/>
        </w:rPr>
        <w:t>подготовка сообщения</w:t>
      </w:r>
      <w:r w:rsidRPr="007F4B5A">
        <w:rPr>
          <w:rFonts w:ascii="Times New Roman" w:eastAsia="TimesNewRomanPS-BoldMT" w:hAnsi="Times New Roman"/>
          <w:sz w:val="24"/>
          <w:szCs w:val="24"/>
        </w:rPr>
        <w:t>;</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MT" w:hAnsi="Times New Roman"/>
          <w:sz w:val="24"/>
          <w:szCs w:val="24"/>
        </w:rPr>
        <w:t>поиск информации в интернете</w:t>
      </w:r>
      <w:r w:rsidRPr="007F4B5A">
        <w:rPr>
          <w:rFonts w:ascii="Times New Roman" w:eastAsia="TimesNewRomanPS-BoldMT" w:hAnsi="Times New Roman"/>
          <w:sz w:val="24"/>
          <w:szCs w:val="24"/>
        </w:rPr>
        <w:t>;</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MT" w:hAnsi="Times New Roman"/>
          <w:sz w:val="24"/>
          <w:szCs w:val="24"/>
        </w:rPr>
        <w:t>видео-фиксация наблюдаемых процессов</w:t>
      </w:r>
      <w:r w:rsidRPr="007F4B5A">
        <w:rPr>
          <w:rFonts w:ascii="Times New Roman" w:eastAsia="TimesNewRomanPS-BoldMT" w:hAnsi="Times New Roman"/>
          <w:sz w:val="24"/>
          <w:szCs w:val="24"/>
        </w:rPr>
        <w:t>;</w:t>
      </w:r>
    </w:p>
    <w:p w:rsidR="000A378C" w:rsidRPr="007F4B5A" w:rsidRDefault="000A378C" w:rsidP="000A378C">
      <w:pPr>
        <w:spacing w:after="0" w:line="240" w:lineRule="auto"/>
        <w:jc w:val="both"/>
        <w:rPr>
          <w:rFonts w:ascii="Times New Roman" w:eastAsia="TimesNewRomanPS-BoldMT" w:hAnsi="Times New Roman"/>
          <w:sz w:val="24"/>
          <w:szCs w:val="24"/>
        </w:rPr>
      </w:pPr>
      <w:r w:rsidRPr="007F4B5A">
        <w:rPr>
          <w:rFonts w:ascii="Times New Roman" w:eastAsia="TimesNewRomanPSMT" w:hAnsi="Times New Roman"/>
          <w:sz w:val="24"/>
          <w:szCs w:val="24"/>
        </w:rPr>
        <w:t>проведение эксперимента с цифровой фиксацией и обработкой данных и т.д</w:t>
      </w:r>
      <w:r w:rsidRPr="007F4B5A">
        <w:rPr>
          <w:rFonts w:ascii="Times New Roman" w:eastAsia="TimesNewRomanPS-BoldMT" w:hAnsi="Times New Roman"/>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Одним из значительных преимуществ </w:t>
      </w:r>
      <w:r w:rsidRPr="007F4B5A">
        <w:rPr>
          <w:rFonts w:ascii="Times New Roman" w:eastAsia="TimesNewRomanPS-BoldMT" w:hAnsi="Times New Roman"/>
          <w:sz w:val="24"/>
          <w:szCs w:val="24"/>
        </w:rPr>
        <w:t>(</w:t>
      </w:r>
      <w:r w:rsidRPr="007F4B5A">
        <w:rPr>
          <w:rFonts w:ascii="Times New Roman" w:eastAsia="TimesNewRomanPSMT" w:hAnsi="Times New Roman"/>
          <w:sz w:val="24"/>
          <w:szCs w:val="24"/>
        </w:rPr>
        <w:t>и в работе профессионала и в работе учащегося</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обеспечиваемым применением ИКТ</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является простота внесения изменений (в том числе </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исправлений ошибки</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улучшений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дополнений</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в работу</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 xml:space="preserve">В ходе создания своего продукта </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гипермедиа объекта</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учащийся легко исправляет возникающие по ходу дела ошибки</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меняет структуру продукта</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добавляет новые ссылки</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расширяет отдельные компоненты</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В ходе взаимодействия с другими возникает ситуация учета предложений по улучшению</w:t>
      </w:r>
      <w:r w:rsidRPr="007F4B5A">
        <w:rPr>
          <w:rFonts w:ascii="Times New Roman" w:eastAsia="TimesNewRomanPS-BoldMT" w:hAnsi="Times New Roman"/>
          <w:sz w:val="24"/>
          <w:szCs w:val="24"/>
        </w:rPr>
        <w:t xml:space="preserve">. </w:t>
      </w:r>
      <w:r w:rsidRPr="007F4B5A">
        <w:rPr>
          <w:rFonts w:ascii="Times New Roman" w:eastAsia="TimesNewRomanPSMT" w:hAnsi="Times New Roman"/>
          <w:sz w:val="24"/>
          <w:szCs w:val="24"/>
        </w:rPr>
        <w:t>Это представляется очень важным элементом формирующейся системы образования в целом. Учитель из оценщика и судьи, решение которого «окончательно и обжалованию не подлежит», превращается в коллегу по работе, который дает совет, как что-то сделать лучше и потом радуется, если учащемуся совет удалось реализовать. Учащийся при этом формирует способность учитывать мнение других, а постепенно формирует и большую рефлексивность, самокритичность, объективность и эмпатию  в оценке работы другого, а так же умение учиться новому.</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Размещение информационного (гипермедийного) объекта в информационной образовательной среде дает возможность учителю:</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проанализировать классную работу в день ее выполнения (с возможным</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использованием средств автоматизации проверки) и представить ее анализ учащимся до следующего занятия;</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установить время для выполнения домашней работы и проанализировать ее результаты в день выполнения, подробно индивидуально ее прокомментировать, не их время;</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проанализировать типичные проблемы, возникшие при выполнении домашних заданий, спланировать и провести их обсуждение на очередном занятии.</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установить время для индивидуальных или групповых консультаций в</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Интернете, во время которых учитель отвечает на вопросы по курсу, в том числе – заранее полученные письменные или аудио.</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sz w:val="24"/>
          <w:szCs w:val="24"/>
        </w:rPr>
        <w:t>Основная образовательная программа основного общего образования предполагает</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MT" w:hAnsi="Times New Roman"/>
          <w:b/>
          <w:sz w:val="24"/>
          <w:szCs w:val="24"/>
        </w:rPr>
        <w:t>три основных уровня развития информационной среды учреждения</w:t>
      </w:r>
      <w:r w:rsidRPr="007F4B5A">
        <w:rPr>
          <w:rFonts w:ascii="Times New Roman" w:eastAsia="TimesNewRomanPSMT" w:hAnsi="Times New Roman"/>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BoldMT" w:hAnsi="Times New Roman"/>
          <w:sz w:val="24"/>
          <w:szCs w:val="24"/>
        </w:rPr>
        <w:t xml:space="preserve">- </w:t>
      </w:r>
      <w:r w:rsidRPr="007F4B5A">
        <w:rPr>
          <w:rFonts w:ascii="Times New Roman" w:eastAsia="TimesNewRomanPS-BoldItalicMT" w:hAnsi="Times New Roman"/>
          <w:sz w:val="24"/>
          <w:szCs w:val="24"/>
        </w:rPr>
        <w:t xml:space="preserve">пользовательский  уровень </w:t>
      </w:r>
      <w:r w:rsidRPr="007F4B5A">
        <w:rPr>
          <w:rFonts w:ascii="Times New Roman" w:hAnsi="Times New Roman"/>
          <w:sz w:val="24"/>
          <w:szCs w:val="24"/>
        </w:rPr>
        <w:t xml:space="preserve">– </w:t>
      </w:r>
      <w:r w:rsidRPr="007F4B5A">
        <w:rPr>
          <w:rFonts w:ascii="Times New Roman" w:eastAsia="TimesNewRomanPSMT" w:hAnsi="Times New Roman"/>
          <w:sz w:val="24"/>
          <w:szCs w:val="24"/>
        </w:rPr>
        <w:t>обеспечение доступа к различным информационным ресурсам школьников</w:t>
      </w:r>
      <w:r w:rsidRPr="007F4B5A">
        <w:rPr>
          <w:rFonts w:ascii="Times New Roman" w:hAnsi="Times New Roman"/>
          <w:sz w:val="24"/>
          <w:szCs w:val="24"/>
        </w:rPr>
        <w:t xml:space="preserve">, </w:t>
      </w:r>
      <w:r w:rsidRPr="007F4B5A">
        <w:rPr>
          <w:rFonts w:ascii="Times New Roman" w:eastAsia="TimesNewRomanPSMT" w:hAnsi="Times New Roman"/>
          <w:sz w:val="24"/>
          <w:szCs w:val="24"/>
        </w:rPr>
        <w:t>учителей</w:t>
      </w:r>
      <w:r w:rsidRPr="007F4B5A">
        <w:rPr>
          <w:rFonts w:ascii="Times New Roman" w:hAnsi="Times New Roman"/>
          <w:sz w:val="24"/>
          <w:szCs w:val="24"/>
        </w:rPr>
        <w:t xml:space="preserve">, </w:t>
      </w:r>
      <w:r w:rsidRPr="007F4B5A">
        <w:rPr>
          <w:rFonts w:ascii="Times New Roman" w:eastAsia="TimesNewRomanPSMT" w:hAnsi="Times New Roman"/>
          <w:sz w:val="24"/>
          <w:szCs w:val="24"/>
        </w:rPr>
        <w:t>родителей</w:t>
      </w:r>
      <w:r w:rsidRPr="007F4B5A">
        <w:rPr>
          <w:rFonts w:ascii="Times New Roman" w:hAnsi="Times New Roman"/>
          <w:sz w:val="24"/>
          <w:szCs w:val="24"/>
        </w:rPr>
        <w:t xml:space="preserve">, </w:t>
      </w:r>
      <w:r w:rsidRPr="007F4B5A">
        <w:rPr>
          <w:rFonts w:ascii="Times New Roman" w:eastAsia="TimesNewRomanPSMT" w:hAnsi="Times New Roman"/>
          <w:sz w:val="24"/>
          <w:szCs w:val="24"/>
        </w:rPr>
        <w:t>администрации образовательного учреждения</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BoldItalicMT" w:hAnsi="Times New Roman"/>
          <w:sz w:val="24"/>
          <w:szCs w:val="24"/>
        </w:rPr>
        <w:t xml:space="preserve">- ресурсный уровень </w:t>
      </w:r>
      <w:r w:rsidRPr="007F4B5A">
        <w:rPr>
          <w:rFonts w:ascii="Times New Roman" w:hAnsi="Times New Roman"/>
          <w:sz w:val="24"/>
          <w:szCs w:val="24"/>
        </w:rPr>
        <w:t xml:space="preserve">– </w:t>
      </w:r>
      <w:r w:rsidRPr="007F4B5A">
        <w:rPr>
          <w:rFonts w:ascii="Times New Roman" w:eastAsia="TimesNewRomanPSMT" w:hAnsi="Times New Roman"/>
          <w:sz w:val="24"/>
          <w:szCs w:val="24"/>
        </w:rPr>
        <w:t>формирование информационной ресурсной базы образовательного процесса в медиацентре</w:t>
      </w:r>
      <w:r w:rsidRPr="007F4B5A">
        <w:rPr>
          <w:rFonts w:ascii="Times New Roman" w:hAnsi="Times New Roman"/>
          <w:sz w:val="24"/>
          <w:szCs w:val="24"/>
        </w:rPr>
        <w:t xml:space="preserve">, </w:t>
      </w:r>
      <w:r w:rsidRPr="007F4B5A">
        <w:rPr>
          <w:rFonts w:ascii="Times New Roman" w:eastAsia="TimesNewRomanPSMT" w:hAnsi="Times New Roman"/>
          <w:sz w:val="24"/>
          <w:szCs w:val="24"/>
        </w:rPr>
        <w:t>предметных информационных центрах (учебных кабинетах и лабораториях</w:t>
      </w:r>
      <w:r w:rsidRPr="007F4B5A">
        <w:rPr>
          <w:rFonts w:ascii="Times New Roman" w:hAnsi="Times New Roman"/>
          <w:sz w:val="24"/>
          <w:szCs w:val="24"/>
        </w:rPr>
        <w:t xml:space="preserve">), </w:t>
      </w:r>
      <w:r w:rsidRPr="007F4B5A">
        <w:rPr>
          <w:rFonts w:ascii="Times New Roman" w:eastAsia="TimesNewRomanPSMT" w:hAnsi="Times New Roman"/>
          <w:sz w:val="24"/>
          <w:szCs w:val="24"/>
        </w:rPr>
        <w:t>в специальном хранилище на сервере образовательного учреждения</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eastAsia="TimesNewRomanPSMT" w:hAnsi="Times New Roman"/>
          <w:sz w:val="24"/>
          <w:szCs w:val="24"/>
        </w:rPr>
      </w:pPr>
      <w:r w:rsidRPr="007F4B5A">
        <w:rPr>
          <w:rFonts w:ascii="Times New Roman" w:eastAsia="TimesNewRomanPS-BoldItalicMT" w:hAnsi="Times New Roman"/>
          <w:sz w:val="24"/>
          <w:szCs w:val="24"/>
        </w:rPr>
        <w:t xml:space="preserve">- регламентирующий уровень </w:t>
      </w:r>
      <w:r w:rsidRPr="007F4B5A">
        <w:rPr>
          <w:rFonts w:ascii="Times New Roman" w:hAnsi="Times New Roman"/>
          <w:sz w:val="24"/>
          <w:szCs w:val="24"/>
        </w:rPr>
        <w:t xml:space="preserve">– </w:t>
      </w:r>
      <w:r w:rsidRPr="007F4B5A">
        <w:rPr>
          <w:rFonts w:ascii="Times New Roman" w:eastAsia="TimesNewRomanPSMT" w:hAnsi="Times New Roman"/>
          <w:sz w:val="24"/>
          <w:szCs w:val="24"/>
        </w:rPr>
        <w:t>формирование системы накопления и распределения ресурсов внутри информационной среды учреждения</w:t>
      </w:r>
      <w:r w:rsidRPr="007F4B5A">
        <w:rPr>
          <w:rFonts w:ascii="Times New Roman" w:hAnsi="Times New Roman"/>
          <w:sz w:val="24"/>
          <w:szCs w:val="24"/>
        </w:rPr>
        <w:t xml:space="preserve">, </w:t>
      </w:r>
      <w:r w:rsidRPr="007F4B5A">
        <w:rPr>
          <w:rFonts w:ascii="Times New Roman" w:eastAsia="TimesNewRomanPSMT" w:hAnsi="Times New Roman"/>
          <w:sz w:val="24"/>
          <w:szCs w:val="24"/>
        </w:rPr>
        <w:t>обеспечение общего доступа к внешним информационным ресурсам</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6. Условия, обеспечивающие развитие универсальных учебных действий у обучающихся, в том числе информационно-методическое обеспечение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Подготовка педагогических кадров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«Умение учиться» выступает существенным фактором повышения эффективности освоения учащимися предметных знаний, умений и формирования компетенции, образа мира и ценностно-смысловых оснований личностного морального выбора.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Условия, обеспечивающие развитие универсальных учебных действий в образовательном процессе определяются следующими взаимодополняющими положениями: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1.Формирование универсальных учебных действий рассматривается как важнейшая цель образовательного процесса, определяющая его содержание и организацию. Отбор и структурирование содержания образования, выбор методов, определение форм обучения должны учитывать цели формирования конкретных видов универсальных учебных действий.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2.Организация полной ориентировочной основы универсального учебного действия с учетом предметного содержания учебной дисциплины.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3.Формирование универсальных учебных действий происходит в контексте усвоения разных предметных дисциплин.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4.Организация поэтапной отработки УУД, обеспечивающей переход к высшим уровням выполнения (от материализованной к речевой и умственной форме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5.Разработка системы задач (заданий), выполнение которых обеспечит формирование заданных свойств универсального действия (обобщенности, разумности, осознанности, критичности, освоенности).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6.Успешность развития универсальных учебных действий определяет эффективность образовательного процесса в целом, в частности – качество усвоения знаний и предметных умений, формирование образа мира и основных видов компетенций учащихся, включая социальную и личностную компетентности.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7.Представление о функциях, содержании и видах универсальных учебных действий быть положено в основу построения целостного учебно-воспитательного процесса.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Формирование УУД в образовательном процессе определяется тремя следующими взаимодополняющими положениями: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формирование УУД как цель образовательного процесса определяет его содержание и организацию;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формирование УУД происходит в контексте усвоения разных предметных дисциплин;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Учитель, переходящий на работу по ФГОС нового поколения должен обладать следующими качествами: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-внутренне принятие философии ФГОС;</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-методическая и дидактическая готовность к работе;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-знания нормативно-правовой базы;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-готовность к изменению системы оценивания.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Для того чтобы стандарт был реализован, учителя необходимо ознакомить с предлагаемыми формами контроля знаний ученика.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Ключевое значение приобретает готовность (стремление) педагогов к постоянному профессиональному росту. Теперь учителю необходимо выстраивать процесс обучения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Поэтому наряду с традиционным вопросом "Чему учить?", учитель должен понимать, "Как учить?" или, точнее, "Как учить так, чтобы инициировать у детей собственные вопросы: "Чему мне нужно научиться?" и "Как мне этому научиться?" Чтобы быть готовым к этому, учителю следует осмыслить идею системно-деятельностного подхода, как основы ФГОС и создавать условия для формирования универсальных учебных действий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Взаимодействие с учебными, научными и социальными организациями, формы привлечения консультантов, экспертов и научных руководителей: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К числу партнеров школы относятся  АКИПКРО, центральная районная библиотека, районный краеведческий музей, ДЮСШ, образовательные учреждения </w:t>
      </w:r>
      <w:r w:rsidR="001D7356" w:rsidRPr="007F4B5A">
        <w:rPr>
          <w:rFonts w:ascii="Times New Roman" w:hAnsi="Times New Roman"/>
          <w:sz w:val="24"/>
          <w:szCs w:val="24"/>
        </w:rPr>
        <w:t>района</w:t>
      </w:r>
      <w:r w:rsidRPr="007F4B5A">
        <w:rPr>
          <w:rFonts w:ascii="Times New Roman" w:hAnsi="Times New Roman"/>
          <w:sz w:val="24"/>
          <w:szCs w:val="24"/>
        </w:rPr>
        <w:t xml:space="preserve">, образовательные учреждения инновационной инфраструктуры системы образования </w:t>
      </w:r>
      <w:r w:rsidR="001D7356" w:rsidRPr="007F4B5A">
        <w:rPr>
          <w:rFonts w:ascii="Times New Roman" w:hAnsi="Times New Roman"/>
          <w:sz w:val="24"/>
          <w:szCs w:val="24"/>
        </w:rPr>
        <w:t>РД</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Система социального партнерства позволяет расширить образовательное пространство и создает условия для выстраивания индивидуальных  образовательных  маршрутов  школьника  в  дополнительном  образовании,  через систему воспитательной работы.</w:t>
      </w:r>
    </w:p>
    <w:p w:rsidR="000A378C" w:rsidRPr="007F4B5A" w:rsidRDefault="000A378C" w:rsidP="000A378C">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5"/>
        <w:gridCol w:w="6616"/>
      </w:tblGrid>
      <w:tr w:rsidR="000A378C" w:rsidRPr="007F4B5A">
        <w:tc>
          <w:tcPr>
            <w:tcW w:w="2955"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Организации</w:t>
            </w:r>
          </w:p>
        </w:tc>
        <w:tc>
          <w:tcPr>
            <w:tcW w:w="6616"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Направления, формы сотрудничества</w:t>
            </w:r>
          </w:p>
        </w:tc>
      </w:tr>
      <w:tr w:rsidR="000A378C" w:rsidRPr="007F4B5A">
        <w:tc>
          <w:tcPr>
            <w:tcW w:w="2955"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АКИПКРО</w:t>
            </w:r>
          </w:p>
        </w:tc>
        <w:tc>
          <w:tcPr>
            <w:tcW w:w="6616"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Научное консультирование.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Предоставление информации и методических материалов.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Повышение квалификации.</w:t>
            </w:r>
          </w:p>
        </w:tc>
      </w:tr>
      <w:tr w:rsidR="000A378C" w:rsidRPr="007F4B5A">
        <w:tc>
          <w:tcPr>
            <w:tcW w:w="2955"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Центральная районная библиотека</w:t>
            </w:r>
          </w:p>
        </w:tc>
        <w:tc>
          <w:tcPr>
            <w:tcW w:w="6616"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Участие в районных мероприятиях</w:t>
            </w:r>
          </w:p>
        </w:tc>
      </w:tr>
      <w:tr w:rsidR="000A378C" w:rsidRPr="007F4B5A">
        <w:tc>
          <w:tcPr>
            <w:tcW w:w="2955"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Районный краеведческий музей </w:t>
            </w:r>
          </w:p>
        </w:tc>
        <w:tc>
          <w:tcPr>
            <w:tcW w:w="6616"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Организация экскурсий.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Проектная и исследовательская деятельность.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Совместные мероприятия.</w:t>
            </w:r>
          </w:p>
        </w:tc>
      </w:tr>
      <w:tr w:rsidR="000A378C" w:rsidRPr="007F4B5A">
        <w:tc>
          <w:tcPr>
            <w:tcW w:w="2955"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ДШИ</w:t>
            </w:r>
          </w:p>
        </w:tc>
        <w:tc>
          <w:tcPr>
            <w:tcW w:w="6616"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Организация внеурочной деятельности.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Концерты.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Музыкально-развлекательные мероприятия.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Подготовка к творческому экзамену</w:t>
            </w:r>
          </w:p>
        </w:tc>
      </w:tr>
      <w:tr w:rsidR="000A378C" w:rsidRPr="007F4B5A">
        <w:tc>
          <w:tcPr>
            <w:tcW w:w="2955"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ДЮСШ </w:t>
            </w:r>
          </w:p>
        </w:tc>
        <w:tc>
          <w:tcPr>
            <w:tcW w:w="6616"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Спортивные секции.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Соревнования.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Внеурочная деятельность.</w:t>
            </w:r>
          </w:p>
        </w:tc>
      </w:tr>
      <w:tr w:rsidR="000A378C" w:rsidRPr="007F4B5A">
        <w:trPr>
          <w:trHeight w:val="1088"/>
        </w:trPr>
        <w:tc>
          <w:tcPr>
            <w:tcW w:w="2955"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Образовательные учреждения школьного округа</w:t>
            </w:r>
          </w:p>
        </w:tc>
        <w:tc>
          <w:tcPr>
            <w:tcW w:w="6616"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Реализация образовательных программ через сетевое взаимодействие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Консультирование</w:t>
            </w:r>
          </w:p>
          <w:p w:rsidR="000A378C" w:rsidRPr="007F4B5A" w:rsidRDefault="000A378C" w:rsidP="000A378C">
            <w:pPr>
              <w:jc w:val="both"/>
              <w:rPr>
                <w:rFonts w:ascii="Times New Roman" w:hAnsi="Times New Roman"/>
                <w:sz w:val="24"/>
                <w:szCs w:val="24"/>
              </w:rPr>
            </w:pPr>
            <w:r w:rsidRPr="007F4B5A">
              <w:rPr>
                <w:rFonts w:ascii="Times New Roman" w:hAnsi="Times New Roman"/>
                <w:sz w:val="24"/>
                <w:szCs w:val="24"/>
              </w:rPr>
              <w:t>Семинары практикумы для педагогов</w:t>
            </w:r>
          </w:p>
        </w:tc>
      </w:tr>
      <w:tr w:rsidR="000A378C" w:rsidRPr="007F4B5A">
        <w:tc>
          <w:tcPr>
            <w:tcW w:w="2955" w:type="dxa"/>
            <w:shd w:val="clear" w:color="auto" w:fill="auto"/>
          </w:tcPr>
          <w:p w:rsidR="000A378C" w:rsidRPr="007F4B5A" w:rsidRDefault="000A378C" w:rsidP="001D7356">
            <w:pPr>
              <w:spacing w:after="0" w:line="240" w:lineRule="auto"/>
              <w:jc w:val="both"/>
              <w:rPr>
                <w:rFonts w:ascii="Times New Roman" w:hAnsi="Times New Roman"/>
                <w:sz w:val="24"/>
                <w:szCs w:val="24"/>
              </w:rPr>
            </w:pPr>
            <w:r w:rsidRPr="007F4B5A">
              <w:rPr>
                <w:rFonts w:ascii="Times New Roman" w:hAnsi="Times New Roman"/>
                <w:sz w:val="24"/>
                <w:szCs w:val="24"/>
              </w:rPr>
              <w:t xml:space="preserve">Образовательные учреждения инновационной инфраструктуры системы образования </w:t>
            </w:r>
            <w:r w:rsidR="001D7356" w:rsidRPr="007F4B5A">
              <w:rPr>
                <w:rFonts w:ascii="Times New Roman" w:hAnsi="Times New Roman"/>
                <w:sz w:val="24"/>
                <w:szCs w:val="24"/>
              </w:rPr>
              <w:t>РД</w:t>
            </w:r>
          </w:p>
        </w:tc>
        <w:tc>
          <w:tcPr>
            <w:tcW w:w="6616"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Консультирование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Стажерские практики для педагогов учреждения</w:t>
            </w:r>
          </w:p>
        </w:tc>
      </w:tr>
    </w:tbl>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8.Система оценки деятельности школы по  формированию и развитию универсальных учебных  действий у обучающихся</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Для выявления на каждом этапе реализации программы возможных негативных последствий и их своевременной коррекции необходимо регулярное отслеживание ее посредством наблюдения, постоянного контакта координаторов и педагогов.</w:t>
      </w:r>
    </w:p>
    <w:p w:rsidR="000A378C" w:rsidRPr="007F4B5A" w:rsidRDefault="000A378C" w:rsidP="000A378C">
      <w:pPr>
        <w:spacing w:after="0" w:line="240" w:lineRule="auto"/>
        <w:jc w:val="both"/>
        <w:rPr>
          <w:rFonts w:ascii="Times New Roman" w:hAnsi="Times New Roman"/>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4"/>
        <w:gridCol w:w="5632"/>
      </w:tblGrid>
      <w:tr w:rsidR="000A378C" w:rsidRPr="007F4B5A" w:rsidTr="001B5691">
        <w:trPr>
          <w:trHeight w:val="280"/>
        </w:trPr>
        <w:tc>
          <w:tcPr>
            <w:tcW w:w="4824" w:type="dxa"/>
            <w:shd w:val="clear" w:color="auto" w:fill="auto"/>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Прогноз негативных результатов</w:t>
            </w:r>
          </w:p>
        </w:tc>
        <w:tc>
          <w:tcPr>
            <w:tcW w:w="5632" w:type="dxa"/>
            <w:shd w:val="clear" w:color="auto" w:fill="auto"/>
          </w:tcPr>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sz w:val="24"/>
                <w:szCs w:val="24"/>
              </w:rPr>
              <w:t>Способы коррекции</w:t>
            </w:r>
          </w:p>
        </w:tc>
      </w:tr>
      <w:tr w:rsidR="000A378C" w:rsidRPr="007F4B5A" w:rsidTr="001B5691">
        <w:trPr>
          <w:trHeight w:val="1136"/>
        </w:trPr>
        <w:tc>
          <w:tcPr>
            <w:tcW w:w="4824"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Негативное реагирование отдельных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учащихся и родителей на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нововведения</w:t>
            </w:r>
          </w:p>
        </w:tc>
        <w:tc>
          <w:tcPr>
            <w:tcW w:w="5632"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Система ознакомительных занятий 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родительских собраний, психолого-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педагогическая поддержка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программы.</w:t>
            </w:r>
          </w:p>
        </w:tc>
      </w:tr>
      <w:tr w:rsidR="000A378C" w:rsidRPr="007F4B5A" w:rsidTr="001B5691">
        <w:trPr>
          <w:trHeight w:val="1151"/>
        </w:trPr>
        <w:tc>
          <w:tcPr>
            <w:tcW w:w="4824"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Негативное отношение ряда учителей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 нововведениям.</w:t>
            </w:r>
          </w:p>
          <w:p w:rsidR="000A378C" w:rsidRPr="007F4B5A" w:rsidRDefault="000A378C" w:rsidP="000A378C">
            <w:pPr>
              <w:spacing w:after="0" w:line="240" w:lineRule="auto"/>
              <w:jc w:val="both"/>
              <w:rPr>
                <w:rFonts w:ascii="Times New Roman" w:hAnsi="Times New Roman"/>
                <w:sz w:val="24"/>
                <w:szCs w:val="24"/>
              </w:rPr>
            </w:pPr>
          </w:p>
        </w:tc>
        <w:tc>
          <w:tcPr>
            <w:tcW w:w="5632"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Психолого-педагогическое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сопровождение педагогов,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индивидуальная работа с педагогами,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консультации.</w:t>
            </w:r>
          </w:p>
        </w:tc>
      </w:tr>
      <w:tr w:rsidR="000A378C" w:rsidRPr="007F4B5A" w:rsidTr="001B5691">
        <w:trPr>
          <w:trHeight w:val="1151"/>
        </w:trPr>
        <w:tc>
          <w:tcPr>
            <w:tcW w:w="4824"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Неэффективное использование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некоторыми учителями нового для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них содержания образования 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образовательных технологий</w:t>
            </w:r>
          </w:p>
        </w:tc>
        <w:tc>
          <w:tcPr>
            <w:tcW w:w="5632" w:type="dxa"/>
            <w:shd w:val="clear" w:color="auto" w:fill="auto"/>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Повышение профессиональной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компетентности педагогов через</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систему обучающих семинаров,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курсов и консультаций.</w:t>
            </w:r>
          </w:p>
        </w:tc>
      </w:tr>
    </w:tbl>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Анализ участия учащихся в ежегодных Фестивалях проектов и научно-практических конференциях, которые являются необходимым условием проектной деятельности, проводимых в школе и районе, также свидетельствует об уровне сформированности УУД у учащихся основной школы.</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 xml:space="preserve">9. Методика и инструментарий мониторинга успешности освоения и применения </w:t>
      </w: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 xml:space="preserve">обучающимися универсальных учебных действий </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Измерители достижения требований стандарта в целом должны охватывать содержание основных разделов учебных дисциплин и ведущие виды учебной деятельности, которые формируются в учебном процессе. Традиционная ориентация системы оценивания только на элементы предметного содержания приводит к доминированию репродуктивной составляющей.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Необходимо объективно оценить такие образовательные достижения обучающихся, как функциональная грамотность, предметные и общеучебные компетентности (соответственно: умения применять знания в учебной ситуации для получения новых знаний, использование знаний в неучебных ситуациях, связанных с реальной жизнью, для решения разного рода жизненных проблем и принятия обоснованных решений).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основной школе главным результатом образования является 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Важнейшим критерием усвоения универсальных учебных действий на содержании любого предмета является процесс интериоризации (последовательное преобразование действия от внешней материальной/материализованной формы к внутренней через речевые формы). Чем больше возможности у каждого обучающегося в ходе урока проговорить последовательность выполнения учебных действий, тем эффективнее будет для него интериоризация, т. е. сворачивание внешнего действия во внутренний личностный план.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t>В качестве диагностических материалов для выявления уровня развития общеучебных умений (УУД) могут выступать проверочные работы, состоящие из компетентностных задач.</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Критерием проверки результатов программы будут являться данные комплексной диагностики уровня развития общеучебных умений (УУД) у учеников на начальном и заключительном этапах основной школы.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Критериями оценки сформированности универсальных учебных действий у учащихся, соответственно, выступают: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 Соответствие возрастно-психологическим нормативным требованиям;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 Соответствие свойств универсальных действий заранее заданным требованиям;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3. 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Возрастно-психологические нормативы формулируются для каждого из видов УУД с учетом стадиальности их развития.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Свойства действий, подлежащие оценке, включают уровень (форму) выполнения действия, полноту (развернутость), разумность, сознательность (осознанность), обобщенность, критичность и освоенность.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Уровень действия может выступать в трех основных формах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в форме реального преобразования вещей и их материальных заместителей, материальная (материализованная – с заместителями – символами, знаками, моделями) форма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действие в словесной, или речевой, форме;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действие в уме — умственная форма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Полнота действия определяется полнотой операций и характеризует действие как развернутое (в начале становления) и сокращенное (на завершающих этапах своего развития).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Разумность действия характеризует ориентацию учащегося на существенные для выполнения действия условия, степень дифференциации существенных, необходимых для достижения цели условий, и несущественных условий. Разумность определяет такие особенности ориентировки учащегося как степень целенаправленности и успешности поиска и выделения, необходимых и достаточных для решения задачи условий. Далеко не всегда действие, приводящее к правильному результату, характеризуется разумностью – оно может быть заучено путем механического запоминания и воспроизводится без понимания сущностных связей и отношений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предметного содержания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Сознательность (осознанность) – возможность отражения в речи, т.е. в системе социальных значений, содержания действия, последовательности его операций, значимых для выполнения условий и достигнутого результата.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Разумность и осознанность в значительной степени обеспечивают обобщенность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Обобщенность характеризует возможности переноса и применения учащимся действия (способа решения задачи) в различные предметные сферы и ситуации. Широта переноса характеризует меру обобщенности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Критичность действия определяет меру понимания и осознания действия в его функционально-структурной и содержательной и характеристиках, понимания адекватности способа действия реальным условиям его выполнения и рефлексии выбора оснований выполнения действия.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Освоенность или мера овладения действия характеризует его временные характеристики и легкость перехода от одной формы действия к другой.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Обычно здесь говорят о степени автоматизированности действия, временных и силовых показателях.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Для оценки обучающихся на соответствие их персональных достижений поэтапным требованиям создаются фонды оценочных средств для проведения текущего контроля успеваемости и промежуточной аттестации.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Эти фонды могут включать: контрольные вопросы и типовые задания для практических занятий, лабораторных и контрольных работ, коллоквиумов, зачетов; тесты и компьютерные тестирующие программы; примерную тематику проектов, рефератов и т.п., а также иные формы контроля, позволяющие оценить степень сформированности компетенций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Для определения уровня формирования компетенций учащегося, прошедшего соответствующую подготовку, в настоящее время разработаны новые методы. Наиболее распространенными из них являются стандартизированные тесты с дополнительным творческим заданием и рейтинговая система оценки.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Стандартизированный тест – это тест, производимый в максимально унифицированных условиях и в силу этого позволяющий сопоставить подготовку учащихся различных учебных заведений, вузов и даже стран,  притом, что каждый из них сдает этот тест по месту своей учебы. Поскольку в наше время данный тест направлен на определение не только ЗУНов, но и компетенций,  он не является полностью закрытым (не предполагает только выбор правильных вариантов ответа), но включает в себя творческое задание (в тестах по медицине – ситуационная задача, в текстах по русскому языку – анализ текста и т.д.). Стандартизированные тесты с творческим заданием могут проводиться на всех этапах обучения, то есть служить и для промежуточного, и для итогового контроля.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Модульно-рейтинговая система – это метод, при котором учебный материал разделяется на логически завершенные части (модули), после изучения каждого из которых предусматривается аттестация в форме контрольной работы, теста, коллоквиума и т.д. Работы оцениваются в балах, сумма которых дает рейтинг каждого учащегося. Модульно-рейтинговая система подходит для оценки компетенции в силу того, что в балах оцениваются не только знания и навыки учащихся, но и творческие их возможности: активность, неординарность решений поставленных проблем, умения организовать группу для решения проблемы и т.д.</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Каждый модуль включает обязательные виды работ – лабораторные, практические, семинарские занятия, домашние индивидуальные работы, а также дополнительные работы по выбору (участие в олимпиаде, написание реферата, выступление на конференции,   решение задач повышенной сложности, выполнение комплексных усложненных лабораторных работ).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Еще один перспективный метод – портфолио - комплексы индивидуальных учебных достижений учащихся. Они могут содержать их рефераты, сочинения, эссе, решения задач и т.п. Это – новый подход к обучению, новый способ работы, выражающий современное понимание процесса преподавания и учения, новую культуру образования. Портфолио позволяет выяснить не только то, что знает учащийся, но и как он пришел к этим знаниям, подталкивает к диалогу между учителем и учащимся. При этом важно, что учащийся сам решает, что именно будет входить в его портфолио, то есть вырабатывает навыки оценки собственных достижений.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Весьма перспективным может оказаться и метод развивающейся кооперации.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Для него характерна постановка задач, которые трудно выполнить в индивидуальном порядке,  и для  которых нужна кооперация, объединение учащихся с распределением внутренних ролей в группе. Основными приемами данной технологии обучения являются: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индивидуальное, затем парное, групповое, коллективное выдвижение целей;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коллективное планирование учебной работы;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коллективная реализация плана;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конструирование моделей учебного материала;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конструирование плана собственной деятельности;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самостоятельный подбор информации, учебного материала;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игровые формы организации процесса обучения.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Для решения проблемы, данной преподавателем, согласно этому методу, создаются группы учащихся из 6–8 человек. «Группа формируется так, чтобы в ней был «лидер», «генератор идей», «функционер», «оппонент», «исследователь». Смена лидера происходит через каждые два-три практических занятия, что стимулирует развитие организаторских способностей учащихся. Творческие группы могут быть постоянными и временными. Они подвижны, т.е. учащимся разрешается переходить из одной группы в другую, общаться с членами других групп. После того, как каждая группа предложит свой вариант решения, начинается дискуссия, в ходе которой группы через своих представителей должны доказать истинность своего варианта решения. При этом учащиеся должны проявить эрудицию, логические, риторические навыки и т.п. Если имеющихся знаний у учащихся недостаточно, преподаватель прерывает дискуссию и дает нужную информацию в лекционной форме.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последние годы все большую популярность (и не только в академической среде) приобретает такой инновационный метод, как проектный. Метод проектов – это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работе над проектом предполагаются следующие этапы: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 Подготовка. Определение темы и целей проекта.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 Планирование.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Определение источников информации; определение способов ее сбора и анализа. Определение способа представления результатов (формы отчета). Установление процедур и критериев оценки результата и процесса разработки проекта. Распределение заданий и обязанностей между членами команды.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3. Исследование. Сбор информации. Решение промежуточных задач. Основные инструменты: интервью, опросы, наблюдения, эксперименты.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4. Анализ и обобщение. Анализ информации, оформление результатов, формулировка выводов.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5. Представление проекта. Возможные формы представления результатов: устный, письменный отчет.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6. Подведение итогов. Оценка результатов и самого процесса проектной деятельности учащегося.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Существенная положительная динамика в уровне развития универсальных учебных действий учащихся и в умении применять полученные знания в жизни будет свидетельствовать о том, что </w:t>
      </w:r>
      <w:r w:rsidRPr="007F4B5A">
        <w:rPr>
          <w:rFonts w:ascii="Times New Roman" w:hAnsi="Times New Roman"/>
          <w:sz w:val="24"/>
          <w:szCs w:val="24"/>
        </w:rPr>
        <w:lastRenderedPageBreak/>
        <w:t>гипотеза о возможности получить новый образовательный результат, реализуя принцип преемственности на уровне целей, содержания и технологий обучения, подтвердилась. С другой стороны, система оценивания позволяет получать интегральную и дифференцированную информацию о процессе преподавания и процессе учения, отслеживать индивидуальный прогресс учащихся в достижении планируемых результатов, обеспечивать обратную связь для учителей, учащихся и родителей, отслеживать эффективность образовательной программы.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Это налагает особые требования на выстраивание системы оценивания, в частности: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-использование критериальной системы оценивания;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-использование разнообразных видов, методов, форм и объектов оценивания, в том числе как внутреннюю, так и внешнюю оценку, при последовательном нарастании объема внешней оценки на каждой последующей ступени обучения;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-субъективные и объективные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-субъективные и объективные методы оценивания; стандартизованные оценки;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-самоанализ и самооценку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Для каждого из критериев сформулированы задания, позволяющие на основе экспертной оценки качественно оценить уровень подготовки обучаемых (высокий, средний, низкий).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Критерии: выделять, называть, читать, писывать, объяснять, формализовать, моделировать, создавать, оценивать, корректировать.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Использовать, прогнозировать</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Условия и средства формирования универсальных учебных действий</w:t>
      </w:r>
    </w:p>
    <w:p w:rsidR="000A378C" w:rsidRPr="007F4B5A" w:rsidRDefault="000A378C" w:rsidP="000A378C">
      <w:pPr>
        <w:pStyle w:val="ae"/>
        <w:spacing w:before="0" w:beforeAutospacing="0" w:after="0" w:afterAutospacing="0"/>
        <w:jc w:val="both"/>
        <w:outlineLvl w:val="0"/>
        <w:rPr>
          <w:b/>
          <w:bCs/>
          <w:i/>
        </w:rPr>
      </w:pPr>
      <w:r w:rsidRPr="007F4B5A">
        <w:rPr>
          <w:b/>
          <w:bCs/>
          <w:i/>
        </w:rPr>
        <w:t>Учебное сотрудничество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7F4B5A">
        <w:rPr>
          <w:rFonts w:ascii="Times New Roman" w:hAnsi="Times New Roman"/>
          <w:i/>
          <w:sz w:val="24"/>
          <w:szCs w:val="24"/>
        </w:rPr>
        <w:t>индивидуальной</w:t>
      </w:r>
      <w:r w:rsidRPr="007F4B5A">
        <w:rPr>
          <w:rFonts w:ascii="Times New Roman" w:hAnsi="Times New Roman"/>
          <w:sz w:val="24"/>
          <w:szCs w:val="24"/>
        </w:rPr>
        <w:t xml:space="preserve">, тем не менее </w:t>
      </w:r>
      <w:r w:rsidRPr="007F4B5A">
        <w:rPr>
          <w:rFonts w:ascii="Times New Roman" w:hAnsi="Times New Roman"/>
          <w:i/>
          <w:sz w:val="24"/>
          <w:szCs w:val="24"/>
        </w:rPr>
        <w:t>вокруг</w:t>
      </w:r>
      <w:r w:rsidRPr="007F4B5A">
        <w:rPr>
          <w:rFonts w:ascii="Times New Roman" w:hAnsi="Times New Roman"/>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7F4B5A">
        <w:rPr>
          <w:rFonts w:ascii="Times New Roman" w:hAnsi="Times New Roman"/>
          <w:i/>
          <w:sz w:val="24"/>
          <w:szCs w:val="24"/>
        </w:rPr>
        <w:t>помогают</w:t>
      </w:r>
      <w:r w:rsidRPr="007F4B5A">
        <w:rPr>
          <w:rFonts w:ascii="Times New Roman" w:hAnsi="Times New Roman"/>
          <w:sz w:val="24"/>
          <w:szCs w:val="24"/>
        </w:rPr>
        <w:t xml:space="preserve"> друг другу, осуществляют </w:t>
      </w:r>
      <w:r w:rsidRPr="007F4B5A">
        <w:rPr>
          <w:rFonts w:ascii="Times New Roman" w:hAnsi="Times New Roman"/>
          <w:i/>
          <w:sz w:val="24"/>
          <w:szCs w:val="24"/>
        </w:rPr>
        <w:t xml:space="preserve">взаимоконтроль </w:t>
      </w:r>
      <w:r w:rsidRPr="007F4B5A">
        <w:rPr>
          <w:rFonts w:ascii="Times New Roman" w:hAnsi="Times New Roman"/>
          <w:sz w:val="24"/>
          <w:szCs w:val="24"/>
        </w:rPr>
        <w:t xml:space="preserve"> и т. д.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условиях </w:t>
      </w:r>
      <w:r w:rsidRPr="007F4B5A">
        <w:rPr>
          <w:rFonts w:ascii="Times New Roman" w:hAnsi="Times New Roman"/>
          <w:i/>
          <w:sz w:val="24"/>
          <w:szCs w:val="24"/>
        </w:rPr>
        <w:t>специально организуемого учебного сотрудничества</w:t>
      </w:r>
      <w:r w:rsidRPr="007F4B5A">
        <w:rPr>
          <w:rFonts w:ascii="Times New Roman" w:hAnsi="Times New Roman"/>
          <w:sz w:val="24"/>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0A378C" w:rsidRPr="007F4B5A" w:rsidRDefault="000A378C" w:rsidP="000A378C">
      <w:pPr>
        <w:pStyle w:val="affff0"/>
        <w:spacing w:line="240" w:lineRule="auto"/>
        <w:ind w:firstLine="0"/>
        <w:rPr>
          <w:sz w:val="24"/>
          <w:szCs w:val="24"/>
        </w:rPr>
      </w:pPr>
      <w:r w:rsidRPr="007F4B5A">
        <w:rPr>
          <w:sz w:val="24"/>
          <w:szCs w:val="24"/>
        </w:rPr>
        <w:t>• распределение начальных действий и операций, заданное предметным условием совместной работы;</w:t>
      </w:r>
    </w:p>
    <w:p w:rsidR="000A378C" w:rsidRPr="007F4B5A" w:rsidRDefault="000A378C" w:rsidP="000A378C">
      <w:pPr>
        <w:pStyle w:val="affff0"/>
        <w:spacing w:line="240" w:lineRule="auto"/>
        <w:ind w:firstLine="0"/>
        <w:rPr>
          <w:sz w:val="24"/>
          <w:szCs w:val="24"/>
        </w:rPr>
      </w:pPr>
      <w:r w:rsidRPr="007F4B5A">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A378C" w:rsidRPr="007F4B5A" w:rsidRDefault="000A378C" w:rsidP="000A378C">
      <w:pPr>
        <w:pStyle w:val="affff0"/>
        <w:spacing w:line="240" w:lineRule="auto"/>
        <w:ind w:firstLine="0"/>
        <w:rPr>
          <w:sz w:val="24"/>
          <w:szCs w:val="24"/>
        </w:rPr>
      </w:pPr>
      <w:r w:rsidRPr="007F4B5A">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0A378C" w:rsidRPr="007F4B5A" w:rsidRDefault="000A378C" w:rsidP="000A378C">
      <w:pPr>
        <w:pStyle w:val="affff0"/>
        <w:spacing w:line="240" w:lineRule="auto"/>
        <w:ind w:firstLine="0"/>
        <w:rPr>
          <w:sz w:val="24"/>
          <w:szCs w:val="24"/>
        </w:rPr>
      </w:pPr>
      <w:r w:rsidRPr="007F4B5A">
        <w:rPr>
          <w:sz w:val="24"/>
          <w:szCs w:val="24"/>
        </w:rPr>
        <w:t>• коммуникацию (общение), обеспечивающую реализацию процессов распределения, обмена и взаимопонимания;</w:t>
      </w:r>
    </w:p>
    <w:p w:rsidR="000A378C" w:rsidRPr="007F4B5A" w:rsidRDefault="000A378C" w:rsidP="000A378C">
      <w:pPr>
        <w:pStyle w:val="affff0"/>
        <w:spacing w:line="240" w:lineRule="auto"/>
        <w:ind w:firstLine="0"/>
        <w:rPr>
          <w:sz w:val="24"/>
          <w:szCs w:val="24"/>
        </w:rPr>
      </w:pPr>
      <w:r w:rsidRPr="007F4B5A">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A378C" w:rsidRPr="007F4B5A" w:rsidRDefault="000A378C" w:rsidP="000A378C">
      <w:pPr>
        <w:pStyle w:val="affff0"/>
        <w:spacing w:line="240" w:lineRule="auto"/>
        <w:ind w:firstLine="0"/>
        <w:rPr>
          <w:sz w:val="24"/>
          <w:szCs w:val="24"/>
        </w:rPr>
      </w:pPr>
      <w:r w:rsidRPr="007F4B5A">
        <w:rPr>
          <w:sz w:val="24"/>
          <w:szCs w:val="24"/>
        </w:rPr>
        <w:lastRenderedPageBreak/>
        <w:t xml:space="preserve">• рефлексию, обеспечивающую преодоление ограничений собственного действия относительно общей схемы деятельности. </w:t>
      </w:r>
    </w:p>
    <w:p w:rsidR="000A378C" w:rsidRPr="007F4B5A" w:rsidRDefault="000A378C" w:rsidP="000A378C">
      <w:pPr>
        <w:overflowPunct w:val="0"/>
        <w:spacing w:after="0" w:line="240" w:lineRule="auto"/>
        <w:jc w:val="both"/>
        <w:outlineLvl w:val="0"/>
        <w:rPr>
          <w:rFonts w:ascii="Times New Roman" w:hAnsi="Times New Roman"/>
          <w:b/>
          <w:i/>
          <w:sz w:val="24"/>
          <w:szCs w:val="24"/>
        </w:rPr>
      </w:pPr>
      <w:r w:rsidRPr="007F4B5A">
        <w:rPr>
          <w:rFonts w:ascii="Times New Roman" w:hAnsi="Times New Roman"/>
          <w:b/>
          <w:i/>
          <w:sz w:val="24"/>
          <w:szCs w:val="24"/>
        </w:rPr>
        <w:t>Совместная деятельность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Цели организации работы в группе:</w:t>
      </w:r>
    </w:p>
    <w:p w:rsidR="000A378C" w:rsidRPr="007F4B5A" w:rsidRDefault="000A378C" w:rsidP="000A378C">
      <w:pPr>
        <w:pStyle w:val="affff0"/>
        <w:spacing w:line="240" w:lineRule="auto"/>
        <w:ind w:firstLine="0"/>
        <w:rPr>
          <w:sz w:val="24"/>
          <w:szCs w:val="24"/>
        </w:rPr>
      </w:pPr>
      <w:r w:rsidRPr="007F4B5A">
        <w:rPr>
          <w:sz w:val="24"/>
          <w:szCs w:val="24"/>
        </w:rPr>
        <w:t>• создание учебной мотивации;</w:t>
      </w:r>
    </w:p>
    <w:p w:rsidR="000A378C" w:rsidRPr="007F4B5A" w:rsidRDefault="000A378C" w:rsidP="000A378C">
      <w:pPr>
        <w:pStyle w:val="affff0"/>
        <w:spacing w:line="240" w:lineRule="auto"/>
        <w:ind w:firstLine="0"/>
        <w:rPr>
          <w:sz w:val="24"/>
          <w:szCs w:val="24"/>
        </w:rPr>
      </w:pPr>
      <w:r w:rsidRPr="007F4B5A">
        <w:rPr>
          <w:sz w:val="24"/>
          <w:szCs w:val="24"/>
        </w:rPr>
        <w:t>• пробуждение в учениках познавательного интереса;</w:t>
      </w:r>
    </w:p>
    <w:p w:rsidR="000A378C" w:rsidRPr="007F4B5A" w:rsidRDefault="000A378C" w:rsidP="000A378C">
      <w:pPr>
        <w:pStyle w:val="affff0"/>
        <w:spacing w:line="240" w:lineRule="auto"/>
        <w:ind w:firstLine="0"/>
        <w:rPr>
          <w:sz w:val="24"/>
          <w:szCs w:val="24"/>
        </w:rPr>
      </w:pPr>
      <w:r w:rsidRPr="007F4B5A">
        <w:rPr>
          <w:sz w:val="24"/>
          <w:szCs w:val="24"/>
        </w:rPr>
        <w:t>• развитие стремления к успеху и одобрению;</w:t>
      </w:r>
    </w:p>
    <w:p w:rsidR="000A378C" w:rsidRPr="007F4B5A" w:rsidRDefault="000A378C" w:rsidP="000A378C">
      <w:pPr>
        <w:pStyle w:val="affff0"/>
        <w:spacing w:line="240" w:lineRule="auto"/>
        <w:ind w:firstLine="0"/>
        <w:rPr>
          <w:sz w:val="24"/>
          <w:szCs w:val="24"/>
        </w:rPr>
      </w:pPr>
      <w:r w:rsidRPr="007F4B5A">
        <w:rPr>
          <w:sz w:val="24"/>
          <w:szCs w:val="24"/>
        </w:rPr>
        <w:t>• снятие неуверенности в себе, боязни сделать ошибку и получить за это порицание;</w:t>
      </w:r>
    </w:p>
    <w:p w:rsidR="000A378C" w:rsidRPr="007F4B5A" w:rsidRDefault="000A378C" w:rsidP="000A378C">
      <w:pPr>
        <w:pStyle w:val="affff0"/>
        <w:spacing w:line="240" w:lineRule="auto"/>
        <w:ind w:firstLine="0"/>
        <w:rPr>
          <w:sz w:val="24"/>
          <w:szCs w:val="24"/>
        </w:rPr>
      </w:pPr>
      <w:r w:rsidRPr="007F4B5A">
        <w:rPr>
          <w:sz w:val="24"/>
          <w:szCs w:val="24"/>
        </w:rPr>
        <w:t>• развитие способности к самостоятельной оценке своей работы;</w:t>
      </w:r>
    </w:p>
    <w:p w:rsidR="000A378C" w:rsidRPr="007F4B5A" w:rsidRDefault="000A378C" w:rsidP="000A378C">
      <w:pPr>
        <w:pStyle w:val="affff0"/>
        <w:spacing w:line="240" w:lineRule="auto"/>
        <w:ind w:firstLine="0"/>
        <w:rPr>
          <w:sz w:val="24"/>
          <w:szCs w:val="24"/>
        </w:rPr>
      </w:pPr>
      <w:r w:rsidRPr="007F4B5A">
        <w:rPr>
          <w:sz w:val="24"/>
          <w:szCs w:val="24"/>
        </w:rPr>
        <w:t>• формирование умения общаться и взаимодействовать с другими обучающимися.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Можно выделить три принципа организации совместной деятельности:</w:t>
      </w:r>
    </w:p>
    <w:p w:rsidR="000A378C" w:rsidRPr="007F4B5A" w:rsidRDefault="000A378C" w:rsidP="000A378C">
      <w:pPr>
        <w:pStyle w:val="affff0"/>
        <w:spacing w:line="240" w:lineRule="auto"/>
        <w:ind w:firstLine="0"/>
        <w:rPr>
          <w:sz w:val="24"/>
          <w:szCs w:val="24"/>
        </w:rPr>
      </w:pPr>
      <w:r w:rsidRPr="007F4B5A">
        <w:rPr>
          <w:sz w:val="24"/>
          <w:szCs w:val="24"/>
        </w:rPr>
        <w:t>1)</w:t>
      </w:r>
      <w:r w:rsidRPr="007F4B5A">
        <w:rPr>
          <w:sz w:val="24"/>
          <w:szCs w:val="24"/>
          <w:lang w:val="en-US"/>
        </w:rPr>
        <w:t> </w:t>
      </w:r>
      <w:r w:rsidRPr="007F4B5A">
        <w:rPr>
          <w:sz w:val="24"/>
          <w:szCs w:val="24"/>
        </w:rPr>
        <w:t>принцип индивидуальных вкладов;</w:t>
      </w:r>
    </w:p>
    <w:p w:rsidR="000A378C" w:rsidRPr="007F4B5A" w:rsidRDefault="000A378C" w:rsidP="000A378C">
      <w:pPr>
        <w:pStyle w:val="affff0"/>
        <w:spacing w:line="240" w:lineRule="auto"/>
        <w:ind w:firstLine="0"/>
        <w:rPr>
          <w:sz w:val="24"/>
          <w:szCs w:val="24"/>
        </w:rPr>
      </w:pPr>
      <w:r w:rsidRPr="007F4B5A">
        <w:rPr>
          <w:sz w:val="24"/>
          <w:szCs w:val="24"/>
        </w:rPr>
        <w:t>2)</w:t>
      </w:r>
      <w:r w:rsidRPr="007F4B5A">
        <w:rPr>
          <w:sz w:val="24"/>
          <w:szCs w:val="24"/>
          <w:lang w:val="en-US"/>
        </w:rPr>
        <w:t> </w:t>
      </w:r>
      <w:r w:rsidRPr="007F4B5A">
        <w:rPr>
          <w:sz w:val="24"/>
          <w:szCs w:val="24"/>
        </w:rPr>
        <w:t>позиционный принцип, при котором важно столкновение и координация разных позиций членов группы;</w:t>
      </w:r>
    </w:p>
    <w:p w:rsidR="000A378C" w:rsidRPr="007F4B5A" w:rsidRDefault="000A378C" w:rsidP="000A378C">
      <w:pPr>
        <w:pStyle w:val="affff0"/>
        <w:spacing w:line="240" w:lineRule="auto"/>
        <w:ind w:firstLine="0"/>
        <w:rPr>
          <w:sz w:val="24"/>
          <w:szCs w:val="24"/>
        </w:rPr>
      </w:pPr>
      <w:r w:rsidRPr="007F4B5A">
        <w:rPr>
          <w:sz w:val="24"/>
          <w:szCs w:val="24"/>
        </w:rPr>
        <w:t>3)</w:t>
      </w:r>
      <w:r w:rsidRPr="007F4B5A">
        <w:rPr>
          <w:sz w:val="24"/>
          <w:szCs w:val="24"/>
          <w:lang w:val="en-US"/>
        </w:rPr>
        <w:t> </w:t>
      </w:r>
      <w:r w:rsidRPr="007F4B5A">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Роли обучающихся при работе в группе могут распределяться по-разному:</w:t>
      </w:r>
    </w:p>
    <w:p w:rsidR="000A378C" w:rsidRPr="007F4B5A" w:rsidRDefault="000A378C" w:rsidP="000A378C">
      <w:pPr>
        <w:pStyle w:val="affff0"/>
        <w:spacing w:line="240" w:lineRule="auto"/>
        <w:ind w:firstLine="0"/>
        <w:rPr>
          <w:sz w:val="24"/>
          <w:szCs w:val="24"/>
        </w:rPr>
      </w:pPr>
      <w:r w:rsidRPr="007F4B5A">
        <w:rPr>
          <w:sz w:val="24"/>
          <w:szCs w:val="24"/>
        </w:rPr>
        <w:t>• все роли заранее распределены учителем;</w:t>
      </w:r>
    </w:p>
    <w:p w:rsidR="000A378C" w:rsidRPr="007F4B5A" w:rsidRDefault="000A378C" w:rsidP="000A378C">
      <w:pPr>
        <w:pStyle w:val="affff0"/>
        <w:spacing w:line="240" w:lineRule="auto"/>
        <w:ind w:firstLine="0"/>
        <w:rPr>
          <w:sz w:val="24"/>
          <w:szCs w:val="24"/>
        </w:rPr>
      </w:pPr>
      <w:r w:rsidRPr="007F4B5A">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0A378C" w:rsidRPr="007F4B5A" w:rsidRDefault="000A378C" w:rsidP="000A378C">
      <w:pPr>
        <w:pStyle w:val="affff0"/>
        <w:spacing w:line="240" w:lineRule="auto"/>
        <w:ind w:firstLine="0"/>
        <w:rPr>
          <w:sz w:val="24"/>
          <w:szCs w:val="24"/>
        </w:rPr>
      </w:pPr>
      <w:r w:rsidRPr="007F4B5A">
        <w:rPr>
          <w:sz w:val="24"/>
          <w:szCs w:val="24"/>
        </w:rPr>
        <w:t>• участники группы сами выбирают себе роли.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w:t>
      </w:r>
      <w:r w:rsidRPr="007F4B5A">
        <w:rPr>
          <w:rFonts w:ascii="Times New Roman" w:hAnsi="Times New Roman"/>
          <w:sz w:val="24"/>
          <w:szCs w:val="24"/>
        </w:rPr>
        <w:lastRenderedPageBreak/>
        <w:t>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качестве вариантов работы парами можно назвать следующие: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 ученики поочерёдно выполняют общее задание, используя те определённые знания и средства, которые имеются у каждого;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0A378C" w:rsidRPr="007F4B5A" w:rsidRDefault="000A378C" w:rsidP="000A378C">
      <w:pPr>
        <w:pStyle w:val="ae"/>
        <w:spacing w:before="0" w:beforeAutospacing="0" w:after="0" w:afterAutospacing="0"/>
        <w:jc w:val="both"/>
        <w:outlineLvl w:val="0"/>
        <w:rPr>
          <w:b/>
          <w:i/>
        </w:rPr>
      </w:pPr>
      <w:r w:rsidRPr="007F4B5A">
        <w:rPr>
          <w:b/>
          <w:i/>
        </w:rPr>
        <w:t>Разновозрастное сотрудничество</w:t>
      </w:r>
    </w:p>
    <w:p w:rsidR="000A378C" w:rsidRPr="007F4B5A" w:rsidRDefault="000A378C" w:rsidP="000A378C">
      <w:pPr>
        <w:pStyle w:val="ae"/>
        <w:spacing w:before="0" w:beforeAutospacing="0" w:after="0" w:afterAutospacing="0"/>
        <w:jc w:val="both"/>
      </w:pPr>
      <w:r w:rsidRPr="007F4B5A">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0A378C" w:rsidRPr="007F4B5A" w:rsidRDefault="000A378C" w:rsidP="000A378C">
      <w:pPr>
        <w:pStyle w:val="ae"/>
        <w:spacing w:before="0" w:beforeAutospacing="0" w:after="0" w:afterAutospacing="0"/>
        <w:jc w:val="both"/>
      </w:pPr>
      <w:r w:rsidRPr="007F4B5A">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0A378C" w:rsidRPr="007F4B5A" w:rsidRDefault="000A378C" w:rsidP="000A378C">
      <w:pPr>
        <w:pStyle w:val="ae"/>
        <w:spacing w:before="0" w:beforeAutospacing="0" w:after="0" w:afterAutospacing="0"/>
        <w:jc w:val="both"/>
        <w:rPr>
          <w:b/>
          <w:bCs/>
          <w:i/>
        </w:rPr>
      </w:pPr>
      <w:r w:rsidRPr="007F4B5A">
        <w:rPr>
          <w:b/>
          <w:bCs/>
          <w:i/>
        </w:rPr>
        <w:t>Проектная деятельность обучающихся как форма сотрудничества</w:t>
      </w:r>
    </w:p>
    <w:p w:rsidR="000A378C" w:rsidRPr="007F4B5A" w:rsidRDefault="000A378C" w:rsidP="000A378C">
      <w:pPr>
        <w:pStyle w:val="ae"/>
        <w:spacing w:before="0" w:beforeAutospacing="0" w:after="0" w:afterAutospacing="0"/>
        <w:jc w:val="both"/>
      </w:pPr>
      <w:r w:rsidRPr="007F4B5A">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7F4B5A">
        <w:rPr>
          <w:i/>
        </w:rPr>
        <w:t>сотрудничества</w:t>
      </w:r>
      <w:r w:rsidRPr="007F4B5A">
        <w:t xml:space="preserve">, </w:t>
      </w:r>
      <w:r w:rsidRPr="007F4B5A">
        <w:rPr>
          <w:i/>
        </w:rPr>
        <w:t>кооперации</w:t>
      </w:r>
      <w:r w:rsidRPr="007F4B5A">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0A378C" w:rsidRPr="007F4B5A" w:rsidRDefault="000A378C" w:rsidP="000A378C">
      <w:pPr>
        <w:pStyle w:val="17"/>
        <w:rPr>
          <w:sz w:val="24"/>
          <w:szCs w:val="24"/>
        </w:rPr>
      </w:pPr>
      <w:r w:rsidRPr="007F4B5A">
        <w:rPr>
          <w:sz w:val="24"/>
          <w:szCs w:val="24"/>
        </w:rPr>
        <w:t xml:space="preserve">Целесообразно разделять разные типы ситуаций сотрудничества. </w:t>
      </w:r>
    </w:p>
    <w:p w:rsidR="000A378C" w:rsidRPr="007F4B5A" w:rsidRDefault="000A378C" w:rsidP="000A378C">
      <w:pPr>
        <w:pStyle w:val="17"/>
        <w:rPr>
          <w:sz w:val="24"/>
          <w:szCs w:val="24"/>
        </w:rPr>
      </w:pPr>
      <w:r w:rsidRPr="007F4B5A">
        <w:rPr>
          <w:sz w:val="24"/>
          <w:szCs w:val="24"/>
        </w:rPr>
        <w:t xml:space="preserve">1. Ситуация </w:t>
      </w:r>
      <w:r w:rsidRPr="007F4B5A">
        <w:rPr>
          <w:i/>
          <w:sz w:val="24"/>
          <w:szCs w:val="24"/>
        </w:rPr>
        <w:t>сотрудничества со сверстниками</w:t>
      </w:r>
      <w:r w:rsidRPr="007F4B5A">
        <w:rPr>
          <w:sz w:val="24"/>
          <w:szCs w:val="24"/>
        </w:rPr>
        <w:t xml:space="preserve"> </w:t>
      </w:r>
      <w:r w:rsidRPr="007F4B5A">
        <w:rPr>
          <w:i/>
          <w:sz w:val="24"/>
          <w:szCs w:val="24"/>
        </w:rPr>
        <w:t>с распределением функций</w:t>
      </w:r>
      <w:r w:rsidRPr="007F4B5A">
        <w:rPr>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Pr="007F4B5A">
        <w:rPr>
          <w:b/>
          <w:sz w:val="24"/>
          <w:szCs w:val="24"/>
        </w:rPr>
        <w:t xml:space="preserve"> </w:t>
      </w:r>
      <w:r w:rsidRPr="007F4B5A">
        <w:rPr>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0A378C" w:rsidRPr="007F4B5A" w:rsidRDefault="000A378C" w:rsidP="000A378C">
      <w:pPr>
        <w:pStyle w:val="17"/>
        <w:rPr>
          <w:sz w:val="24"/>
          <w:szCs w:val="24"/>
        </w:rPr>
      </w:pPr>
      <w:r w:rsidRPr="007F4B5A">
        <w:rPr>
          <w:sz w:val="24"/>
          <w:szCs w:val="24"/>
        </w:rPr>
        <w:t>2.</w:t>
      </w:r>
      <w:r w:rsidRPr="007F4B5A">
        <w:rPr>
          <w:b/>
          <w:sz w:val="24"/>
          <w:szCs w:val="24"/>
        </w:rPr>
        <w:t> </w:t>
      </w:r>
      <w:r w:rsidRPr="007F4B5A">
        <w:rPr>
          <w:sz w:val="24"/>
          <w:szCs w:val="24"/>
        </w:rPr>
        <w:t xml:space="preserve">Ситуация </w:t>
      </w:r>
      <w:r w:rsidRPr="007F4B5A">
        <w:rPr>
          <w:i/>
          <w:sz w:val="24"/>
          <w:szCs w:val="24"/>
        </w:rPr>
        <w:t>сотрудничества со взрослым</w:t>
      </w:r>
      <w:r w:rsidRPr="007F4B5A">
        <w:rPr>
          <w:sz w:val="24"/>
          <w:szCs w:val="24"/>
        </w:rPr>
        <w:t xml:space="preserve"> </w:t>
      </w:r>
      <w:r w:rsidRPr="007F4B5A">
        <w:rPr>
          <w:i/>
          <w:sz w:val="24"/>
          <w:szCs w:val="24"/>
        </w:rPr>
        <w:t>с распределением функций</w:t>
      </w:r>
      <w:r w:rsidRPr="007F4B5A">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0A378C" w:rsidRPr="007F4B5A" w:rsidRDefault="000A378C" w:rsidP="000A378C">
      <w:pPr>
        <w:pStyle w:val="17"/>
        <w:rPr>
          <w:sz w:val="24"/>
          <w:szCs w:val="24"/>
        </w:rPr>
      </w:pPr>
      <w:r w:rsidRPr="007F4B5A">
        <w:rPr>
          <w:sz w:val="24"/>
          <w:szCs w:val="24"/>
        </w:rPr>
        <w:t>3.</w:t>
      </w:r>
      <w:r w:rsidRPr="007F4B5A">
        <w:rPr>
          <w:b/>
          <w:sz w:val="24"/>
          <w:szCs w:val="24"/>
        </w:rPr>
        <w:t> </w:t>
      </w:r>
      <w:r w:rsidRPr="007F4B5A">
        <w:rPr>
          <w:sz w:val="24"/>
          <w:szCs w:val="24"/>
        </w:rPr>
        <w:t xml:space="preserve">Ситуация </w:t>
      </w:r>
      <w:r w:rsidRPr="007F4B5A">
        <w:rPr>
          <w:i/>
          <w:sz w:val="24"/>
          <w:szCs w:val="24"/>
        </w:rPr>
        <w:t>взаимодействия со сверстниками без чёткого разделения функций</w:t>
      </w:r>
      <w:r w:rsidRPr="007F4B5A">
        <w:rPr>
          <w:sz w:val="24"/>
          <w:szCs w:val="24"/>
        </w:rPr>
        <w:t>.</w:t>
      </w:r>
    </w:p>
    <w:p w:rsidR="000A378C" w:rsidRPr="007F4B5A" w:rsidRDefault="000A378C" w:rsidP="000A378C">
      <w:pPr>
        <w:pStyle w:val="17"/>
        <w:rPr>
          <w:sz w:val="24"/>
          <w:szCs w:val="24"/>
        </w:rPr>
      </w:pPr>
      <w:r w:rsidRPr="007F4B5A">
        <w:rPr>
          <w:sz w:val="24"/>
          <w:szCs w:val="24"/>
        </w:rPr>
        <w:t xml:space="preserve">4. Ситуация </w:t>
      </w:r>
      <w:r w:rsidRPr="007F4B5A">
        <w:rPr>
          <w:i/>
          <w:sz w:val="24"/>
          <w:szCs w:val="24"/>
        </w:rPr>
        <w:t>конфликтного взаимодействия со сверстниками</w:t>
      </w:r>
      <w:r w:rsidRPr="007F4B5A">
        <w:rPr>
          <w:sz w:val="24"/>
          <w:szCs w:val="24"/>
        </w:rPr>
        <w:t xml:space="preserve">. </w:t>
      </w:r>
    </w:p>
    <w:p w:rsidR="000A378C" w:rsidRPr="007F4B5A" w:rsidRDefault="000A378C" w:rsidP="000A378C">
      <w:pPr>
        <w:pStyle w:val="17"/>
        <w:rPr>
          <w:sz w:val="24"/>
          <w:szCs w:val="24"/>
        </w:rPr>
      </w:pPr>
      <w:r w:rsidRPr="007F4B5A">
        <w:rPr>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0A378C" w:rsidRPr="007F4B5A" w:rsidRDefault="000A378C" w:rsidP="000A378C">
      <w:pPr>
        <w:pStyle w:val="ae"/>
        <w:spacing w:before="0" w:beforeAutospacing="0" w:after="0" w:afterAutospacing="0"/>
        <w:jc w:val="both"/>
      </w:pPr>
      <w:r w:rsidRPr="007F4B5A">
        <w:lastRenderedPageBreak/>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0A378C" w:rsidRPr="007F4B5A" w:rsidRDefault="000A378C" w:rsidP="000A378C">
      <w:pPr>
        <w:pStyle w:val="ae"/>
        <w:spacing w:before="0" w:beforeAutospacing="0" w:after="0" w:afterAutospacing="0"/>
        <w:jc w:val="both"/>
        <w:outlineLvl w:val="0"/>
        <w:rPr>
          <w:b/>
          <w:i/>
        </w:rPr>
      </w:pPr>
      <w:r w:rsidRPr="007F4B5A">
        <w:rPr>
          <w:b/>
          <w:i/>
        </w:rPr>
        <w:t>Дискуссия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Cs/>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7F4B5A">
        <w:rPr>
          <w:rFonts w:ascii="Times New Roman" w:hAnsi="Times New Roman"/>
          <w:i/>
          <w:iCs/>
          <w:sz w:val="24"/>
          <w:szCs w:val="24"/>
        </w:rPr>
        <w:t>письменная дискуссия</w:t>
      </w:r>
      <w:r w:rsidRPr="007F4B5A">
        <w:rPr>
          <w:rFonts w:ascii="Times New Roman" w:hAnsi="Times New Roman"/>
          <w:iCs/>
          <w:sz w:val="24"/>
          <w:szCs w:val="24"/>
        </w:rPr>
        <w:t xml:space="preserve">. В </w:t>
      </w:r>
      <w:r w:rsidRPr="007F4B5A">
        <w:rPr>
          <w:rFonts w:ascii="Times New Roman" w:hAnsi="Times New Roman"/>
          <w:sz w:val="24"/>
          <w:szCs w:val="24"/>
        </w:rPr>
        <w:t xml:space="preserve">начальной школе на протяжении более чем 3 лет совместные действия обучающихся строятся преимущественно через </w:t>
      </w:r>
      <w:r w:rsidRPr="007F4B5A">
        <w:rPr>
          <w:rFonts w:ascii="Times New Roman" w:hAnsi="Times New Roman"/>
          <w:i/>
          <w:sz w:val="24"/>
          <w:szCs w:val="24"/>
        </w:rPr>
        <w:t>устные формы учебных диалогов</w:t>
      </w:r>
      <w:r w:rsidRPr="007F4B5A">
        <w:rPr>
          <w:rFonts w:ascii="Times New Roman" w:hAnsi="Times New Roman"/>
          <w:sz w:val="24"/>
          <w:szCs w:val="24"/>
        </w:rPr>
        <w:t xml:space="preserve"> с одноклассниками и учителем.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Выделяются следующие </w:t>
      </w:r>
      <w:r w:rsidRPr="007F4B5A">
        <w:rPr>
          <w:rFonts w:ascii="Times New Roman" w:hAnsi="Times New Roman"/>
          <w:i/>
          <w:sz w:val="24"/>
          <w:szCs w:val="24"/>
        </w:rPr>
        <w:t>функции письменной дискуссии</w:t>
      </w:r>
      <w:r w:rsidRPr="007F4B5A">
        <w:rPr>
          <w:rFonts w:ascii="Times New Roman" w:hAnsi="Times New Roman"/>
          <w:sz w:val="24"/>
          <w:szCs w:val="24"/>
        </w:rPr>
        <w:t>:</w:t>
      </w:r>
    </w:p>
    <w:p w:rsidR="000A378C" w:rsidRPr="007F4B5A" w:rsidRDefault="000A378C" w:rsidP="000A378C">
      <w:pPr>
        <w:pStyle w:val="affff0"/>
        <w:spacing w:line="240" w:lineRule="auto"/>
        <w:ind w:firstLine="0"/>
        <w:rPr>
          <w:sz w:val="24"/>
          <w:szCs w:val="24"/>
        </w:rPr>
      </w:pPr>
      <w:r w:rsidRPr="007F4B5A">
        <w:rPr>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0A378C" w:rsidRPr="007F4B5A" w:rsidRDefault="000A378C" w:rsidP="000A378C">
      <w:pPr>
        <w:pStyle w:val="affff0"/>
        <w:spacing w:line="240" w:lineRule="auto"/>
        <w:ind w:firstLine="0"/>
        <w:rPr>
          <w:sz w:val="24"/>
          <w:szCs w:val="24"/>
        </w:rPr>
      </w:pPr>
      <w:r w:rsidRPr="007F4B5A">
        <w:rPr>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0A378C" w:rsidRPr="007F4B5A" w:rsidRDefault="000A378C" w:rsidP="000A378C">
      <w:pPr>
        <w:pStyle w:val="affff0"/>
        <w:spacing w:line="240" w:lineRule="auto"/>
        <w:ind w:firstLine="0"/>
        <w:rPr>
          <w:sz w:val="24"/>
          <w:szCs w:val="24"/>
        </w:rPr>
      </w:pPr>
      <w:r w:rsidRPr="007F4B5A">
        <w:rPr>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0A378C" w:rsidRPr="007F4B5A" w:rsidRDefault="000A378C" w:rsidP="000A378C">
      <w:pPr>
        <w:pStyle w:val="affff0"/>
        <w:spacing w:line="240" w:lineRule="auto"/>
        <w:ind w:firstLine="0"/>
        <w:rPr>
          <w:sz w:val="24"/>
          <w:szCs w:val="24"/>
        </w:rPr>
      </w:pPr>
      <w:r w:rsidRPr="007F4B5A">
        <w:rPr>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0A378C" w:rsidRPr="007F4B5A" w:rsidRDefault="000A378C" w:rsidP="000A378C">
      <w:pPr>
        <w:pStyle w:val="ae"/>
        <w:spacing w:before="0" w:beforeAutospacing="0" w:after="0" w:afterAutospacing="0"/>
        <w:jc w:val="center"/>
        <w:outlineLvl w:val="0"/>
        <w:rPr>
          <w:b/>
          <w:i/>
        </w:rPr>
      </w:pPr>
      <w:r w:rsidRPr="007F4B5A">
        <w:rPr>
          <w:b/>
          <w:i/>
        </w:rPr>
        <w:t>Тренинги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7F4B5A">
        <w:rPr>
          <w:rFonts w:ascii="Times New Roman" w:hAnsi="Times New Roman"/>
          <w:i/>
          <w:sz w:val="24"/>
          <w:szCs w:val="24"/>
        </w:rPr>
        <w:t>тренингов</w:t>
      </w:r>
      <w:r w:rsidRPr="007F4B5A">
        <w:rPr>
          <w:rFonts w:ascii="Times New Roman" w:hAnsi="Times New Roman"/>
          <w:sz w:val="24"/>
          <w:szCs w:val="24"/>
        </w:rPr>
        <w:t xml:space="preserve"> для подростков. Программы тренингов позволяют ставить и достигать следующих конкретных целей: </w:t>
      </w:r>
    </w:p>
    <w:p w:rsidR="000A378C" w:rsidRPr="007F4B5A" w:rsidRDefault="000A378C" w:rsidP="000A378C">
      <w:pPr>
        <w:pStyle w:val="affff0"/>
        <w:spacing w:line="240" w:lineRule="auto"/>
        <w:ind w:firstLine="0"/>
        <w:rPr>
          <w:sz w:val="24"/>
          <w:szCs w:val="24"/>
        </w:rPr>
      </w:pPr>
      <w:r w:rsidRPr="007F4B5A">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0A378C" w:rsidRPr="007F4B5A" w:rsidRDefault="000A378C" w:rsidP="000A378C">
      <w:pPr>
        <w:pStyle w:val="affff0"/>
        <w:spacing w:line="240" w:lineRule="auto"/>
        <w:ind w:firstLine="0"/>
        <w:rPr>
          <w:sz w:val="24"/>
          <w:szCs w:val="24"/>
        </w:rPr>
      </w:pPr>
      <w:r w:rsidRPr="007F4B5A">
        <w:rPr>
          <w:sz w:val="24"/>
          <w:szCs w:val="24"/>
        </w:rPr>
        <w:t>• развивать навыки взаимодействия в группе;</w:t>
      </w:r>
    </w:p>
    <w:p w:rsidR="000A378C" w:rsidRPr="007F4B5A" w:rsidRDefault="000A378C" w:rsidP="000A378C">
      <w:pPr>
        <w:pStyle w:val="affff0"/>
        <w:spacing w:line="240" w:lineRule="auto"/>
        <w:ind w:firstLine="0"/>
        <w:rPr>
          <w:sz w:val="24"/>
          <w:szCs w:val="24"/>
        </w:rPr>
      </w:pPr>
      <w:r w:rsidRPr="007F4B5A">
        <w:rPr>
          <w:sz w:val="24"/>
          <w:szCs w:val="24"/>
        </w:rPr>
        <w:t>• создать положительное настроение на дальнейшее продолжительное взаимодействие в тренинговой группе;</w:t>
      </w:r>
    </w:p>
    <w:p w:rsidR="000A378C" w:rsidRPr="007F4B5A" w:rsidRDefault="000A378C" w:rsidP="000A378C">
      <w:pPr>
        <w:pStyle w:val="affff0"/>
        <w:spacing w:line="240" w:lineRule="auto"/>
        <w:ind w:firstLine="0"/>
        <w:rPr>
          <w:sz w:val="24"/>
          <w:szCs w:val="24"/>
        </w:rPr>
      </w:pPr>
      <w:r w:rsidRPr="007F4B5A">
        <w:rPr>
          <w:sz w:val="24"/>
          <w:szCs w:val="24"/>
        </w:rPr>
        <w:t>• развивать невербальные навыки общения;</w:t>
      </w:r>
    </w:p>
    <w:p w:rsidR="000A378C" w:rsidRPr="007F4B5A" w:rsidRDefault="000A378C" w:rsidP="000A378C">
      <w:pPr>
        <w:pStyle w:val="affff0"/>
        <w:spacing w:line="240" w:lineRule="auto"/>
        <w:ind w:firstLine="0"/>
        <w:rPr>
          <w:sz w:val="24"/>
          <w:szCs w:val="24"/>
        </w:rPr>
      </w:pPr>
      <w:r w:rsidRPr="007F4B5A">
        <w:rPr>
          <w:sz w:val="24"/>
          <w:szCs w:val="24"/>
        </w:rPr>
        <w:t>• развивать навыки самопознания;</w:t>
      </w:r>
    </w:p>
    <w:p w:rsidR="000A378C" w:rsidRPr="007F4B5A" w:rsidRDefault="000A378C" w:rsidP="000A378C">
      <w:pPr>
        <w:pStyle w:val="affff0"/>
        <w:spacing w:line="240" w:lineRule="auto"/>
        <w:ind w:firstLine="0"/>
        <w:rPr>
          <w:sz w:val="24"/>
          <w:szCs w:val="24"/>
        </w:rPr>
      </w:pPr>
      <w:r w:rsidRPr="007F4B5A">
        <w:rPr>
          <w:sz w:val="24"/>
          <w:szCs w:val="24"/>
        </w:rPr>
        <w:t>• развивать навыки восприятия и понимания других людей;</w:t>
      </w:r>
    </w:p>
    <w:p w:rsidR="000A378C" w:rsidRPr="007F4B5A" w:rsidRDefault="000A378C" w:rsidP="000A378C">
      <w:pPr>
        <w:pStyle w:val="affff0"/>
        <w:spacing w:line="240" w:lineRule="auto"/>
        <w:ind w:firstLine="0"/>
        <w:rPr>
          <w:sz w:val="24"/>
          <w:szCs w:val="24"/>
        </w:rPr>
      </w:pPr>
      <w:r w:rsidRPr="007F4B5A">
        <w:rPr>
          <w:sz w:val="24"/>
          <w:szCs w:val="24"/>
        </w:rPr>
        <w:t>• учиться познавать себя через восприятие другого;</w:t>
      </w:r>
    </w:p>
    <w:p w:rsidR="000A378C" w:rsidRPr="007F4B5A" w:rsidRDefault="000A378C" w:rsidP="000A378C">
      <w:pPr>
        <w:pStyle w:val="affff0"/>
        <w:spacing w:line="240" w:lineRule="auto"/>
        <w:ind w:firstLine="0"/>
        <w:rPr>
          <w:sz w:val="24"/>
          <w:szCs w:val="24"/>
        </w:rPr>
      </w:pPr>
      <w:r w:rsidRPr="007F4B5A">
        <w:rPr>
          <w:sz w:val="24"/>
          <w:szCs w:val="24"/>
        </w:rPr>
        <w:t>• получить представление о «неверных средствах общения»;</w:t>
      </w:r>
    </w:p>
    <w:p w:rsidR="000A378C" w:rsidRPr="007F4B5A" w:rsidRDefault="000A378C" w:rsidP="000A378C">
      <w:pPr>
        <w:pStyle w:val="affff0"/>
        <w:spacing w:line="240" w:lineRule="auto"/>
        <w:ind w:firstLine="0"/>
        <w:rPr>
          <w:sz w:val="24"/>
          <w:szCs w:val="24"/>
        </w:rPr>
      </w:pPr>
      <w:r w:rsidRPr="007F4B5A">
        <w:rPr>
          <w:sz w:val="24"/>
          <w:szCs w:val="24"/>
        </w:rPr>
        <w:t>• развивать положительную самооценку;</w:t>
      </w:r>
    </w:p>
    <w:p w:rsidR="000A378C" w:rsidRPr="007F4B5A" w:rsidRDefault="000A378C" w:rsidP="000A378C">
      <w:pPr>
        <w:pStyle w:val="affff0"/>
        <w:spacing w:line="240" w:lineRule="auto"/>
        <w:ind w:firstLine="0"/>
        <w:rPr>
          <w:sz w:val="24"/>
          <w:szCs w:val="24"/>
        </w:rPr>
      </w:pPr>
      <w:r w:rsidRPr="007F4B5A">
        <w:rPr>
          <w:sz w:val="24"/>
          <w:szCs w:val="24"/>
        </w:rPr>
        <w:t>• сформировать чувство уверенности в себе и осознание себя в новом качестве;</w:t>
      </w:r>
    </w:p>
    <w:p w:rsidR="000A378C" w:rsidRPr="007F4B5A" w:rsidRDefault="000A378C" w:rsidP="000A378C">
      <w:pPr>
        <w:pStyle w:val="affff0"/>
        <w:spacing w:line="240" w:lineRule="auto"/>
        <w:ind w:firstLine="0"/>
        <w:rPr>
          <w:sz w:val="24"/>
          <w:szCs w:val="24"/>
        </w:rPr>
      </w:pPr>
      <w:r w:rsidRPr="007F4B5A">
        <w:rPr>
          <w:sz w:val="24"/>
          <w:szCs w:val="24"/>
        </w:rPr>
        <w:t>• познакомить с понятием «конфликт»;</w:t>
      </w:r>
    </w:p>
    <w:p w:rsidR="000A378C" w:rsidRPr="007F4B5A" w:rsidRDefault="000A378C" w:rsidP="000A378C">
      <w:pPr>
        <w:pStyle w:val="affff0"/>
        <w:spacing w:line="240" w:lineRule="auto"/>
        <w:ind w:firstLine="0"/>
        <w:rPr>
          <w:sz w:val="24"/>
          <w:szCs w:val="24"/>
        </w:rPr>
      </w:pPr>
      <w:r w:rsidRPr="007F4B5A">
        <w:rPr>
          <w:sz w:val="24"/>
          <w:szCs w:val="24"/>
        </w:rPr>
        <w:t>• определить особенности поведения в конфликтной ситуации;</w:t>
      </w:r>
    </w:p>
    <w:p w:rsidR="000A378C" w:rsidRPr="007F4B5A" w:rsidRDefault="000A378C" w:rsidP="000A378C">
      <w:pPr>
        <w:pStyle w:val="affff0"/>
        <w:spacing w:line="240" w:lineRule="auto"/>
        <w:ind w:firstLine="0"/>
        <w:rPr>
          <w:sz w:val="24"/>
          <w:szCs w:val="24"/>
        </w:rPr>
      </w:pPr>
      <w:r w:rsidRPr="007F4B5A">
        <w:rPr>
          <w:sz w:val="24"/>
          <w:szCs w:val="24"/>
        </w:rPr>
        <w:t>• обучить способам выхода из конфликтной ситуации;</w:t>
      </w:r>
    </w:p>
    <w:p w:rsidR="000A378C" w:rsidRPr="007F4B5A" w:rsidRDefault="000A378C" w:rsidP="000A378C">
      <w:pPr>
        <w:pStyle w:val="affff0"/>
        <w:spacing w:line="240" w:lineRule="auto"/>
        <w:ind w:firstLine="0"/>
        <w:rPr>
          <w:sz w:val="24"/>
          <w:szCs w:val="24"/>
        </w:rPr>
      </w:pPr>
      <w:r w:rsidRPr="007F4B5A">
        <w:rPr>
          <w:sz w:val="24"/>
          <w:szCs w:val="24"/>
        </w:rPr>
        <w:t>• отработать ситуации предотвращения конфликтов;</w:t>
      </w:r>
    </w:p>
    <w:p w:rsidR="000A378C" w:rsidRPr="007F4B5A" w:rsidRDefault="000A378C" w:rsidP="000A378C">
      <w:pPr>
        <w:pStyle w:val="affff0"/>
        <w:spacing w:line="240" w:lineRule="auto"/>
        <w:ind w:firstLine="0"/>
        <w:rPr>
          <w:sz w:val="24"/>
          <w:szCs w:val="24"/>
        </w:rPr>
      </w:pPr>
      <w:r w:rsidRPr="007F4B5A">
        <w:rPr>
          <w:sz w:val="24"/>
          <w:szCs w:val="24"/>
        </w:rPr>
        <w:t>• закрепить навыки поведения в конфликтной ситуации;</w:t>
      </w:r>
    </w:p>
    <w:p w:rsidR="000A378C" w:rsidRPr="007F4B5A" w:rsidRDefault="000A378C" w:rsidP="000A378C">
      <w:pPr>
        <w:pStyle w:val="affff0"/>
        <w:spacing w:line="240" w:lineRule="auto"/>
        <w:ind w:firstLine="0"/>
        <w:rPr>
          <w:sz w:val="24"/>
          <w:szCs w:val="24"/>
        </w:rPr>
      </w:pPr>
      <w:r w:rsidRPr="007F4B5A">
        <w:rPr>
          <w:sz w:val="24"/>
          <w:szCs w:val="24"/>
        </w:rPr>
        <w:lastRenderedPageBreak/>
        <w:t>• снизить уровень конфликтности подростков.</w:t>
      </w:r>
    </w:p>
    <w:p w:rsidR="000A378C" w:rsidRPr="007F4B5A" w:rsidRDefault="000A378C" w:rsidP="000A378C">
      <w:pPr>
        <w:spacing w:after="0" w:line="240" w:lineRule="auto"/>
        <w:jc w:val="both"/>
        <w:rPr>
          <w:rFonts w:ascii="Times New Roman" w:hAnsi="Times New Roman"/>
          <w:iCs/>
          <w:sz w:val="24"/>
          <w:szCs w:val="24"/>
        </w:rPr>
      </w:pPr>
      <w:r w:rsidRPr="007F4B5A">
        <w:rPr>
          <w:rFonts w:ascii="Times New Roman" w:hAnsi="Times New Roman"/>
          <w:iCs/>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0A378C" w:rsidRPr="007F4B5A" w:rsidRDefault="000A378C" w:rsidP="000A378C">
      <w:pPr>
        <w:pStyle w:val="ae"/>
        <w:spacing w:before="0" w:beforeAutospacing="0" w:after="0" w:afterAutospacing="0"/>
        <w:jc w:val="both"/>
      </w:pPr>
      <w:r w:rsidRPr="007F4B5A">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0A378C" w:rsidRPr="007F4B5A" w:rsidRDefault="000A378C" w:rsidP="000A378C">
      <w:pPr>
        <w:spacing w:after="0" w:line="240" w:lineRule="auto"/>
        <w:jc w:val="both"/>
        <w:outlineLvl w:val="0"/>
        <w:rPr>
          <w:rFonts w:ascii="Times New Roman" w:hAnsi="Times New Roman"/>
          <w:b/>
          <w:i/>
          <w:sz w:val="24"/>
          <w:szCs w:val="24"/>
        </w:rPr>
      </w:pPr>
      <w:r w:rsidRPr="007F4B5A">
        <w:rPr>
          <w:rFonts w:ascii="Times New Roman" w:hAnsi="Times New Roman"/>
          <w:b/>
          <w:i/>
          <w:sz w:val="24"/>
          <w:szCs w:val="24"/>
        </w:rPr>
        <w:t>Общий приём доказательства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0A378C" w:rsidRPr="007F4B5A" w:rsidRDefault="000A378C" w:rsidP="000A378C">
      <w:pPr>
        <w:pStyle w:val="affff0"/>
        <w:spacing w:line="240" w:lineRule="auto"/>
        <w:ind w:firstLine="0"/>
        <w:rPr>
          <w:sz w:val="24"/>
          <w:szCs w:val="24"/>
        </w:rPr>
      </w:pPr>
      <w:r w:rsidRPr="007F4B5A">
        <w:rPr>
          <w:sz w:val="24"/>
          <w:szCs w:val="24"/>
        </w:rPr>
        <w:t>• анализ и воспроизведение готовых доказательств;</w:t>
      </w:r>
    </w:p>
    <w:p w:rsidR="000A378C" w:rsidRPr="007F4B5A" w:rsidRDefault="000A378C" w:rsidP="000A378C">
      <w:pPr>
        <w:pStyle w:val="affff0"/>
        <w:spacing w:line="240" w:lineRule="auto"/>
        <w:ind w:firstLine="0"/>
        <w:rPr>
          <w:sz w:val="24"/>
          <w:szCs w:val="24"/>
        </w:rPr>
      </w:pPr>
      <w:r w:rsidRPr="007F4B5A">
        <w:rPr>
          <w:sz w:val="24"/>
          <w:szCs w:val="24"/>
        </w:rPr>
        <w:t>• опровержение предложенных доказательств;</w:t>
      </w:r>
    </w:p>
    <w:p w:rsidR="000A378C" w:rsidRPr="007F4B5A" w:rsidRDefault="000A378C" w:rsidP="000A378C">
      <w:pPr>
        <w:pStyle w:val="affff0"/>
        <w:spacing w:line="240" w:lineRule="auto"/>
        <w:ind w:firstLine="0"/>
        <w:rPr>
          <w:sz w:val="24"/>
          <w:szCs w:val="24"/>
        </w:rPr>
      </w:pPr>
      <w:r w:rsidRPr="007F4B5A">
        <w:rPr>
          <w:sz w:val="24"/>
          <w:szCs w:val="24"/>
        </w:rPr>
        <w:t>• самостоятельный поиск, конструирование и осуществление доказательства.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Необходимость использования обучающимися доказательства возникает в ситуациях, когда:</w:t>
      </w:r>
    </w:p>
    <w:p w:rsidR="000A378C" w:rsidRPr="007F4B5A" w:rsidRDefault="000A378C" w:rsidP="000A378C">
      <w:pPr>
        <w:pStyle w:val="affff0"/>
        <w:spacing w:line="240" w:lineRule="auto"/>
        <w:ind w:firstLine="0"/>
        <w:rPr>
          <w:sz w:val="24"/>
          <w:szCs w:val="24"/>
        </w:rPr>
      </w:pPr>
      <w:r w:rsidRPr="007F4B5A">
        <w:rPr>
          <w:sz w:val="24"/>
          <w:szCs w:val="24"/>
        </w:rPr>
        <w:t>• учитель сам формулирует то или иное положение и предлагает обучающимся доказать его;</w:t>
      </w:r>
    </w:p>
    <w:p w:rsidR="000A378C" w:rsidRPr="007F4B5A" w:rsidRDefault="000A378C" w:rsidP="000A378C">
      <w:pPr>
        <w:pStyle w:val="affff0"/>
        <w:spacing w:line="240" w:lineRule="auto"/>
        <w:ind w:firstLine="0"/>
        <w:rPr>
          <w:sz w:val="24"/>
          <w:szCs w:val="24"/>
        </w:rPr>
      </w:pPr>
      <w:r w:rsidRPr="007F4B5A">
        <w:rPr>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Любое доказательство включает:</w:t>
      </w:r>
    </w:p>
    <w:p w:rsidR="000A378C" w:rsidRPr="007F4B5A" w:rsidRDefault="000A378C" w:rsidP="000A378C">
      <w:pPr>
        <w:pStyle w:val="affff0"/>
        <w:spacing w:line="240" w:lineRule="auto"/>
        <w:ind w:firstLine="0"/>
        <w:rPr>
          <w:sz w:val="24"/>
          <w:szCs w:val="24"/>
        </w:rPr>
      </w:pPr>
      <w:r w:rsidRPr="007F4B5A">
        <w:rPr>
          <w:sz w:val="24"/>
          <w:szCs w:val="24"/>
        </w:rPr>
        <w:t>• </w:t>
      </w:r>
      <w:r w:rsidRPr="007F4B5A">
        <w:rPr>
          <w:i/>
          <w:sz w:val="24"/>
          <w:szCs w:val="24"/>
        </w:rPr>
        <w:t>тезис</w:t>
      </w:r>
      <w:r w:rsidRPr="007F4B5A">
        <w:rPr>
          <w:sz w:val="24"/>
          <w:szCs w:val="24"/>
        </w:rPr>
        <w:t xml:space="preserve"> — суждение (утверждение), истинность которого доказывается;</w:t>
      </w:r>
    </w:p>
    <w:p w:rsidR="000A378C" w:rsidRPr="007F4B5A" w:rsidRDefault="000A378C" w:rsidP="000A378C">
      <w:pPr>
        <w:pStyle w:val="affff0"/>
        <w:spacing w:line="240" w:lineRule="auto"/>
        <w:ind w:firstLine="0"/>
        <w:rPr>
          <w:sz w:val="24"/>
          <w:szCs w:val="24"/>
        </w:rPr>
      </w:pPr>
      <w:r w:rsidRPr="007F4B5A">
        <w:rPr>
          <w:sz w:val="24"/>
          <w:szCs w:val="24"/>
        </w:rPr>
        <w:t>• </w:t>
      </w:r>
      <w:r w:rsidRPr="007F4B5A">
        <w:rPr>
          <w:i/>
          <w:sz w:val="24"/>
          <w:szCs w:val="24"/>
        </w:rPr>
        <w:t>аргументы</w:t>
      </w:r>
      <w:r w:rsidRPr="007F4B5A">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0A378C" w:rsidRPr="007F4B5A" w:rsidRDefault="000A378C" w:rsidP="000A378C">
      <w:pPr>
        <w:pStyle w:val="affff0"/>
        <w:spacing w:line="240" w:lineRule="auto"/>
        <w:ind w:firstLine="0"/>
        <w:rPr>
          <w:sz w:val="24"/>
          <w:szCs w:val="24"/>
        </w:rPr>
      </w:pPr>
      <w:r w:rsidRPr="007F4B5A">
        <w:rPr>
          <w:sz w:val="24"/>
          <w:szCs w:val="24"/>
        </w:rPr>
        <w:t>• </w:t>
      </w:r>
      <w:r w:rsidRPr="007F4B5A">
        <w:rPr>
          <w:i/>
          <w:sz w:val="24"/>
          <w:szCs w:val="24"/>
        </w:rPr>
        <w:t>демонстрация</w:t>
      </w:r>
      <w:r w:rsidRPr="007F4B5A">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0A378C" w:rsidRPr="007F4B5A" w:rsidRDefault="000A378C" w:rsidP="000A378C">
      <w:pPr>
        <w:pStyle w:val="ab"/>
        <w:spacing w:after="0"/>
        <w:ind w:left="0"/>
        <w:jc w:val="both"/>
        <w:rPr>
          <w:b/>
          <w:i/>
        </w:rPr>
      </w:pPr>
      <w:r w:rsidRPr="007F4B5A">
        <w:rPr>
          <w:b/>
          <w:i/>
        </w:rPr>
        <w:t>Рефлексия</w:t>
      </w:r>
    </w:p>
    <w:p w:rsidR="000A378C" w:rsidRPr="007F4B5A" w:rsidRDefault="000A378C" w:rsidP="000A378C">
      <w:pPr>
        <w:pStyle w:val="ab"/>
        <w:spacing w:after="0"/>
        <w:ind w:left="0"/>
        <w:jc w:val="both"/>
      </w:pPr>
      <w:r w:rsidRPr="007F4B5A">
        <w:t xml:space="preserve">В наиболее широком значении </w:t>
      </w:r>
      <w:r w:rsidRPr="007F4B5A">
        <w:rPr>
          <w:i/>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7F4B5A">
        <w:t xml:space="preserve"> Задача рефлексии — осознание внешнего и внутреннего опыта субъекта и его отражение в той или иной форме.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Выделяются </w:t>
      </w:r>
      <w:r w:rsidRPr="007F4B5A">
        <w:rPr>
          <w:rFonts w:ascii="Times New Roman" w:hAnsi="Times New Roman"/>
          <w:i/>
          <w:sz w:val="24"/>
          <w:szCs w:val="24"/>
        </w:rPr>
        <w:t>три основные сферы</w:t>
      </w:r>
      <w:r w:rsidRPr="007F4B5A">
        <w:rPr>
          <w:rFonts w:ascii="Times New Roman" w:hAnsi="Times New Roman"/>
          <w:sz w:val="24"/>
          <w:szCs w:val="24"/>
        </w:rPr>
        <w:t xml:space="preserve"> существования рефлексии. Во-первых, это </w:t>
      </w:r>
      <w:r w:rsidRPr="007F4B5A">
        <w:rPr>
          <w:rFonts w:ascii="Times New Roman" w:hAnsi="Times New Roman"/>
          <w:i/>
          <w:sz w:val="24"/>
          <w:szCs w:val="24"/>
        </w:rPr>
        <w:t>сфера коммуникации и кооперации</w:t>
      </w:r>
      <w:r w:rsidRPr="007F4B5A">
        <w:rPr>
          <w:rFonts w:ascii="Times New Roman" w:hAnsi="Times New Roman"/>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Во-вторых, это </w:t>
      </w:r>
      <w:r w:rsidRPr="007F4B5A">
        <w:rPr>
          <w:rFonts w:ascii="Times New Roman" w:hAnsi="Times New Roman"/>
          <w:i/>
          <w:sz w:val="24"/>
          <w:szCs w:val="24"/>
        </w:rPr>
        <w:t>сфера мыслительных процессов,</w:t>
      </w:r>
      <w:r w:rsidRPr="007F4B5A">
        <w:rPr>
          <w:rFonts w:ascii="Times New Roman" w:hAnsi="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В-третьих, это </w:t>
      </w:r>
      <w:r w:rsidRPr="007F4B5A">
        <w:rPr>
          <w:rFonts w:ascii="Times New Roman" w:hAnsi="Times New Roman"/>
          <w:i/>
          <w:sz w:val="24"/>
          <w:szCs w:val="24"/>
        </w:rPr>
        <w:t>сфера самосознания</w:t>
      </w:r>
      <w:r w:rsidRPr="007F4B5A">
        <w:rPr>
          <w:rFonts w:ascii="Times New Roman" w:hAnsi="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0A378C" w:rsidRPr="007F4B5A" w:rsidRDefault="000A378C" w:rsidP="000A378C">
      <w:pPr>
        <w:pStyle w:val="affff0"/>
        <w:spacing w:line="240" w:lineRule="auto"/>
        <w:ind w:firstLine="0"/>
        <w:rPr>
          <w:sz w:val="24"/>
          <w:szCs w:val="24"/>
        </w:rPr>
      </w:pPr>
      <w:r w:rsidRPr="007F4B5A">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A378C" w:rsidRPr="007F4B5A" w:rsidRDefault="000A378C" w:rsidP="000A378C">
      <w:pPr>
        <w:pStyle w:val="affff0"/>
        <w:spacing w:line="240" w:lineRule="auto"/>
        <w:ind w:firstLine="0"/>
        <w:rPr>
          <w:sz w:val="24"/>
          <w:szCs w:val="24"/>
        </w:rPr>
      </w:pPr>
      <w:r w:rsidRPr="007F4B5A">
        <w:rPr>
          <w:sz w:val="24"/>
          <w:szCs w:val="24"/>
        </w:rPr>
        <w:t>• понимание цели учебной деятельности (чему я научился на уроке? каких целей добился? чему можно было научиться ещё?);</w:t>
      </w:r>
    </w:p>
    <w:p w:rsidR="000A378C" w:rsidRPr="007F4B5A" w:rsidRDefault="000A378C" w:rsidP="000A378C">
      <w:pPr>
        <w:pStyle w:val="affff0"/>
        <w:spacing w:line="240" w:lineRule="auto"/>
        <w:ind w:firstLine="0"/>
        <w:rPr>
          <w:sz w:val="24"/>
          <w:szCs w:val="24"/>
        </w:rPr>
      </w:pPr>
      <w:r w:rsidRPr="007F4B5A">
        <w:rPr>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0A378C" w:rsidRPr="007F4B5A" w:rsidRDefault="000A378C" w:rsidP="000A378C">
      <w:pPr>
        <w:pStyle w:val="affff0"/>
        <w:spacing w:line="240" w:lineRule="auto"/>
        <w:ind w:firstLine="0"/>
        <w:rPr>
          <w:sz w:val="24"/>
          <w:szCs w:val="24"/>
        </w:rPr>
      </w:pPr>
      <w:r w:rsidRPr="007F4B5A">
        <w:rPr>
          <w:sz w:val="24"/>
          <w:szCs w:val="24"/>
        </w:rPr>
        <w:t xml:space="preserve">• постановка всякой новой задачи как задачи с недостающими данными; </w:t>
      </w:r>
    </w:p>
    <w:p w:rsidR="000A378C" w:rsidRPr="007F4B5A" w:rsidRDefault="000A378C" w:rsidP="000A378C">
      <w:pPr>
        <w:pStyle w:val="affff0"/>
        <w:spacing w:line="240" w:lineRule="auto"/>
        <w:ind w:firstLine="0"/>
        <w:rPr>
          <w:sz w:val="24"/>
          <w:szCs w:val="24"/>
        </w:rPr>
      </w:pPr>
      <w:r w:rsidRPr="007F4B5A">
        <w:rPr>
          <w:sz w:val="24"/>
          <w:szCs w:val="24"/>
        </w:rPr>
        <w:t xml:space="preserve">• анализ наличия способов и средств выполнения задачи; </w:t>
      </w:r>
    </w:p>
    <w:p w:rsidR="000A378C" w:rsidRPr="007F4B5A" w:rsidRDefault="000A378C" w:rsidP="000A378C">
      <w:pPr>
        <w:pStyle w:val="affff0"/>
        <w:spacing w:line="240" w:lineRule="auto"/>
        <w:ind w:firstLine="0"/>
        <w:rPr>
          <w:sz w:val="24"/>
          <w:szCs w:val="24"/>
        </w:rPr>
      </w:pPr>
      <w:r w:rsidRPr="007F4B5A">
        <w:rPr>
          <w:sz w:val="24"/>
          <w:szCs w:val="24"/>
        </w:rPr>
        <w:t xml:space="preserve">• оценка своей готовности к решению проблемы; </w:t>
      </w:r>
    </w:p>
    <w:p w:rsidR="000A378C" w:rsidRPr="007F4B5A" w:rsidRDefault="000A378C" w:rsidP="000A378C">
      <w:pPr>
        <w:pStyle w:val="affff0"/>
        <w:spacing w:line="240" w:lineRule="auto"/>
        <w:ind w:firstLine="0"/>
        <w:rPr>
          <w:sz w:val="24"/>
          <w:szCs w:val="24"/>
        </w:rPr>
      </w:pPr>
      <w:r w:rsidRPr="007F4B5A">
        <w:rPr>
          <w:sz w:val="24"/>
          <w:szCs w:val="24"/>
        </w:rPr>
        <w:t xml:space="preserve">• самостоятельный поиск недостающей информации в любом «хранилище» (учебнике, справочнике, книге, у учителя); </w:t>
      </w:r>
    </w:p>
    <w:p w:rsidR="000A378C" w:rsidRPr="007F4B5A" w:rsidRDefault="000A378C" w:rsidP="000A378C">
      <w:pPr>
        <w:pStyle w:val="affff0"/>
        <w:spacing w:line="240" w:lineRule="auto"/>
        <w:ind w:firstLine="0"/>
        <w:rPr>
          <w:sz w:val="24"/>
          <w:szCs w:val="24"/>
        </w:rPr>
      </w:pPr>
      <w:r w:rsidRPr="007F4B5A">
        <w:rPr>
          <w:sz w:val="24"/>
          <w:szCs w:val="24"/>
        </w:rPr>
        <w:t>• самостоятельное изобретение недостающего способа действия (практически это перевод учебной задачи в творческую).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Формирование у школьников привычки к </w:t>
      </w:r>
      <w:r w:rsidRPr="007F4B5A">
        <w:rPr>
          <w:rFonts w:ascii="Times New Roman" w:hAnsi="Times New Roman"/>
          <w:i/>
          <w:sz w:val="24"/>
          <w:szCs w:val="24"/>
        </w:rPr>
        <w:t>систематическому развёрнутому словесному разъяснению всех совершаемых действий</w:t>
      </w:r>
      <w:r w:rsidRPr="007F4B5A">
        <w:rPr>
          <w:rFonts w:ascii="Times New Roman" w:hAnsi="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7F4B5A">
        <w:rPr>
          <w:rFonts w:ascii="Times New Roman" w:hAnsi="Times New Roman"/>
          <w:i/>
          <w:sz w:val="24"/>
          <w:szCs w:val="24"/>
        </w:rPr>
        <w:t>рефлексии</w:t>
      </w:r>
      <w:r w:rsidRPr="007F4B5A">
        <w:rPr>
          <w:rFonts w:ascii="Times New Roman" w:hAnsi="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7F4B5A">
        <w:rPr>
          <w:rFonts w:ascii="Times New Roman" w:hAnsi="Times New Roman"/>
          <w:i/>
          <w:sz w:val="24"/>
          <w:szCs w:val="24"/>
        </w:rPr>
        <w:t>рефлексия</w:t>
      </w:r>
      <w:r w:rsidRPr="007F4B5A">
        <w:rPr>
          <w:rFonts w:ascii="Times New Roman" w:hAnsi="Times New Roman"/>
          <w:sz w:val="24"/>
          <w:szCs w:val="24"/>
        </w:rPr>
        <w:t xml:space="preserve">. В конечном счёте рефлексия даёт возможность человеку определять подлинные </w:t>
      </w:r>
      <w:r w:rsidRPr="007F4B5A">
        <w:rPr>
          <w:rFonts w:ascii="Times New Roman" w:hAnsi="Times New Roman"/>
          <w:i/>
          <w:sz w:val="24"/>
          <w:szCs w:val="24"/>
        </w:rPr>
        <w:t>основания</w:t>
      </w:r>
      <w:r w:rsidRPr="007F4B5A">
        <w:rPr>
          <w:rFonts w:ascii="Times New Roman" w:hAnsi="Times New Roman"/>
          <w:sz w:val="24"/>
          <w:szCs w:val="24"/>
        </w:rPr>
        <w:t xml:space="preserve"> собственных действий при решении задач.</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w:t>
      </w:r>
      <w:r w:rsidRPr="007F4B5A">
        <w:rPr>
          <w:rFonts w:ascii="Times New Roman" w:hAnsi="Times New Roman"/>
          <w:i/>
          <w:sz w:val="24"/>
          <w:szCs w:val="24"/>
        </w:rPr>
        <w:t>процессе совместной коллективно-распределённой деятельности</w:t>
      </w:r>
      <w:r w:rsidRPr="007F4B5A">
        <w:rPr>
          <w:rFonts w:ascii="Times New Roman" w:hAnsi="Times New Roman"/>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Кооперация со сверстниками</w:t>
      </w:r>
      <w:r w:rsidRPr="007F4B5A">
        <w:rPr>
          <w:rFonts w:ascii="Times New Roman" w:hAnsi="Times New Roman"/>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Коммуникативная деятельность в рамках специально организованного учебного сотрудничества</w:t>
      </w:r>
      <w:r w:rsidRPr="007F4B5A">
        <w:rPr>
          <w:rFonts w:ascii="Times New Roman" w:hAnsi="Times New Roman"/>
          <w:sz w:val="24"/>
          <w:szCs w:val="24"/>
        </w:rPr>
        <w:t xml:space="preserve"> учеников с взрослыми и сверстниками сопровождается яркими </w:t>
      </w:r>
      <w:r w:rsidRPr="007F4B5A">
        <w:rPr>
          <w:rFonts w:ascii="Times New Roman" w:hAnsi="Times New Roman"/>
          <w:i/>
          <w:sz w:val="24"/>
          <w:szCs w:val="24"/>
        </w:rPr>
        <w:t>эмоциональными</w:t>
      </w:r>
      <w:r w:rsidRPr="007F4B5A">
        <w:rPr>
          <w:rFonts w:ascii="Times New Roman" w:hAnsi="Times New Roman"/>
          <w:sz w:val="24"/>
          <w:szCs w:val="24"/>
        </w:rPr>
        <w:t xml:space="preserve"> переживаниями, ведёт к усложнению эмоциональных оценок за счёт появления интеллектуальных эмоций </w:t>
      </w:r>
      <w:r w:rsidRPr="007F4B5A">
        <w:rPr>
          <w:rFonts w:ascii="Times New Roman" w:hAnsi="Times New Roman"/>
          <w:sz w:val="24"/>
          <w:szCs w:val="24"/>
        </w:rPr>
        <w:lastRenderedPageBreak/>
        <w:t xml:space="preserve">(заинтересованность, сосредоточенность, раздумье) и в результате способствует формированию </w:t>
      </w:r>
      <w:r w:rsidRPr="007F4B5A">
        <w:rPr>
          <w:rFonts w:ascii="Times New Roman" w:hAnsi="Times New Roman"/>
          <w:i/>
          <w:sz w:val="24"/>
          <w:szCs w:val="24"/>
        </w:rPr>
        <w:t>эмпатического</w:t>
      </w:r>
      <w:r w:rsidRPr="007F4B5A">
        <w:rPr>
          <w:rFonts w:ascii="Times New Roman" w:hAnsi="Times New Roman"/>
          <w:sz w:val="24"/>
          <w:szCs w:val="24"/>
        </w:rPr>
        <w:t xml:space="preserve"> отношения друг к другу. </w:t>
      </w:r>
    </w:p>
    <w:p w:rsidR="000A378C" w:rsidRPr="007F4B5A" w:rsidRDefault="000A378C" w:rsidP="000A378C">
      <w:pPr>
        <w:spacing w:after="0" w:line="240" w:lineRule="auto"/>
        <w:jc w:val="both"/>
        <w:outlineLvl w:val="0"/>
        <w:rPr>
          <w:rFonts w:ascii="Times New Roman" w:hAnsi="Times New Roman"/>
          <w:b/>
          <w:i/>
          <w:sz w:val="24"/>
          <w:szCs w:val="24"/>
        </w:rPr>
      </w:pPr>
      <w:r w:rsidRPr="007F4B5A">
        <w:rPr>
          <w:rFonts w:ascii="Times New Roman" w:hAnsi="Times New Roman"/>
          <w:b/>
          <w:i/>
          <w:sz w:val="24"/>
          <w:szCs w:val="24"/>
        </w:rPr>
        <w:t>Педагогическое общение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0A378C" w:rsidRPr="007F4B5A" w:rsidRDefault="000A378C" w:rsidP="000A378C">
      <w:pPr>
        <w:pStyle w:val="ae"/>
        <w:spacing w:before="0" w:beforeAutospacing="0" w:after="0" w:afterAutospacing="0"/>
        <w:jc w:val="both"/>
      </w:pPr>
      <w:r w:rsidRPr="007F4B5A">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Ожидаемый результат реализации программы УУД</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i/>
          <w:sz w:val="24"/>
          <w:szCs w:val="24"/>
        </w:rPr>
        <w:t>для педагога</w:t>
      </w:r>
      <w:r w:rsidRPr="007F4B5A">
        <w:rPr>
          <w:rFonts w:ascii="Times New Roman" w:hAnsi="Times New Roman"/>
          <w:sz w:val="24"/>
          <w:szCs w:val="24"/>
        </w:rPr>
        <w:t xml:space="preserve"> Программа обеспечит инновационное планирование образовательного процесса в начальной школе, дополнив традиционное содержание учебно-воспитательных программ, конкретизирует требования к результатам начального общего образования, обеспечит необходимый/оптимальный уровень преемственности начального и среднего общего образования.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i/>
          <w:sz w:val="24"/>
          <w:szCs w:val="24"/>
        </w:rPr>
        <w:t>для обучающихся</w:t>
      </w:r>
      <w:r w:rsidRPr="007F4B5A">
        <w:rPr>
          <w:rFonts w:ascii="Times New Roman" w:hAnsi="Times New Roman"/>
          <w:sz w:val="24"/>
          <w:szCs w:val="24"/>
        </w:rPr>
        <w:t xml:space="preserve"> – результаты развития УУД: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-адекватная школьная мотивация; мотивация достижения; ·развитие основ гражданской идентичности;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-формирование рефлексивной адекватной самооценки;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-функционально-структурная сформированность учебной деятельности; развитие произвольности восприятия, внимания, памяти, воображения.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Преемственность формирования универсальных учебных действий по ступеням общего образования обеспечивается за счет: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-принятия в педагогическом коллективе общих ценностных оснований образования, в частности ориентация на ключевой стратег приоритет непрерывного образования – формирование умения учиться.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-четкого представления педагогов о планируемых результатах обучения на каждой ступени;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0A378C" w:rsidRPr="007F4B5A" w:rsidRDefault="000A378C" w:rsidP="000A378C">
      <w:pPr>
        <w:spacing w:after="0" w:line="240" w:lineRule="auto"/>
        <w:jc w:val="both"/>
        <w:rPr>
          <w:rFonts w:ascii="Times New Roman" w:eastAsia="Times New Roman" w:hAnsi="Times New Roman"/>
          <w:sz w:val="24"/>
          <w:szCs w:val="24"/>
          <w:lang w:eastAsia="ru-RU"/>
        </w:rPr>
      </w:pPr>
    </w:p>
    <w:p w:rsidR="000A378C" w:rsidRPr="007F4B5A" w:rsidRDefault="000A378C" w:rsidP="000A378C">
      <w:pPr>
        <w:tabs>
          <w:tab w:val="left" w:pos="357"/>
        </w:tabs>
        <w:spacing w:after="0" w:line="240" w:lineRule="auto"/>
        <w:jc w:val="center"/>
        <w:rPr>
          <w:rFonts w:ascii="Times New Roman" w:hAnsi="Times New Roman"/>
          <w:b/>
          <w:sz w:val="24"/>
          <w:szCs w:val="24"/>
        </w:rPr>
      </w:pPr>
      <w:r w:rsidRPr="007F4B5A">
        <w:rPr>
          <w:rFonts w:ascii="Times New Roman" w:hAnsi="Times New Roman"/>
          <w:b/>
          <w:sz w:val="24"/>
          <w:szCs w:val="24"/>
        </w:rPr>
        <w:t>2.2. Программы учебных предметов, курсов</w:t>
      </w:r>
    </w:p>
    <w:p w:rsidR="000A378C" w:rsidRPr="007F4B5A" w:rsidRDefault="000A378C" w:rsidP="00FF1105">
      <w:pPr>
        <w:pStyle w:val="Zag2"/>
        <w:tabs>
          <w:tab w:val="left" w:leader="dot" w:pos="624"/>
        </w:tabs>
        <w:spacing w:after="0" w:line="240" w:lineRule="auto"/>
        <w:jc w:val="left"/>
        <w:outlineLvl w:val="0"/>
        <w:rPr>
          <w:rStyle w:val="Zag11"/>
          <w:rFonts w:eastAsia="@Arial Unicode MS"/>
          <w:color w:val="auto"/>
          <w:lang w:val="ru-RU"/>
        </w:rPr>
      </w:pPr>
      <w:r w:rsidRPr="007F4B5A">
        <w:rPr>
          <w:rStyle w:val="Zag11"/>
          <w:rFonts w:eastAsia="@Arial Unicode MS"/>
          <w:color w:val="auto"/>
          <w:lang w:val="ru-RU"/>
        </w:rPr>
        <w:t>2.2.1. Общие положения</w:t>
      </w:r>
    </w:p>
    <w:p w:rsidR="000A378C" w:rsidRPr="007F4B5A" w:rsidRDefault="000A378C" w:rsidP="000A378C">
      <w:pPr>
        <w:tabs>
          <w:tab w:val="left" w:leader="dot" w:pos="624"/>
        </w:tabs>
        <w:spacing w:after="0" w:line="240" w:lineRule="auto"/>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A378C" w:rsidRPr="007F4B5A" w:rsidRDefault="000A378C" w:rsidP="000A378C">
      <w:pPr>
        <w:tabs>
          <w:tab w:val="left" w:leader="dot" w:pos="624"/>
        </w:tabs>
        <w:spacing w:after="0" w:line="240" w:lineRule="auto"/>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0A378C" w:rsidRPr="007F4B5A" w:rsidRDefault="000A378C" w:rsidP="000A378C">
      <w:pPr>
        <w:pStyle w:val="ab"/>
        <w:spacing w:after="0"/>
        <w:ind w:left="0"/>
        <w:jc w:val="both"/>
      </w:pPr>
      <w:r w:rsidRPr="007F4B5A">
        <w:rPr>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7F4B5A">
        <w:rPr>
          <w:bCs/>
        </w:rPr>
        <w:t>.</w:t>
      </w:r>
      <w:r w:rsidRPr="007F4B5A">
        <w:t xml:space="preserve"> </w:t>
      </w:r>
    </w:p>
    <w:p w:rsidR="000A378C" w:rsidRPr="007F4B5A" w:rsidRDefault="000A378C" w:rsidP="000A378C">
      <w:pPr>
        <w:pStyle w:val="17"/>
        <w:rPr>
          <w:sz w:val="24"/>
          <w:szCs w:val="24"/>
        </w:rPr>
      </w:pPr>
      <w:r w:rsidRPr="007F4B5A">
        <w:rPr>
          <w:sz w:val="24"/>
          <w:szCs w:val="24"/>
        </w:rPr>
        <w:t xml:space="preserve">В средних классах у обучающихся на основе усвоения научных понятий закладываются основы </w:t>
      </w:r>
      <w:r w:rsidRPr="007F4B5A">
        <w:rPr>
          <w:i/>
          <w:sz w:val="24"/>
          <w:szCs w:val="24"/>
        </w:rPr>
        <w:lastRenderedPageBreak/>
        <w:t xml:space="preserve">теоретического, формального </w:t>
      </w:r>
      <w:r w:rsidRPr="007F4B5A">
        <w:rPr>
          <w:sz w:val="24"/>
          <w:szCs w:val="24"/>
        </w:rPr>
        <w:t>и</w:t>
      </w:r>
      <w:r w:rsidRPr="007F4B5A">
        <w:rPr>
          <w:i/>
          <w:sz w:val="24"/>
          <w:szCs w:val="24"/>
        </w:rPr>
        <w:t xml:space="preserve"> рефлексивного мышления,</w:t>
      </w:r>
      <w:r w:rsidRPr="007F4B5A">
        <w:rPr>
          <w:sz w:val="24"/>
          <w:szCs w:val="24"/>
        </w:rPr>
        <w:t xml:space="preserve"> появляются </w:t>
      </w:r>
      <w:r w:rsidRPr="007F4B5A">
        <w:rPr>
          <w:i/>
          <w:sz w:val="24"/>
          <w:szCs w:val="24"/>
        </w:rPr>
        <w:t>способности</w:t>
      </w:r>
      <w:r w:rsidRPr="007F4B5A">
        <w:rPr>
          <w:sz w:val="24"/>
          <w:szCs w:val="24"/>
        </w:rPr>
        <w:t xml:space="preserve"> </w:t>
      </w:r>
      <w:r w:rsidRPr="007F4B5A">
        <w:rPr>
          <w:i/>
          <w:sz w:val="24"/>
          <w:szCs w:val="24"/>
        </w:rPr>
        <w:t>рассуждать</w:t>
      </w:r>
      <w:r w:rsidRPr="007F4B5A">
        <w:rPr>
          <w:sz w:val="24"/>
          <w:szCs w:val="24"/>
        </w:rPr>
        <w:t xml:space="preserve"> на основе общих посылок, у</w:t>
      </w:r>
      <w:r w:rsidRPr="007F4B5A">
        <w:rPr>
          <w:i/>
          <w:sz w:val="24"/>
          <w:szCs w:val="24"/>
        </w:rPr>
        <w:t xml:space="preserve">мение оперировать гипотезами как отличительный инструмент научного рассуждения. Контролируемой и управляемой </w:t>
      </w:r>
      <w:r w:rsidRPr="007F4B5A">
        <w:rPr>
          <w:sz w:val="24"/>
          <w:szCs w:val="24"/>
        </w:rPr>
        <w:t>становится</w:t>
      </w:r>
      <w:r w:rsidRPr="007F4B5A">
        <w:rPr>
          <w:i/>
          <w:sz w:val="24"/>
          <w:szCs w:val="24"/>
        </w:rPr>
        <w:t xml:space="preserve"> речь </w:t>
      </w:r>
      <w:r w:rsidRPr="007F4B5A">
        <w:rPr>
          <w:sz w:val="24"/>
          <w:szCs w:val="24"/>
        </w:rPr>
        <w:t>(обучающийся способен осознанно и произвольно строить свой рассказ)</w:t>
      </w:r>
      <w:r w:rsidRPr="007F4B5A">
        <w:rPr>
          <w:i/>
          <w:sz w:val="24"/>
          <w:szCs w:val="24"/>
        </w:rPr>
        <w:t xml:space="preserve">, </w:t>
      </w:r>
      <w:r w:rsidRPr="007F4B5A">
        <w:rPr>
          <w:sz w:val="24"/>
          <w:szCs w:val="24"/>
        </w:rPr>
        <w:t>а также другие высшие психические функции — внимание и память.</w:t>
      </w:r>
      <w:r w:rsidRPr="007F4B5A">
        <w:rPr>
          <w:i/>
          <w:sz w:val="24"/>
          <w:szCs w:val="24"/>
        </w:rPr>
        <w:t xml:space="preserve"> </w:t>
      </w:r>
      <w:r w:rsidRPr="007F4B5A">
        <w:rPr>
          <w:sz w:val="24"/>
          <w:szCs w:val="24"/>
        </w:rPr>
        <w:t xml:space="preserve">У подростков впервые начинает наблюдаться </w:t>
      </w:r>
      <w:r w:rsidRPr="007F4B5A">
        <w:rPr>
          <w:i/>
          <w:sz w:val="24"/>
          <w:szCs w:val="24"/>
        </w:rPr>
        <w:t>умение длительное время удерживать внимание на отвлечённом, логически организованном материале.</w:t>
      </w:r>
      <w:r w:rsidRPr="007F4B5A">
        <w:rPr>
          <w:sz w:val="24"/>
          <w:szCs w:val="24"/>
        </w:rPr>
        <w:t xml:space="preserve"> </w:t>
      </w:r>
      <w:r w:rsidRPr="007F4B5A">
        <w:rPr>
          <w:i/>
          <w:sz w:val="24"/>
          <w:szCs w:val="24"/>
        </w:rPr>
        <w:t>Интеллектуализируется</w:t>
      </w:r>
      <w:r w:rsidRPr="007F4B5A">
        <w:rPr>
          <w:sz w:val="24"/>
          <w:szCs w:val="24"/>
        </w:rPr>
        <w:t xml:space="preserve"> процесс </w:t>
      </w:r>
      <w:r w:rsidRPr="007F4B5A">
        <w:rPr>
          <w:i/>
          <w:sz w:val="24"/>
          <w:szCs w:val="24"/>
        </w:rPr>
        <w:t>восприятия</w:t>
      </w:r>
      <w:r w:rsidRPr="007F4B5A">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7F4B5A">
        <w:rPr>
          <w:i/>
          <w:sz w:val="24"/>
          <w:szCs w:val="24"/>
        </w:rPr>
        <w:t>осмысления</w:t>
      </w:r>
      <w:r w:rsidRPr="007F4B5A">
        <w:rPr>
          <w:sz w:val="24"/>
          <w:szCs w:val="24"/>
        </w:rPr>
        <w:t xml:space="preserve"> первичных зрительных ощущений.</w:t>
      </w:r>
    </w:p>
    <w:p w:rsidR="000A378C" w:rsidRPr="007F4B5A" w:rsidRDefault="000A378C" w:rsidP="000A378C">
      <w:pPr>
        <w:tabs>
          <w:tab w:val="left" w:leader="dot" w:pos="624"/>
        </w:tabs>
        <w:spacing w:after="0" w:line="240" w:lineRule="auto"/>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0A378C" w:rsidRPr="007F4B5A" w:rsidRDefault="000A378C" w:rsidP="000A378C">
      <w:pPr>
        <w:tabs>
          <w:tab w:val="left" w:leader="dot" w:pos="624"/>
        </w:tabs>
        <w:spacing w:after="0" w:line="240" w:lineRule="auto"/>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A378C" w:rsidRPr="007F4B5A" w:rsidRDefault="000A378C" w:rsidP="000A378C">
      <w:pPr>
        <w:tabs>
          <w:tab w:val="left" w:leader="dot" w:pos="624"/>
        </w:tabs>
        <w:spacing w:after="0" w:line="240" w:lineRule="auto"/>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0A378C" w:rsidRPr="007F4B5A" w:rsidRDefault="000A378C" w:rsidP="000A378C">
      <w:pPr>
        <w:tabs>
          <w:tab w:val="num" w:pos="1920"/>
        </w:tabs>
        <w:spacing w:after="0" w:line="240" w:lineRule="auto"/>
        <w:jc w:val="both"/>
        <w:rPr>
          <w:rFonts w:ascii="Times New Roman" w:hAnsi="Times New Roman"/>
          <w:sz w:val="24"/>
          <w:szCs w:val="24"/>
        </w:rPr>
      </w:pPr>
      <w:r w:rsidRPr="007F4B5A">
        <w:rPr>
          <w:rFonts w:ascii="Times New Roman" w:hAnsi="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7F4B5A">
        <w:rPr>
          <w:rFonts w:ascii="Times New Roman" w:hAnsi="Times New Roman"/>
          <w:i/>
          <w:sz w:val="24"/>
          <w:szCs w:val="24"/>
        </w:rPr>
        <w:t xml:space="preserve">, </w:t>
      </w:r>
      <w:r w:rsidRPr="007F4B5A">
        <w:rPr>
          <w:rFonts w:ascii="Times New Roman" w:hAnsi="Times New Roman"/>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0A378C" w:rsidRPr="007F4B5A" w:rsidRDefault="000A378C" w:rsidP="000A378C">
      <w:pPr>
        <w:tabs>
          <w:tab w:val="left" w:leader="dot" w:pos="624"/>
        </w:tabs>
        <w:spacing w:after="0" w:line="240" w:lineRule="auto"/>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Примерные программы по учебным предметам включают:</w:t>
      </w:r>
    </w:p>
    <w:p w:rsidR="000A378C" w:rsidRPr="007F4B5A" w:rsidRDefault="000A378C" w:rsidP="000A378C">
      <w:pPr>
        <w:pStyle w:val="dash0410005f0431005f0437005f0430005f0446005f0020005f0441005f043f005f0438005f0441005f043a005f0430"/>
        <w:ind w:left="0" w:firstLine="0"/>
      </w:pPr>
      <w:r w:rsidRPr="007F4B5A">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0A378C" w:rsidRPr="007F4B5A" w:rsidRDefault="000A378C" w:rsidP="000A378C">
      <w:pPr>
        <w:pStyle w:val="dash0410005f0431005f0437005f0430005f0446005f0020005f0441005f043f005f0438005f0441005f043a005f0430"/>
        <w:ind w:left="0" w:firstLine="0"/>
      </w:pPr>
      <w:r w:rsidRPr="007F4B5A">
        <w:rPr>
          <w:rStyle w:val="dash0410005f0431005f0437005f0430005f0446005f0020005f0441005f043f005f0438005f0441005f043a005f0430005f005fchar1char1"/>
        </w:rPr>
        <w:t>2) общую характеристику учебного предмета, курса;</w:t>
      </w:r>
    </w:p>
    <w:p w:rsidR="000A378C" w:rsidRPr="007F4B5A" w:rsidRDefault="000A378C" w:rsidP="000A378C">
      <w:pPr>
        <w:pStyle w:val="dash0410005f0431005f0437005f0430005f0446005f0020005f0441005f043f005f0438005f0441005f043a005f0430"/>
        <w:ind w:left="0" w:firstLine="0"/>
      </w:pPr>
      <w:r w:rsidRPr="007F4B5A">
        <w:rPr>
          <w:rStyle w:val="dash0410005f0431005f0437005f0430005f0446005f0020005f0441005f043f005f0438005f0441005f043a005f0430005f005fchar1char1"/>
        </w:rPr>
        <w:t>3) описание места учебного предмета, курса в учебном плане;</w:t>
      </w:r>
    </w:p>
    <w:p w:rsidR="000A378C" w:rsidRPr="007F4B5A" w:rsidRDefault="000A378C" w:rsidP="000A378C">
      <w:pPr>
        <w:pStyle w:val="dash0410005f0431005f0437005f0430005f0446005f0020005f0441005f043f005f0438005f0441005f043a005f0430"/>
        <w:ind w:left="0" w:firstLine="0"/>
      </w:pPr>
      <w:r w:rsidRPr="007F4B5A">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0A378C" w:rsidRPr="007F4B5A" w:rsidRDefault="000A378C" w:rsidP="000A378C">
      <w:pPr>
        <w:pStyle w:val="dash0410005f0431005f0437005f0430005f0446005f0020005f0441005f043f005f0438005f0441005f043a005f0430"/>
        <w:ind w:left="0" w:firstLine="0"/>
      </w:pPr>
      <w:r w:rsidRPr="007F4B5A">
        <w:rPr>
          <w:rStyle w:val="dash0410005f0431005f0437005f0430005f0446005f0020005f0441005f043f005f0438005f0441005f043a005f0430005f005fchar1char1"/>
        </w:rPr>
        <w:t>5) содержание учебного предмета, курса;</w:t>
      </w:r>
    </w:p>
    <w:p w:rsidR="000A378C" w:rsidRPr="007F4B5A" w:rsidRDefault="000A378C" w:rsidP="000A378C">
      <w:pPr>
        <w:pStyle w:val="dash0410005f0431005f0437005f0430005f0446005f0020005f0441005f043f005f0438005f0441005f043a005f0430"/>
        <w:ind w:left="0" w:firstLine="0"/>
      </w:pPr>
      <w:r w:rsidRPr="007F4B5A">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0A378C" w:rsidRPr="007F4B5A" w:rsidRDefault="000A378C" w:rsidP="000A378C">
      <w:pPr>
        <w:pStyle w:val="dash0410005f0431005f0437005f0430005f0446005f0020005f0441005f043f005f0438005f0441005f043a005f0430"/>
        <w:ind w:left="0" w:firstLine="0"/>
      </w:pPr>
      <w:r w:rsidRPr="007F4B5A">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0A378C" w:rsidRPr="007F4B5A" w:rsidRDefault="000A378C" w:rsidP="000A378C">
      <w:pPr>
        <w:pStyle w:val="dash0410005f0431005f0437005f0430005f0446005f0020005f0441005f043f005f0438005f0441005f043a005f0430"/>
        <w:ind w:left="0" w:firstLine="0"/>
        <w:rPr>
          <w:rStyle w:val="dash041e005f0431005f044b005f0447005f043d005f044b005f0439005f005fchar1char1"/>
        </w:rPr>
      </w:pPr>
      <w:r w:rsidRPr="007F4B5A">
        <w:rPr>
          <w:rStyle w:val="dash041e005f0431005f044b005f0447005f043d005f044b005f0439005f005fchar1char1"/>
        </w:rPr>
        <w:t>8) планируемые результаты изучения учебного предмета, курса.</w:t>
      </w:r>
    </w:p>
    <w:p w:rsidR="000A378C" w:rsidRPr="007F4B5A" w:rsidRDefault="000A378C" w:rsidP="000A378C">
      <w:pPr>
        <w:tabs>
          <w:tab w:val="left" w:leader="dot" w:pos="624"/>
        </w:tabs>
        <w:spacing w:after="0" w:line="240" w:lineRule="auto"/>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0A378C" w:rsidRPr="007F4B5A" w:rsidRDefault="000A378C" w:rsidP="000A378C">
      <w:pPr>
        <w:pStyle w:val="Osnova"/>
        <w:tabs>
          <w:tab w:val="left" w:leader="dot" w:pos="624"/>
        </w:tabs>
        <w:spacing w:line="240" w:lineRule="auto"/>
        <w:ind w:firstLine="0"/>
        <w:rPr>
          <w:rStyle w:val="Zag11"/>
          <w:rFonts w:ascii="Times New Roman" w:hAnsi="Times New Roman" w:cs="Times New Roman"/>
          <w:color w:val="auto"/>
          <w:sz w:val="24"/>
          <w:szCs w:val="24"/>
          <w:lang w:val="ru-RU"/>
        </w:rPr>
      </w:pPr>
      <w:r w:rsidRPr="007F4B5A">
        <w:rPr>
          <w:rStyle w:val="Zag11"/>
          <w:rFonts w:ascii="Times New Roman" w:eastAsia="@Arial Unicode MS" w:hAnsi="Times New Roman" w:cs="Times New Roman"/>
          <w:color w:val="auto"/>
          <w:sz w:val="24"/>
          <w:szCs w:val="24"/>
          <w:lang w:val="ru-RU"/>
        </w:rPr>
        <w:t xml:space="preserve">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w:t>
      </w:r>
      <w:r w:rsidRPr="007F4B5A">
        <w:rPr>
          <w:rStyle w:val="Zag11"/>
          <w:rFonts w:ascii="Times New Roman" w:eastAsia="@Arial Unicode MS" w:hAnsi="Times New Roman" w:cs="Times New Roman"/>
          <w:color w:val="auto"/>
          <w:sz w:val="24"/>
          <w:szCs w:val="24"/>
          <w:lang w:val="ru-RU"/>
        </w:rPr>
        <w:lastRenderedPageBreak/>
        <w:t>Стандарте, приведено в Приложении к данной Примерной основной образовательной программе.</w:t>
      </w:r>
    </w:p>
    <w:p w:rsidR="000A378C" w:rsidRPr="007F4B5A" w:rsidRDefault="000A378C" w:rsidP="000A378C">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7F4B5A">
        <w:rPr>
          <w:rStyle w:val="Zag11"/>
          <w:rFonts w:ascii="Times New Roman" w:eastAsia="@Arial Unicode MS" w:hAnsi="Times New Roman" w:cs="Times New Roman"/>
          <w:color w:val="auto"/>
          <w:sz w:val="24"/>
          <w:szCs w:val="24"/>
          <w:lang w:val="ru-RU"/>
        </w:rPr>
        <w:t xml:space="preserve">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 </w:t>
      </w:r>
    </w:p>
    <w:p w:rsidR="000A378C" w:rsidRPr="007F4B5A" w:rsidRDefault="000A378C" w:rsidP="00FF1105">
      <w:pPr>
        <w:pStyle w:val="Zag2"/>
        <w:tabs>
          <w:tab w:val="left" w:leader="dot" w:pos="0"/>
        </w:tabs>
        <w:spacing w:after="0" w:line="240" w:lineRule="auto"/>
        <w:jc w:val="left"/>
        <w:outlineLvl w:val="0"/>
        <w:rPr>
          <w:rStyle w:val="Zag11"/>
          <w:rFonts w:eastAsia="@Arial Unicode MS"/>
          <w:color w:val="auto"/>
          <w:lang w:val="ru-RU"/>
        </w:rPr>
      </w:pPr>
      <w:r w:rsidRPr="007F4B5A">
        <w:rPr>
          <w:rStyle w:val="Zag11"/>
          <w:rFonts w:eastAsia="@Arial Unicode MS"/>
          <w:color w:val="auto"/>
          <w:lang w:val="ru-RU"/>
        </w:rPr>
        <w:t>2.2.2. Основное содержание учебных предметов на ступени основного общего образования</w:t>
      </w:r>
    </w:p>
    <w:p w:rsidR="000A378C" w:rsidRPr="007F4B5A" w:rsidRDefault="00FF1105" w:rsidP="00FF1105">
      <w:pPr>
        <w:pStyle w:val="Zag3"/>
        <w:tabs>
          <w:tab w:val="num" w:pos="0"/>
          <w:tab w:val="left" w:leader="dot" w:pos="624"/>
        </w:tabs>
        <w:spacing w:after="0" w:line="240" w:lineRule="auto"/>
        <w:jc w:val="left"/>
        <w:outlineLvl w:val="0"/>
        <w:rPr>
          <w:rStyle w:val="Zag11"/>
          <w:rFonts w:eastAsia="@Arial Unicode MS"/>
          <w:b/>
          <w:i w:val="0"/>
          <w:color w:val="auto"/>
          <w:lang w:val="ru-RU"/>
        </w:rPr>
      </w:pPr>
      <w:r w:rsidRPr="007F4B5A">
        <w:rPr>
          <w:rStyle w:val="Zag11"/>
          <w:rFonts w:eastAsia="@Arial Unicode MS"/>
          <w:b/>
          <w:i w:val="0"/>
          <w:color w:val="auto"/>
          <w:lang w:val="ru-RU"/>
        </w:rPr>
        <w:t xml:space="preserve">2.2.2.1. </w:t>
      </w:r>
      <w:r w:rsidR="000A378C" w:rsidRPr="007F4B5A">
        <w:rPr>
          <w:rStyle w:val="Zag11"/>
          <w:rFonts w:eastAsia="@Arial Unicode MS"/>
          <w:b/>
          <w:i w:val="0"/>
          <w:color w:val="auto"/>
          <w:lang w:val="ru-RU"/>
        </w:rPr>
        <w:t>Русский язык</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Речь и речевое общение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Речевая деятельность</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Виды речевой деятельности: чтение, аудирование (слушание), говорение, письмо.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чтения, аудирования, говорения и письма.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Текст</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686A00" w:rsidRPr="007F4B5A">
        <w:rPr>
          <w:rFonts w:ascii="Times New Roman" w:hAnsi="Times New Roman"/>
          <w:sz w:val="24"/>
          <w:szCs w:val="24"/>
        </w:rPr>
        <w:t>я текста (логичность, последова</w:t>
      </w:r>
      <w:r w:rsidRPr="007F4B5A">
        <w:rPr>
          <w:rFonts w:ascii="Times New Roman" w:hAnsi="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Функциональные разновидности языка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lastRenderedPageBreak/>
        <w:t>Общие сведения о языке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Лингвистика как наука о языке.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Основные разделы лингвистики.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Выдающиеся отечественные лингвисты.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Фонетика и орфоэпия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Фонетика как раздел лингвистики.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Орфоэпия как раздел лингвистики. Основные правила нормативного произношения и ударения.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Орфоэпический словарь.</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Применение фонетико-орфоэпических знаний и умений в собственной речевой практике.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Использование орфоэпического словаря для овладения произносительной культурой.</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Графика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Морфемика и словообразование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Морфемика как раздел лингвистики. Морфема как минимальная значимая единица языка.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Словообразующие и формообразующие морфемы. Окончание как формообразующая морфема.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Приставка, суффикс как словообразующие морфемы.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Корень. Однокоренные слова. Чередование гласных и согласных в корнях слов. Варианты морфем.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Словообразовательный и морфемный словари.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Основные выразительные средства словообразования.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2. Осмысление морфемы как значимой единицы языка. Осознание роли морфем в процессах формо- и словообразования.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Применение знаний и умений по морфемике и словообразованию в практике правописания.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Лексикология и фразеология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Тематические группы слов. Толковые словари русского языка.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Синонимы. Антонимы. Омонимы. Словари синонимов и антонимов русского языка.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Стилистические пласты лексики.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Разные виды лексических словарей и их роль в овладении словарным богатством родного языка.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Проведение лексического разбора слов.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Морфология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Морфология как раздел грамматики.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Части речи как лексико-грамматические разряды слов. Система частей речи в русском языке.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Служебные части речи, их разряды по значению, структуре и синтаксическому употреблению.</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Междометия и звукоподражательные слова.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Омонимия слов разных частей речи.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Словари грамматических трудностей.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Использование словарей грамматических трудностей в речевой практике.</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Синтаксис</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1. Синтаксис как раздел грамматики. Словосочетание и предложение как единицы синтаксиса.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Словосочетание как синтаксическая единица, типы словосочетаний. Виды связи в словосочетании.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Виды односоставных предложений.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Способы передачи чужой речи.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Применение синтаксических знаний и умений в практике правописания.</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Правописание: орфография и пунктуация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Орфография как система правил правописания. Понятие орфограммы.</w:t>
      </w:r>
    </w:p>
    <w:p w:rsidR="000A378C" w:rsidRPr="007F4B5A" w:rsidRDefault="000A378C" w:rsidP="000A378C">
      <w:pPr>
        <w:shd w:val="clear" w:color="auto" w:fill="FFFFFF"/>
        <w:spacing w:after="0" w:line="240" w:lineRule="auto"/>
        <w:jc w:val="both"/>
        <w:rPr>
          <w:rFonts w:ascii="Times New Roman" w:hAnsi="Times New Roman"/>
          <w:i/>
          <w:iCs/>
          <w:sz w:val="24"/>
          <w:szCs w:val="24"/>
        </w:rPr>
      </w:pPr>
      <w:r w:rsidRPr="007F4B5A">
        <w:rPr>
          <w:rFonts w:ascii="Times New Roman" w:hAnsi="Times New Roman"/>
          <w:sz w:val="24"/>
          <w:szCs w:val="24"/>
        </w:rPr>
        <w:t xml:space="preserve">Правописание гласных и согласных в составе морфем. Правописание </w:t>
      </w:r>
      <w:r w:rsidRPr="007F4B5A">
        <w:rPr>
          <w:rFonts w:ascii="Times New Roman" w:hAnsi="Times New Roman"/>
          <w:i/>
          <w:iCs/>
          <w:sz w:val="24"/>
          <w:szCs w:val="24"/>
        </w:rPr>
        <w:t>ъ </w:t>
      </w:r>
      <w:r w:rsidRPr="007F4B5A">
        <w:rPr>
          <w:rFonts w:ascii="Times New Roman" w:hAnsi="Times New Roman"/>
          <w:sz w:val="24"/>
          <w:szCs w:val="24"/>
        </w:rPr>
        <w:t>и </w:t>
      </w:r>
      <w:r w:rsidRPr="007F4B5A">
        <w:rPr>
          <w:rFonts w:ascii="Times New Roman" w:hAnsi="Times New Roman"/>
          <w:i/>
          <w:iCs/>
          <w:sz w:val="24"/>
          <w:szCs w:val="24"/>
        </w:rPr>
        <w:t>ь.</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Слитные, дефисные и раздельные написания.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Употребление прописной и строчной буквы.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Перенос слов.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Орфографические словари и справочники.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Пунктуация как система правил правописания.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Знаки препинания и их функции. Одиночные и парные знаки препинания.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Знаки препинания в конце предложения.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Знаки препинания в простом неосложнённом предложении.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Знаки препинания в простом осложнённом предложении.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Знаки препинания при прямой речи и цитировании, в диалоге.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Сочетание знаков препинания.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Язык и культура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1. Взаимосвязь языка и культуры, истории народа. Русский речевой этикет.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A378C" w:rsidRPr="007F4B5A" w:rsidRDefault="00FF1105" w:rsidP="00FF1105">
      <w:pPr>
        <w:shd w:val="clear" w:color="auto" w:fill="FFFFFF"/>
        <w:spacing w:after="0" w:line="240" w:lineRule="auto"/>
        <w:rPr>
          <w:rFonts w:ascii="Times New Roman" w:hAnsi="Times New Roman"/>
          <w:b/>
          <w:sz w:val="24"/>
          <w:szCs w:val="24"/>
        </w:rPr>
      </w:pPr>
      <w:r w:rsidRPr="007F4B5A">
        <w:rPr>
          <w:rFonts w:ascii="Times New Roman" w:hAnsi="Times New Roman"/>
          <w:b/>
          <w:sz w:val="24"/>
          <w:szCs w:val="24"/>
        </w:rPr>
        <w:t xml:space="preserve">2.2.2.2. </w:t>
      </w:r>
      <w:r w:rsidR="000A378C" w:rsidRPr="007F4B5A">
        <w:rPr>
          <w:rFonts w:ascii="Times New Roman" w:hAnsi="Times New Roman"/>
          <w:b/>
          <w:sz w:val="24"/>
          <w:szCs w:val="24"/>
        </w:rPr>
        <w:t>Литература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Русский фольклор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Малые жанры фольклора.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lastRenderedPageBreak/>
        <w:t>Сказки</w:t>
      </w:r>
      <w:r w:rsidRPr="007F4B5A">
        <w:rPr>
          <w:rFonts w:ascii="Times New Roman" w:hAnsi="Times New Roman"/>
          <w:b/>
          <w:bCs/>
          <w:sz w:val="24"/>
          <w:szCs w:val="24"/>
        </w:rPr>
        <w:t xml:space="preserve"> </w:t>
      </w:r>
      <w:r w:rsidRPr="007F4B5A">
        <w:rPr>
          <w:rFonts w:ascii="Times New Roman" w:hAnsi="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Былина </w:t>
      </w:r>
      <w:r w:rsidRPr="007F4B5A">
        <w:rPr>
          <w:rFonts w:ascii="Times New Roman" w:hAnsi="Times New Roman"/>
          <w:bCs/>
          <w:sz w:val="24"/>
          <w:szCs w:val="24"/>
        </w:rPr>
        <w:t>«Илья Муромец и Соловей-разбойник».</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Древнерусская литература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«Слово о полку Игореве».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«Житие Сергия Радонежского»</w:t>
      </w:r>
      <w:r w:rsidRPr="007F4B5A">
        <w:rPr>
          <w:rFonts w:ascii="Times New Roman" w:hAnsi="Times New Roman"/>
          <w:b/>
          <w:bCs/>
          <w:sz w:val="24"/>
          <w:szCs w:val="24"/>
        </w:rPr>
        <w:t xml:space="preserve"> </w:t>
      </w:r>
      <w:r w:rsidRPr="007F4B5A">
        <w:rPr>
          <w:rFonts w:ascii="Times New Roman" w:hAnsi="Times New Roman"/>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Русская литература XVIII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 И. Фонвизин. </w:t>
      </w:r>
      <w:r w:rsidRPr="007F4B5A">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Н. М. Карамзин. </w:t>
      </w:r>
      <w:r w:rsidRPr="007F4B5A">
        <w:rPr>
          <w:rFonts w:ascii="Times New Roman" w:hAnsi="Times New Roman"/>
          <w:sz w:val="24"/>
          <w:szCs w:val="24"/>
        </w:rPr>
        <w:t xml:space="preserve">Повесть </w:t>
      </w:r>
      <w:r w:rsidRPr="007F4B5A">
        <w:rPr>
          <w:rFonts w:ascii="Times New Roman" w:hAnsi="Times New Roman"/>
          <w:bCs/>
          <w:sz w:val="24"/>
          <w:szCs w:val="24"/>
        </w:rPr>
        <w:t xml:space="preserve">«Бедная Лиза». </w:t>
      </w:r>
      <w:r w:rsidRPr="007F4B5A">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Г. Р. Державин.</w:t>
      </w:r>
      <w:r w:rsidRPr="007F4B5A">
        <w:rPr>
          <w:rFonts w:ascii="Times New Roman" w:hAnsi="Times New Roman"/>
          <w:bCs/>
          <w:sz w:val="24"/>
          <w:szCs w:val="24"/>
        </w:rPr>
        <w:t xml:space="preserve"> </w:t>
      </w:r>
      <w:r w:rsidRPr="007F4B5A">
        <w:rPr>
          <w:rFonts w:ascii="Times New Roman" w:hAnsi="Times New Roman"/>
          <w:sz w:val="24"/>
          <w:szCs w:val="24"/>
        </w:rPr>
        <w:t>Стихотворение «</w:t>
      </w:r>
      <w:r w:rsidRPr="007F4B5A">
        <w:rPr>
          <w:rFonts w:ascii="Times New Roman" w:hAnsi="Times New Roman"/>
          <w:bCs/>
          <w:sz w:val="24"/>
          <w:szCs w:val="24"/>
        </w:rPr>
        <w:t>Памятник</w:t>
      </w:r>
      <w:r w:rsidRPr="007F4B5A">
        <w:rPr>
          <w:rFonts w:ascii="Times New Roman" w:hAnsi="Times New Roman"/>
          <w:sz w:val="24"/>
          <w:szCs w:val="24"/>
        </w:rPr>
        <w:t>». Жизнеутверждающий характер поэзии Державина. Тема поэта и поэзии.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Русская литература XIX в. (первая половина)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И. А. Крылов.</w:t>
      </w:r>
      <w:r w:rsidRPr="007F4B5A">
        <w:rPr>
          <w:rFonts w:ascii="Times New Roman" w:hAnsi="Times New Roman"/>
          <w:bCs/>
          <w:sz w:val="24"/>
          <w:szCs w:val="24"/>
        </w:rPr>
        <w:t xml:space="preserve"> </w:t>
      </w:r>
      <w:r w:rsidRPr="007F4B5A">
        <w:rPr>
          <w:rFonts w:ascii="Times New Roman" w:hAnsi="Times New Roman"/>
          <w:sz w:val="24"/>
          <w:szCs w:val="24"/>
        </w:rPr>
        <w:t xml:space="preserve">Басни </w:t>
      </w:r>
      <w:r w:rsidRPr="007F4B5A">
        <w:rPr>
          <w:rFonts w:ascii="Times New Roman" w:hAnsi="Times New Roman"/>
          <w:bCs/>
          <w:sz w:val="24"/>
          <w:szCs w:val="24"/>
        </w:rPr>
        <w:t xml:space="preserve">«Волк и Ягнёнок», «Свинья под Дубом», «Волк на псарне». </w:t>
      </w:r>
      <w:r w:rsidRPr="007F4B5A">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В. А. </w:t>
      </w:r>
      <w:r w:rsidRPr="007F4B5A">
        <w:rPr>
          <w:rFonts w:ascii="Times New Roman" w:hAnsi="Times New Roman"/>
          <w:b/>
          <w:bCs/>
          <w:sz w:val="24"/>
          <w:szCs w:val="24"/>
        </w:rPr>
        <w:t xml:space="preserve">Жуковский. </w:t>
      </w:r>
      <w:r w:rsidRPr="007F4B5A">
        <w:rPr>
          <w:rFonts w:ascii="Times New Roman" w:hAnsi="Times New Roman"/>
          <w:sz w:val="24"/>
          <w:szCs w:val="24"/>
        </w:rPr>
        <w:t xml:space="preserve">Баллада </w:t>
      </w:r>
      <w:r w:rsidRPr="007F4B5A">
        <w:rPr>
          <w:rFonts w:ascii="Times New Roman" w:hAnsi="Times New Roman"/>
          <w:bCs/>
          <w:sz w:val="24"/>
          <w:szCs w:val="24"/>
        </w:rPr>
        <w:t xml:space="preserve">«Светлана». </w:t>
      </w:r>
      <w:r w:rsidRPr="007F4B5A">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7F4B5A">
        <w:rPr>
          <w:rFonts w:ascii="Times New Roman" w:hAnsi="Times New Roman"/>
          <w:bCs/>
          <w:sz w:val="24"/>
          <w:szCs w:val="24"/>
        </w:rPr>
        <w:t xml:space="preserve">«Море», «Невыразимое». </w:t>
      </w:r>
      <w:r w:rsidRPr="007F4B5A">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А. С. Грибоедов.</w:t>
      </w:r>
      <w:r w:rsidRPr="007F4B5A">
        <w:rPr>
          <w:rFonts w:ascii="Times New Roman" w:hAnsi="Times New Roman"/>
          <w:bCs/>
          <w:sz w:val="24"/>
          <w:szCs w:val="24"/>
        </w:rPr>
        <w:t xml:space="preserve"> </w:t>
      </w:r>
      <w:r w:rsidRPr="007F4B5A">
        <w:rPr>
          <w:rFonts w:ascii="Times New Roman" w:hAnsi="Times New Roman"/>
          <w:sz w:val="24"/>
          <w:szCs w:val="24"/>
        </w:rPr>
        <w:t xml:space="preserve">Комедия </w:t>
      </w:r>
      <w:r w:rsidRPr="007F4B5A">
        <w:rPr>
          <w:rFonts w:ascii="Times New Roman" w:hAnsi="Times New Roman"/>
          <w:bCs/>
          <w:sz w:val="24"/>
          <w:szCs w:val="24"/>
        </w:rPr>
        <w:t xml:space="preserve">«Горе от </w:t>
      </w:r>
      <w:r w:rsidRPr="007F4B5A">
        <w:rPr>
          <w:rFonts w:ascii="Times New Roman" w:hAnsi="Times New Roman"/>
          <w:sz w:val="24"/>
          <w:szCs w:val="24"/>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А. С. Пушкин.</w:t>
      </w:r>
      <w:r w:rsidRPr="007F4B5A">
        <w:rPr>
          <w:rFonts w:ascii="Times New Roman" w:hAnsi="Times New Roman"/>
          <w:bCs/>
          <w:sz w:val="24"/>
          <w:szCs w:val="24"/>
        </w:rPr>
        <w:t xml:space="preserve"> </w:t>
      </w:r>
      <w:r w:rsidRPr="007F4B5A">
        <w:rPr>
          <w:rFonts w:ascii="Times New Roman" w:hAnsi="Times New Roman"/>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w:t>
      </w:r>
      <w:r w:rsidRPr="007F4B5A">
        <w:rPr>
          <w:rFonts w:ascii="Times New Roman" w:hAnsi="Times New Roman"/>
          <w:sz w:val="24"/>
          <w:szCs w:val="24"/>
        </w:rPr>
        <w:lastRenderedPageBreak/>
        <w:t xml:space="preserve">«К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Баллада </w:t>
      </w:r>
      <w:r w:rsidRPr="007F4B5A">
        <w:rPr>
          <w:rFonts w:ascii="Times New Roman" w:hAnsi="Times New Roman"/>
          <w:bCs/>
          <w:sz w:val="24"/>
          <w:szCs w:val="24"/>
        </w:rPr>
        <w:t xml:space="preserve">«Песнь о вещем Олеге». </w:t>
      </w:r>
      <w:r w:rsidRPr="007F4B5A">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Роман </w:t>
      </w:r>
      <w:r w:rsidRPr="007F4B5A">
        <w:rPr>
          <w:rFonts w:ascii="Times New Roman" w:hAnsi="Times New Roman"/>
          <w:bCs/>
          <w:sz w:val="24"/>
          <w:szCs w:val="24"/>
        </w:rPr>
        <w:t xml:space="preserve">«Капитанская дочка». </w:t>
      </w:r>
      <w:r w:rsidRPr="007F4B5A">
        <w:rPr>
          <w:rFonts w:ascii="Times New Roman" w:hAnsi="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Повесть </w:t>
      </w:r>
      <w:r w:rsidRPr="007F4B5A">
        <w:rPr>
          <w:rFonts w:ascii="Times New Roman" w:hAnsi="Times New Roman"/>
          <w:bCs/>
          <w:sz w:val="24"/>
          <w:szCs w:val="24"/>
        </w:rPr>
        <w:t xml:space="preserve">«Станционный смотритель». </w:t>
      </w:r>
      <w:r w:rsidRPr="007F4B5A">
        <w:rPr>
          <w:rFonts w:ascii="Times New Roman" w:hAnsi="Times New Roman"/>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Роман в стихах </w:t>
      </w:r>
      <w:r w:rsidRPr="007F4B5A">
        <w:rPr>
          <w:rFonts w:ascii="Times New Roman" w:hAnsi="Times New Roman"/>
          <w:bCs/>
          <w:sz w:val="24"/>
          <w:szCs w:val="24"/>
        </w:rPr>
        <w:t xml:space="preserve">«Евгений Онегин». </w:t>
      </w:r>
      <w:r w:rsidRPr="007F4B5A">
        <w:rPr>
          <w:rFonts w:ascii="Times New Roman" w:hAnsi="Times New Roman"/>
          <w:sz w:val="24"/>
          <w:szCs w:val="24"/>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Трагедия </w:t>
      </w:r>
      <w:r w:rsidRPr="007F4B5A">
        <w:rPr>
          <w:rFonts w:ascii="Times New Roman" w:hAnsi="Times New Roman"/>
          <w:bCs/>
          <w:sz w:val="24"/>
          <w:szCs w:val="24"/>
        </w:rPr>
        <w:t xml:space="preserve">«Моцарт и Сальери». </w:t>
      </w:r>
      <w:r w:rsidRPr="007F4B5A">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lastRenderedPageBreak/>
        <w:t xml:space="preserve">М. Ю. Лермонтов. </w:t>
      </w:r>
      <w:r w:rsidRPr="007F4B5A">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Стихотворение </w:t>
      </w:r>
      <w:r w:rsidRPr="007F4B5A">
        <w:rPr>
          <w:rFonts w:ascii="Times New Roman" w:hAnsi="Times New Roman"/>
          <w:bCs/>
          <w:sz w:val="24"/>
          <w:szCs w:val="24"/>
        </w:rPr>
        <w:t xml:space="preserve">«Бородино». </w:t>
      </w:r>
      <w:r w:rsidRPr="007F4B5A">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Поэма </w:t>
      </w:r>
      <w:r w:rsidRPr="007F4B5A">
        <w:rPr>
          <w:rFonts w:ascii="Times New Roman" w:hAnsi="Times New Roman"/>
          <w:bCs/>
          <w:sz w:val="24"/>
          <w:szCs w:val="24"/>
        </w:rPr>
        <w:t xml:space="preserve">«Песня про царя Ивана Васильевича, молодого опричника и удалого купца Калашникова». </w:t>
      </w:r>
      <w:r w:rsidRPr="007F4B5A">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Поэма </w:t>
      </w:r>
      <w:r w:rsidRPr="007F4B5A">
        <w:rPr>
          <w:rFonts w:ascii="Times New Roman" w:hAnsi="Times New Roman"/>
          <w:bCs/>
          <w:sz w:val="24"/>
          <w:szCs w:val="24"/>
        </w:rPr>
        <w:t xml:space="preserve">«Мцыри». </w:t>
      </w:r>
      <w:r w:rsidRPr="007F4B5A">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Роман </w:t>
      </w:r>
      <w:r w:rsidRPr="007F4B5A">
        <w:rPr>
          <w:rFonts w:ascii="Times New Roman" w:hAnsi="Times New Roman"/>
          <w:bCs/>
          <w:sz w:val="24"/>
          <w:szCs w:val="24"/>
        </w:rPr>
        <w:t xml:space="preserve">«Герой нашего времени». </w:t>
      </w:r>
      <w:r w:rsidRPr="007F4B5A">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0A378C" w:rsidRPr="007F4B5A" w:rsidRDefault="000A378C" w:rsidP="000A378C">
      <w:pPr>
        <w:shd w:val="clear" w:color="auto" w:fill="FFFFFF"/>
        <w:tabs>
          <w:tab w:val="left" w:pos="2460"/>
        </w:tabs>
        <w:spacing w:after="0" w:line="240" w:lineRule="auto"/>
        <w:jc w:val="both"/>
        <w:rPr>
          <w:rFonts w:ascii="Times New Roman" w:hAnsi="Times New Roman"/>
          <w:sz w:val="24"/>
          <w:szCs w:val="24"/>
        </w:rPr>
      </w:pPr>
      <w:r w:rsidRPr="007F4B5A">
        <w:rPr>
          <w:rFonts w:ascii="Times New Roman" w:hAnsi="Times New Roman"/>
          <w:b/>
          <w:bCs/>
          <w:sz w:val="24"/>
          <w:szCs w:val="24"/>
        </w:rPr>
        <w:t>Н. В. Гоголь.</w:t>
      </w:r>
      <w:r w:rsidRPr="007F4B5A">
        <w:rPr>
          <w:rFonts w:ascii="Times New Roman" w:hAnsi="Times New Roman"/>
          <w:bCs/>
          <w:sz w:val="24"/>
          <w:szCs w:val="24"/>
        </w:rPr>
        <w:t xml:space="preserve"> </w:t>
      </w:r>
      <w:r w:rsidRPr="007F4B5A">
        <w:rPr>
          <w:rFonts w:ascii="Times New Roman" w:hAnsi="Times New Roman"/>
          <w:sz w:val="24"/>
          <w:szCs w:val="24"/>
        </w:rPr>
        <w:t xml:space="preserve">Повесть </w:t>
      </w:r>
      <w:r w:rsidRPr="007F4B5A">
        <w:rPr>
          <w:rFonts w:ascii="Times New Roman" w:hAnsi="Times New Roman"/>
          <w:bCs/>
          <w:sz w:val="24"/>
          <w:szCs w:val="24"/>
        </w:rPr>
        <w:t xml:space="preserve">«Ночь перед Рождеством». </w:t>
      </w:r>
      <w:r w:rsidRPr="007F4B5A">
        <w:rPr>
          <w:rFonts w:ascii="Times New Roman" w:hAnsi="Times New Roman"/>
          <w:sz w:val="24"/>
          <w:szCs w:val="24"/>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Повесть </w:t>
      </w:r>
      <w:r w:rsidRPr="007F4B5A">
        <w:rPr>
          <w:rFonts w:ascii="Times New Roman" w:hAnsi="Times New Roman"/>
          <w:bCs/>
          <w:sz w:val="24"/>
          <w:szCs w:val="24"/>
        </w:rPr>
        <w:t xml:space="preserve">«Тарас Бульба». </w:t>
      </w:r>
      <w:r w:rsidRPr="007F4B5A">
        <w:rPr>
          <w:rFonts w:ascii="Times New Roman" w:hAnsi="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Повесть </w:t>
      </w:r>
      <w:r w:rsidRPr="007F4B5A">
        <w:rPr>
          <w:rFonts w:ascii="Times New Roman" w:hAnsi="Times New Roman"/>
          <w:bCs/>
          <w:sz w:val="24"/>
          <w:szCs w:val="24"/>
        </w:rPr>
        <w:t xml:space="preserve">«Шинель». </w:t>
      </w:r>
      <w:r w:rsidRPr="007F4B5A">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Комедия </w:t>
      </w:r>
      <w:r w:rsidRPr="007F4B5A">
        <w:rPr>
          <w:rFonts w:ascii="Times New Roman" w:hAnsi="Times New Roman"/>
          <w:bCs/>
          <w:sz w:val="24"/>
          <w:szCs w:val="24"/>
        </w:rPr>
        <w:t xml:space="preserve">«Ревизор». </w:t>
      </w:r>
      <w:r w:rsidRPr="007F4B5A">
        <w:rPr>
          <w:rFonts w:ascii="Times New Roman" w:hAnsi="Times New Roman"/>
          <w:sz w:val="24"/>
          <w:szCs w:val="24"/>
        </w:rPr>
        <w:t xml:space="preserve">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w:t>
      </w:r>
      <w:r w:rsidRPr="007F4B5A">
        <w:rPr>
          <w:rFonts w:ascii="Times New Roman" w:hAnsi="Times New Roman"/>
          <w:sz w:val="24"/>
          <w:szCs w:val="24"/>
        </w:rPr>
        <w:lastRenderedPageBreak/>
        <w:t>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Поэма </w:t>
      </w:r>
      <w:r w:rsidRPr="007F4B5A">
        <w:rPr>
          <w:rFonts w:ascii="Times New Roman" w:hAnsi="Times New Roman"/>
          <w:bCs/>
          <w:sz w:val="24"/>
          <w:szCs w:val="24"/>
        </w:rPr>
        <w:t xml:space="preserve">«Мёртвые души». </w:t>
      </w:r>
      <w:r w:rsidRPr="007F4B5A">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Русская литература XIX в. (вторая половина)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Ф. И. Тютчев. </w:t>
      </w:r>
      <w:r w:rsidRPr="007F4B5A">
        <w:rPr>
          <w:rFonts w:ascii="Times New Roman" w:hAnsi="Times New Roman"/>
          <w:sz w:val="24"/>
          <w:szCs w:val="24"/>
        </w:rPr>
        <w:t xml:space="preserve">Стихотворения </w:t>
      </w:r>
      <w:r w:rsidRPr="007F4B5A">
        <w:rPr>
          <w:rFonts w:ascii="Times New Roman" w:hAnsi="Times New Roman"/>
          <w:b/>
          <w:bCs/>
          <w:sz w:val="24"/>
          <w:szCs w:val="24"/>
        </w:rPr>
        <w:t>«</w:t>
      </w:r>
      <w:r w:rsidRPr="007F4B5A">
        <w:rPr>
          <w:rFonts w:ascii="Times New Roman" w:hAnsi="Times New Roman"/>
          <w:bCs/>
          <w:sz w:val="24"/>
          <w:szCs w:val="24"/>
        </w:rPr>
        <w:t xml:space="preserve">Весенняя гроза», «Есть в осени первоначальной…», «С поляны коршун поднялся…», «Фонтан». </w:t>
      </w:r>
      <w:r w:rsidRPr="007F4B5A">
        <w:rPr>
          <w:rFonts w:ascii="Times New Roman" w:hAnsi="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А. А.</w:t>
      </w:r>
      <w:r w:rsidRPr="007F4B5A">
        <w:rPr>
          <w:rFonts w:ascii="Times New Roman" w:hAnsi="Times New Roman"/>
          <w:sz w:val="24"/>
          <w:szCs w:val="24"/>
        </w:rPr>
        <w:t> </w:t>
      </w:r>
      <w:r w:rsidRPr="007F4B5A">
        <w:rPr>
          <w:rFonts w:ascii="Times New Roman" w:hAnsi="Times New Roman"/>
          <w:b/>
          <w:bCs/>
          <w:sz w:val="24"/>
          <w:szCs w:val="24"/>
        </w:rPr>
        <w:t xml:space="preserve">Фет. </w:t>
      </w:r>
      <w:r w:rsidRPr="007F4B5A">
        <w:rPr>
          <w:rFonts w:ascii="Times New Roman" w:hAnsi="Times New Roman"/>
          <w:sz w:val="24"/>
          <w:szCs w:val="24"/>
        </w:rPr>
        <w:t xml:space="preserve">Стихотворения </w:t>
      </w:r>
      <w:r w:rsidRPr="007F4B5A">
        <w:rPr>
          <w:rFonts w:ascii="Times New Roman" w:hAnsi="Times New Roman"/>
          <w:bCs/>
          <w:sz w:val="24"/>
          <w:szCs w:val="24"/>
        </w:rPr>
        <w:t xml:space="preserve">«Я пришел к тебе с приветом…», «Учись у них — у дуба, у берёзы…». </w:t>
      </w:r>
      <w:r w:rsidRPr="007F4B5A">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 С. Тургенев. </w:t>
      </w:r>
      <w:r w:rsidRPr="007F4B5A">
        <w:rPr>
          <w:rFonts w:ascii="Times New Roman" w:hAnsi="Times New Roman"/>
          <w:sz w:val="24"/>
          <w:szCs w:val="24"/>
        </w:rPr>
        <w:t xml:space="preserve">Повесть </w:t>
      </w:r>
      <w:r w:rsidRPr="007F4B5A">
        <w:rPr>
          <w:rFonts w:ascii="Times New Roman" w:hAnsi="Times New Roman"/>
          <w:bCs/>
          <w:sz w:val="24"/>
          <w:szCs w:val="24"/>
        </w:rPr>
        <w:t xml:space="preserve">«Муму». </w:t>
      </w:r>
      <w:r w:rsidRPr="007F4B5A">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Рассказ </w:t>
      </w:r>
      <w:r w:rsidRPr="007F4B5A">
        <w:rPr>
          <w:rFonts w:ascii="Times New Roman" w:hAnsi="Times New Roman"/>
          <w:bCs/>
          <w:sz w:val="24"/>
          <w:szCs w:val="24"/>
        </w:rPr>
        <w:t xml:space="preserve">«Певцы». </w:t>
      </w:r>
      <w:r w:rsidRPr="007F4B5A">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Стихотворение в прозе </w:t>
      </w:r>
      <w:r w:rsidRPr="007F4B5A">
        <w:rPr>
          <w:rFonts w:ascii="Times New Roman" w:hAnsi="Times New Roman"/>
          <w:bCs/>
          <w:sz w:val="24"/>
          <w:szCs w:val="24"/>
        </w:rPr>
        <w:t xml:space="preserve">«Русский язык», «Два богача». </w:t>
      </w:r>
      <w:r w:rsidRPr="007F4B5A">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Н. А. Некрасов. </w:t>
      </w:r>
      <w:r w:rsidRPr="007F4B5A">
        <w:rPr>
          <w:rFonts w:ascii="Times New Roman" w:hAnsi="Times New Roman"/>
          <w:sz w:val="24"/>
          <w:szCs w:val="24"/>
        </w:rPr>
        <w:t xml:space="preserve">Стихотворение </w:t>
      </w:r>
      <w:r w:rsidRPr="007F4B5A">
        <w:rPr>
          <w:rFonts w:ascii="Times New Roman" w:hAnsi="Times New Roman"/>
          <w:bCs/>
          <w:sz w:val="24"/>
          <w:szCs w:val="24"/>
        </w:rPr>
        <w:t xml:space="preserve">«Крестьянские дети». </w:t>
      </w:r>
      <w:r w:rsidRPr="007F4B5A">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Л. Н. Толстой.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«Кавказский пленник». </w:t>
      </w:r>
      <w:r w:rsidRPr="007F4B5A">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А. П. Чехов. </w:t>
      </w:r>
      <w:r w:rsidRPr="007F4B5A">
        <w:rPr>
          <w:rFonts w:ascii="Times New Roman" w:hAnsi="Times New Roman"/>
          <w:sz w:val="24"/>
          <w:szCs w:val="24"/>
        </w:rPr>
        <w:t xml:space="preserve">Рассказы </w:t>
      </w:r>
      <w:r w:rsidRPr="007F4B5A">
        <w:rPr>
          <w:rFonts w:ascii="Times New Roman" w:hAnsi="Times New Roman"/>
          <w:bCs/>
          <w:sz w:val="24"/>
          <w:szCs w:val="24"/>
        </w:rPr>
        <w:t xml:space="preserve">«Толстый и тонкий», «Хамелеон», «Смерть чиновника». </w:t>
      </w:r>
      <w:r w:rsidRPr="007F4B5A">
        <w:rPr>
          <w:rFonts w:ascii="Times New Roman" w:hAnsi="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Русская литература XX в. (первая половина)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 А. Бунин. </w:t>
      </w:r>
      <w:r w:rsidRPr="007F4B5A">
        <w:rPr>
          <w:rFonts w:ascii="Times New Roman" w:hAnsi="Times New Roman"/>
          <w:sz w:val="24"/>
          <w:szCs w:val="24"/>
        </w:rPr>
        <w:t xml:space="preserve">Стихотворение </w:t>
      </w:r>
      <w:r w:rsidRPr="007F4B5A">
        <w:rPr>
          <w:rFonts w:ascii="Times New Roman" w:hAnsi="Times New Roman"/>
          <w:bCs/>
          <w:sz w:val="24"/>
          <w:szCs w:val="24"/>
        </w:rPr>
        <w:t xml:space="preserve">«Густой зелёный ельник у дороги…». </w:t>
      </w:r>
      <w:r w:rsidRPr="007F4B5A">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Рассказ </w:t>
      </w:r>
      <w:r w:rsidRPr="007F4B5A">
        <w:rPr>
          <w:rFonts w:ascii="Times New Roman" w:hAnsi="Times New Roman"/>
          <w:bCs/>
          <w:sz w:val="24"/>
          <w:szCs w:val="24"/>
        </w:rPr>
        <w:t xml:space="preserve">«Подснежник». </w:t>
      </w:r>
      <w:r w:rsidRPr="007F4B5A">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А. И. Куприн.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«Чудесный доктор». </w:t>
      </w:r>
      <w:r w:rsidRPr="007F4B5A">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 Горький.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«Челкаш». </w:t>
      </w:r>
      <w:r w:rsidRPr="007F4B5A">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lastRenderedPageBreak/>
        <w:t xml:space="preserve">И. С. Шмелёв. </w:t>
      </w:r>
      <w:r w:rsidRPr="007F4B5A">
        <w:rPr>
          <w:rFonts w:ascii="Times New Roman" w:hAnsi="Times New Roman"/>
          <w:sz w:val="24"/>
          <w:szCs w:val="24"/>
        </w:rPr>
        <w:t xml:space="preserve">Роман </w:t>
      </w:r>
      <w:r w:rsidRPr="007F4B5A">
        <w:rPr>
          <w:rFonts w:ascii="Times New Roman" w:hAnsi="Times New Roman"/>
          <w:bCs/>
          <w:sz w:val="24"/>
          <w:szCs w:val="24"/>
        </w:rPr>
        <w:t>«Лето Господне»</w:t>
      </w:r>
      <w:r w:rsidRPr="007F4B5A">
        <w:rPr>
          <w:rFonts w:ascii="Times New Roman" w:hAnsi="Times New Roman"/>
          <w:b/>
          <w:bCs/>
          <w:sz w:val="24"/>
          <w:szCs w:val="24"/>
        </w:rPr>
        <w:t xml:space="preserve"> </w:t>
      </w:r>
      <w:r w:rsidRPr="007F4B5A">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А. А.</w:t>
      </w:r>
      <w:r w:rsidRPr="007F4B5A">
        <w:rPr>
          <w:rFonts w:ascii="Times New Roman" w:hAnsi="Times New Roman"/>
          <w:sz w:val="24"/>
          <w:szCs w:val="24"/>
        </w:rPr>
        <w:t> </w:t>
      </w:r>
      <w:r w:rsidRPr="007F4B5A">
        <w:rPr>
          <w:rFonts w:ascii="Times New Roman" w:hAnsi="Times New Roman"/>
          <w:b/>
          <w:bCs/>
          <w:sz w:val="24"/>
          <w:szCs w:val="24"/>
        </w:rPr>
        <w:t xml:space="preserve">Блок. </w:t>
      </w:r>
      <w:r w:rsidRPr="007F4B5A">
        <w:rPr>
          <w:rFonts w:ascii="Times New Roman" w:hAnsi="Times New Roman"/>
          <w:sz w:val="24"/>
          <w:szCs w:val="24"/>
        </w:rPr>
        <w:t xml:space="preserve">Стихотворения </w:t>
      </w:r>
      <w:r w:rsidRPr="007F4B5A">
        <w:rPr>
          <w:rFonts w:ascii="Times New Roman" w:hAnsi="Times New Roman"/>
          <w:bCs/>
          <w:sz w:val="24"/>
          <w:szCs w:val="24"/>
        </w:rPr>
        <w:t xml:space="preserve">«Девушка пела в церковном хоре…», «Родина». </w:t>
      </w:r>
      <w:r w:rsidRPr="007F4B5A">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B. В. </w:t>
      </w:r>
      <w:r w:rsidRPr="007F4B5A">
        <w:rPr>
          <w:rFonts w:ascii="Times New Roman" w:hAnsi="Times New Roman"/>
          <w:b/>
          <w:bCs/>
          <w:sz w:val="24"/>
          <w:szCs w:val="24"/>
        </w:rPr>
        <w:t xml:space="preserve">Маяковский. </w:t>
      </w:r>
      <w:r w:rsidRPr="007F4B5A">
        <w:rPr>
          <w:rFonts w:ascii="Times New Roman" w:hAnsi="Times New Roman"/>
          <w:sz w:val="24"/>
          <w:szCs w:val="24"/>
        </w:rPr>
        <w:t xml:space="preserve">Стихотворения </w:t>
      </w:r>
      <w:r w:rsidRPr="007F4B5A">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7F4B5A">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C.</w:t>
      </w:r>
      <w:r w:rsidRPr="007F4B5A">
        <w:rPr>
          <w:rFonts w:ascii="Times New Roman" w:hAnsi="Times New Roman"/>
          <w:sz w:val="24"/>
          <w:szCs w:val="24"/>
        </w:rPr>
        <w:t> </w:t>
      </w:r>
      <w:r w:rsidRPr="007F4B5A">
        <w:rPr>
          <w:rFonts w:ascii="Times New Roman" w:hAnsi="Times New Roman"/>
          <w:b/>
          <w:bCs/>
          <w:sz w:val="24"/>
          <w:szCs w:val="24"/>
        </w:rPr>
        <w:t xml:space="preserve">А. Есенин. </w:t>
      </w:r>
      <w:r w:rsidRPr="007F4B5A">
        <w:rPr>
          <w:rFonts w:ascii="Times New Roman" w:hAnsi="Times New Roman"/>
          <w:sz w:val="24"/>
          <w:szCs w:val="24"/>
        </w:rPr>
        <w:t xml:space="preserve">Стихотворения </w:t>
      </w:r>
      <w:r w:rsidRPr="007F4B5A">
        <w:rPr>
          <w:rFonts w:ascii="Times New Roman" w:hAnsi="Times New Roman"/>
          <w:bCs/>
          <w:sz w:val="24"/>
          <w:szCs w:val="24"/>
        </w:rPr>
        <w:t xml:space="preserve">«Гой ты, Русь, моя родная…», «Нивы сжаты, рощи голы…». </w:t>
      </w:r>
      <w:r w:rsidRPr="007F4B5A">
        <w:rPr>
          <w:rFonts w:ascii="Times New Roman" w:hAnsi="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А. А. Ахматова. </w:t>
      </w:r>
      <w:r w:rsidRPr="007F4B5A">
        <w:rPr>
          <w:rFonts w:ascii="Times New Roman" w:hAnsi="Times New Roman"/>
          <w:sz w:val="24"/>
          <w:szCs w:val="24"/>
        </w:rPr>
        <w:t xml:space="preserve">Стихотворения </w:t>
      </w:r>
      <w:r w:rsidRPr="007F4B5A">
        <w:rPr>
          <w:rFonts w:ascii="Times New Roman" w:hAnsi="Times New Roman"/>
          <w:bCs/>
          <w:sz w:val="24"/>
          <w:szCs w:val="24"/>
        </w:rPr>
        <w:t xml:space="preserve">«Перед весной бывают дни такие…», «Родная </w:t>
      </w:r>
      <w:r w:rsidRPr="007F4B5A">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А. П. Платонов.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«Цветок на </w:t>
      </w:r>
      <w:r w:rsidRPr="007F4B5A">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А. С. Грин. </w:t>
      </w:r>
      <w:r w:rsidRPr="007F4B5A">
        <w:rPr>
          <w:rFonts w:ascii="Times New Roman" w:hAnsi="Times New Roman"/>
          <w:sz w:val="24"/>
          <w:szCs w:val="24"/>
        </w:rPr>
        <w:t xml:space="preserve">Повесть </w:t>
      </w:r>
      <w:r w:rsidRPr="007F4B5A">
        <w:rPr>
          <w:rFonts w:ascii="Times New Roman" w:hAnsi="Times New Roman"/>
          <w:bCs/>
          <w:sz w:val="24"/>
          <w:szCs w:val="24"/>
        </w:rPr>
        <w:t>«Алые паруса»</w:t>
      </w:r>
      <w:r w:rsidRPr="007F4B5A">
        <w:rPr>
          <w:rFonts w:ascii="Times New Roman" w:hAnsi="Times New Roman"/>
          <w:b/>
          <w:bCs/>
          <w:sz w:val="24"/>
          <w:szCs w:val="24"/>
        </w:rPr>
        <w:t xml:space="preserve"> </w:t>
      </w:r>
      <w:r w:rsidRPr="007F4B5A">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 А. Булгаков. </w:t>
      </w:r>
      <w:r w:rsidRPr="007F4B5A">
        <w:rPr>
          <w:rFonts w:ascii="Times New Roman" w:hAnsi="Times New Roman"/>
          <w:sz w:val="24"/>
          <w:szCs w:val="24"/>
        </w:rPr>
        <w:t xml:space="preserve">Повесть </w:t>
      </w:r>
      <w:r w:rsidRPr="007F4B5A">
        <w:rPr>
          <w:rFonts w:ascii="Times New Roman" w:hAnsi="Times New Roman"/>
          <w:bCs/>
          <w:sz w:val="24"/>
          <w:szCs w:val="24"/>
        </w:rPr>
        <w:t xml:space="preserve">«Собачье сердце». </w:t>
      </w:r>
      <w:r w:rsidRPr="007F4B5A">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Русская литература XX в. (вторая половина)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A. Т. Твардовский. </w:t>
      </w:r>
      <w:r w:rsidRPr="007F4B5A">
        <w:rPr>
          <w:rFonts w:ascii="Times New Roman" w:hAnsi="Times New Roman"/>
          <w:sz w:val="24"/>
          <w:szCs w:val="24"/>
        </w:rPr>
        <w:t xml:space="preserve">Поэма </w:t>
      </w:r>
      <w:r w:rsidRPr="007F4B5A">
        <w:rPr>
          <w:rFonts w:ascii="Times New Roman" w:hAnsi="Times New Roman"/>
          <w:bCs/>
          <w:sz w:val="24"/>
          <w:szCs w:val="24"/>
        </w:rPr>
        <w:t xml:space="preserve">«Василий Тёркин» </w:t>
      </w:r>
      <w:r w:rsidRPr="007F4B5A">
        <w:rPr>
          <w:rFonts w:ascii="Times New Roman" w:hAnsi="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 А. Шолохов.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«Судьба человека». </w:t>
      </w:r>
      <w:r w:rsidRPr="007F4B5A">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Н. М. Рубцов. </w:t>
      </w:r>
      <w:r w:rsidRPr="007F4B5A">
        <w:rPr>
          <w:rFonts w:ascii="Times New Roman" w:hAnsi="Times New Roman"/>
          <w:sz w:val="24"/>
          <w:szCs w:val="24"/>
        </w:rPr>
        <w:t xml:space="preserve">Стихотворения </w:t>
      </w:r>
      <w:r w:rsidRPr="007F4B5A">
        <w:rPr>
          <w:rFonts w:ascii="Times New Roman" w:hAnsi="Times New Roman"/>
          <w:bCs/>
          <w:sz w:val="24"/>
          <w:szCs w:val="24"/>
        </w:rPr>
        <w:t xml:space="preserve">«Звезда полей», «В горнице». </w:t>
      </w:r>
      <w:r w:rsidRPr="007F4B5A">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B.</w:t>
      </w:r>
      <w:r w:rsidRPr="007F4B5A">
        <w:rPr>
          <w:rFonts w:ascii="Times New Roman" w:hAnsi="Times New Roman"/>
          <w:sz w:val="24"/>
          <w:szCs w:val="24"/>
        </w:rPr>
        <w:t> </w:t>
      </w:r>
      <w:r w:rsidRPr="007F4B5A">
        <w:rPr>
          <w:rFonts w:ascii="Times New Roman" w:hAnsi="Times New Roman"/>
          <w:b/>
          <w:bCs/>
          <w:sz w:val="24"/>
          <w:szCs w:val="24"/>
        </w:rPr>
        <w:t xml:space="preserve">М. Шукшин.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«Чудик». </w:t>
      </w:r>
      <w:r w:rsidRPr="007F4B5A">
        <w:rPr>
          <w:rFonts w:ascii="Times New Roman" w:hAnsi="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В. Г. Распутин.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«Уроки французского». </w:t>
      </w:r>
      <w:r w:rsidRPr="007F4B5A">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В. П. Астафьев.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«Васюткино озеро». </w:t>
      </w:r>
      <w:r w:rsidRPr="007F4B5A">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А. И. Солженицын.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«Матрёнин двор». </w:t>
      </w:r>
      <w:r w:rsidRPr="007F4B5A">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Литература народов России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lastRenderedPageBreak/>
        <w:t xml:space="preserve">Г. Тукай. </w:t>
      </w:r>
      <w:r w:rsidRPr="007F4B5A">
        <w:rPr>
          <w:rFonts w:ascii="Times New Roman" w:hAnsi="Times New Roman"/>
          <w:sz w:val="24"/>
          <w:szCs w:val="24"/>
        </w:rPr>
        <w:t xml:space="preserve">Стихотворения </w:t>
      </w:r>
      <w:r w:rsidRPr="007F4B5A">
        <w:rPr>
          <w:rFonts w:ascii="Times New Roman" w:hAnsi="Times New Roman"/>
          <w:bCs/>
          <w:sz w:val="24"/>
          <w:szCs w:val="24"/>
        </w:rPr>
        <w:t xml:space="preserve">«Родная деревня», «Книга». </w:t>
      </w:r>
      <w:r w:rsidRPr="007F4B5A">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 Карим. </w:t>
      </w:r>
      <w:r w:rsidRPr="007F4B5A">
        <w:rPr>
          <w:rFonts w:ascii="Times New Roman" w:hAnsi="Times New Roman"/>
          <w:sz w:val="24"/>
          <w:szCs w:val="24"/>
        </w:rPr>
        <w:t xml:space="preserve">Поэма </w:t>
      </w:r>
      <w:r w:rsidRPr="007F4B5A">
        <w:rPr>
          <w:rFonts w:ascii="Times New Roman" w:hAnsi="Times New Roman"/>
          <w:bCs/>
          <w:sz w:val="24"/>
          <w:szCs w:val="24"/>
        </w:rPr>
        <w:t xml:space="preserve">«Бессмертие» </w:t>
      </w:r>
      <w:r w:rsidRPr="007F4B5A">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К.</w:t>
      </w:r>
      <w:r w:rsidRPr="007F4B5A">
        <w:rPr>
          <w:rFonts w:ascii="Times New Roman" w:hAnsi="Times New Roman"/>
          <w:sz w:val="24"/>
          <w:szCs w:val="24"/>
        </w:rPr>
        <w:t> </w:t>
      </w:r>
      <w:r w:rsidRPr="007F4B5A">
        <w:rPr>
          <w:rFonts w:ascii="Times New Roman" w:hAnsi="Times New Roman"/>
          <w:b/>
          <w:bCs/>
          <w:sz w:val="24"/>
          <w:szCs w:val="24"/>
        </w:rPr>
        <w:t xml:space="preserve">Кулиев. </w:t>
      </w:r>
      <w:r w:rsidRPr="007F4B5A">
        <w:rPr>
          <w:rFonts w:ascii="Times New Roman" w:hAnsi="Times New Roman"/>
          <w:sz w:val="24"/>
          <w:szCs w:val="24"/>
        </w:rPr>
        <w:t xml:space="preserve">Стихотворения </w:t>
      </w:r>
      <w:r w:rsidRPr="007F4B5A">
        <w:rPr>
          <w:rFonts w:ascii="Times New Roman" w:hAnsi="Times New Roman"/>
          <w:bCs/>
          <w:sz w:val="24"/>
          <w:szCs w:val="24"/>
        </w:rPr>
        <w:t>«Когда на меня навалилась беда…», «Каким бы малым ни был мой народ…</w:t>
      </w:r>
      <w:r w:rsidRPr="007F4B5A">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 Гамзатов. </w:t>
      </w:r>
      <w:r w:rsidRPr="007F4B5A">
        <w:rPr>
          <w:rFonts w:ascii="Times New Roman" w:hAnsi="Times New Roman"/>
          <w:sz w:val="24"/>
          <w:szCs w:val="24"/>
        </w:rPr>
        <w:t xml:space="preserve">Стихотворения </w:t>
      </w:r>
      <w:r w:rsidRPr="007F4B5A">
        <w:rPr>
          <w:rFonts w:ascii="Times New Roman" w:hAnsi="Times New Roman"/>
          <w:bCs/>
          <w:sz w:val="24"/>
          <w:szCs w:val="24"/>
        </w:rPr>
        <w:t>«Мой Дагестан», «В горах джигиты ссорились, бывало…»</w:t>
      </w:r>
      <w:r w:rsidRPr="007F4B5A">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Зарубежная литература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Гомер. </w:t>
      </w:r>
      <w:r w:rsidRPr="007F4B5A">
        <w:rPr>
          <w:rFonts w:ascii="Times New Roman" w:hAnsi="Times New Roman"/>
          <w:sz w:val="24"/>
          <w:szCs w:val="24"/>
        </w:rPr>
        <w:t xml:space="preserve">Поэма </w:t>
      </w:r>
      <w:r w:rsidRPr="007F4B5A">
        <w:rPr>
          <w:rFonts w:ascii="Times New Roman" w:hAnsi="Times New Roman"/>
          <w:bCs/>
          <w:sz w:val="24"/>
          <w:szCs w:val="24"/>
        </w:rPr>
        <w:t xml:space="preserve">«Одиссея» </w:t>
      </w:r>
      <w:r w:rsidRPr="007F4B5A">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Данте Алигьери. </w:t>
      </w:r>
      <w:r w:rsidRPr="007F4B5A">
        <w:rPr>
          <w:rFonts w:ascii="Times New Roman" w:hAnsi="Times New Roman"/>
          <w:sz w:val="24"/>
          <w:szCs w:val="24"/>
        </w:rPr>
        <w:t xml:space="preserve">Поэма </w:t>
      </w:r>
      <w:r w:rsidRPr="007F4B5A">
        <w:rPr>
          <w:rFonts w:ascii="Times New Roman" w:hAnsi="Times New Roman"/>
          <w:bCs/>
          <w:sz w:val="24"/>
          <w:szCs w:val="24"/>
        </w:rPr>
        <w:t>«Божественная комедия»</w:t>
      </w:r>
      <w:r w:rsidRPr="007F4B5A">
        <w:rPr>
          <w:rFonts w:ascii="Times New Roman" w:hAnsi="Times New Roman"/>
          <w:b/>
          <w:bCs/>
          <w:sz w:val="24"/>
          <w:szCs w:val="24"/>
        </w:rPr>
        <w:t xml:space="preserve"> </w:t>
      </w:r>
      <w:r w:rsidRPr="007F4B5A">
        <w:rPr>
          <w:rFonts w:ascii="Times New Roman" w:hAnsi="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У. Шекспир. </w:t>
      </w:r>
      <w:r w:rsidRPr="007F4B5A">
        <w:rPr>
          <w:rFonts w:ascii="Times New Roman" w:hAnsi="Times New Roman"/>
          <w:sz w:val="24"/>
          <w:szCs w:val="24"/>
        </w:rPr>
        <w:t xml:space="preserve">Трагедия </w:t>
      </w:r>
      <w:r w:rsidRPr="007F4B5A">
        <w:rPr>
          <w:rFonts w:ascii="Times New Roman" w:hAnsi="Times New Roman"/>
          <w:bCs/>
          <w:sz w:val="24"/>
          <w:szCs w:val="24"/>
        </w:rPr>
        <w:t>«Гамлет»</w:t>
      </w:r>
      <w:r w:rsidRPr="007F4B5A">
        <w:rPr>
          <w:rFonts w:ascii="Times New Roman" w:hAnsi="Times New Roman"/>
          <w:b/>
          <w:bCs/>
          <w:sz w:val="24"/>
          <w:szCs w:val="24"/>
        </w:rPr>
        <w:t xml:space="preserve"> </w:t>
      </w:r>
      <w:r w:rsidRPr="007F4B5A">
        <w:rPr>
          <w:rFonts w:ascii="Times New Roman" w:hAnsi="Times New Roman"/>
          <w:sz w:val="24"/>
          <w:szCs w:val="24"/>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Сонет № </w:t>
      </w:r>
      <w:r w:rsidRPr="007F4B5A">
        <w:rPr>
          <w:rFonts w:ascii="Times New Roman" w:hAnsi="Times New Roman"/>
          <w:bCs/>
          <w:sz w:val="24"/>
          <w:szCs w:val="24"/>
        </w:rPr>
        <w:t xml:space="preserve">130 «Её глаза на звезды не похожи…». </w:t>
      </w:r>
      <w:r w:rsidRPr="007F4B5A">
        <w:rPr>
          <w:rFonts w:ascii="Times New Roman" w:hAnsi="Times New Roman"/>
          <w:sz w:val="24"/>
          <w:szCs w:val="24"/>
        </w:rPr>
        <w:t>Любовь и творчество как основные темы сонетов. Образ возлюбленной в сонетах Шекспира.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 Сервантес. </w:t>
      </w:r>
      <w:r w:rsidRPr="007F4B5A">
        <w:rPr>
          <w:rFonts w:ascii="Times New Roman" w:hAnsi="Times New Roman"/>
          <w:sz w:val="24"/>
          <w:szCs w:val="24"/>
        </w:rPr>
        <w:t xml:space="preserve">Роман </w:t>
      </w:r>
      <w:r w:rsidRPr="007F4B5A">
        <w:rPr>
          <w:rFonts w:ascii="Times New Roman" w:hAnsi="Times New Roman"/>
          <w:bCs/>
          <w:sz w:val="24"/>
          <w:szCs w:val="24"/>
        </w:rPr>
        <w:t xml:space="preserve">«Дон Кихот» </w:t>
      </w:r>
      <w:r w:rsidRPr="007F4B5A">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Д.</w:t>
      </w:r>
      <w:r w:rsidRPr="007F4B5A">
        <w:rPr>
          <w:rFonts w:ascii="Times New Roman" w:hAnsi="Times New Roman"/>
          <w:sz w:val="24"/>
          <w:szCs w:val="24"/>
        </w:rPr>
        <w:t> </w:t>
      </w:r>
      <w:r w:rsidRPr="007F4B5A">
        <w:rPr>
          <w:rFonts w:ascii="Times New Roman" w:hAnsi="Times New Roman"/>
          <w:b/>
          <w:bCs/>
          <w:sz w:val="24"/>
          <w:szCs w:val="24"/>
        </w:rPr>
        <w:t xml:space="preserve">Дефо. </w:t>
      </w:r>
      <w:r w:rsidRPr="007F4B5A">
        <w:rPr>
          <w:rFonts w:ascii="Times New Roman" w:hAnsi="Times New Roman"/>
          <w:sz w:val="24"/>
          <w:szCs w:val="24"/>
        </w:rPr>
        <w:t xml:space="preserve">Роман </w:t>
      </w:r>
      <w:r w:rsidRPr="007F4B5A">
        <w:rPr>
          <w:rFonts w:ascii="Times New Roman" w:hAnsi="Times New Roman"/>
          <w:bCs/>
          <w:sz w:val="24"/>
          <w:szCs w:val="24"/>
        </w:rPr>
        <w:t>«Робинзон Крузо»</w:t>
      </w:r>
      <w:r w:rsidRPr="007F4B5A">
        <w:rPr>
          <w:rFonts w:ascii="Times New Roman" w:hAnsi="Times New Roman"/>
          <w:b/>
          <w:bCs/>
          <w:sz w:val="24"/>
          <w:szCs w:val="24"/>
        </w:rPr>
        <w:t xml:space="preserve"> </w:t>
      </w:r>
      <w:r w:rsidRPr="007F4B5A">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 В. Гёте. </w:t>
      </w:r>
      <w:r w:rsidRPr="007F4B5A">
        <w:rPr>
          <w:rFonts w:ascii="Times New Roman" w:hAnsi="Times New Roman"/>
          <w:sz w:val="24"/>
          <w:szCs w:val="24"/>
        </w:rPr>
        <w:t xml:space="preserve">Трагедия </w:t>
      </w:r>
      <w:r w:rsidRPr="007F4B5A">
        <w:rPr>
          <w:rFonts w:ascii="Times New Roman" w:hAnsi="Times New Roman"/>
          <w:bCs/>
          <w:sz w:val="24"/>
          <w:szCs w:val="24"/>
        </w:rPr>
        <w:t xml:space="preserve">«Фауст» </w:t>
      </w:r>
      <w:r w:rsidRPr="007F4B5A">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Ж. Б. Мольер. </w:t>
      </w:r>
      <w:r w:rsidRPr="007F4B5A">
        <w:rPr>
          <w:rFonts w:ascii="Times New Roman" w:hAnsi="Times New Roman"/>
          <w:sz w:val="24"/>
          <w:szCs w:val="24"/>
        </w:rPr>
        <w:t xml:space="preserve">Комедия </w:t>
      </w:r>
      <w:r w:rsidRPr="007F4B5A">
        <w:rPr>
          <w:rFonts w:ascii="Times New Roman" w:hAnsi="Times New Roman"/>
          <w:bCs/>
          <w:sz w:val="24"/>
          <w:szCs w:val="24"/>
        </w:rPr>
        <w:t>«Мещанин во дворянстве»</w:t>
      </w:r>
      <w:r w:rsidRPr="007F4B5A">
        <w:rPr>
          <w:rFonts w:ascii="Times New Roman" w:hAnsi="Times New Roman"/>
          <w:b/>
          <w:bCs/>
          <w:sz w:val="24"/>
          <w:szCs w:val="24"/>
        </w:rPr>
        <w:t xml:space="preserve"> </w:t>
      </w:r>
      <w:r w:rsidRPr="007F4B5A">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Дж.</w:t>
      </w:r>
      <w:r w:rsidRPr="007F4B5A">
        <w:rPr>
          <w:rFonts w:ascii="Times New Roman" w:hAnsi="Times New Roman"/>
          <w:sz w:val="24"/>
          <w:szCs w:val="24"/>
        </w:rPr>
        <w:t> </w:t>
      </w:r>
      <w:r w:rsidRPr="007F4B5A">
        <w:rPr>
          <w:rFonts w:ascii="Times New Roman" w:hAnsi="Times New Roman"/>
          <w:b/>
          <w:bCs/>
          <w:sz w:val="24"/>
          <w:szCs w:val="24"/>
        </w:rPr>
        <w:t xml:space="preserve">Г. Байрон. </w:t>
      </w:r>
      <w:r w:rsidRPr="007F4B5A">
        <w:rPr>
          <w:rFonts w:ascii="Times New Roman" w:hAnsi="Times New Roman"/>
          <w:sz w:val="24"/>
          <w:szCs w:val="24"/>
        </w:rPr>
        <w:t xml:space="preserve">Стихотворение </w:t>
      </w:r>
      <w:r w:rsidRPr="007F4B5A">
        <w:rPr>
          <w:rFonts w:ascii="Times New Roman" w:hAnsi="Times New Roman"/>
          <w:bCs/>
          <w:sz w:val="24"/>
          <w:szCs w:val="24"/>
        </w:rPr>
        <w:t xml:space="preserve">«Душа моя мрачна…». </w:t>
      </w:r>
      <w:r w:rsidRPr="007F4B5A">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А. де Сент-Экзюпери. </w:t>
      </w:r>
      <w:r w:rsidRPr="007F4B5A">
        <w:rPr>
          <w:rFonts w:ascii="Times New Roman" w:hAnsi="Times New Roman"/>
          <w:sz w:val="24"/>
          <w:szCs w:val="24"/>
        </w:rPr>
        <w:t xml:space="preserve">Повесть-сказка </w:t>
      </w:r>
      <w:r w:rsidRPr="007F4B5A">
        <w:rPr>
          <w:rFonts w:ascii="Times New Roman" w:hAnsi="Times New Roman"/>
          <w:bCs/>
          <w:sz w:val="24"/>
          <w:szCs w:val="24"/>
        </w:rPr>
        <w:t xml:space="preserve">«Маленький принц» </w:t>
      </w:r>
      <w:r w:rsidRPr="007F4B5A">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 Брэдбери. </w:t>
      </w:r>
      <w:r w:rsidRPr="007F4B5A">
        <w:rPr>
          <w:rFonts w:ascii="Times New Roman" w:hAnsi="Times New Roman"/>
          <w:sz w:val="24"/>
          <w:szCs w:val="24"/>
        </w:rPr>
        <w:t xml:space="preserve">Рассказ </w:t>
      </w:r>
      <w:r w:rsidRPr="007F4B5A">
        <w:rPr>
          <w:rFonts w:ascii="Times New Roman" w:hAnsi="Times New Roman"/>
          <w:bCs/>
          <w:sz w:val="24"/>
          <w:szCs w:val="24"/>
        </w:rPr>
        <w:t xml:space="preserve">«Всё лето в один день». </w:t>
      </w:r>
      <w:r w:rsidRPr="007F4B5A">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Обзор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Героический эпос. </w:t>
      </w:r>
      <w:r w:rsidRPr="007F4B5A">
        <w:rPr>
          <w:rFonts w:ascii="Times New Roman" w:hAnsi="Times New Roman"/>
          <w:sz w:val="24"/>
          <w:szCs w:val="24"/>
        </w:rPr>
        <w:t xml:space="preserve">Карело-финский эпос «Калевала» (фрагменты). «Песнь о Роланде» (фрагменты). «Песнь о нибелунгах» (фрагменты). Обобщённое содержание образов героев народного эпоса и </w:t>
      </w:r>
      <w:r w:rsidRPr="007F4B5A">
        <w:rPr>
          <w:rFonts w:ascii="Times New Roman" w:hAnsi="Times New Roman"/>
          <w:sz w:val="24"/>
          <w:szCs w:val="24"/>
        </w:rPr>
        <w:lastRenderedPageBreak/>
        <w:t>национальные черты. Волшебные предметы как атрибуты героя эпоса. Роль гиперболы в создании образа героя эпоса. Культурный герой.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Литературная сказка</w:t>
      </w:r>
      <w:r w:rsidRPr="007F4B5A">
        <w:rPr>
          <w:rFonts w:ascii="Times New Roman" w:hAnsi="Times New Roman"/>
          <w:bCs/>
          <w:i/>
          <w:iCs/>
          <w:sz w:val="24"/>
          <w:szCs w:val="24"/>
        </w:rPr>
        <w:t xml:space="preserve">. </w:t>
      </w:r>
      <w:r w:rsidRPr="007F4B5A">
        <w:rPr>
          <w:rFonts w:ascii="Times New Roman" w:hAnsi="Times New Roman"/>
          <w:sz w:val="24"/>
          <w:szCs w:val="24"/>
        </w:rPr>
        <w:t>Х. </w:t>
      </w:r>
      <w:r w:rsidRPr="007F4B5A">
        <w:rPr>
          <w:rFonts w:ascii="Times New Roman" w:hAnsi="Times New Roman"/>
          <w:bCs/>
          <w:sz w:val="24"/>
          <w:szCs w:val="24"/>
        </w:rPr>
        <w:t xml:space="preserve">К. Андерсен. </w:t>
      </w:r>
      <w:r w:rsidRPr="007F4B5A">
        <w:rPr>
          <w:rFonts w:ascii="Times New Roman" w:hAnsi="Times New Roman"/>
          <w:sz w:val="24"/>
          <w:szCs w:val="24"/>
        </w:rPr>
        <w:t xml:space="preserve">Сказка «Снежная королева». </w:t>
      </w:r>
      <w:r w:rsidRPr="007F4B5A">
        <w:rPr>
          <w:rFonts w:ascii="Times New Roman" w:hAnsi="Times New Roman"/>
          <w:bCs/>
          <w:sz w:val="24"/>
          <w:szCs w:val="24"/>
        </w:rPr>
        <w:t xml:space="preserve">А. Погорельский. </w:t>
      </w:r>
      <w:r w:rsidRPr="007F4B5A">
        <w:rPr>
          <w:rFonts w:ascii="Times New Roman" w:hAnsi="Times New Roman"/>
          <w:sz w:val="24"/>
          <w:szCs w:val="24"/>
        </w:rPr>
        <w:t xml:space="preserve">Сказка «Чёрная курица, или Подземные жители». </w:t>
      </w:r>
      <w:r w:rsidRPr="007F4B5A">
        <w:rPr>
          <w:rFonts w:ascii="Times New Roman" w:hAnsi="Times New Roman"/>
          <w:bCs/>
          <w:sz w:val="24"/>
          <w:szCs w:val="24"/>
        </w:rPr>
        <w:t xml:space="preserve">А. Н. Островский. </w:t>
      </w:r>
      <w:r w:rsidRPr="007F4B5A">
        <w:rPr>
          <w:rFonts w:ascii="Times New Roman" w:hAnsi="Times New Roman"/>
          <w:sz w:val="24"/>
          <w:szCs w:val="24"/>
        </w:rPr>
        <w:t xml:space="preserve">«Снегурочка» (сцены). </w:t>
      </w:r>
      <w:r w:rsidRPr="007F4B5A">
        <w:rPr>
          <w:rFonts w:ascii="Times New Roman" w:hAnsi="Times New Roman"/>
          <w:bCs/>
          <w:sz w:val="24"/>
          <w:szCs w:val="24"/>
        </w:rPr>
        <w:t>М. </w:t>
      </w:r>
      <w:r w:rsidRPr="007F4B5A">
        <w:rPr>
          <w:rFonts w:ascii="Times New Roman" w:hAnsi="Times New Roman"/>
          <w:sz w:val="24"/>
          <w:szCs w:val="24"/>
        </w:rPr>
        <w:t>Е. </w:t>
      </w:r>
      <w:r w:rsidRPr="007F4B5A">
        <w:rPr>
          <w:rFonts w:ascii="Times New Roman" w:hAnsi="Times New Roman"/>
          <w:bCs/>
          <w:sz w:val="24"/>
          <w:szCs w:val="24"/>
        </w:rPr>
        <w:t>Салтыков-Щедрин.</w:t>
      </w:r>
      <w:r w:rsidRPr="007F4B5A">
        <w:rPr>
          <w:rFonts w:ascii="Times New Roman" w:hAnsi="Times New Roman"/>
          <w:b/>
          <w:bCs/>
          <w:sz w:val="24"/>
          <w:szCs w:val="24"/>
        </w:rPr>
        <w:t xml:space="preserve"> </w:t>
      </w:r>
      <w:r w:rsidRPr="007F4B5A">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Жанр басни. </w:t>
      </w:r>
      <w:r w:rsidRPr="007F4B5A">
        <w:rPr>
          <w:rFonts w:ascii="Times New Roman" w:hAnsi="Times New Roman"/>
          <w:bCs/>
          <w:sz w:val="24"/>
          <w:szCs w:val="24"/>
        </w:rPr>
        <w:t xml:space="preserve">Эзоп. </w:t>
      </w:r>
      <w:r w:rsidRPr="007F4B5A">
        <w:rPr>
          <w:rFonts w:ascii="Times New Roman" w:hAnsi="Times New Roman"/>
          <w:sz w:val="24"/>
          <w:szCs w:val="24"/>
        </w:rPr>
        <w:t xml:space="preserve">Басни «Ворон и Лисица», «Жук и Муравей». </w:t>
      </w:r>
      <w:r w:rsidRPr="007F4B5A">
        <w:rPr>
          <w:rFonts w:ascii="Times New Roman" w:hAnsi="Times New Roman"/>
          <w:bCs/>
          <w:sz w:val="24"/>
          <w:szCs w:val="24"/>
        </w:rPr>
        <w:t xml:space="preserve">Ж. Лафонтен. </w:t>
      </w:r>
      <w:r w:rsidRPr="007F4B5A">
        <w:rPr>
          <w:rFonts w:ascii="Times New Roman" w:hAnsi="Times New Roman"/>
          <w:sz w:val="24"/>
          <w:szCs w:val="24"/>
        </w:rPr>
        <w:t xml:space="preserve">Басня «Жёлудь и Тыква». </w:t>
      </w:r>
      <w:r w:rsidRPr="007F4B5A">
        <w:rPr>
          <w:rFonts w:ascii="Times New Roman" w:hAnsi="Times New Roman"/>
          <w:bCs/>
          <w:sz w:val="24"/>
          <w:szCs w:val="24"/>
        </w:rPr>
        <w:t xml:space="preserve">Г. Э. Лессинг. </w:t>
      </w:r>
      <w:r w:rsidRPr="007F4B5A">
        <w:rPr>
          <w:rFonts w:ascii="Times New Roman" w:hAnsi="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Жанр баллады. </w:t>
      </w:r>
      <w:r w:rsidRPr="007F4B5A">
        <w:rPr>
          <w:rFonts w:ascii="Times New Roman" w:hAnsi="Times New Roman"/>
          <w:bCs/>
          <w:sz w:val="24"/>
          <w:szCs w:val="24"/>
        </w:rPr>
        <w:t xml:space="preserve">И. В. Гёте. </w:t>
      </w:r>
      <w:r w:rsidRPr="007F4B5A">
        <w:rPr>
          <w:rFonts w:ascii="Times New Roman" w:hAnsi="Times New Roman"/>
          <w:sz w:val="24"/>
          <w:szCs w:val="24"/>
        </w:rPr>
        <w:t xml:space="preserve">Баллада «Лесной царь». </w:t>
      </w:r>
      <w:r w:rsidRPr="007F4B5A">
        <w:rPr>
          <w:rFonts w:ascii="Times New Roman" w:hAnsi="Times New Roman"/>
          <w:bCs/>
          <w:sz w:val="24"/>
          <w:szCs w:val="24"/>
        </w:rPr>
        <w:t xml:space="preserve">Ф. Шиллер. </w:t>
      </w:r>
      <w:r w:rsidRPr="007F4B5A">
        <w:rPr>
          <w:rFonts w:ascii="Times New Roman" w:hAnsi="Times New Roman"/>
          <w:sz w:val="24"/>
          <w:szCs w:val="24"/>
        </w:rPr>
        <w:t xml:space="preserve">Баллада «Перчатка». </w:t>
      </w:r>
      <w:r w:rsidRPr="007F4B5A">
        <w:rPr>
          <w:rFonts w:ascii="Times New Roman" w:hAnsi="Times New Roman"/>
          <w:bCs/>
          <w:sz w:val="24"/>
          <w:szCs w:val="24"/>
        </w:rPr>
        <w:t xml:space="preserve">В. Скотт. </w:t>
      </w:r>
      <w:r w:rsidRPr="007F4B5A">
        <w:rPr>
          <w:rFonts w:ascii="Times New Roman" w:hAnsi="Times New Roman"/>
          <w:sz w:val="24"/>
          <w:szCs w:val="24"/>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Жанр новеллы. </w:t>
      </w:r>
      <w:r w:rsidRPr="007F4B5A">
        <w:rPr>
          <w:rFonts w:ascii="Times New Roman" w:hAnsi="Times New Roman"/>
          <w:bCs/>
          <w:sz w:val="24"/>
          <w:szCs w:val="24"/>
        </w:rPr>
        <w:t xml:space="preserve">П. Мериме. </w:t>
      </w:r>
      <w:r w:rsidRPr="007F4B5A">
        <w:rPr>
          <w:rFonts w:ascii="Times New Roman" w:hAnsi="Times New Roman"/>
          <w:sz w:val="24"/>
          <w:szCs w:val="24"/>
        </w:rPr>
        <w:t xml:space="preserve">Новелла «Видение Карла XI». Э. А. По. Новелла «Низвержение в Мальстрем». </w:t>
      </w:r>
      <w:r w:rsidRPr="007F4B5A">
        <w:rPr>
          <w:rFonts w:ascii="Times New Roman" w:hAnsi="Times New Roman"/>
          <w:bCs/>
          <w:sz w:val="24"/>
          <w:szCs w:val="24"/>
        </w:rPr>
        <w:t xml:space="preserve">О. Генри. </w:t>
      </w:r>
      <w:r w:rsidRPr="007F4B5A">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Жанр рассказа. </w:t>
      </w:r>
      <w:r w:rsidRPr="007F4B5A">
        <w:rPr>
          <w:rFonts w:ascii="Times New Roman" w:hAnsi="Times New Roman"/>
          <w:bCs/>
          <w:sz w:val="24"/>
          <w:szCs w:val="24"/>
        </w:rPr>
        <w:t xml:space="preserve">Ф. М. Достоевский. </w:t>
      </w:r>
      <w:r w:rsidRPr="007F4B5A">
        <w:rPr>
          <w:rFonts w:ascii="Times New Roman" w:hAnsi="Times New Roman"/>
          <w:sz w:val="24"/>
          <w:szCs w:val="24"/>
        </w:rPr>
        <w:t xml:space="preserve">Рассказ «Мальчик у Христа на ёлке». </w:t>
      </w:r>
      <w:r w:rsidRPr="007F4B5A">
        <w:rPr>
          <w:rFonts w:ascii="Times New Roman" w:hAnsi="Times New Roman"/>
          <w:bCs/>
          <w:sz w:val="24"/>
          <w:szCs w:val="24"/>
        </w:rPr>
        <w:t xml:space="preserve">А. П. Чехов. </w:t>
      </w:r>
      <w:r w:rsidRPr="007F4B5A">
        <w:rPr>
          <w:rFonts w:ascii="Times New Roman" w:hAnsi="Times New Roman"/>
          <w:sz w:val="24"/>
          <w:szCs w:val="24"/>
        </w:rPr>
        <w:t xml:space="preserve">Рассказ «Лошадиная фамилия». </w:t>
      </w:r>
      <w:r w:rsidRPr="007F4B5A">
        <w:rPr>
          <w:rFonts w:ascii="Times New Roman" w:hAnsi="Times New Roman"/>
          <w:bCs/>
          <w:sz w:val="24"/>
          <w:szCs w:val="24"/>
        </w:rPr>
        <w:t xml:space="preserve">М. М. Зощенко. </w:t>
      </w:r>
      <w:r w:rsidRPr="007F4B5A">
        <w:rPr>
          <w:rFonts w:ascii="Times New Roman" w:hAnsi="Times New Roman"/>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Сказовое повествование. </w:t>
      </w:r>
      <w:r w:rsidRPr="007F4B5A">
        <w:rPr>
          <w:rFonts w:ascii="Times New Roman" w:hAnsi="Times New Roman"/>
          <w:bCs/>
          <w:sz w:val="24"/>
          <w:szCs w:val="24"/>
        </w:rPr>
        <w:t xml:space="preserve">Н. С. Лесков. </w:t>
      </w:r>
      <w:r w:rsidRPr="007F4B5A">
        <w:rPr>
          <w:rFonts w:ascii="Times New Roman" w:hAnsi="Times New Roman"/>
          <w:sz w:val="24"/>
          <w:szCs w:val="24"/>
        </w:rPr>
        <w:t xml:space="preserve">Сказ «Левша». </w:t>
      </w:r>
      <w:r w:rsidRPr="007F4B5A">
        <w:rPr>
          <w:rFonts w:ascii="Times New Roman" w:hAnsi="Times New Roman"/>
          <w:bCs/>
          <w:sz w:val="24"/>
          <w:szCs w:val="24"/>
        </w:rPr>
        <w:t xml:space="preserve">П. П. Бажов. </w:t>
      </w:r>
      <w:r w:rsidRPr="007F4B5A">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Тема детства в русской и зарубежной литературе. </w:t>
      </w:r>
      <w:r w:rsidRPr="007F4B5A">
        <w:rPr>
          <w:rFonts w:ascii="Times New Roman" w:hAnsi="Times New Roman"/>
          <w:bCs/>
          <w:sz w:val="24"/>
          <w:szCs w:val="24"/>
        </w:rPr>
        <w:t xml:space="preserve">А. П. Чехов. </w:t>
      </w:r>
      <w:r w:rsidRPr="007F4B5A">
        <w:rPr>
          <w:rFonts w:ascii="Times New Roman" w:hAnsi="Times New Roman"/>
          <w:sz w:val="24"/>
          <w:szCs w:val="24"/>
        </w:rPr>
        <w:t xml:space="preserve">Рассказ «Мальчики». </w:t>
      </w:r>
      <w:r w:rsidRPr="007F4B5A">
        <w:rPr>
          <w:rFonts w:ascii="Times New Roman" w:hAnsi="Times New Roman"/>
          <w:bCs/>
          <w:sz w:val="24"/>
          <w:szCs w:val="24"/>
        </w:rPr>
        <w:t xml:space="preserve">М. М. Пришвин. </w:t>
      </w:r>
      <w:r w:rsidRPr="007F4B5A">
        <w:rPr>
          <w:rFonts w:ascii="Times New Roman" w:hAnsi="Times New Roman"/>
          <w:sz w:val="24"/>
          <w:szCs w:val="24"/>
        </w:rPr>
        <w:t xml:space="preserve">Повесть «Кладовая солнца». </w:t>
      </w:r>
      <w:r w:rsidRPr="007F4B5A">
        <w:rPr>
          <w:rFonts w:ascii="Times New Roman" w:hAnsi="Times New Roman"/>
          <w:bCs/>
          <w:sz w:val="24"/>
          <w:szCs w:val="24"/>
        </w:rPr>
        <w:t xml:space="preserve">М. Твен. </w:t>
      </w:r>
      <w:r w:rsidRPr="007F4B5A">
        <w:rPr>
          <w:rFonts w:ascii="Times New Roman" w:hAnsi="Times New Roman"/>
          <w:sz w:val="24"/>
          <w:szCs w:val="24"/>
        </w:rPr>
        <w:t xml:space="preserve">Повесть «Приключения Тома Сойера» (фрагменты). </w:t>
      </w:r>
      <w:r w:rsidRPr="007F4B5A">
        <w:rPr>
          <w:rFonts w:ascii="Times New Roman" w:hAnsi="Times New Roman"/>
          <w:bCs/>
          <w:sz w:val="24"/>
          <w:szCs w:val="24"/>
        </w:rPr>
        <w:t xml:space="preserve">О. Генри. </w:t>
      </w:r>
      <w:r w:rsidRPr="007F4B5A">
        <w:rPr>
          <w:rFonts w:ascii="Times New Roman" w:hAnsi="Times New Roman"/>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Русские и зарубежные писатели о животных</w:t>
      </w:r>
      <w:r w:rsidRPr="007F4B5A">
        <w:rPr>
          <w:rFonts w:ascii="Times New Roman" w:hAnsi="Times New Roman"/>
          <w:bCs/>
          <w:i/>
          <w:iCs/>
          <w:sz w:val="24"/>
          <w:szCs w:val="24"/>
        </w:rPr>
        <w:t xml:space="preserve">. </w:t>
      </w:r>
      <w:r w:rsidRPr="007F4B5A">
        <w:rPr>
          <w:rFonts w:ascii="Times New Roman" w:hAnsi="Times New Roman"/>
          <w:bCs/>
          <w:sz w:val="24"/>
          <w:szCs w:val="24"/>
        </w:rPr>
        <w:t xml:space="preserve">Ю. П. Казаков. </w:t>
      </w:r>
      <w:r w:rsidRPr="007F4B5A">
        <w:rPr>
          <w:rFonts w:ascii="Times New Roman" w:hAnsi="Times New Roman"/>
          <w:sz w:val="24"/>
          <w:szCs w:val="24"/>
        </w:rPr>
        <w:t xml:space="preserve">Рассказ «Арктур — гончий пёс». </w:t>
      </w:r>
      <w:r w:rsidRPr="007F4B5A">
        <w:rPr>
          <w:rFonts w:ascii="Times New Roman" w:hAnsi="Times New Roman"/>
          <w:bCs/>
          <w:sz w:val="24"/>
          <w:szCs w:val="24"/>
        </w:rPr>
        <w:t xml:space="preserve">В. П. Астафьев. </w:t>
      </w:r>
      <w:r w:rsidRPr="007F4B5A">
        <w:rPr>
          <w:rFonts w:ascii="Times New Roman" w:hAnsi="Times New Roman"/>
          <w:sz w:val="24"/>
          <w:szCs w:val="24"/>
        </w:rPr>
        <w:t>Рассказ «Жизнь Трезора». Дж. </w:t>
      </w:r>
      <w:r w:rsidRPr="007F4B5A">
        <w:rPr>
          <w:rFonts w:ascii="Times New Roman" w:hAnsi="Times New Roman"/>
          <w:bCs/>
          <w:sz w:val="24"/>
          <w:szCs w:val="24"/>
        </w:rPr>
        <w:t xml:space="preserve">Лондон. </w:t>
      </w:r>
      <w:r w:rsidRPr="007F4B5A">
        <w:rPr>
          <w:rFonts w:ascii="Times New Roman" w:hAnsi="Times New Roman"/>
          <w:sz w:val="24"/>
          <w:szCs w:val="24"/>
        </w:rPr>
        <w:t xml:space="preserve">Повесть «Белый Клык». </w:t>
      </w:r>
      <w:r w:rsidRPr="007F4B5A">
        <w:rPr>
          <w:rFonts w:ascii="Times New Roman" w:hAnsi="Times New Roman"/>
          <w:bCs/>
          <w:sz w:val="24"/>
          <w:szCs w:val="24"/>
        </w:rPr>
        <w:t xml:space="preserve">Э. Сетон-Томпсон. </w:t>
      </w:r>
      <w:r w:rsidRPr="007F4B5A">
        <w:rPr>
          <w:rFonts w:ascii="Times New Roman" w:hAnsi="Times New Roman"/>
          <w:sz w:val="24"/>
          <w:szCs w:val="24"/>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Тема природы в русской поэзии. </w:t>
      </w:r>
      <w:r w:rsidRPr="007F4B5A">
        <w:rPr>
          <w:rFonts w:ascii="Times New Roman" w:hAnsi="Times New Roman"/>
          <w:bCs/>
          <w:sz w:val="24"/>
          <w:szCs w:val="24"/>
        </w:rPr>
        <w:t xml:space="preserve">А. К. Толстой. </w:t>
      </w:r>
      <w:r w:rsidRPr="007F4B5A">
        <w:rPr>
          <w:rFonts w:ascii="Times New Roman" w:hAnsi="Times New Roman"/>
          <w:sz w:val="24"/>
          <w:szCs w:val="24"/>
        </w:rPr>
        <w:t>Стихотворение «Осень. Обсыпается весь наш бедный сад…». А. А. </w:t>
      </w:r>
      <w:r w:rsidRPr="007F4B5A">
        <w:rPr>
          <w:rFonts w:ascii="Times New Roman" w:hAnsi="Times New Roman"/>
          <w:bCs/>
          <w:sz w:val="24"/>
          <w:szCs w:val="24"/>
        </w:rPr>
        <w:t xml:space="preserve">Фет. </w:t>
      </w:r>
      <w:r w:rsidRPr="007F4B5A">
        <w:rPr>
          <w:rFonts w:ascii="Times New Roman" w:hAnsi="Times New Roman"/>
          <w:sz w:val="24"/>
          <w:szCs w:val="24"/>
        </w:rPr>
        <w:t xml:space="preserve">Стихотворение «Чудная картина…». </w:t>
      </w:r>
      <w:r w:rsidRPr="007F4B5A">
        <w:rPr>
          <w:rFonts w:ascii="Times New Roman" w:hAnsi="Times New Roman"/>
          <w:bCs/>
          <w:sz w:val="24"/>
          <w:szCs w:val="24"/>
        </w:rPr>
        <w:t xml:space="preserve">И. А. Бунин. </w:t>
      </w:r>
      <w:r w:rsidRPr="007F4B5A">
        <w:rPr>
          <w:rFonts w:ascii="Times New Roman" w:hAnsi="Times New Roman"/>
          <w:sz w:val="24"/>
          <w:szCs w:val="24"/>
        </w:rPr>
        <w:t xml:space="preserve">Стихотворение «Листопад» (фрагмент «Лес, точно терем расписной…»). </w:t>
      </w:r>
      <w:r w:rsidRPr="007F4B5A">
        <w:rPr>
          <w:rFonts w:ascii="Times New Roman" w:hAnsi="Times New Roman"/>
          <w:bCs/>
          <w:sz w:val="24"/>
          <w:szCs w:val="24"/>
        </w:rPr>
        <w:t xml:space="preserve">Н. А. Заболоцкий. </w:t>
      </w:r>
      <w:r w:rsidRPr="007F4B5A">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Тема родины в русской поэзии. </w:t>
      </w:r>
      <w:r w:rsidRPr="007F4B5A">
        <w:rPr>
          <w:rFonts w:ascii="Times New Roman" w:hAnsi="Times New Roman"/>
          <w:bCs/>
          <w:sz w:val="24"/>
          <w:szCs w:val="24"/>
        </w:rPr>
        <w:t xml:space="preserve">И. С.  Никитин. </w:t>
      </w:r>
      <w:r w:rsidRPr="007F4B5A">
        <w:rPr>
          <w:rFonts w:ascii="Times New Roman" w:hAnsi="Times New Roman"/>
          <w:sz w:val="24"/>
          <w:szCs w:val="24"/>
        </w:rPr>
        <w:t xml:space="preserve">Стихотворение «Русь». </w:t>
      </w:r>
      <w:r w:rsidRPr="007F4B5A">
        <w:rPr>
          <w:rFonts w:ascii="Times New Roman" w:hAnsi="Times New Roman"/>
          <w:bCs/>
          <w:sz w:val="24"/>
          <w:szCs w:val="24"/>
        </w:rPr>
        <w:t xml:space="preserve">А. К. Толстой. </w:t>
      </w:r>
      <w:r w:rsidRPr="007F4B5A">
        <w:rPr>
          <w:rFonts w:ascii="Times New Roman" w:hAnsi="Times New Roman"/>
          <w:sz w:val="24"/>
          <w:szCs w:val="24"/>
        </w:rPr>
        <w:t xml:space="preserve">Стихотворение «Край ты мой, родимый край…». </w:t>
      </w:r>
      <w:r w:rsidRPr="007F4B5A">
        <w:rPr>
          <w:rFonts w:ascii="Times New Roman" w:hAnsi="Times New Roman"/>
          <w:bCs/>
          <w:sz w:val="24"/>
          <w:szCs w:val="24"/>
        </w:rPr>
        <w:t xml:space="preserve">И. А. Бунин. </w:t>
      </w:r>
      <w:r w:rsidRPr="007F4B5A">
        <w:rPr>
          <w:rFonts w:ascii="Times New Roman" w:hAnsi="Times New Roman"/>
          <w:sz w:val="24"/>
          <w:szCs w:val="24"/>
        </w:rPr>
        <w:t xml:space="preserve">Стихотворение «У птицы есть гнездо, у зверя есть нора…». </w:t>
      </w:r>
      <w:r w:rsidRPr="007F4B5A">
        <w:rPr>
          <w:rFonts w:ascii="Times New Roman" w:hAnsi="Times New Roman"/>
          <w:bCs/>
          <w:sz w:val="24"/>
          <w:szCs w:val="24"/>
        </w:rPr>
        <w:t xml:space="preserve">И. Северянин. </w:t>
      </w:r>
      <w:r w:rsidRPr="007F4B5A">
        <w:rPr>
          <w:rFonts w:ascii="Times New Roman" w:hAnsi="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Военная тема в русской литературе. </w:t>
      </w:r>
      <w:r w:rsidRPr="007F4B5A">
        <w:rPr>
          <w:rFonts w:ascii="Times New Roman" w:hAnsi="Times New Roman"/>
          <w:bCs/>
          <w:sz w:val="24"/>
          <w:szCs w:val="24"/>
        </w:rPr>
        <w:t xml:space="preserve">В. П. Катаев. </w:t>
      </w:r>
      <w:r w:rsidRPr="007F4B5A">
        <w:rPr>
          <w:rFonts w:ascii="Times New Roman" w:hAnsi="Times New Roman"/>
          <w:sz w:val="24"/>
          <w:szCs w:val="24"/>
        </w:rPr>
        <w:t xml:space="preserve">Повесть «Сын полка» (фрагменты). </w:t>
      </w:r>
      <w:r w:rsidRPr="007F4B5A">
        <w:rPr>
          <w:rFonts w:ascii="Times New Roman" w:hAnsi="Times New Roman"/>
          <w:bCs/>
          <w:sz w:val="24"/>
          <w:szCs w:val="24"/>
        </w:rPr>
        <w:t>A.</w:t>
      </w:r>
      <w:r w:rsidRPr="007F4B5A">
        <w:rPr>
          <w:rFonts w:ascii="Times New Roman" w:hAnsi="Times New Roman"/>
          <w:sz w:val="24"/>
          <w:szCs w:val="24"/>
        </w:rPr>
        <w:t> </w:t>
      </w:r>
      <w:r w:rsidRPr="007F4B5A">
        <w:rPr>
          <w:rFonts w:ascii="Times New Roman" w:hAnsi="Times New Roman"/>
          <w:bCs/>
          <w:sz w:val="24"/>
          <w:szCs w:val="24"/>
        </w:rPr>
        <w:t xml:space="preserve">Т. Твардовский. </w:t>
      </w:r>
      <w:r w:rsidRPr="007F4B5A">
        <w:rPr>
          <w:rFonts w:ascii="Times New Roman" w:hAnsi="Times New Roman"/>
          <w:sz w:val="24"/>
          <w:szCs w:val="24"/>
        </w:rPr>
        <w:t xml:space="preserve">Стихотворение «Рассказ танкиста». </w:t>
      </w:r>
      <w:r w:rsidRPr="007F4B5A">
        <w:rPr>
          <w:rFonts w:ascii="Times New Roman" w:hAnsi="Times New Roman"/>
          <w:bCs/>
          <w:sz w:val="24"/>
          <w:szCs w:val="24"/>
        </w:rPr>
        <w:t>Д. С. Самойлов</w:t>
      </w:r>
      <w:r w:rsidRPr="007F4B5A">
        <w:rPr>
          <w:rFonts w:ascii="Times New Roman" w:hAnsi="Times New Roman"/>
          <w:sz w:val="24"/>
          <w:szCs w:val="24"/>
        </w:rPr>
        <w:t xml:space="preserve">. Стихотворение «Сороковые». </w:t>
      </w:r>
      <w:r w:rsidRPr="007F4B5A">
        <w:rPr>
          <w:rFonts w:ascii="Times New Roman" w:hAnsi="Times New Roman"/>
          <w:bCs/>
          <w:sz w:val="24"/>
          <w:szCs w:val="24"/>
        </w:rPr>
        <w:t xml:space="preserve">B. В. Быков. </w:t>
      </w:r>
      <w:r w:rsidRPr="007F4B5A">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lastRenderedPageBreak/>
        <w:t xml:space="preserve">Автобиографические произведения русских писателей. </w:t>
      </w:r>
      <w:r w:rsidRPr="007F4B5A">
        <w:rPr>
          <w:rFonts w:ascii="Times New Roman" w:hAnsi="Times New Roman"/>
          <w:bCs/>
          <w:sz w:val="24"/>
          <w:szCs w:val="24"/>
        </w:rPr>
        <w:t xml:space="preserve">Л. Н. Толстой. </w:t>
      </w:r>
      <w:r w:rsidRPr="007F4B5A">
        <w:rPr>
          <w:rFonts w:ascii="Times New Roman" w:hAnsi="Times New Roman"/>
          <w:sz w:val="24"/>
          <w:szCs w:val="24"/>
        </w:rPr>
        <w:t xml:space="preserve">Повесть «Детство» (фрагменты). </w:t>
      </w:r>
      <w:r w:rsidRPr="007F4B5A">
        <w:rPr>
          <w:rFonts w:ascii="Times New Roman" w:hAnsi="Times New Roman"/>
          <w:bCs/>
          <w:sz w:val="24"/>
          <w:szCs w:val="24"/>
        </w:rPr>
        <w:t xml:space="preserve">М. Горький. </w:t>
      </w:r>
      <w:r w:rsidRPr="007F4B5A">
        <w:rPr>
          <w:rFonts w:ascii="Times New Roman" w:hAnsi="Times New Roman"/>
          <w:sz w:val="24"/>
          <w:szCs w:val="24"/>
        </w:rPr>
        <w:t xml:space="preserve">Повесть «Детство» (фрагменты). </w:t>
      </w:r>
      <w:r w:rsidRPr="007F4B5A">
        <w:rPr>
          <w:rFonts w:ascii="Times New Roman" w:hAnsi="Times New Roman"/>
          <w:bCs/>
          <w:sz w:val="24"/>
          <w:szCs w:val="24"/>
        </w:rPr>
        <w:t xml:space="preserve">А. Н. Толстой. </w:t>
      </w:r>
      <w:r w:rsidRPr="007F4B5A">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Сведения по теории и истории литературы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Литература как искусство словесного образа. Литература и мифология. Литература и фольклор.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Художественный вымысел. Правдоподобие и фантастика.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Авторская позиция. Заглавие произведения. Эпиграф. «Говорящие» фамилии. Финал произведения.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0A378C" w:rsidRPr="007F4B5A" w:rsidRDefault="00FF1105" w:rsidP="00FF1105">
      <w:pPr>
        <w:spacing w:after="0" w:line="240" w:lineRule="auto"/>
        <w:rPr>
          <w:rFonts w:ascii="Times New Roman" w:hAnsi="Times New Roman"/>
          <w:b/>
          <w:sz w:val="24"/>
          <w:szCs w:val="24"/>
        </w:rPr>
      </w:pPr>
      <w:r w:rsidRPr="007F4B5A">
        <w:rPr>
          <w:rFonts w:ascii="Times New Roman" w:hAnsi="Times New Roman"/>
          <w:b/>
          <w:sz w:val="24"/>
          <w:szCs w:val="24"/>
        </w:rPr>
        <w:t xml:space="preserve">2.2.2.3 </w:t>
      </w:r>
      <w:r w:rsidR="000A378C" w:rsidRPr="007F4B5A">
        <w:rPr>
          <w:rFonts w:ascii="Times New Roman" w:hAnsi="Times New Roman"/>
          <w:b/>
          <w:sz w:val="24"/>
          <w:szCs w:val="24"/>
        </w:rPr>
        <w:t xml:space="preserve">Иностранный язык. </w:t>
      </w:r>
      <w:r w:rsidRPr="007F4B5A">
        <w:rPr>
          <w:rFonts w:ascii="Times New Roman" w:hAnsi="Times New Roman"/>
          <w:b/>
          <w:sz w:val="24"/>
          <w:szCs w:val="24"/>
        </w:rPr>
        <w:t xml:space="preserve">2.2.2.4. </w:t>
      </w:r>
      <w:r w:rsidR="000A378C" w:rsidRPr="007F4B5A">
        <w:rPr>
          <w:rFonts w:ascii="Times New Roman" w:hAnsi="Times New Roman"/>
          <w:b/>
          <w:sz w:val="24"/>
          <w:szCs w:val="24"/>
        </w:rPr>
        <w:t>Второй иностранный язык</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Предметное содержание речи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Мир профессий. Проблемы выбора профессии. Роль иностранного языка в планах на будущее.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Средства массовой информации и коммуникации (пресса, телевидение, радио, Интернет).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Виды речевой деятельности/Коммуникативные умения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i/>
          <w:iCs/>
          <w:sz w:val="24"/>
          <w:szCs w:val="24"/>
        </w:rPr>
        <w:t>Говорение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iCs/>
          <w:sz w:val="24"/>
          <w:szCs w:val="24"/>
        </w:rPr>
        <w:t>Диалогическая речь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iCs/>
          <w:sz w:val="24"/>
          <w:szCs w:val="24"/>
        </w:rPr>
        <w:t>Монологическая речь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i/>
          <w:iCs/>
          <w:sz w:val="24"/>
          <w:szCs w:val="24"/>
        </w:rPr>
        <w:t>Аудирование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Жанры текстов: прагматические, публицистические.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Типы текстов: объявление, реклама, сообщение, рассказ, диалог-интервью, стихотворение и др.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i/>
          <w:iCs/>
          <w:sz w:val="24"/>
          <w:szCs w:val="24"/>
        </w:rPr>
        <w:t>Чтение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Жанры текстов: научно-популярные, публицистические, художествен-ные, прагматические.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Типы текстов: статья, интервью, рассказ, объявление, рецепт, меню, проспект, реклама, стихотворение и др.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Независимо от вида чтения возможно использование двуязычного словаря.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i/>
          <w:iCs/>
          <w:sz w:val="24"/>
          <w:szCs w:val="24"/>
        </w:rPr>
        <w:t>Письменная речь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Дальнейшее развитие и совершенствование письменной речи, а именно умений: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заполнять формуляры, бланки (указывать имя, фамилию, пол, гражданство, адрес);</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составлять план, тезисы устного или письменного сообщения, кратко излагать результаты проектной деятельности.</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Языковые знания и навыки</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bCs/>
          <w:i/>
          <w:iCs/>
          <w:sz w:val="24"/>
          <w:szCs w:val="24"/>
        </w:rPr>
        <w:t>Орфография</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bCs/>
          <w:i/>
          <w:iCs/>
          <w:sz w:val="24"/>
          <w:szCs w:val="24"/>
        </w:rPr>
        <w:t>Фонетическая сторона речи</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bCs/>
          <w:i/>
          <w:iCs/>
          <w:sz w:val="24"/>
          <w:szCs w:val="24"/>
        </w:rPr>
        <w:t>Лексическая сторона речи</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bCs/>
          <w:i/>
          <w:iCs/>
          <w:sz w:val="24"/>
          <w:szCs w:val="24"/>
        </w:rPr>
        <w:t>Грамматическая сторона речи</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sz w:val="24"/>
          <w:szCs w:val="2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Социокультурные знания и умения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sz w:val="24"/>
          <w:szCs w:val="24"/>
        </w:rPr>
        <w:t>Это предполагает овладение: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знаниями о значении родного и иностранного языков в современном мире;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сведениями о социокультурном портрете стран, говорящих на иностранном языке, их символике и культурном наследии;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Компенсаторные умения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Совершенствуются умения: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переспрашивать, просить повторить, уточняя значение незнакомых слов;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прогнозировать содержание текста на основе заголовка, предварительно поставленных вопросов;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догадываться о значении незнакомых слов по контексту, по используемым собеседником жестам и мимике;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использовать синонимы, антонимы, описания понятия при дефиците языковых средств.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Общеучебные умения и универсальные способы деятельности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Формируются и совершенствуются умения: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работать с разными источниками на иностранном языке: справочными материалами, словарями, интернет-ресурсами, литературой;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самостоятельно работать, рационально организовывая свой труд в классе и дома.</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Специальные учебные умения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Формируются и совершенствуются умения: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находить ключевые слова и социокультурные реалии при работе с текстом;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семантизировать слова на основе языковой догадки;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осуществлять словообразовательный анализ;</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выборочно использовать перевод;</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пользоваться двуязычным и толковым словарями;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участвовать в проектной деятельности межпредметного характера.</w:t>
      </w:r>
    </w:p>
    <w:p w:rsidR="00D96666" w:rsidRPr="007F4B5A" w:rsidRDefault="00D96666" w:rsidP="000A378C">
      <w:pPr>
        <w:spacing w:after="0" w:line="240" w:lineRule="auto"/>
        <w:jc w:val="both"/>
        <w:rPr>
          <w:rFonts w:ascii="Times New Roman" w:hAnsi="Times New Roman"/>
          <w:b/>
          <w:sz w:val="24"/>
          <w:szCs w:val="24"/>
        </w:rPr>
      </w:pPr>
    </w:p>
    <w:p w:rsidR="000A378C" w:rsidRPr="007F4B5A" w:rsidRDefault="00FF1105" w:rsidP="00FF1105">
      <w:pPr>
        <w:shd w:val="clear" w:color="auto" w:fill="FFFFFF"/>
        <w:spacing w:after="0" w:line="240" w:lineRule="auto"/>
        <w:rPr>
          <w:rFonts w:ascii="Times New Roman" w:hAnsi="Times New Roman"/>
          <w:b/>
          <w:sz w:val="24"/>
          <w:szCs w:val="24"/>
        </w:rPr>
      </w:pPr>
      <w:r w:rsidRPr="007F4B5A">
        <w:rPr>
          <w:rFonts w:ascii="Times New Roman" w:hAnsi="Times New Roman"/>
          <w:b/>
          <w:sz w:val="24"/>
          <w:szCs w:val="24"/>
        </w:rPr>
        <w:lastRenderedPageBreak/>
        <w:t xml:space="preserve">2.2.2.5. </w:t>
      </w:r>
      <w:r w:rsidR="000A378C" w:rsidRPr="007F4B5A">
        <w:rPr>
          <w:rFonts w:ascii="Times New Roman" w:hAnsi="Times New Roman"/>
          <w:b/>
          <w:sz w:val="24"/>
          <w:szCs w:val="24"/>
        </w:rPr>
        <w:t>История России. Всеобщая история</w:t>
      </w:r>
    </w:p>
    <w:p w:rsidR="000A378C" w:rsidRPr="007F4B5A" w:rsidRDefault="000A378C" w:rsidP="000A378C">
      <w:pPr>
        <w:shd w:val="clear" w:color="auto" w:fill="FFFFFF"/>
        <w:spacing w:after="0" w:line="240" w:lineRule="auto"/>
        <w:jc w:val="center"/>
        <w:rPr>
          <w:rFonts w:ascii="Times New Roman" w:hAnsi="Times New Roman"/>
          <w:b/>
          <w:sz w:val="24"/>
          <w:szCs w:val="24"/>
        </w:rPr>
      </w:pPr>
      <w:r w:rsidRPr="007F4B5A">
        <w:rPr>
          <w:rFonts w:ascii="Times New Roman" w:hAnsi="Times New Roman"/>
          <w:b/>
          <w:sz w:val="24"/>
          <w:szCs w:val="24"/>
        </w:rPr>
        <w:t>История России</w:t>
      </w:r>
    </w:p>
    <w:p w:rsidR="000A378C" w:rsidRPr="007F4B5A" w:rsidRDefault="000A378C" w:rsidP="000A378C">
      <w:pPr>
        <w:shd w:val="clear" w:color="auto" w:fill="FFFFFF"/>
        <w:spacing w:after="0" w:line="240" w:lineRule="auto"/>
        <w:jc w:val="both"/>
        <w:rPr>
          <w:rFonts w:ascii="Times New Roman" w:hAnsi="Times New Roman"/>
          <w:b/>
          <w:sz w:val="24"/>
          <w:szCs w:val="24"/>
        </w:rPr>
      </w:pPr>
      <w:r w:rsidRPr="007F4B5A">
        <w:rPr>
          <w:rFonts w:ascii="Times New Roman" w:hAnsi="Times New Roman"/>
          <w:b/>
          <w:sz w:val="24"/>
          <w:szCs w:val="24"/>
        </w:rPr>
        <w:t>Древняя и средневековая Русь</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Что изучает история Отечества. </w:t>
      </w:r>
      <w:r w:rsidRPr="007F4B5A">
        <w:rPr>
          <w:rFonts w:ascii="Times New Roman" w:hAnsi="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Древнейшие народы на территории России. </w:t>
      </w:r>
      <w:r w:rsidRPr="007F4B5A">
        <w:rPr>
          <w:rFonts w:ascii="Times New Roman" w:hAnsi="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Древняя Русь в VIII — первой половине XII в. </w:t>
      </w:r>
      <w:r w:rsidRPr="007F4B5A">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Русь Удельная в 30-е гг. XII—XIII в. </w:t>
      </w:r>
      <w:r w:rsidRPr="007F4B5A">
        <w:rPr>
          <w:rFonts w:ascii="Times New Roman"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Русь и Литва. Русские земли в составе Великого княжества Литовского.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Культура Руси в 30-е гг. </w:t>
      </w:r>
      <w:r w:rsidRPr="007F4B5A">
        <w:rPr>
          <w:rFonts w:ascii="Times New Roman" w:hAnsi="Times New Roman"/>
          <w:bCs/>
          <w:sz w:val="24"/>
          <w:szCs w:val="24"/>
        </w:rPr>
        <w:t>XII—XIII </w:t>
      </w:r>
      <w:r w:rsidRPr="007F4B5A">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Московская Русь в XIV</w:t>
      </w:r>
      <w:r w:rsidRPr="007F4B5A">
        <w:rPr>
          <w:rFonts w:ascii="Times New Roman" w:hAnsi="Times New Roman"/>
          <w:sz w:val="24"/>
          <w:szCs w:val="24"/>
        </w:rPr>
        <w:t>—</w:t>
      </w:r>
      <w:r w:rsidRPr="007F4B5A">
        <w:rPr>
          <w:rFonts w:ascii="Times New Roman" w:hAnsi="Times New Roman"/>
          <w:b/>
          <w:bCs/>
          <w:sz w:val="24"/>
          <w:szCs w:val="24"/>
        </w:rPr>
        <w:t xml:space="preserve">XV вв. </w:t>
      </w:r>
      <w:r w:rsidRPr="007F4B5A">
        <w:rPr>
          <w:rFonts w:ascii="Times New Roman" w:hAnsi="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Завершение объединения русских земель. Прекращение зависимости Руси от Золотой Орды. Иван </w:t>
      </w:r>
      <w:r w:rsidRPr="007F4B5A">
        <w:rPr>
          <w:rFonts w:ascii="Times New Roman" w:hAnsi="Times New Roman"/>
          <w:bCs/>
          <w:sz w:val="24"/>
          <w:szCs w:val="24"/>
        </w:rPr>
        <w:t>III.</w:t>
      </w:r>
      <w:r w:rsidRPr="007F4B5A">
        <w:rPr>
          <w:rFonts w:ascii="Times New Roman" w:hAnsi="Times New Roman"/>
          <w:b/>
          <w:bCs/>
          <w:sz w:val="24"/>
          <w:szCs w:val="24"/>
        </w:rPr>
        <w:t xml:space="preserve"> </w:t>
      </w:r>
      <w:r w:rsidRPr="007F4B5A">
        <w:rPr>
          <w:rFonts w:ascii="Times New Roman" w:hAnsi="Times New Roman"/>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7F4B5A">
          <w:rPr>
            <w:rFonts w:ascii="Times New Roman" w:hAnsi="Times New Roman"/>
            <w:sz w:val="24"/>
            <w:szCs w:val="24"/>
          </w:rPr>
          <w:t>1497 г</w:t>
        </w:r>
      </w:smartTag>
      <w:r w:rsidRPr="007F4B5A">
        <w:rPr>
          <w:rFonts w:ascii="Times New Roman" w:hAnsi="Times New Roman"/>
          <w:sz w:val="24"/>
          <w:szCs w:val="24"/>
        </w:rPr>
        <w:t>.</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Московское государство в XVI в. </w:t>
      </w:r>
      <w:r w:rsidRPr="007F4B5A">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Россия в конце XVI в. Учреждение патриаршества. Дальнейшее закрепощение крестьян.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Россия на рубеже XVI—XVII вв. </w:t>
      </w:r>
      <w:r w:rsidRPr="007F4B5A">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Россия в Новое время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Хронология и сущность нового этапа российской истории.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Россия в XVII в. </w:t>
      </w:r>
      <w:r w:rsidRPr="007F4B5A">
        <w:rPr>
          <w:rFonts w:ascii="Times New Roman" w:hAnsi="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7F4B5A">
          <w:rPr>
            <w:rFonts w:ascii="Times New Roman" w:hAnsi="Times New Roman"/>
            <w:sz w:val="24"/>
            <w:szCs w:val="24"/>
          </w:rPr>
          <w:t>1649 г</w:t>
        </w:r>
      </w:smartTag>
      <w:r w:rsidRPr="007F4B5A">
        <w:rPr>
          <w:rFonts w:ascii="Times New Roman" w:hAnsi="Times New Roman"/>
          <w:sz w:val="24"/>
          <w:szCs w:val="24"/>
        </w:rPr>
        <w:t>. Оформление сословного строя. Права и обязанности основных сословий. Окончательное закрепощение крестьян.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Народы России в XVII в. Освоение Сибири и Дальнего Востока. Русские первопроходцы.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Власть и церковь. Реформы патриарха Никона. Церковный раскол. Протопоп Аввакум.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Россия на рубеже XVII—XVIII вв. </w:t>
      </w:r>
      <w:r w:rsidRPr="007F4B5A">
        <w:rPr>
          <w:rFonts w:ascii="Times New Roman" w:hAnsi="Times New Roman"/>
          <w:sz w:val="24"/>
          <w:szCs w:val="24"/>
        </w:rPr>
        <w:t>Необходимость и предпосылки преобразований. Начало царствования Петра I. Азовские походы. Великое посольство.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Россия в первой четверти XVIII в. </w:t>
      </w:r>
      <w:r w:rsidRPr="007F4B5A">
        <w:rPr>
          <w:rFonts w:ascii="Times New Roman" w:hAnsi="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Политика протекционизма и меркантилизма. Денежная и налоговая реформы. Подушная подать.</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Итоги и цена петровских преобразований.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Дворцовые перевороты: </w:t>
      </w:r>
      <w:r w:rsidRPr="007F4B5A">
        <w:rPr>
          <w:rFonts w:ascii="Times New Roman" w:hAnsi="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Российская империя в 1762—1801 гг. </w:t>
      </w:r>
      <w:r w:rsidRPr="007F4B5A">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Российская империя в конце XVIII в. Внутренняя и внешняя политика Павла I.</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Российская империя в первой четверти XIX в. </w:t>
      </w:r>
      <w:r w:rsidRPr="007F4B5A">
        <w:rPr>
          <w:rFonts w:ascii="Times New Roman" w:hAnsi="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7F4B5A">
          <w:rPr>
            <w:rFonts w:ascii="Times New Roman" w:hAnsi="Times New Roman"/>
            <w:sz w:val="24"/>
            <w:szCs w:val="24"/>
          </w:rPr>
          <w:t>1807 г</w:t>
        </w:r>
      </w:smartTag>
      <w:r w:rsidRPr="007F4B5A">
        <w:rPr>
          <w:rFonts w:ascii="Times New Roman" w:hAnsi="Times New Roman"/>
          <w:sz w:val="24"/>
          <w:szCs w:val="24"/>
        </w:rPr>
        <w:t>. и его последствия. Присоединение к России Финляндии.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Отечественная война </w:t>
      </w:r>
      <w:smartTag w:uri="urn:schemas-microsoft-com:office:smarttags" w:element="metricconverter">
        <w:smartTagPr>
          <w:attr w:name="ProductID" w:val="1812 г"/>
        </w:smartTagPr>
        <w:r w:rsidRPr="007F4B5A">
          <w:rPr>
            <w:rFonts w:ascii="Times New Roman" w:hAnsi="Times New Roman"/>
            <w:sz w:val="24"/>
            <w:szCs w:val="24"/>
          </w:rPr>
          <w:t>1812 г</w:t>
        </w:r>
      </w:smartTag>
      <w:r w:rsidRPr="007F4B5A">
        <w:rPr>
          <w:rFonts w:ascii="Times New Roman" w:hAnsi="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7F4B5A">
          <w:rPr>
            <w:rFonts w:ascii="Times New Roman" w:hAnsi="Times New Roman"/>
            <w:sz w:val="24"/>
            <w:szCs w:val="24"/>
          </w:rPr>
          <w:t>1812 г</w:t>
        </w:r>
      </w:smartTag>
      <w:r w:rsidRPr="007F4B5A">
        <w:rPr>
          <w:rFonts w:ascii="Times New Roman" w:hAnsi="Times New Roman"/>
          <w:sz w:val="24"/>
          <w:szCs w:val="24"/>
        </w:rPr>
        <w:t xml:space="preserve">. Влияние Отечественной войны </w:t>
      </w:r>
      <w:smartTag w:uri="urn:schemas-microsoft-com:office:smarttags" w:element="metricconverter">
        <w:smartTagPr>
          <w:attr w:name="ProductID" w:val="1812 г"/>
        </w:smartTagPr>
        <w:r w:rsidRPr="007F4B5A">
          <w:rPr>
            <w:rFonts w:ascii="Times New Roman" w:hAnsi="Times New Roman"/>
            <w:sz w:val="24"/>
            <w:szCs w:val="24"/>
          </w:rPr>
          <w:t>1812 г</w:t>
        </w:r>
      </w:smartTag>
      <w:r w:rsidRPr="007F4B5A">
        <w:rPr>
          <w:rFonts w:ascii="Times New Roman" w:hAnsi="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7F4B5A">
          <w:rPr>
            <w:rFonts w:ascii="Times New Roman" w:hAnsi="Times New Roman"/>
            <w:sz w:val="24"/>
            <w:szCs w:val="24"/>
          </w:rPr>
          <w:t>1812 г</w:t>
        </w:r>
      </w:smartTag>
      <w:r w:rsidRPr="007F4B5A">
        <w:rPr>
          <w:rFonts w:ascii="Times New Roman" w:hAnsi="Times New Roman"/>
          <w:sz w:val="24"/>
          <w:szCs w:val="24"/>
        </w:rPr>
        <w:t>.</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7F4B5A">
          <w:rPr>
            <w:rFonts w:ascii="Times New Roman" w:hAnsi="Times New Roman"/>
            <w:sz w:val="24"/>
            <w:szCs w:val="24"/>
          </w:rPr>
          <w:t>1825 г</w:t>
        </w:r>
      </w:smartTag>
      <w:r w:rsidRPr="007F4B5A">
        <w:rPr>
          <w:rFonts w:ascii="Times New Roman" w:hAnsi="Times New Roman"/>
          <w:sz w:val="24"/>
          <w:szCs w:val="24"/>
        </w:rPr>
        <w:t>.) и на юге, их итоги. Значение движения декабристов.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Российская империя в 1825—1855 гг. </w:t>
      </w:r>
      <w:r w:rsidRPr="007F4B5A">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Российская империя во второй половине XIX в. </w:t>
      </w:r>
      <w:r w:rsidRPr="007F4B5A">
        <w:rPr>
          <w:rFonts w:ascii="Times New Roman" w:hAnsi="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7F4B5A">
          <w:rPr>
            <w:rFonts w:ascii="Times New Roman" w:hAnsi="Times New Roman"/>
            <w:sz w:val="24"/>
            <w:szCs w:val="24"/>
          </w:rPr>
          <w:t>1861 г</w:t>
        </w:r>
      </w:smartTag>
      <w:r w:rsidRPr="007F4B5A">
        <w:rPr>
          <w:rFonts w:ascii="Times New Roman" w:hAnsi="Times New Roman"/>
          <w:sz w:val="24"/>
          <w:szCs w:val="24"/>
        </w:rPr>
        <w:t>. Значение отмены крепостного права. Земская, судебная, военная, городская реформы. Итоги и следствия реформ 1860—1870-х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Национальные движения и национальная политика в 1860—1870-е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Внутренняя политика самодержавия в 1881—1890-е гг. Начало царствования Александра </w:t>
      </w:r>
      <w:r w:rsidRPr="007F4B5A">
        <w:rPr>
          <w:rFonts w:ascii="Times New Roman" w:hAnsi="Times New Roman"/>
          <w:bCs/>
          <w:sz w:val="24"/>
          <w:szCs w:val="24"/>
        </w:rPr>
        <w:t>III.</w:t>
      </w:r>
      <w:r w:rsidRPr="007F4B5A">
        <w:rPr>
          <w:rFonts w:ascii="Times New Roman" w:hAnsi="Times New Roman"/>
          <w:b/>
          <w:bCs/>
          <w:sz w:val="24"/>
          <w:szCs w:val="24"/>
        </w:rPr>
        <w:t xml:space="preserve"> </w:t>
      </w:r>
      <w:r w:rsidRPr="007F4B5A">
        <w:rPr>
          <w:rFonts w:ascii="Times New Roman" w:hAnsi="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w:t>
      </w:r>
      <w:r w:rsidRPr="007F4B5A">
        <w:rPr>
          <w:rFonts w:ascii="Times New Roman" w:hAnsi="Times New Roman"/>
          <w:sz w:val="24"/>
          <w:szCs w:val="24"/>
        </w:rPr>
        <w:lastRenderedPageBreak/>
        <w:t>искусства (П. И. Чайковский, Могучая кучка). Место российской культуры в мировой культуре XIX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0A378C" w:rsidRPr="007F4B5A" w:rsidRDefault="000A378C" w:rsidP="000A378C">
      <w:pPr>
        <w:shd w:val="clear" w:color="auto" w:fill="FFFFFF"/>
        <w:spacing w:after="0" w:line="240" w:lineRule="auto"/>
        <w:jc w:val="both"/>
        <w:rPr>
          <w:rFonts w:ascii="Times New Roman" w:hAnsi="Times New Roman"/>
          <w:b/>
          <w:sz w:val="24"/>
          <w:szCs w:val="24"/>
        </w:rPr>
      </w:pPr>
      <w:r w:rsidRPr="007F4B5A">
        <w:rPr>
          <w:rFonts w:ascii="Times New Roman" w:hAnsi="Times New Roman"/>
          <w:b/>
          <w:sz w:val="24"/>
          <w:szCs w:val="24"/>
        </w:rPr>
        <w:t>Россия в Новейшее время (XX — начало XXI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Периодизация и основные этапы отечественной истории XX — начала XXI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Российская империя в начале XX в. </w:t>
      </w:r>
      <w:r w:rsidRPr="007F4B5A">
        <w:rPr>
          <w:rFonts w:ascii="Times New Roman" w:hAnsi="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Политическая и общественная жизнь в России в 1912—1914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Россия в 1917—1921 гг. </w:t>
      </w:r>
      <w:r w:rsidRPr="007F4B5A">
        <w:rPr>
          <w:rFonts w:ascii="Times New Roman" w:hAnsi="Times New Roman"/>
          <w:sz w:val="24"/>
          <w:szCs w:val="24"/>
        </w:rPr>
        <w:t xml:space="preserve">Революционные события </w:t>
      </w:r>
      <w:smartTag w:uri="urn:schemas-microsoft-com:office:smarttags" w:element="metricconverter">
        <w:smartTagPr>
          <w:attr w:name="ProductID" w:val="1917 г"/>
        </w:smartTagPr>
        <w:r w:rsidRPr="007F4B5A">
          <w:rPr>
            <w:rFonts w:ascii="Times New Roman" w:hAnsi="Times New Roman"/>
            <w:sz w:val="24"/>
            <w:szCs w:val="24"/>
          </w:rPr>
          <w:t>1917 г</w:t>
        </w:r>
      </w:smartTag>
      <w:r w:rsidRPr="007F4B5A">
        <w:rPr>
          <w:rFonts w:ascii="Times New Roman" w:hAnsi="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7F4B5A">
          <w:rPr>
            <w:rFonts w:ascii="Times New Roman" w:hAnsi="Times New Roman"/>
            <w:sz w:val="24"/>
            <w:szCs w:val="24"/>
          </w:rPr>
          <w:t>1917 г</w:t>
        </w:r>
      </w:smartTag>
      <w:r w:rsidRPr="007F4B5A">
        <w:rPr>
          <w:rFonts w:ascii="Times New Roman" w:hAnsi="Times New Roman"/>
          <w:sz w:val="24"/>
          <w:szCs w:val="24"/>
        </w:rPr>
        <w:t>.</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7F4B5A">
        <w:rPr>
          <w:rFonts w:ascii="Times New Roman" w:hAnsi="Times New Roman"/>
          <w:bCs/>
          <w:sz w:val="24"/>
          <w:szCs w:val="24"/>
        </w:rPr>
        <w:t>1918</w:t>
      </w:r>
      <w:r w:rsidRPr="007F4B5A">
        <w:rPr>
          <w:rFonts w:ascii="Times New Roman" w:hAnsi="Times New Roman"/>
          <w:sz w:val="24"/>
          <w:szCs w:val="24"/>
        </w:rPr>
        <w:t>—1</w:t>
      </w:r>
      <w:r w:rsidRPr="007F4B5A">
        <w:rPr>
          <w:rFonts w:ascii="Times New Roman" w:hAnsi="Times New Roman"/>
          <w:bCs/>
          <w:sz w:val="24"/>
          <w:szCs w:val="24"/>
        </w:rPr>
        <w:t>920 </w:t>
      </w:r>
      <w:r w:rsidRPr="007F4B5A">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7F4B5A">
          <w:rPr>
            <w:rFonts w:ascii="Times New Roman" w:hAnsi="Times New Roman"/>
            <w:sz w:val="24"/>
            <w:szCs w:val="24"/>
          </w:rPr>
          <w:t>1921 г</w:t>
        </w:r>
      </w:smartTag>
      <w:r w:rsidRPr="007F4B5A">
        <w:rPr>
          <w:rFonts w:ascii="Times New Roman" w:hAnsi="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lastRenderedPageBreak/>
        <w:t xml:space="preserve">СССР в 1922—1941 гг. </w:t>
      </w:r>
      <w:r w:rsidRPr="007F4B5A">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Достижения и противоречия нэпа, причины его свёртывания.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Конституция СССР </w:t>
      </w:r>
      <w:smartTag w:uri="urn:schemas-microsoft-com:office:smarttags" w:element="metricconverter">
        <w:smartTagPr>
          <w:attr w:name="ProductID" w:val="1936 г"/>
        </w:smartTagPr>
        <w:r w:rsidRPr="007F4B5A">
          <w:rPr>
            <w:rFonts w:ascii="Times New Roman" w:hAnsi="Times New Roman"/>
            <w:sz w:val="24"/>
            <w:szCs w:val="24"/>
          </w:rPr>
          <w:t>1936 г</w:t>
        </w:r>
      </w:smartTag>
      <w:r w:rsidRPr="007F4B5A">
        <w:rPr>
          <w:rFonts w:ascii="Times New Roman" w:hAnsi="Times New Roman"/>
          <w:sz w:val="24"/>
          <w:szCs w:val="24"/>
        </w:rPr>
        <w:t>. Страна в конце 1930-х — начале 1940-х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7F4B5A">
          <w:rPr>
            <w:rFonts w:ascii="Times New Roman" w:hAnsi="Times New Roman"/>
            <w:sz w:val="24"/>
            <w:szCs w:val="24"/>
          </w:rPr>
          <w:t>1939 г</w:t>
        </w:r>
      </w:smartTag>
      <w:r w:rsidRPr="007F4B5A">
        <w:rPr>
          <w:rFonts w:ascii="Times New Roman" w:hAnsi="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7F4B5A">
          <w:rPr>
            <w:rFonts w:ascii="Times New Roman" w:hAnsi="Times New Roman"/>
            <w:sz w:val="24"/>
            <w:szCs w:val="24"/>
          </w:rPr>
          <w:t>1941 г</w:t>
        </w:r>
      </w:smartTag>
      <w:r w:rsidRPr="007F4B5A">
        <w:rPr>
          <w:rFonts w:ascii="Times New Roman" w:hAnsi="Times New Roman"/>
          <w:sz w:val="24"/>
          <w:szCs w:val="24"/>
        </w:rPr>
        <w:t>. Война с Финляндией и её итоги.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Великая Отечественная война 1941—1945 гг. </w:t>
      </w:r>
      <w:r w:rsidRPr="007F4B5A">
        <w:rPr>
          <w:rFonts w:ascii="Times New Roman" w:hAnsi="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СССР с середины 1940-х до середины 1950-х гг. </w:t>
      </w:r>
      <w:r w:rsidRPr="007F4B5A">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Советское общество в середине 1950-х — первой половине 1960-х гг. </w:t>
      </w:r>
      <w:r w:rsidRPr="007F4B5A">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w:t>
      </w:r>
      <w:r w:rsidRPr="007F4B5A">
        <w:rPr>
          <w:rFonts w:ascii="Times New Roman" w:hAnsi="Times New Roman"/>
          <w:sz w:val="24"/>
          <w:szCs w:val="24"/>
        </w:rPr>
        <w:lastRenderedPageBreak/>
        <w:t>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Противоречия внутриполитического курса Н. С. Хрущёва. Причины отставки Н. С. Хрущёва.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СССР в середине 1960-х — середине 1980-х гг. </w:t>
      </w:r>
      <w:r w:rsidRPr="007F4B5A">
        <w:rPr>
          <w:rFonts w:ascii="Times New Roman" w:hAnsi="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7F4B5A">
          <w:rPr>
            <w:rFonts w:ascii="Times New Roman" w:hAnsi="Times New Roman"/>
            <w:sz w:val="24"/>
            <w:szCs w:val="24"/>
          </w:rPr>
          <w:t>1965 г</w:t>
        </w:r>
      </w:smartTag>
      <w:r w:rsidRPr="007F4B5A">
        <w:rPr>
          <w:rFonts w:ascii="Times New Roman" w:hAnsi="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7F4B5A">
          <w:rPr>
            <w:rFonts w:ascii="Times New Roman" w:hAnsi="Times New Roman"/>
            <w:sz w:val="24"/>
            <w:szCs w:val="24"/>
          </w:rPr>
          <w:t>1977 г</w:t>
        </w:r>
      </w:smartTag>
      <w:r w:rsidRPr="007F4B5A">
        <w:rPr>
          <w:rFonts w:ascii="Times New Roman" w:hAnsi="Times New Roman"/>
          <w:sz w:val="24"/>
          <w:szCs w:val="24"/>
        </w:rPr>
        <w:t>.</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СССР в годы перестройки (1985—1991 гг.). </w:t>
      </w:r>
      <w:r w:rsidRPr="007F4B5A">
        <w:rPr>
          <w:rFonts w:ascii="Times New Roman" w:hAnsi="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7F4B5A">
          <w:rPr>
            <w:rFonts w:ascii="Times New Roman" w:hAnsi="Times New Roman"/>
            <w:sz w:val="24"/>
            <w:szCs w:val="24"/>
          </w:rPr>
          <w:t>1991 г</w:t>
        </w:r>
      </w:smartTag>
      <w:r w:rsidRPr="007F4B5A">
        <w:rPr>
          <w:rFonts w:ascii="Times New Roman" w:hAnsi="Times New Roman"/>
          <w:sz w:val="24"/>
          <w:szCs w:val="24"/>
        </w:rPr>
        <w:t>. Роспуск КПСС. Распад СССР. Образование СНГ. Причины и последствия кризиса советской системы и распада СССР.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Российская Федерация в 90-е гг. XX — начале XXI в. </w:t>
      </w:r>
      <w:r w:rsidRPr="007F4B5A">
        <w:rPr>
          <w:rFonts w:ascii="Times New Roman" w:hAnsi="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7F4B5A">
          <w:rPr>
            <w:rFonts w:ascii="Times New Roman" w:hAnsi="Times New Roman"/>
            <w:sz w:val="24"/>
            <w:szCs w:val="24"/>
          </w:rPr>
          <w:t>1993 г</w:t>
        </w:r>
      </w:smartTag>
      <w:r w:rsidRPr="007F4B5A">
        <w:rPr>
          <w:rFonts w:ascii="Times New Roman" w:hAnsi="Times New Roman"/>
          <w:sz w:val="24"/>
          <w:szCs w:val="24"/>
        </w:rPr>
        <w:t>. Принятие Конституции России (</w:t>
      </w:r>
      <w:smartTag w:uri="urn:schemas-microsoft-com:office:smarttags" w:element="metricconverter">
        <w:smartTagPr>
          <w:attr w:name="ProductID" w:val="1993 г"/>
        </w:smartTagPr>
        <w:r w:rsidRPr="007F4B5A">
          <w:rPr>
            <w:rFonts w:ascii="Times New Roman" w:hAnsi="Times New Roman"/>
            <w:sz w:val="24"/>
            <w:szCs w:val="24"/>
          </w:rPr>
          <w:t>1993 г</w:t>
        </w:r>
      </w:smartTag>
      <w:r w:rsidRPr="007F4B5A">
        <w:rPr>
          <w:rFonts w:ascii="Times New Roman" w:hAnsi="Times New Roman"/>
          <w:sz w:val="24"/>
          <w:szCs w:val="24"/>
        </w:rPr>
        <w:t>.).</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7F4B5A">
          <w:rPr>
            <w:rFonts w:ascii="Times New Roman" w:hAnsi="Times New Roman"/>
            <w:sz w:val="24"/>
            <w:szCs w:val="24"/>
          </w:rPr>
          <w:t>1999 г</w:t>
        </w:r>
      </w:smartTag>
      <w:r w:rsidRPr="007F4B5A">
        <w:rPr>
          <w:rFonts w:ascii="Times New Roman" w:hAnsi="Times New Roman"/>
          <w:sz w:val="24"/>
          <w:szCs w:val="24"/>
        </w:rPr>
        <w:t>. Отношения со странами СНГ и Балтии. Восточное направление внешней политики. Русское зарубежье.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Российская Федерация в 2000—2008 гг. </w:t>
      </w:r>
      <w:r w:rsidRPr="007F4B5A">
        <w:rPr>
          <w:rFonts w:ascii="Times New Roman" w:hAnsi="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7F4B5A">
          <w:rPr>
            <w:rFonts w:ascii="Times New Roman" w:hAnsi="Times New Roman"/>
            <w:sz w:val="24"/>
            <w:szCs w:val="24"/>
          </w:rPr>
          <w:t>2000 г</w:t>
        </w:r>
      </w:smartTag>
      <w:r w:rsidRPr="007F4B5A">
        <w:rPr>
          <w:rFonts w:ascii="Times New Roman" w:hAnsi="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w:t>
      </w:r>
      <w:r w:rsidRPr="007F4B5A">
        <w:rPr>
          <w:rFonts w:ascii="Times New Roman" w:hAnsi="Times New Roman"/>
          <w:sz w:val="24"/>
          <w:szCs w:val="24"/>
        </w:rPr>
        <w:lastRenderedPageBreak/>
        <w:t>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Президентские выборы </w:t>
      </w:r>
      <w:smartTag w:uri="urn:schemas-microsoft-com:office:smarttags" w:element="metricconverter">
        <w:smartTagPr>
          <w:attr w:name="ProductID" w:val="2008 г"/>
        </w:smartTagPr>
        <w:r w:rsidRPr="007F4B5A">
          <w:rPr>
            <w:rFonts w:ascii="Times New Roman" w:hAnsi="Times New Roman"/>
            <w:sz w:val="24"/>
            <w:szCs w:val="24"/>
          </w:rPr>
          <w:t>2008 г</w:t>
        </w:r>
      </w:smartTag>
      <w:r w:rsidRPr="007F4B5A">
        <w:rPr>
          <w:rFonts w:ascii="Times New Roman" w:hAnsi="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0A378C" w:rsidRPr="007F4B5A" w:rsidRDefault="000A378C" w:rsidP="000A378C">
      <w:pPr>
        <w:shd w:val="clear" w:color="auto" w:fill="FFFFFF"/>
        <w:spacing w:after="0" w:line="240" w:lineRule="auto"/>
        <w:jc w:val="center"/>
        <w:rPr>
          <w:rFonts w:ascii="Times New Roman" w:hAnsi="Times New Roman"/>
          <w:b/>
          <w:sz w:val="24"/>
          <w:szCs w:val="24"/>
        </w:rPr>
      </w:pPr>
      <w:r w:rsidRPr="007F4B5A">
        <w:rPr>
          <w:rFonts w:ascii="Times New Roman" w:hAnsi="Times New Roman"/>
          <w:b/>
          <w:sz w:val="24"/>
          <w:szCs w:val="24"/>
        </w:rPr>
        <w:t>Всеобщая история</w:t>
      </w:r>
    </w:p>
    <w:p w:rsidR="000A378C" w:rsidRPr="007F4B5A" w:rsidRDefault="000A378C" w:rsidP="000A378C">
      <w:pPr>
        <w:shd w:val="clear" w:color="auto" w:fill="FFFFFF"/>
        <w:spacing w:after="0" w:line="240" w:lineRule="auto"/>
        <w:jc w:val="both"/>
        <w:rPr>
          <w:rFonts w:ascii="Times New Roman" w:hAnsi="Times New Roman"/>
          <w:i/>
          <w:sz w:val="24"/>
          <w:szCs w:val="24"/>
        </w:rPr>
      </w:pPr>
      <w:r w:rsidRPr="007F4B5A">
        <w:rPr>
          <w:rFonts w:ascii="Times New Roman" w:hAnsi="Times New Roman"/>
          <w:b/>
          <w:sz w:val="24"/>
          <w:szCs w:val="24"/>
        </w:rPr>
        <w:t>История Древнего мира</w:t>
      </w:r>
      <w:r w:rsidRPr="007F4B5A">
        <w:rPr>
          <w:rFonts w:ascii="Times New Roman" w:hAnsi="Times New Roman"/>
          <w:sz w:val="24"/>
          <w:szCs w:val="24"/>
        </w:rPr>
        <w:t xml:space="preserve">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Первобытность. </w:t>
      </w:r>
      <w:r w:rsidRPr="007F4B5A">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Древний мир: </w:t>
      </w:r>
      <w:r w:rsidRPr="007F4B5A">
        <w:rPr>
          <w:rFonts w:ascii="Times New Roman" w:hAnsi="Times New Roman"/>
          <w:sz w:val="24"/>
          <w:szCs w:val="24"/>
        </w:rPr>
        <w:t>понятие и хронология. Карта Древнего мира.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Древний Восток</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Античный мир: </w:t>
      </w:r>
      <w:r w:rsidRPr="007F4B5A">
        <w:rPr>
          <w:rFonts w:ascii="Times New Roman" w:hAnsi="Times New Roman"/>
          <w:sz w:val="24"/>
          <w:szCs w:val="24"/>
        </w:rPr>
        <w:t>понятие. Карта античного мира.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Древняя Греция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Древний Рим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Историческое и культурное наследие древних цивилизаций.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История Средних веков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Средние века: понятие и хронологические рамки.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Раннее Средневековье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Начало Средневековья. Великое переселение народов. Образование варварских королевств.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Зрелое Средневековье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Крестьянство: феодальная зависимость, повинности, условия жизни. Крестьянская община.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w:t>
      </w:r>
      <w:r w:rsidRPr="007F4B5A">
        <w:rPr>
          <w:rFonts w:ascii="Times New Roman" w:hAnsi="Times New Roman"/>
          <w:sz w:val="24"/>
          <w:szCs w:val="24"/>
        </w:rPr>
        <w:lastRenderedPageBreak/>
        <w:t>готический стили в художественной культуре. Развитие знаний о природе и человеке. Гуманизм. Раннее Возрождение: художники и их творения.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Страны Востока в Средние века. </w:t>
      </w:r>
      <w:r w:rsidRPr="007F4B5A">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Государства доколумбовой Америки. </w:t>
      </w:r>
      <w:r w:rsidRPr="007F4B5A">
        <w:rPr>
          <w:rFonts w:ascii="Times New Roman" w:hAnsi="Times New Roman"/>
          <w:sz w:val="24"/>
          <w:szCs w:val="24"/>
        </w:rPr>
        <w:t>Общественный строй. Религиозные верования населения. Культура.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Историческое и культурное наследие Средневековья.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Новая история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Новое время: понятие и хронологические рамки.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Европа в конце ХV </w:t>
      </w:r>
      <w:r w:rsidRPr="007F4B5A">
        <w:rPr>
          <w:rFonts w:ascii="Times New Roman" w:hAnsi="Times New Roman"/>
          <w:sz w:val="24"/>
          <w:szCs w:val="24"/>
        </w:rPr>
        <w:t xml:space="preserve">— </w:t>
      </w:r>
      <w:r w:rsidRPr="007F4B5A">
        <w:rPr>
          <w:rFonts w:ascii="Times New Roman" w:hAnsi="Times New Roman"/>
          <w:b/>
          <w:bCs/>
          <w:sz w:val="24"/>
          <w:szCs w:val="24"/>
        </w:rPr>
        <w:t>начале XVII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Нидерландская революция: цели, участники, формы борьбы. Итоги и значение революции.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Страны Европы и Северной Америки в середине XVII—ХVIII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Страны Востока в XVI—XVIII вв.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Страны Европы и Северной Америки в первой половине ХIХ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w:t>
      </w:r>
      <w:r w:rsidRPr="007F4B5A">
        <w:rPr>
          <w:rFonts w:ascii="Times New Roman" w:hAnsi="Times New Roman"/>
          <w:sz w:val="24"/>
          <w:szCs w:val="24"/>
        </w:rPr>
        <w:lastRenderedPageBreak/>
        <w:t>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Страны Европы и Северной Америки во второй половине ХIХ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Экономическое и социально-политическое развитие стран Европы и США в конце ХIХ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Страны Азии в ХIХ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Война за независимость в Латинской Америке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Народы Африки в Новое время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Развитие культуры в XIX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Международные отношения в XIX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Историческое и культурное наследие Нового времени.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Новейшая история. ХХ — начало XXI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Мир к началу XX в. Новейшая история: понятие, периодизация.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Мир в 1900—1914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Первая мировая война (1914—1918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Мир в 1918—1939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7F4B5A">
          <w:rPr>
            <w:rFonts w:ascii="Times New Roman" w:hAnsi="Times New Roman"/>
            <w:sz w:val="24"/>
            <w:szCs w:val="24"/>
          </w:rPr>
          <w:t>1939 г</w:t>
        </w:r>
      </w:smartTag>
      <w:r w:rsidRPr="007F4B5A">
        <w:rPr>
          <w:rFonts w:ascii="Times New Roman" w:hAnsi="Times New Roman"/>
          <w:sz w:val="24"/>
          <w:szCs w:val="24"/>
        </w:rPr>
        <w:t>., их результаты.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Вторая мировая война (1939—1945 гг.)</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Мир во второй половине XX — начале XXI 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w:t>
      </w:r>
      <w:r w:rsidRPr="007F4B5A">
        <w:rPr>
          <w:rFonts w:ascii="Times New Roman" w:hAnsi="Times New Roman"/>
          <w:sz w:val="24"/>
          <w:szCs w:val="24"/>
        </w:rPr>
        <w:lastRenderedPageBreak/>
        <w:t>1990-х гг. Социальные отношения. Внешнеполитические позиции восточноевропейских государств. Проблемы интеграции в единой Европе.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0A378C" w:rsidRPr="007F4B5A" w:rsidRDefault="00FF1105" w:rsidP="00FF1105">
      <w:pPr>
        <w:spacing w:after="0" w:line="240" w:lineRule="auto"/>
        <w:rPr>
          <w:rFonts w:ascii="Times New Roman" w:hAnsi="Times New Roman"/>
          <w:b/>
          <w:sz w:val="24"/>
          <w:szCs w:val="24"/>
        </w:rPr>
      </w:pPr>
      <w:r w:rsidRPr="007F4B5A">
        <w:rPr>
          <w:rFonts w:ascii="Times New Roman" w:hAnsi="Times New Roman"/>
          <w:b/>
          <w:sz w:val="24"/>
          <w:szCs w:val="24"/>
        </w:rPr>
        <w:t xml:space="preserve">2.2.2.6. </w:t>
      </w:r>
      <w:r w:rsidR="000A378C" w:rsidRPr="007F4B5A">
        <w:rPr>
          <w:rFonts w:ascii="Times New Roman" w:hAnsi="Times New Roman"/>
          <w:b/>
          <w:sz w:val="24"/>
          <w:szCs w:val="24"/>
        </w:rPr>
        <w:t>Обществознание</w:t>
      </w:r>
    </w:p>
    <w:p w:rsidR="000A378C" w:rsidRPr="007F4B5A" w:rsidRDefault="000A378C" w:rsidP="000A378C">
      <w:pPr>
        <w:spacing w:after="0" w:line="240" w:lineRule="auto"/>
        <w:jc w:val="center"/>
        <w:rPr>
          <w:rFonts w:ascii="Times New Roman" w:hAnsi="Times New Roman"/>
          <w:i/>
          <w:sz w:val="24"/>
          <w:szCs w:val="24"/>
        </w:rPr>
      </w:pPr>
      <w:r w:rsidRPr="007F4B5A">
        <w:rPr>
          <w:rFonts w:ascii="Times New Roman" w:hAnsi="Times New Roman"/>
          <w:b/>
          <w:bCs/>
          <w:i/>
          <w:sz w:val="24"/>
          <w:szCs w:val="24"/>
        </w:rPr>
        <w:t>Социальная сущность личности</w:t>
      </w:r>
    </w:p>
    <w:p w:rsidR="000A378C" w:rsidRPr="007F4B5A" w:rsidRDefault="000A378C" w:rsidP="000A378C">
      <w:pPr>
        <w:spacing w:after="0" w:line="240" w:lineRule="auto"/>
        <w:jc w:val="both"/>
        <w:rPr>
          <w:rFonts w:ascii="Times New Roman" w:hAnsi="Times New Roman"/>
          <w:i/>
          <w:iCs/>
          <w:sz w:val="24"/>
          <w:szCs w:val="24"/>
        </w:rPr>
      </w:pPr>
      <w:r w:rsidRPr="007F4B5A">
        <w:rPr>
          <w:rFonts w:ascii="Times New Roman" w:hAnsi="Times New Roman"/>
          <w:b/>
          <w:bCs/>
          <w:sz w:val="24"/>
          <w:szCs w:val="24"/>
        </w:rPr>
        <w:t>Человек в социальном измерении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Природа человека. Интересы и потребности. Самооценка. Здоровый образ жизни. Безопасность жизни.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Как человек познаёт мир и самого себя. Образование и самообразование.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Положение личности в обществе: от чего оно зависит. Статус. Типичные социальные роли.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Гендер как «социальный пол». Различия в поведении мальчиков и девочек.</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Национальная принадлежность: влияет ли она на социальное положение личности?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Ближайшее социальное окружение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Защита прав и интересов детей, оставшихся без попечения родителей.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Человек в малой группе. Ученический коллектив, группа сверстников.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Межличностные отношения. Общение. Межличностные конфликты и пути их разрешения.</w:t>
      </w:r>
    </w:p>
    <w:p w:rsidR="000A378C" w:rsidRPr="007F4B5A" w:rsidRDefault="000A378C" w:rsidP="000A378C">
      <w:pPr>
        <w:spacing w:after="0" w:line="240" w:lineRule="auto"/>
        <w:jc w:val="center"/>
        <w:rPr>
          <w:rFonts w:ascii="Times New Roman" w:hAnsi="Times New Roman"/>
          <w:i/>
          <w:sz w:val="24"/>
          <w:szCs w:val="24"/>
        </w:rPr>
      </w:pPr>
      <w:r w:rsidRPr="007F4B5A">
        <w:rPr>
          <w:rFonts w:ascii="Times New Roman" w:hAnsi="Times New Roman"/>
          <w:b/>
          <w:bCs/>
          <w:i/>
          <w:sz w:val="24"/>
          <w:szCs w:val="24"/>
        </w:rPr>
        <w:t>Современное общество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Общество — большой «дом» человечества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Сферы общественной жизни, их взаимосвязь.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Труд и образ жизни людей: как создаются материальные блага. Экономика.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Государственная власть, её роль в управлении общественной жизнью.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Общество, в котором мы живём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Мир как единое целое. Ускорение мирового общественного развития.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Современные средства связи и коммуникации, их влияние на нашу жизнь.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Российское общество в начале XXI 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Ресурсы и возможности развития нашей страны: какие задачи стоят перед отечественной экономикой.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Место России среди других государств мира.</w:t>
      </w:r>
    </w:p>
    <w:p w:rsidR="000A378C" w:rsidRPr="007F4B5A" w:rsidRDefault="000A378C" w:rsidP="000A378C">
      <w:pPr>
        <w:spacing w:after="0" w:line="240" w:lineRule="auto"/>
        <w:jc w:val="center"/>
        <w:rPr>
          <w:rFonts w:ascii="Times New Roman" w:hAnsi="Times New Roman"/>
          <w:i/>
          <w:sz w:val="24"/>
          <w:szCs w:val="24"/>
        </w:rPr>
      </w:pPr>
      <w:r w:rsidRPr="007F4B5A">
        <w:rPr>
          <w:rFonts w:ascii="Times New Roman" w:hAnsi="Times New Roman"/>
          <w:b/>
          <w:bCs/>
          <w:i/>
          <w:sz w:val="24"/>
          <w:szCs w:val="24"/>
        </w:rPr>
        <w:t>Социальные нормы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Регулирование поведения людей в обществе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Социальные нормы и правила общественной жизни. Общественные традиции и обычаи.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Общественное сознание и ценности. Гражданственность и патриотизм.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Дееспособность и правоспособность человека. Правоотношения, субъекты права.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Как защищаются права человека в России.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Основы российского законодательства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Гражданские правоотношения. Гражданско-правовые споры. Судебное разбирательство.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Административные правоотношения. Административное правонару-шение.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Преступление и наказание. Правовая ответственность несовершен-нолетних.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Правоохранительные органы. Судебная система.</w:t>
      </w:r>
    </w:p>
    <w:p w:rsidR="000A378C" w:rsidRPr="007F4B5A" w:rsidRDefault="000A378C" w:rsidP="000A378C">
      <w:pPr>
        <w:spacing w:after="0" w:line="240" w:lineRule="auto"/>
        <w:jc w:val="center"/>
        <w:rPr>
          <w:rFonts w:ascii="Times New Roman" w:hAnsi="Times New Roman"/>
          <w:i/>
          <w:sz w:val="24"/>
          <w:szCs w:val="24"/>
        </w:rPr>
      </w:pPr>
      <w:r w:rsidRPr="007F4B5A">
        <w:rPr>
          <w:rFonts w:ascii="Times New Roman" w:hAnsi="Times New Roman"/>
          <w:b/>
          <w:bCs/>
          <w:i/>
          <w:sz w:val="24"/>
          <w:szCs w:val="24"/>
        </w:rPr>
        <w:t>Экономика и социальные отношения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Мир экономики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Типы экономических систем. Собственность и её формы.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Деньги и их функции. Инфляция. Роль банков в экономике.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Роль государства в рыночной экономике. Государственный бюджет. Налоги.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Особенности экономического развития России.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Человек в экономических отношениях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Экономика семьи. Прожиточный минимум. Семейное потребление.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Права потребителя.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Мир социальных отношений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0A378C" w:rsidRPr="007F4B5A" w:rsidRDefault="000A378C" w:rsidP="000A378C">
      <w:pPr>
        <w:spacing w:after="0" w:line="240" w:lineRule="auto"/>
        <w:jc w:val="center"/>
        <w:rPr>
          <w:rFonts w:ascii="Times New Roman" w:hAnsi="Times New Roman"/>
          <w:b/>
          <w:bCs/>
          <w:i/>
          <w:sz w:val="24"/>
          <w:szCs w:val="24"/>
        </w:rPr>
      </w:pPr>
      <w:r w:rsidRPr="007F4B5A">
        <w:rPr>
          <w:rFonts w:ascii="Times New Roman" w:hAnsi="Times New Roman"/>
          <w:b/>
          <w:bCs/>
          <w:i/>
          <w:sz w:val="24"/>
          <w:szCs w:val="24"/>
        </w:rPr>
        <w:t>Политика. Культура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Политическая жизнь общества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Власть. Властные отношения. Политика. Внутренняя и внешняя политика.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Политический режим. Демократия. Парламентаризм.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Республика. Выборы и избирательные системы. Политические партии.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Межгосударственные отношения. Международные политические организации.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Глобализация и её противоречия.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Человек и политика. Политические события и судьбы людей. Гражданская активность. Патриотизм.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Культурно-информационная среда общественной жизни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Информация и способы её распространения. Средства массовой информации. Интернет.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Роль религии в культурном развитии. Религиозные нормы. Мировые религии. Веротерпимость.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Человек в меняющемся обществе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0A378C" w:rsidRPr="007F4B5A" w:rsidRDefault="00FF1105" w:rsidP="00FF1105">
      <w:pPr>
        <w:spacing w:after="0" w:line="240" w:lineRule="auto"/>
        <w:rPr>
          <w:rFonts w:ascii="Times New Roman" w:hAnsi="Times New Roman"/>
          <w:b/>
          <w:sz w:val="24"/>
          <w:szCs w:val="24"/>
        </w:rPr>
      </w:pPr>
      <w:r w:rsidRPr="007F4B5A">
        <w:rPr>
          <w:rFonts w:ascii="Times New Roman" w:hAnsi="Times New Roman"/>
          <w:b/>
          <w:sz w:val="24"/>
          <w:szCs w:val="24"/>
        </w:rPr>
        <w:t xml:space="preserve">2.2.2.7. </w:t>
      </w:r>
      <w:r w:rsidR="000A378C" w:rsidRPr="007F4B5A">
        <w:rPr>
          <w:rFonts w:ascii="Times New Roman" w:hAnsi="Times New Roman"/>
          <w:b/>
          <w:sz w:val="24"/>
          <w:szCs w:val="24"/>
        </w:rPr>
        <w:t>География</w:t>
      </w:r>
    </w:p>
    <w:p w:rsidR="00C05982" w:rsidRPr="007F4B5A" w:rsidRDefault="00C05982" w:rsidP="00C05982">
      <w:pPr>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C05982" w:rsidRPr="007F4B5A" w:rsidRDefault="00C05982" w:rsidP="00C05982">
      <w:pPr>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C05982" w:rsidRPr="007F4B5A" w:rsidRDefault="00C05982" w:rsidP="00C05982">
      <w:pPr>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C05982" w:rsidRPr="007F4B5A" w:rsidRDefault="00C05982" w:rsidP="00C05982">
      <w:pPr>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Развитие географических знаний о Земле</w:t>
      </w:r>
      <w:r w:rsidRPr="007F4B5A">
        <w:rPr>
          <w:rFonts w:ascii="Times New Roman" w:eastAsia="Times New Roman" w:hAnsi="Times New Roman"/>
          <w:sz w:val="24"/>
          <w:szCs w:val="24"/>
        </w:rPr>
        <w:t>.</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Введение. Что изучает география.</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Представления о мире в древности (</w:t>
      </w:r>
      <w:r w:rsidRPr="007F4B5A">
        <w:rPr>
          <w:rFonts w:ascii="Times New Roman" w:eastAsia="Times New Roman" w:hAnsi="Times New Roman"/>
          <w:i/>
          <w:sz w:val="24"/>
          <w:szCs w:val="24"/>
        </w:rPr>
        <w:t>Древний Китай, Древний Египет, Древняя Греция, Древний Рим</w:t>
      </w:r>
      <w:r w:rsidRPr="007F4B5A">
        <w:rPr>
          <w:rFonts w:ascii="Times New Roman" w:eastAsia="Times New Roman" w:hAnsi="Times New Roman"/>
          <w:sz w:val="24"/>
          <w:szCs w:val="24"/>
        </w:rPr>
        <w:t>). Появление первых географических карт.</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География в эпоху Средневековья: </w:t>
      </w:r>
      <w:r w:rsidRPr="007F4B5A">
        <w:rPr>
          <w:rFonts w:ascii="Times New Roman" w:eastAsia="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Эпоха Великих географических открытий (</w:t>
      </w:r>
      <w:r w:rsidRPr="007F4B5A">
        <w:rPr>
          <w:rFonts w:ascii="Times New Roman" w:eastAsia="Times New Roman" w:hAnsi="Times New Roman"/>
          <w:i/>
          <w:sz w:val="24"/>
          <w:szCs w:val="24"/>
        </w:rPr>
        <w:t>открытие Нового света, морского пути в Индию, кругосветные путешествия</w:t>
      </w:r>
      <w:r w:rsidRPr="007F4B5A">
        <w:rPr>
          <w:rFonts w:ascii="Times New Roman" w:eastAsia="Times New Roman" w:hAnsi="Times New Roman"/>
          <w:sz w:val="24"/>
          <w:szCs w:val="24"/>
        </w:rPr>
        <w:t>). Значение Великих географических открытий.</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Географические открытия XVII–XIX вв. (</w:t>
      </w:r>
      <w:r w:rsidRPr="007F4B5A">
        <w:rPr>
          <w:rFonts w:ascii="Times New Roman" w:eastAsia="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7F4B5A">
        <w:rPr>
          <w:rFonts w:ascii="Times New Roman" w:eastAsia="Times New Roman" w:hAnsi="Times New Roman"/>
          <w:sz w:val="24"/>
          <w:szCs w:val="24"/>
        </w:rPr>
        <w:t>). Первое русское кругосветное путешествие (</w:t>
      </w:r>
      <w:r w:rsidRPr="007F4B5A">
        <w:rPr>
          <w:rFonts w:ascii="Times New Roman" w:eastAsia="Times New Roman" w:hAnsi="Times New Roman"/>
          <w:i/>
          <w:sz w:val="24"/>
          <w:szCs w:val="24"/>
        </w:rPr>
        <w:t>И.Ф. Крузенштерн и Ю.Ф. Лисянский</w:t>
      </w:r>
      <w:r w:rsidRPr="007F4B5A">
        <w:rPr>
          <w:rFonts w:ascii="Times New Roman" w:eastAsia="Times New Roman" w:hAnsi="Times New Roman"/>
          <w:sz w:val="24"/>
          <w:szCs w:val="24"/>
        </w:rPr>
        <w:t>).</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Географические исследования в ХХ веке (</w:t>
      </w:r>
      <w:r w:rsidRPr="007F4B5A">
        <w:rPr>
          <w:rFonts w:ascii="Times New Roman" w:eastAsia="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Значение освоения космоса для географической науки</w:t>
      </w:r>
      <w:r w:rsidRPr="007F4B5A">
        <w:rPr>
          <w:rFonts w:ascii="Times New Roman" w:eastAsia="Times New Roman" w:hAnsi="Times New Roman"/>
          <w:sz w:val="24"/>
          <w:szCs w:val="24"/>
        </w:rPr>
        <w:t>.</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Земля во Вселенной. Движения Земли и их следствия.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Земля – часть Солнечной системы. Земля и Луна. </w:t>
      </w:r>
      <w:r w:rsidRPr="007F4B5A">
        <w:rPr>
          <w:rFonts w:ascii="Times New Roman" w:eastAsia="Times New Roman" w:hAnsi="Times New Roman"/>
          <w:i/>
          <w:sz w:val="24"/>
          <w:szCs w:val="24"/>
        </w:rPr>
        <w:t xml:space="preserve">Влияние космоса на нашу планету и жизнь людей. </w:t>
      </w:r>
      <w:r w:rsidRPr="007F4B5A">
        <w:rPr>
          <w:rFonts w:ascii="Times New Roman" w:eastAsia="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F4B5A">
        <w:rPr>
          <w:rFonts w:ascii="Times New Roman" w:eastAsia="Times New Roman" w:hAnsi="Times New Roman"/>
          <w:i/>
          <w:sz w:val="24"/>
          <w:szCs w:val="24"/>
        </w:rPr>
        <w:t xml:space="preserve">Календарь – как система измерения больших промежутков </w:t>
      </w:r>
      <w:r w:rsidRPr="007F4B5A">
        <w:rPr>
          <w:rFonts w:ascii="Times New Roman" w:eastAsia="Times New Roman" w:hAnsi="Times New Roman"/>
          <w:i/>
          <w:sz w:val="24"/>
          <w:szCs w:val="24"/>
        </w:rPr>
        <w:lastRenderedPageBreak/>
        <w:t>времени, основанная на периодичности таких явлений природы, как смена дня и ночи, смена фаз Луны, смена времен года.</w:t>
      </w:r>
      <w:r w:rsidRPr="007F4B5A">
        <w:rPr>
          <w:rFonts w:ascii="Times New Roman" w:eastAsia="Times New Roman" w:hAnsi="Times New Roman"/>
          <w:sz w:val="24"/>
          <w:szCs w:val="24"/>
        </w:rPr>
        <w:t xml:space="preserve"> Осевое вращение Земли. Смена дня и ночи, сутки, календарный год.</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Изображение земной поверхности. </w:t>
      </w:r>
    </w:p>
    <w:p w:rsidR="00C05982" w:rsidRPr="007F4B5A" w:rsidRDefault="00C05982" w:rsidP="00C05982">
      <w:pPr>
        <w:tabs>
          <w:tab w:val="left" w:pos="426"/>
          <w:tab w:val="left" w:pos="1240"/>
          <w:tab w:val="left" w:pos="3160"/>
          <w:tab w:val="left" w:pos="4280"/>
          <w:tab w:val="left" w:pos="6180"/>
          <w:tab w:val="left" w:pos="7100"/>
          <w:tab w:val="left" w:pos="888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F4B5A">
        <w:rPr>
          <w:rFonts w:ascii="Times New Roman" w:eastAsia="Times New Roman" w:hAnsi="Times New Roman"/>
          <w:i/>
          <w:sz w:val="24"/>
          <w:szCs w:val="24"/>
        </w:rPr>
        <w:t>Особенности ориентирования в мегаполисе и в природе.</w:t>
      </w:r>
      <w:r w:rsidRPr="007F4B5A">
        <w:rPr>
          <w:rFonts w:ascii="Times New Roman" w:eastAsia="Times New Roman" w:hAnsi="Times New Roman"/>
          <w:sz w:val="24"/>
          <w:szCs w:val="24"/>
        </w:rPr>
        <w:t xml:space="preserve"> План местности. Условные знаки. Как составить план местности. </w:t>
      </w:r>
      <w:r w:rsidRPr="007F4B5A">
        <w:rPr>
          <w:rFonts w:ascii="Times New Roman" w:eastAsia="Times New Roman" w:hAnsi="Times New Roman"/>
          <w:i/>
          <w:sz w:val="24"/>
          <w:szCs w:val="24"/>
        </w:rPr>
        <w:t>Составление простейшего плана местности/учебного кабинета/комнаты.</w:t>
      </w:r>
      <w:r w:rsidRPr="007F4B5A">
        <w:rPr>
          <w:rFonts w:ascii="Times New Roman" w:eastAsia="Times New Roman" w:hAnsi="Times New Roman"/>
          <w:sz w:val="24"/>
          <w:szCs w:val="24"/>
        </w:rPr>
        <w:t xml:space="preserve"> Географическая карта – особый источник информации. </w:t>
      </w:r>
      <w:r w:rsidRPr="007F4B5A">
        <w:rPr>
          <w:rFonts w:ascii="Times New Roman" w:eastAsia="Times New Roman" w:hAnsi="Times New Roman"/>
          <w:i/>
          <w:sz w:val="24"/>
          <w:szCs w:val="24"/>
        </w:rPr>
        <w:t>Содержание и значение карт. Топографические карты.</w:t>
      </w:r>
      <w:r w:rsidRPr="007F4B5A">
        <w:rPr>
          <w:rFonts w:ascii="Times New Roman" w:eastAsia="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         Природа Земли.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Литосфера. </w:t>
      </w:r>
      <w:r w:rsidRPr="007F4B5A">
        <w:rPr>
          <w:rFonts w:ascii="Times New Roman" w:eastAsia="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7F4B5A">
        <w:rPr>
          <w:rFonts w:ascii="Times New Roman" w:eastAsia="Times New Roman" w:hAnsi="Times New Roman"/>
          <w:i/>
          <w:sz w:val="24"/>
          <w:szCs w:val="24"/>
        </w:rPr>
        <w:t>Полезные ископаемые и их значение в жизни современного общества.</w:t>
      </w:r>
      <w:r w:rsidRPr="007F4B5A">
        <w:rPr>
          <w:rFonts w:ascii="Times New Roman" w:eastAsia="Times New Roman" w:hAnsi="Times New Roman"/>
          <w:sz w:val="24"/>
          <w:szCs w:val="24"/>
        </w:rPr>
        <w:t xml:space="preserve"> Движения земной коры и их проявления на земной поверхности: землетрясения, вулканы, гейзеры.</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F4B5A">
        <w:rPr>
          <w:rFonts w:ascii="Times New Roman" w:eastAsia="Times New Roman" w:hAnsi="Times New Roman"/>
          <w:i/>
          <w:sz w:val="24"/>
          <w:szCs w:val="24"/>
        </w:rPr>
        <w:t>Рифтовые области, срединные океанические хребты, шельф, материковый склон.</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Методы изучения глубин Мирового океана. Исследователи подводных глубин и их открытия.</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b/>
          <w:sz w:val="24"/>
          <w:szCs w:val="24"/>
        </w:rPr>
        <w:t xml:space="preserve">Гидросфера. </w:t>
      </w:r>
      <w:r w:rsidRPr="007F4B5A">
        <w:rPr>
          <w:rFonts w:ascii="Times New Roman" w:eastAsia="Times New Roman" w:hAnsi="Times New Roman"/>
          <w:sz w:val="24"/>
          <w:szCs w:val="24"/>
        </w:rPr>
        <w:t xml:space="preserve">Строение гидросферы. </w:t>
      </w:r>
      <w:r w:rsidRPr="007F4B5A">
        <w:rPr>
          <w:rFonts w:ascii="Times New Roman" w:eastAsia="Times New Roman" w:hAnsi="Times New Roman"/>
          <w:i/>
          <w:sz w:val="24"/>
          <w:szCs w:val="24"/>
        </w:rPr>
        <w:t xml:space="preserve">Особенности Мирового круговорота воды. </w:t>
      </w:r>
      <w:r w:rsidRPr="007F4B5A">
        <w:rPr>
          <w:rFonts w:ascii="Times New Roman" w:eastAsia="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7F4B5A">
        <w:rPr>
          <w:rFonts w:ascii="Times New Roman" w:eastAsia="Times New Roman" w:hAnsi="Times New Roman"/>
          <w:i/>
          <w:sz w:val="24"/>
          <w:szCs w:val="24"/>
        </w:rPr>
        <w:t>.</w:t>
      </w:r>
      <w:r w:rsidRPr="007F4B5A">
        <w:rPr>
          <w:rFonts w:ascii="Times New Roman" w:eastAsia="Times New Roman" w:hAnsi="Times New Roman"/>
          <w:sz w:val="24"/>
          <w:szCs w:val="24"/>
        </w:rPr>
        <w:t xml:space="preserve">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F4B5A">
        <w:rPr>
          <w:rFonts w:ascii="Times New Roman" w:eastAsia="Times New Roman" w:hAnsi="Times New Roman"/>
          <w:i/>
          <w:sz w:val="24"/>
          <w:szCs w:val="24"/>
        </w:rPr>
        <w:t>Человек и гидросфера.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Атмосфера. </w:t>
      </w:r>
      <w:r w:rsidRPr="007F4B5A">
        <w:rPr>
          <w:rFonts w:ascii="Times New Roman" w:eastAsia="Times New Roman" w:hAnsi="Times New Roman"/>
          <w:sz w:val="24"/>
          <w:szCs w:val="24"/>
        </w:rPr>
        <w:t>Строение воздушной оболочки Земли</w:t>
      </w:r>
      <w:r w:rsidRPr="007F4B5A">
        <w:rPr>
          <w:rFonts w:ascii="Times New Roman" w:eastAsia="Times New Roman" w:hAnsi="Times New Roman"/>
          <w:i/>
          <w:sz w:val="24"/>
          <w:szCs w:val="24"/>
        </w:rPr>
        <w:t>.</w:t>
      </w:r>
      <w:r w:rsidRPr="007F4B5A">
        <w:rPr>
          <w:rFonts w:ascii="Times New Roman" w:eastAsia="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F4B5A">
        <w:rPr>
          <w:rFonts w:ascii="Times New Roman" w:eastAsia="Times New Roman" w:hAnsi="Times New Roman"/>
          <w:i/>
          <w:sz w:val="24"/>
          <w:szCs w:val="24"/>
        </w:rPr>
        <w:t>Графическое отображение направления ветра. Роза ветров.</w:t>
      </w:r>
      <w:r w:rsidRPr="007F4B5A">
        <w:rPr>
          <w:rFonts w:ascii="Times New Roman" w:eastAsia="Times New Roman" w:hAnsi="Times New Roman"/>
          <w:sz w:val="24"/>
          <w:szCs w:val="24"/>
        </w:rPr>
        <w:t xml:space="preserve"> Циркуляция атмосферы. Влажность воздуха. Понятие погоды. </w:t>
      </w:r>
      <w:r w:rsidRPr="007F4B5A">
        <w:rPr>
          <w:rFonts w:ascii="Times New Roman" w:eastAsia="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F4B5A">
        <w:rPr>
          <w:rFonts w:ascii="Times New Roman" w:eastAsia="Times New Roman" w:hAnsi="Times New Roman"/>
          <w:sz w:val="24"/>
          <w:szCs w:val="24"/>
        </w:rPr>
        <w:t xml:space="preserve"> Понятие климата.</w:t>
      </w:r>
      <w:r w:rsidRPr="007F4B5A">
        <w:rPr>
          <w:rFonts w:ascii="Times New Roman" w:eastAsia="Times New Roman" w:hAnsi="Times New Roman"/>
          <w:i/>
          <w:sz w:val="24"/>
          <w:szCs w:val="24"/>
        </w:rPr>
        <w:t xml:space="preserve"> </w:t>
      </w:r>
      <w:r w:rsidRPr="007F4B5A">
        <w:rPr>
          <w:rFonts w:ascii="Times New Roman" w:eastAsia="Times New Roman" w:hAnsi="Times New Roman"/>
          <w:sz w:val="24"/>
          <w:szCs w:val="24"/>
        </w:rPr>
        <w:t>Погода и климат. Климатообразующие факторы. Зависимость климата от абсолютной высоты местности.</w:t>
      </w:r>
      <w:r w:rsidRPr="007F4B5A">
        <w:rPr>
          <w:rFonts w:ascii="Times New Roman" w:eastAsia="Times New Roman" w:hAnsi="Times New Roman"/>
          <w:i/>
          <w:sz w:val="24"/>
          <w:szCs w:val="24"/>
        </w:rPr>
        <w:t xml:space="preserve"> </w:t>
      </w:r>
      <w:r w:rsidRPr="007F4B5A">
        <w:rPr>
          <w:rFonts w:ascii="Times New Roman" w:eastAsia="Times New Roman" w:hAnsi="Times New Roman"/>
          <w:sz w:val="24"/>
          <w:szCs w:val="24"/>
        </w:rPr>
        <w:t xml:space="preserve">Климаты Земли. </w:t>
      </w:r>
      <w:r w:rsidRPr="007F4B5A">
        <w:rPr>
          <w:rFonts w:ascii="Times New Roman" w:eastAsia="Times New Roman" w:hAnsi="Times New Roman"/>
          <w:i/>
          <w:sz w:val="24"/>
          <w:szCs w:val="24"/>
        </w:rPr>
        <w:t>Влияние климата на здоровье людей</w:t>
      </w:r>
      <w:r w:rsidRPr="007F4B5A">
        <w:rPr>
          <w:rFonts w:ascii="Times New Roman" w:eastAsia="Times New Roman" w:hAnsi="Times New Roman"/>
          <w:sz w:val="24"/>
          <w:szCs w:val="24"/>
        </w:rPr>
        <w:t>. Человек и атмосфера.</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b/>
          <w:sz w:val="24"/>
          <w:szCs w:val="24"/>
        </w:rPr>
        <w:t xml:space="preserve">Биосфера. </w:t>
      </w:r>
      <w:r w:rsidRPr="007F4B5A">
        <w:rPr>
          <w:rFonts w:ascii="Times New Roman" w:eastAsia="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F4B5A">
        <w:rPr>
          <w:rFonts w:ascii="Times New Roman" w:eastAsia="Times New Roman" w:hAnsi="Times New Roman"/>
          <w:i/>
          <w:sz w:val="24"/>
          <w:szCs w:val="24"/>
        </w:rPr>
        <w:t>Воздействие организмов на земные оболочки. Воздействие человека на природу. Охрана природы.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          Географическая оболочка как среда жизни. </w:t>
      </w:r>
      <w:r w:rsidRPr="007F4B5A">
        <w:rPr>
          <w:rFonts w:ascii="Times New Roman" w:eastAsia="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Человечество на Земле.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Численность населения Земли. Расовый состав. Нации и народы планеты. Страны на карте мира.</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Освоение Земли человеком. </w:t>
      </w:r>
    </w:p>
    <w:p w:rsidR="00C05982" w:rsidRPr="007F4B5A" w:rsidRDefault="00C05982" w:rsidP="00C05982">
      <w:pPr>
        <w:tabs>
          <w:tab w:val="left" w:pos="426"/>
          <w:tab w:val="left" w:pos="1240"/>
          <w:tab w:val="left" w:pos="2680"/>
          <w:tab w:val="left" w:pos="3680"/>
          <w:tab w:val="left" w:pos="5340"/>
          <w:tab w:val="left" w:pos="6000"/>
          <w:tab w:val="left" w:pos="7240"/>
          <w:tab w:val="left" w:pos="7600"/>
          <w:tab w:val="left" w:pos="850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F4B5A">
        <w:rPr>
          <w:rFonts w:ascii="Times New Roman" w:eastAsia="Times New Roman" w:hAnsi="Times New Roman"/>
          <w:i/>
          <w:sz w:val="24"/>
          <w:szCs w:val="24"/>
        </w:rPr>
        <w:t>древние египтяне, греки, финикийцы, идеи и труды Парменида, Эратосфена, вклад Кратеса Малосского, Страбона</w:t>
      </w:r>
      <w:r w:rsidRPr="007F4B5A">
        <w:rPr>
          <w:rFonts w:ascii="Times New Roman" w:eastAsia="Times New Roman" w:hAnsi="Times New Roman"/>
          <w:sz w:val="24"/>
          <w:szCs w:val="24"/>
        </w:rPr>
        <w:t>).</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Важнейшие географические открытия и путешествия в эпоху Средневековья (</w:t>
      </w:r>
      <w:r w:rsidRPr="007F4B5A">
        <w:rPr>
          <w:rFonts w:ascii="Times New Roman" w:eastAsia="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F4B5A">
        <w:rPr>
          <w:rFonts w:ascii="Times New Roman" w:eastAsia="Times New Roman" w:hAnsi="Times New Roman"/>
          <w:sz w:val="24"/>
          <w:szCs w:val="24"/>
        </w:rPr>
        <w:t>).</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Важнейшие географические открытия и путешествия в XVI–XIX вв. (</w:t>
      </w:r>
      <w:r w:rsidRPr="007F4B5A">
        <w:rPr>
          <w:rFonts w:ascii="Times New Roman" w:eastAsia="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F4B5A">
        <w:rPr>
          <w:rFonts w:ascii="Times New Roman" w:eastAsia="Times New Roman" w:hAnsi="Times New Roman"/>
          <w:sz w:val="24"/>
          <w:szCs w:val="24"/>
        </w:rPr>
        <w:t xml:space="preserve">).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Важнейшие географические открытия и путешествия в XX веке (</w:t>
      </w:r>
      <w:r w:rsidRPr="007F4B5A">
        <w:rPr>
          <w:rFonts w:ascii="Times New Roman" w:eastAsia="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7F4B5A">
        <w:rPr>
          <w:rFonts w:ascii="Times New Roman" w:eastAsia="Times New Roman" w:hAnsi="Times New Roman"/>
          <w:sz w:val="24"/>
          <w:szCs w:val="24"/>
        </w:rPr>
        <w:t>).</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и нанесение на контурную карту географических объектов одного из изученных маршрутов.</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Главные закономерности природы Земли.</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b/>
          <w:sz w:val="24"/>
          <w:szCs w:val="24"/>
        </w:rPr>
        <w:t xml:space="preserve">Литосфера и рельеф Земли. </w:t>
      </w:r>
      <w:r w:rsidRPr="007F4B5A">
        <w:rPr>
          <w:rFonts w:ascii="Times New Roman" w:eastAsia="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F4B5A">
        <w:rPr>
          <w:rFonts w:ascii="Times New Roman" w:eastAsia="Times New Roman" w:hAnsi="Times New Roman"/>
          <w:i/>
          <w:sz w:val="24"/>
          <w:szCs w:val="24"/>
        </w:rPr>
        <w:t>Влияние строения земной коры на облик Земли.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Атмосфера и климаты Земли. </w:t>
      </w:r>
      <w:r w:rsidRPr="007F4B5A">
        <w:rPr>
          <w:rFonts w:ascii="Times New Roman" w:eastAsia="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F4B5A">
        <w:rPr>
          <w:rFonts w:ascii="Times New Roman" w:eastAsia="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r w:rsidRPr="007F4B5A">
        <w:rPr>
          <w:rFonts w:ascii="Times New Roman" w:eastAsia="Times New Roman" w:hAnsi="Times New Roman"/>
          <w:sz w:val="24"/>
          <w:szCs w:val="24"/>
        </w:rPr>
        <w:t xml:space="preserve">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Мировой океан – основная часть гидросферы. </w:t>
      </w:r>
      <w:r w:rsidRPr="007F4B5A">
        <w:rPr>
          <w:rFonts w:ascii="Times New Roman" w:eastAsia="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Географическая оболочка. </w:t>
      </w:r>
      <w:r w:rsidRPr="007F4B5A">
        <w:rPr>
          <w:rFonts w:ascii="Times New Roman" w:eastAsia="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Характеристика материков Земли.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Южные материки. </w:t>
      </w:r>
      <w:r w:rsidRPr="007F4B5A">
        <w:rPr>
          <w:rFonts w:ascii="Times New Roman" w:eastAsia="Times New Roman" w:hAnsi="Times New Roman"/>
          <w:sz w:val="24"/>
          <w:szCs w:val="24"/>
        </w:rPr>
        <w:t xml:space="preserve">Особенности южных материков Земли.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Африка. </w:t>
      </w:r>
      <w:r w:rsidRPr="007F4B5A">
        <w:rPr>
          <w:rFonts w:ascii="Times New Roman" w:eastAsia="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Австралия и Океания. </w:t>
      </w:r>
      <w:r w:rsidRPr="007F4B5A">
        <w:rPr>
          <w:rFonts w:ascii="Times New Roman" w:eastAsia="Times New Roman" w:hAnsi="Times New Roman"/>
          <w:sz w:val="24"/>
          <w:szCs w:val="24"/>
        </w:rPr>
        <w:t>Географическое положение, история исследования, особенности природы материка. Эндемики.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Южная Америка. </w:t>
      </w:r>
      <w:r w:rsidRPr="007F4B5A">
        <w:rPr>
          <w:rFonts w:ascii="Times New Roman" w:eastAsia="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Антарктида. </w:t>
      </w:r>
      <w:r w:rsidRPr="007F4B5A">
        <w:rPr>
          <w:rFonts w:ascii="Times New Roman" w:eastAsia="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Северные материки. </w:t>
      </w:r>
      <w:r w:rsidRPr="007F4B5A">
        <w:rPr>
          <w:rFonts w:ascii="Times New Roman" w:eastAsia="Times New Roman" w:hAnsi="Times New Roman"/>
          <w:sz w:val="24"/>
          <w:szCs w:val="24"/>
        </w:rPr>
        <w:t>Особенности северных материков Земли.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Северная Америка. </w:t>
      </w:r>
      <w:r w:rsidRPr="007F4B5A">
        <w:rPr>
          <w:rFonts w:ascii="Times New Roman" w:eastAsia="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Евразия. </w:t>
      </w:r>
      <w:r w:rsidRPr="007F4B5A">
        <w:rPr>
          <w:rFonts w:ascii="Times New Roman" w:eastAsia="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Взаимодействие природы и общества. </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Территория России на карте мира. </w:t>
      </w:r>
    </w:p>
    <w:p w:rsidR="00C05982" w:rsidRPr="007F4B5A" w:rsidRDefault="00C05982" w:rsidP="00C05982">
      <w:pPr>
        <w:tabs>
          <w:tab w:val="left" w:pos="142"/>
          <w:tab w:val="left" w:pos="426"/>
          <w:tab w:val="left" w:pos="4280"/>
          <w:tab w:val="left" w:pos="6180"/>
          <w:tab w:val="left" w:pos="7100"/>
          <w:tab w:val="left" w:pos="888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Общая характеристика природы России.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Рельеф и полезные ископаемые России. </w:t>
      </w:r>
      <w:r w:rsidRPr="007F4B5A">
        <w:rPr>
          <w:rFonts w:ascii="Times New Roman" w:eastAsia="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Климат России. </w:t>
      </w:r>
      <w:r w:rsidRPr="007F4B5A">
        <w:rPr>
          <w:rFonts w:ascii="Times New Roman" w:eastAsia="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Внутренние воды России. </w:t>
      </w:r>
      <w:r w:rsidRPr="007F4B5A">
        <w:rPr>
          <w:rFonts w:ascii="Times New Roman" w:eastAsia="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Почвы России. </w:t>
      </w:r>
      <w:r w:rsidRPr="007F4B5A">
        <w:rPr>
          <w:rFonts w:ascii="Times New Roman" w:eastAsia="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Растительный и животный мир России. </w:t>
      </w:r>
      <w:r w:rsidRPr="007F4B5A">
        <w:rPr>
          <w:rFonts w:ascii="Times New Roman" w:eastAsia="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lastRenderedPageBreak/>
        <w:t>Природно-территориальные комплексы России.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Природное районирование. </w:t>
      </w:r>
      <w:r w:rsidRPr="007F4B5A">
        <w:rPr>
          <w:rFonts w:ascii="Times New Roman" w:eastAsia="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Крупные природные комплексы России. </w:t>
      </w:r>
      <w:r w:rsidRPr="007F4B5A">
        <w:rPr>
          <w:rFonts w:ascii="Times New Roman" w:eastAsia="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Южные моря России: история освоения, особенности природы морей, ресурсы, значение.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Урал (изменение природных особенностей с запада на восток, с севера на юг).</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Обобщение знаний по особенностям природы европейской части России.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C05982" w:rsidRPr="007F4B5A" w:rsidRDefault="00C05982" w:rsidP="00C05982">
      <w:pPr>
        <w:tabs>
          <w:tab w:val="left" w:pos="426"/>
          <w:tab w:val="left" w:pos="2180"/>
          <w:tab w:val="left" w:pos="3460"/>
          <w:tab w:val="left" w:pos="5080"/>
          <w:tab w:val="left" w:pos="6440"/>
          <w:tab w:val="left" w:pos="794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Западная Сибирь: природные ресурсы, проблемы рационального использования и экологические проблемы.</w:t>
      </w:r>
    </w:p>
    <w:p w:rsidR="00C05982" w:rsidRPr="007F4B5A" w:rsidRDefault="00C05982" w:rsidP="00C05982">
      <w:pPr>
        <w:tabs>
          <w:tab w:val="left" w:pos="426"/>
          <w:tab w:val="left" w:pos="2180"/>
          <w:tab w:val="left" w:pos="3460"/>
          <w:tab w:val="left" w:pos="5080"/>
          <w:tab w:val="left" w:pos="6440"/>
          <w:tab w:val="left" w:pos="794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Население России. </w:t>
      </w:r>
    </w:p>
    <w:p w:rsidR="00C05982" w:rsidRPr="007F4B5A" w:rsidRDefault="00C05982" w:rsidP="00C05982">
      <w:pPr>
        <w:tabs>
          <w:tab w:val="left" w:pos="-142"/>
          <w:tab w:val="left" w:pos="426"/>
          <w:tab w:val="left" w:pos="4280"/>
          <w:tab w:val="left" w:pos="6180"/>
          <w:tab w:val="left" w:pos="7100"/>
          <w:tab w:val="left" w:pos="888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География своей местности.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Хозяйство России.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Общая характеристика хозяйства. Географическое районирование. </w:t>
      </w:r>
      <w:r w:rsidRPr="007F4B5A">
        <w:rPr>
          <w:rFonts w:ascii="Times New Roman" w:eastAsia="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Главные отрасли и межотраслевые комплексы. </w:t>
      </w:r>
      <w:r w:rsidRPr="007F4B5A">
        <w:rPr>
          <w:rFonts w:ascii="Times New Roman" w:eastAsia="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C05982" w:rsidRPr="007F4B5A" w:rsidRDefault="00C05982" w:rsidP="00C05982">
      <w:pPr>
        <w:tabs>
          <w:tab w:val="left" w:pos="426"/>
        </w:tabs>
        <w:spacing w:after="0" w:line="240" w:lineRule="auto"/>
        <w:jc w:val="both"/>
        <w:rPr>
          <w:rFonts w:ascii="Times New Roman" w:eastAsia="Times New Roman" w:hAnsi="Times New Roman"/>
          <w:b/>
          <w:i/>
          <w:sz w:val="24"/>
          <w:szCs w:val="24"/>
        </w:rPr>
      </w:pPr>
      <w:r w:rsidRPr="007F4B5A">
        <w:rPr>
          <w:rFonts w:ascii="Times New Roman" w:eastAsia="Times New Roman" w:hAnsi="Times New Roman"/>
          <w:b/>
          <w:i/>
          <w:sz w:val="24"/>
          <w:szCs w:val="24"/>
        </w:rPr>
        <w:t xml:space="preserve">Хозяйство своей местности. </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Районы России.</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 xml:space="preserve">Европейская часть России. </w:t>
      </w:r>
      <w:r w:rsidRPr="007F4B5A">
        <w:rPr>
          <w:rFonts w:ascii="Times New Roman" w:eastAsia="Times New Roman" w:hAnsi="Times New Roman"/>
          <w:sz w:val="24"/>
          <w:szCs w:val="24"/>
        </w:rPr>
        <w:t xml:space="preserve">Центральная Россия: особенности формирования территории, ЭГП, природно-ресурсный потенциал, особенности населения, географический фактор в расселении, </w:t>
      </w:r>
      <w:r w:rsidRPr="007F4B5A">
        <w:rPr>
          <w:rFonts w:ascii="Times New Roman" w:eastAsia="Times New Roman" w:hAnsi="Times New Roman"/>
          <w:sz w:val="24"/>
          <w:szCs w:val="24"/>
        </w:rPr>
        <w:lastRenderedPageBreak/>
        <w:t>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i/>
          <w:sz w:val="24"/>
          <w:szCs w:val="24"/>
        </w:rPr>
        <w:t>Города Центрального района. Древние города, промышленные и научные центры.</w:t>
      </w:r>
      <w:r w:rsidRPr="007F4B5A">
        <w:rPr>
          <w:rFonts w:ascii="Times New Roman" w:eastAsia="Times New Roman" w:hAnsi="Times New Roman"/>
          <w:sz w:val="24"/>
          <w:szCs w:val="24"/>
        </w:rPr>
        <w:t xml:space="preserve"> Функциональное значение городов. Москва – столица Российской Федерации.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i/>
          <w:sz w:val="24"/>
          <w:szCs w:val="24"/>
        </w:rPr>
        <w:t>Моря Атлантического океана, омывающие Россию: транспортное значение, ресурсы.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i/>
          <w:sz w:val="24"/>
          <w:szCs w:val="24"/>
        </w:rPr>
        <w:t>Южные моря России: транспортное значение, ресурсы.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05982" w:rsidRPr="007F4B5A" w:rsidRDefault="00C05982" w:rsidP="00C05982">
      <w:pPr>
        <w:tabs>
          <w:tab w:val="left" w:pos="426"/>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Азиатская часть России. </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i/>
          <w:sz w:val="24"/>
          <w:szCs w:val="24"/>
        </w:rPr>
        <w:t>Моря Северного Ледовитого океана: транспортное значение, ресурсы.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C05982" w:rsidRPr="007F4B5A" w:rsidRDefault="00C05982" w:rsidP="00C05982">
      <w:pPr>
        <w:tabs>
          <w:tab w:val="left" w:pos="426"/>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i/>
          <w:sz w:val="24"/>
          <w:szCs w:val="24"/>
        </w:rPr>
        <w:t>Моря Тихого океана: транспортное значение, ресурсы.</w:t>
      </w:r>
    </w:p>
    <w:p w:rsidR="00C05982" w:rsidRPr="007F4B5A" w:rsidRDefault="00C05982" w:rsidP="00C05982">
      <w:pPr>
        <w:tabs>
          <w:tab w:val="left" w:pos="426"/>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C05982" w:rsidRPr="007F4B5A" w:rsidRDefault="00C05982" w:rsidP="00C05982">
      <w:pPr>
        <w:tabs>
          <w:tab w:val="left" w:pos="426"/>
          <w:tab w:val="left" w:pos="4280"/>
          <w:tab w:val="left" w:pos="6180"/>
          <w:tab w:val="left" w:pos="7100"/>
          <w:tab w:val="left" w:pos="888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Россия в мире. </w:t>
      </w:r>
    </w:p>
    <w:p w:rsidR="00C05982" w:rsidRPr="007F4B5A" w:rsidRDefault="00C05982" w:rsidP="00C05982">
      <w:pPr>
        <w:tabs>
          <w:tab w:val="left" w:pos="284"/>
          <w:tab w:val="left" w:pos="426"/>
          <w:tab w:val="left" w:pos="4280"/>
          <w:tab w:val="left" w:pos="6180"/>
          <w:tab w:val="left" w:pos="7100"/>
          <w:tab w:val="left" w:pos="888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C05982" w:rsidRPr="007F4B5A" w:rsidRDefault="00C05982" w:rsidP="00C05982">
      <w:pPr>
        <w:tabs>
          <w:tab w:val="left" w:pos="5428"/>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Примерные темы практических работ</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Работа с картой «Имена на карте».</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и нанесение на контурную карту географических объектов изученных маршрутов путешественников.</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зенитального положения Солнца в разные периоды года.</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координат географических объектов по карте.</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положения объектов относительно друг друга:</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направлений и расстояний по глобусу и карте.</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высот и глубин географических объектов с использованием шкалы высот и глубин.</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азимута.</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Ориентирование на местности.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Составление плана местности.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коллекциями минералов, горных пород, полезных ископаемых.</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картографическими источниками: нанесение элементов рельефа.</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картографическими источниками: нанесение объектов гидрографии.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объектов гидрографии.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Ведение дневника погоды.</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 .</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средних температур, амплитуды и построение графиков.</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Изучение природных комплексов своей местности.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основных компонентов природы океанов Земли.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Создание презентационных материалов об океанах на основе различных источников информации.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основных компонентов природы материков Земли.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природных зон Земли.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Создание презентационных материалов о материке на основе различных источников информации.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Прогнозирование перспективных путей рационального природопользования.</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ГП и оценка его влияния на природу и жизнь людей в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картографическими источниками: нанесение особенностей географического положения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Оценивание динамики изменения границ России и их значения.</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Написание эссе о роли русских землепроходцев и исследователей в освоении и изучении территории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Решение задач на определение разницы во времени различных территорий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картографическими источниками: нанесение элементов рельефа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элементов рельефа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Построение профиля своей местности.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картографическими источниками: нанесение объектов гидрографии России .</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объектов гидрографии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Определение закономерностей распределения солнечной радиации, радиационного баланс, </w:t>
      </w:r>
      <w:r w:rsidRPr="007F4B5A">
        <w:rPr>
          <w:rFonts w:ascii="Times New Roman" w:eastAsia="Times New Roman" w:hAnsi="Times New Roman"/>
          <w:sz w:val="24"/>
          <w:szCs w:val="24"/>
        </w:rPr>
        <w:lastRenderedPageBreak/>
        <w:t>выявление особенностей распределения средних температур января и июля на территории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Распределение количества осадков на территории России, работа с климатограммами.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характеристики климата своего региона.</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Составление прогноза погоды на основе различных</w:t>
      </w:r>
      <w:r w:rsidRPr="007F4B5A">
        <w:rPr>
          <w:rFonts w:ascii="Times New Roman" w:eastAsia="Times New Roman" w:hAnsi="Times New Roman"/>
          <w:sz w:val="24"/>
          <w:szCs w:val="24"/>
        </w:rPr>
        <w:tab/>
        <w:t>источников информации.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основных компонентов природы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Создание презентационных материалов о природе России на основе различных источников информации.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Сравнение особенностей природы отдельных регионов страны.</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видов особо охраняемых природных территорий России и их особенностей.</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особенностей размещения крупных народов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Чтение и анализ половозрастных пирамид.</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Оценивание демографической ситуации России и отдельных ее территорий.</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величины миграционного прироста населения в разных частях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Определение видов и направлений внутренних и внешних миграций, объяснение причин, составление схемы.</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Объяснение различий в обеспеченности трудовыми ресурсами отдельных регионов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Оценивание уровня урбанизации отдельных регионов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Описание основных компонентов природы своей местности.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Сравнение двух и более экономических районов России по заданным характеристикам.</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C05982" w:rsidRPr="007F4B5A" w:rsidRDefault="00C05982" w:rsidP="00077B43">
      <w:pPr>
        <w:widowControl w:val="0"/>
        <w:numPr>
          <w:ilvl w:val="0"/>
          <w:numId w:val="64"/>
        </w:numPr>
        <w:tabs>
          <w:tab w:val="clear" w:pos="900"/>
          <w:tab w:val="left" w:pos="-360"/>
          <w:tab w:val="left" w:pos="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304290" w:rsidRPr="007F4B5A" w:rsidRDefault="00304290" w:rsidP="00FF1105">
      <w:pPr>
        <w:spacing w:after="0" w:line="240" w:lineRule="auto"/>
        <w:rPr>
          <w:rFonts w:ascii="Times New Roman" w:hAnsi="Times New Roman"/>
          <w:b/>
          <w:sz w:val="24"/>
          <w:szCs w:val="24"/>
        </w:rPr>
      </w:pPr>
    </w:p>
    <w:p w:rsidR="000A378C" w:rsidRPr="007F4B5A" w:rsidRDefault="00FF1105" w:rsidP="00FF1105">
      <w:pPr>
        <w:spacing w:after="0" w:line="240" w:lineRule="auto"/>
        <w:rPr>
          <w:rFonts w:ascii="Times New Roman" w:hAnsi="Times New Roman"/>
          <w:b/>
          <w:sz w:val="24"/>
          <w:szCs w:val="24"/>
        </w:rPr>
      </w:pPr>
      <w:r w:rsidRPr="007F4B5A">
        <w:rPr>
          <w:rFonts w:ascii="Times New Roman" w:hAnsi="Times New Roman"/>
          <w:b/>
          <w:sz w:val="24"/>
          <w:szCs w:val="24"/>
        </w:rPr>
        <w:t xml:space="preserve">2.2.2.8. </w:t>
      </w:r>
      <w:r w:rsidR="000A378C" w:rsidRPr="007F4B5A">
        <w:rPr>
          <w:rFonts w:ascii="Times New Roman" w:hAnsi="Times New Roman"/>
          <w:b/>
          <w:sz w:val="24"/>
          <w:szCs w:val="24"/>
        </w:rPr>
        <w:t>Математика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Натуральные числа. </w:t>
      </w:r>
      <w:r w:rsidRPr="007F4B5A">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Степень с натуральным показателем.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Делители </w:t>
      </w:r>
      <w:r w:rsidRPr="007F4B5A">
        <w:rPr>
          <w:rFonts w:ascii="Times New Roman" w:hAnsi="Times New Roman"/>
          <w:bCs/>
          <w:sz w:val="24"/>
          <w:szCs w:val="24"/>
        </w:rPr>
        <w:t>и</w:t>
      </w:r>
      <w:r w:rsidRPr="007F4B5A">
        <w:rPr>
          <w:rFonts w:ascii="Times New Roman" w:hAnsi="Times New Roman"/>
          <w:b/>
          <w:bCs/>
          <w:sz w:val="24"/>
          <w:szCs w:val="24"/>
        </w:rPr>
        <w:t xml:space="preserve"> </w:t>
      </w:r>
      <w:r w:rsidRPr="007F4B5A">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Дроби. </w:t>
      </w:r>
      <w:r w:rsidRPr="007F4B5A">
        <w:rPr>
          <w:rFonts w:ascii="Times New Roman" w:hAnsi="Times New Roman"/>
          <w:sz w:val="24"/>
          <w:szCs w:val="24"/>
        </w:rPr>
        <w:t>Обыкновенные дроби. Основное свойство д</w:t>
      </w:r>
      <w:r w:rsidRPr="007F4B5A">
        <w:rPr>
          <w:rFonts w:ascii="Times New Roman" w:hAnsi="Times New Roman"/>
          <w:bCs/>
          <w:sz w:val="24"/>
          <w:szCs w:val="24"/>
        </w:rPr>
        <w:t>роби.</w:t>
      </w:r>
      <w:r w:rsidRPr="007F4B5A">
        <w:rPr>
          <w:rFonts w:ascii="Times New Roman" w:hAnsi="Times New Roman"/>
          <w:b/>
          <w:bCs/>
          <w:sz w:val="24"/>
          <w:szCs w:val="24"/>
        </w:rPr>
        <w:t xml:space="preserve"> </w:t>
      </w:r>
      <w:r w:rsidRPr="007F4B5A">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Решение текстовых задач арифметическими способами.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lastRenderedPageBreak/>
        <w:t xml:space="preserve">Рациональные числа. </w:t>
      </w:r>
      <w:r w:rsidRPr="007F4B5A">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7F4B5A">
        <w:rPr>
          <w:rFonts w:ascii="Times New Roman" w:hAnsi="Times New Roman"/>
          <w:i/>
          <w:sz w:val="24"/>
          <w:szCs w:val="24"/>
        </w:rPr>
        <w:t>m/n</w:t>
      </w:r>
      <w:r w:rsidRPr="007F4B5A">
        <w:rPr>
          <w:rFonts w:ascii="Times New Roman" w:hAnsi="Times New Roman"/>
          <w:sz w:val="24"/>
          <w:szCs w:val="24"/>
        </w:rPr>
        <w:t>,</w:t>
      </w:r>
      <w:r w:rsidRPr="007F4B5A">
        <w:rPr>
          <w:rFonts w:ascii="Times New Roman" w:hAnsi="Times New Roman"/>
          <w:i/>
          <w:sz w:val="24"/>
          <w:szCs w:val="24"/>
        </w:rPr>
        <w:t xml:space="preserve"> </w:t>
      </w:r>
      <w:r w:rsidRPr="007F4B5A">
        <w:rPr>
          <w:rFonts w:ascii="Times New Roman" w:hAnsi="Times New Roman"/>
          <w:sz w:val="24"/>
          <w:szCs w:val="24"/>
        </w:rPr>
        <w:t xml:space="preserve">где </w:t>
      </w:r>
      <w:r w:rsidRPr="007F4B5A">
        <w:rPr>
          <w:rFonts w:ascii="Times New Roman" w:hAnsi="Times New Roman"/>
          <w:i/>
          <w:iCs/>
          <w:sz w:val="24"/>
          <w:szCs w:val="24"/>
        </w:rPr>
        <w:t>т</w:t>
      </w:r>
      <w:r w:rsidRPr="007F4B5A">
        <w:rPr>
          <w:rFonts w:ascii="Times New Roman" w:hAnsi="Times New Roman"/>
          <w:iCs/>
          <w:sz w:val="24"/>
          <w:szCs w:val="24"/>
        </w:rPr>
        <w:t xml:space="preserve"> — </w:t>
      </w:r>
      <w:r w:rsidRPr="007F4B5A">
        <w:rPr>
          <w:rFonts w:ascii="Times New Roman" w:hAnsi="Times New Roman"/>
          <w:sz w:val="24"/>
          <w:szCs w:val="24"/>
        </w:rPr>
        <w:t xml:space="preserve">целое число, а </w:t>
      </w:r>
      <w:r w:rsidRPr="007F4B5A">
        <w:rPr>
          <w:rFonts w:ascii="Times New Roman" w:hAnsi="Times New Roman"/>
          <w:i/>
          <w:sz w:val="24"/>
          <w:szCs w:val="24"/>
        </w:rPr>
        <w:t xml:space="preserve">n — </w:t>
      </w:r>
      <w:r w:rsidRPr="007F4B5A">
        <w:rPr>
          <w:rFonts w:ascii="Times New Roman" w:hAnsi="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Действительные числа. </w:t>
      </w:r>
      <w:r w:rsidRPr="007F4B5A">
        <w:rPr>
          <w:rFonts w:ascii="Times New Roman" w:hAnsi="Times New Roman"/>
          <w:sz w:val="24"/>
          <w:szCs w:val="24"/>
        </w:rPr>
        <w:t>Квадратный корень из числа. Корень третьей степени.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Понятие об иррациональном числе. Иррациональность числа </w:t>
      </w:r>
      <w:r w:rsidRPr="007F4B5A">
        <w:rPr>
          <w:rFonts w:ascii="Times New Roman" w:hAnsi="Times New Roman"/>
          <w:sz w:val="24"/>
          <w:szCs w:val="24"/>
        </w:rPr>
        <w:object w:dxaOrig="420" w:dyaOrig="400">
          <v:shape id="_x0000_i1025" type="#_x0000_t75" style="width:21.3pt;height:19.4pt" o:ole="">
            <v:imagedata r:id="rId8" o:title=""/>
          </v:shape>
          <o:OLEObject Type="Embed" ProgID="Equation.DSMT4" ShapeID="_x0000_i1025" DrawAspect="Content" ObjectID="_1636264991" r:id="rId9"/>
        </w:object>
      </w:r>
      <w:r w:rsidRPr="007F4B5A">
        <w:rPr>
          <w:rFonts w:ascii="Times New Roman" w:hAnsi="Times New Roman"/>
          <w:i/>
          <w:iCs/>
          <w:sz w:val="24"/>
          <w:szCs w:val="24"/>
        </w:rPr>
        <w:t xml:space="preserve"> </w:t>
      </w:r>
      <w:r w:rsidRPr="007F4B5A">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Координатная прямая. Изображение чисел точками координатной прямой. Числовые промежутки.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Измерения, приближения, оценки. </w:t>
      </w:r>
      <w:r w:rsidRPr="007F4B5A">
        <w:rPr>
          <w:rFonts w:ascii="Times New Roman" w:hAnsi="Times New Roman"/>
          <w:sz w:val="24"/>
          <w:szCs w:val="24"/>
        </w:rPr>
        <w:t>Размеры объектов окружающего мира (от</w:t>
      </w:r>
      <w:r w:rsidRPr="007F4B5A">
        <w:rPr>
          <w:rFonts w:ascii="Times New Roman" w:hAnsi="Times New Roman"/>
          <w:i/>
          <w:iCs/>
          <w:sz w:val="24"/>
          <w:szCs w:val="24"/>
        </w:rPr>
        <w:t xml:space="preserve"> </w:t>
      </w:r>
      <w:r w:rsidRPr="007F4B5A">
        <w:rPr>
          <w:rFonts w:ascii="Times New Roman" w:hAnsi="Times New Roman"/>
          <w:sz w:val="24"/>
          <w:szCs w:val="24"/>
        </w:rPr>
        <w:t>элементарных частиц до Вселенной), длительность процессов в окружающем мире. Выделение множителя — степени десяти в записи числа.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Алгебраические выражения.</w:t>
      </w:r>
      <w:r w:rsidRPr="007F4B5A">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Рациональные выражения и их преобразования. Доказательство тождеств.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Уравнения.</w:t>
      </w:r>
      <w:r w:rsidRPr="007F4B5A">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Решение текстовых задач алгебраическим способом.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Неравенства.</w:t>
      </w:r>
      <w:r w:rsidRPr="007F4B5A">
        <w:rPr>
          <w:rFonts w:ascii="Times New Roman" w:hAnsi="Times New Roman"/>
          <w:sz w:val="24"/>
          <w:szCs w:val="24"/>
        </w:rPr>
        <w:t xml:space="preserve"> Числовые неравенства и их свойства.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Функции.</w:t>
      </w:r>
      <w:r w:rsidRPr="007F4B5A">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Числовые функции.</w:t>
      </w:r>
      <w:r w:rsidRPr="007F4B5A">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w:t>
      </w:r>
      <w:r w:rsidRPr="007F4B5A">
        <w:rPr>
          <w:rFonts w:ascii="Times New Roman" w:hAnsi="Times New Roman"/>
          <w:sz w:val="24"/>
          <w:szCs w:val="24"/>
        </w:rPr>
        <w:lastRenderedPageBreak/>
        <w:t xml:space="preserve">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7F4B5A">
        <w:rPr>
          <w:rFonts w:ascii="Times New Roman" w:hAnsi="Times New Roman"/>
          <w:sz w:val="24"/>
          <w:szCs w:val="24"/>
        </w:rPr>
        <w:object w:dxaOrig="3220" w:dyaOrig="480">
          <v:shape id="_x0000_i1026" type="#_x0000_t75" style="width:160.9pt;height:23.8pt" o:ole="">
            <v:imagedata r:id="rId10" o:title=""/>
          </v:shape>
          <o:OLEObject Type="Embed" ProgID="Equation.DSMT4" ShapeID="_x0000_i1026" DrawAspect="Content" ObjectID="_1636264992" r:id="rId11"/>
        </w:objec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Числовые последовательности.</w:t>
      </w:r>
      <w:r w:rsidRPr="007F4B5A">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7F4B5A">
        <w:rPr>
          <w:rFonts w:ascii="Times New Roman" w:hAnsi="Times New Roman"/>
          <w:i/>
          <w:sz w:val="24"/>
          <w:szCs w:val="24"/>
        </w:rPr>
        <w:t>n</w:t>
      </w:r>
      <w:r w:rsidRPr="007F4B5A">
        <w:rPr>
          <w:rFonts w:ascii="Times New Roman" w:hAnsi="Times New Roman"/>
          <w:sz w:val="24"/>
          <w:szCs w:val="24"/>
        </w:rPr>
        <w:t>-го члена.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Арифметическая и геометрическая прогрессии. Формулы </w:t>
      </w:r>
      <w:r w:rsidRPr="007F4B5A">
        <w:rPr>
          <w:rFonts w:ascii="Times New Roman" w:hAnsi="Times New Roman"/>
          <w:i/>
          <w:sz w:val="24"/>
          <w:szCs w:val="24"/>
        </w:rPr>
        <w:t>n</w:t>
      </w:r>
      <w:r w:rsidRPr="007F4B5A">
        <w:rPr>
          <w:rFonts w:ascii="Times New Roman" w:hAnsi="Times New Roman"/>
          <w:sz w:val="24"/>
          <w:szCs w:val="24"/>
        </w:rPr>
        <w:t xml:space="preserve">-го члена арифметической и геометрической прогрессий, суммы первых </w:t>
      </w:r>
      <w:r w:rsidRPr="007F4B5A">
        <w:rPr>
          <w:rFonts w:ascii="Times New Roman" w:hAnsi="Times New Roman"/>
          <w:i/>
          <w:iCs/>
          <w:sz w:val="24"/>
          <w:szCs w:val="24"/>
        </w:rPr>
        <w:t>п</w:t>
      </w:r>
      <w:r w:rsidRPr="007F4B5A">
        <w:rPr>
          <w:rFonts w:ascii="Times New Roman" w:hAnsi="Times New Roman"/>
          <w:iCs/>
          <w:sz w:val="24"/>
          <w:szCs w:val="24"/>
        </w:rPr>
        <w:t>-х</w:t>
      </w:r>
      <w:r w:rsidRPr="007F4B5A">
        <w:rPr>
          <w:rFonts w:ascii="Times New Roman" w:hAnsi="Times New Roman"/>
          <w:i/>
          <w:iCs/>
          <w:sz w:val="24"/>
          <w:szCs w:val="24"/>
        </w:rPr>
        <w:t xml:space="preserve"> </w:t>
      </w:r>
      <w:r w:rsidRPr="007F4B5A">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Описательная статистика.</w:t>
      </w:r>
      <w:r w:rsidRPr="007F4B5A">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Случайные события и вероятность.</w:t>
      </w:r>
      <w:r w:rsidRPr="007F4B5A">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Комбинаторика. </w:t>
      </w:r>
      <w:r w:rsidRPr="007F4B5A">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Наглядная геометрия. </w:t>
      </w:r>
      <w:r w:rsidRPr="007F4B5A">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объёма; единицы объёма. Объём прямоугольного параллелепипеда, куба.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Геометрические фигуры. </w:t>
      </w:r>
      <w:r w:rsidRPr="007F4B5A">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7F4B5A">
        <w:rPr>
          <w:rFonts w:ascii="Times New Roman" w:hAnsi="Times New Roman"/>
          <w:sz w:val="24"/>
          <w:szCs w:val="24"/>
        </w:rPr>
        <w:sym w:font="Symbol" w:char="00B0"/>
      </w:r>
      <w:r w:rsidRPr="007F4B5A">
        <w:rPr>
          <w:rFonts w:ascii="Times New Roman" w:hAnsi="Times New Roman"/>
          <w:sz w:val="24"/>
          <w:szCs w:val="24"/>
        </w:rPr>
        <w:t xml:space="preserve">, приведение к острому углу. Решение прямоугольных треугольников. Основное тригонометрическое тождество. Формулы, </w:t>
      </w:r>
      <w:r w:rsidRPr="007F4B5A">
        <w:rPr>
          <w:rFonts w:ascii="Times New Roman" w:hAnsi="Times New Roman"/>
          <w:sz w:val="24"/>
          <w:szCs w:val="24"/>
        </w:rPr>
        <w:lastRenderedPageBreak/>
        <w:t>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Измерение геометрических величин. </w:t>
      </w:r>
      <w:r w:rsidRPr="007F4B5A">
        <w:rPr>
          <w:rFonts w:ascii="Times New Roman" w:hAnsi="Times New Roman"/>
          <w:sz w:val="24"/>
          <w:szCs w:val="24"/>
        </w:rPr>
        <w:t>Длина отрезка. Расстояние от точки до прямой. Расстояние между параллельными прямыми.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Периметр многоугольника.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Длина окружности, число π, длина дуги окружности.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Решение задач на вычисление и доказательство с использованием изученных формул.</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Координаты. </w:t>
      </w:r>
      <w:r w:rsidRPr="007F4B5A">
        <w:rPr>
          <w:rFonts w:ascii="Times New Roman" w:hAnsi="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Векторы. </w:t>
      </w:r>
      <w:r w:rsidRPr="007F4B5A">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Теоретико-множественные понятия. </w:t>
      </w:r>
      <w:r w:rsidRPr="007F4B5A">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Иллюстрация отношений между множествами с помощью диаграмм Эйлера—Венна.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Элементы логики. </w:t>
      </w:r>
      <w:r w:rsidRPr="007F4B5A">
        <w:rPr>
          <w:rFonts w:ascii="Times New Roman" w:hAnsi="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Понятие о равносильности, следовании, употребление логических связок </w:t>
      </w:r>
      <w:r w:rsidRPr="007F4B5A">
        <w:rPr>
          <w:rFonts w:ascii="Times New Roman" w:hAnsi="Times New Roman"/>
          <w:i/>
          <w:iCs/>
          <w:sz w:val="24"/>
          <w:szCs w:val="24"/>
        </w:rPr>
        <w:t xml:space="preserve">если..., то, в том и только в том случае, </w:t>
      </w:r>
      <w:r w:rsidRPr="007F4B5A">
        <w:rPr>
          <w:rFonts w:ascii="Times New Roman" w:hAnsi="Times New Roman"/>
          <w:sz w:val="24"/>
          <w:szCs w:val="24"/>
        </w:rPr>
        <w:t xml:space="preserve">логические связки </w:t>
      </w:r>
      <w:r w:rsidRPr="007F4B5A">
        <w:rPr>
          <w:rFonts w:ascii="Times New Roman" w:hAnsi="Times New Roman"/>
          <w:i/>
          <w:iCs/>
          <w:sz w:val="24"/>
          <w:szCs w:val="24"/>
        </w:rPr>
        <w:t>и, или.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 xml:space="preserve">Математика в историческом развитии. </w:t>
      </w:r>
      <w:r w:rsidRPr="007F4B5A">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Задача Леонардо Пизанского (Фибоначчи) о кроликах, числа Фибоначчи. Задача о шахматной доске.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7F4B5A">
        <w:rPr>
          <w:rFonts w:ascii="Times New Roman" w:hAnsi="Times New Roman"/>
          <w:iCs/>
          <w:sz w:val="24"/>
          <w:szCs w:val="24"/>
        </w:rPr>
        <w:t xml:space="preserve">π. </w:t>
      </w:r>
      <w:r w:rsidRPr="007F4B5A">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0A378C" w:rsidRPr="007F4B5A" w:rsidRDefault="00FF1105" w:rsidP="00FF1105">
      <w:pPr>
        <w:spacing w:after="0" w:line="240" w:lineRule="auto"/>
        <w:rPr>
          <w:rFonts w:ascii="Times New Roman" w:eastAsia="Times New Roman" w:hAnsi="Times New Roman"/>
          <w:b/>
          <w:bCs/>
          <w:sz w:val="24"/>
          <w:szCs w:val="24"/>
        </w:rPr>
      </w:pPr>
      <w:r w:rsidRPr="007F4B5A">
        <w:rPr>
          <w:rFonts w:ascii="Times New Roman" w:eastAsia="Times New Roman" w:hAnsi="Times New Roman"/>
          <w:b/>
          <w:bCs/>
          <w:sz w:val="24"/>
          <w:szCs w:val="24"/>
        </w:rPr>
        <w:t xml:space="preserve">2.2.2.9. </w:t>
      </w:r>
      <w:r w:rsidR="000A378C" w:rsidRPr="007F4B5A">
        <w:rPr>
          <w:rFonts w:ascii="Times New Roman" w:eastAsia="Times New Roman" w:hAnsi="Times New Roman"/>
          <w:b/>
          <w:bCs/>
          <w:sz w:val="24"/>
          <w:szCs w:val="24"/>
        </w:rPr>
        <w:t>Информатика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 xml:space="preserve">Информация и способы её представления. </w:t>
      </w:r>
      <w:r w:rsidRPr="007F4B5A">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Описание информации при помощи текстов. </w:t>
      </w:r>
      <w:r w:rsidRPr="007F4B5A">
        <w:rPr>
          <w:rFonts w:ascii="Times New Roman" w:hAnsi="Times New Roman"/>
          <w:i/>
          <w:sz w:val="24"/>
          <w:szCs w:val="24"/>
        </w:rPr>
        <w:t>Язык. Письмо. Знак</w:t>
      </w:r>
      <w:r w:rsidRPr="007F4B5A">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Примеры кодов. Код КОИ-8. Представление о стандарте Юникод. Значение стандартов для ИКТ.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Знакомство с двоичной записью целых чисел. Запись натуральных чисел в пределах 256.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о необходимости количественного описания информации.</w:t>
      </w:r>
      <w:r w:rsidRPr="007F4B5A">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7F4B5A">
        <w:rPr>
          <w:rFonts w:ascii="Times New Roman" w:hAnsi="Times New Roman"/>
          <w:sz w:val="24"/>
          <w:szCs w:val="24"/>
        </w:rPr>
        <w:t xml:space="preserve">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Бит и байт — единицы размера двоичных текстов, производные единицы.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 xml:space="preserve">Основы алгоритмической культуры. </w:t>
      </w:r>
      <w:r w:rsidRPr="007F4B5A">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Знакомство с графами, деревьями, списками, символьными строками.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о методах разработки программ (пошаговое выполнение, отладка, тестирование).</w:t>
      </w:r>
    </w:p>
    <w:p w:rsidR="000A378C" w:rsidRPr="007F4B5A" w:rsidRDefault="000A378C" w:rsidP="000A378C">
      <w:pPr>
        <w:spacing w:after="0" w:line="240" w:lineRule="auto"/>
        <w:jc w:val="both"/>
        <w:outlineLvl w:val="0"/>
        <w:rPr>
          <w:rFonts w:ascii="Times New Roman" w:hAnsi="Times New Roman"/>
          <w:sz w:val="24"/>
          <w:szCs w:val="24"/>
        </w:rPr>
      </w:pPr>
      <w:r w:rsidRPr="007F4B5A">
        <w:rPr>
          <w:rFonts w:ascii="Times New Roman" w:hAnsi="Times New Roman"/>
          <w:b/>
          <w:sz w:val="24"/>
          <w:szCs w:val="24"/>
        </w:rPr>
        <w:t xml:space="preserve">Использование программных систем и сервисов. </w:t>
      </w:r>
      <w:r w:rsidRPr="007F4B5A">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Компьютерные вирусы. Антивирусная профилактика.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Архивирование и разархивирование.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sz w:val="24"/>
          <w:szCs w:val="24"/>
        </w:rPr>
        <w:t xml:space="preserve">Работа в информационном пространстве. </w:t>
      </w:r>
      <w:r w:rsidRPr="007F4B5A">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Тенденции развития ИКТ (суперкомпьютеры, мобильные вычислительные устройства).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8D053A" w:rsidRPr="007F4B5A" w:rsidRDefault="008D053A" w:rsidP="00FF1105">
      <w:pPr>
        <w:spacing w:after="0" w:line="240" w:lineRule="auto"/>
        <w:rPr>
          <w:rFonts w:ascii="Times New Roman" w:hAnsi="Times New Roman"/>
          <w:b/>
          <w:sz w:val="24"/>
          <w:szCs w:val="24"/>
        </w:rPr>
      </w:pPr>
    </w:p>
    <w:p w:rsidR="008D053A" w:rsidRPr="007F4B5A" w:rsidRDefault="008D053A" w:rsidP="00FF1105">
      <w:pPr>
        <w:spacing w:after="0" w:line="240" w:lineRule="auto"/>
        <w:rPr>
          <w:rFonts w:ascii="Times New Roman" w:hAnsi="Times New Roman"/>
          <w:b/>
          <w:sz w:val="24"/>
          <w:szCs w:val="24"/>
        </w:rPr>
      </w:pPr>
    </w:p>
    <w:p w:rsidR="008D053A" w:rsidRPr="007F4B5A" w:rsidRDefault="008D053A" w:rsidP="00FF1105">
      <w:pPr>
        <w:spacing w:after="0" w:line="240" w:lineRule="auto"/>
        <w:rPr>
          <w:rFonts w:ascii="Times New Roman" w:hAnsi="Times New Roman"/>
          <w:b/>
          <w:sz w:val="24"/>
          <w:szCs w:val="24"/>
        </w:rPr>
      </w:pPr>
    </w:p>
    <w:p w:rsidR="008D053A" w:rsidRPr="007F4B5A" w:rsidRDefault="008D053A" w:rsidP="00FF1105">
      <w:pPr>
        <w:spacing w:after="0" w:line="240" w:lineRule="auto"/>
        <w:rPr>
          <w:rFonts w:ascii="Times New Roman" w:hAnsi="Times New Roman"/>
          <w:b/>
          <w:sz w:val="24"/>
          <w:szCs w:val="24"/>
        </w:rPr>
      </w:pPr>
    </w:p>
    <w:p w:rsidR="000A378C" w:rsidRPr="007F4B5A" w:rsidRDefault="00FF1105" w:rsidP="00FF1105">
      <w:pPr>
        <w:spacing w:after="0" w:line="240" w:lineRule="auto"/>
        <w:rPr>
          <w:rFonts w:ascii="Times New Roman" w:hAnsi="Times New Roman"/>
          <w:b/>
          <w:sz w:val="24"/>
          <w:szCs w:val="24"/>
        </w:rPr>
      </w:pPr>
      <w:r w:rsidRPr="007F4B5A">
        <w:rPr>
          <w:rFonts w:ascii="Times New Roman" w:hAnsi="Times New Roman"/>
          <w:b/>
          <w:sz w:val="24"/>
          <w:szCs w:val="24"/>
        </w:rPr>
        <w:lastRenderedPageBreak/>
        <w:t xml:space="preserve">2.2.2.10. </w:t>
      </w:r>
      <w:r w:rsidR="000A378C" w:rsidRPr="007F4B5A">
        <w:rPr>
          <w:rFonts w:ascii="Times New Roman" w:hAnsi="Times New Roman"/>
          <w:b/>
          <w:sz w:val="24"/>
          <w:szCs w:val="24"/>
        </w:rPr>
        <w:t>Физика</w:t>
      </w:r>
    </w:p>
    <w:p w:rsidR="0011001A" w:rsidRPr="007F4B5A" w:rsidRDefault="0011001A" w:rsidP="0011001A">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Физическое образование в основной школе должно обеспечить </w:t>
      </w:r>
      <w:r w:rsidRPr="007F4B5A">
        <w:rPr>
          <w:rFonts w:ascii="Times New Roman" w:eastAsia="Times New Roman" w:hAnsi="Times New Roman"/>
          <w:color w:val="000000"/>
          <w:sz w:val="24"/>
          <w:szCs w:val="24"/>
        </w:rPr>
        <w:t>формирование у обучающихся представлений о научной картине мира – важного ресурса научно-технического прогресса</w:t>
      </w:r>
      <w:r w:rsidRPr="007F4B5A">
        <w:rPr>
          <w:rFonts w:ascii="Times New Roman" w:eastAsia="Times New Roman" w:hAnsi="Times New Roman"/>
          <w:sz w:val="24"/>
          <w:szCs w:val="24"/>
        </w:rPr>
        <w:t xml:space="preserve">, </w:t>
      </w:r>
      <w:r w:rsidRPr="007F4B5A">
        <w:rPr>
          <w:rFonts w:ascii="Times New Roman" w:eastAsia="Times New Roman" w:hAnsi="Times New Roman"/>
          <w:color w:val="000000"/>
          <w:sz w:val="24"/>
          <w:szCs w:val="24"/>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7F4B5A">
        <w:rPr>
          <w:rFonts w:ascii="Times New Roman" w:eastAsia="Times New Roman" w:hAnsi="Times New Roman"/>
          <w:sz w:val="24"/>
          <w:szCs w:val="24"/>
        </w:rPr>
        <w:t>решении инженерно-технических и научно-исследовательских задач.</w:t>
      </w:r>
    </w:p>
    <w:p w:rsidR="0011001A" w:rsidRPr="007F4B5A" w:rsidRDefault="0011001A" w:rsidP="0011001A">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Освоение учебного предмета «Физика» направлено на развитие у обучающихся </w:t>
      </w:r>
      <w:r w:rsidRPr="007F4B5A">
        <w:rPr>
          <w:rFonts w:ascii="Times New Roman" w:eastAsia="Times New Roman" w:hAnsi="Times New Roman"/>
          <w:color w:val="000000"/>
          <w:sz w:val="24"/>
          <w:szCs w:val="24"/>
        </w:rPr>
        <w:t>представлений о строении, свойствах, законах существования и движения материи</w:t>
      </w:r>
      <w:r w:rsidRPr="007F4B5A">
        <w:rPr>
          <w:rFonts w:ascii="Times New Roman" w:eastAsia="Times New Roman" w:hAnsi="Times New Roman"/>
          <w:sz w:val="24"/>
          <w:szCs w:val="24"/>
        </w:rPr>
        <w:t xml:space="preserve">, </w:t>
      </w:r>
      <w:r w:rsidRPr="007F4B5A">
        <w:rPr>
          <w:rFonts w:ascii="Times New Roman" w:eastAsia="Times New Roman" w:hAnsi="Times New Roman"/>
          <w:color w:val="000000"/>
          <w:sz w:val="24"/>
          <w:szCs w:val="24"/>
        </w:rPr>
        <w:t xml:space="preserve">на освоение обучающимися общих законов и закономерностей природных явлений, </w:t>
      </w:r>
      <w:r w:rsidRPr="007F4B5A">
        <w:rPr>
          <w:rFonts w:ascii="Times New Roman" w:eastAsia="Times New Roman" w:hAnsi="Times New Roman"/>
          <w:sz w:val="24"/>
          <w:szCs w:val="24"/>
        </w:rPr>
        <w:t>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11001A" w:rsidRPr="007F4B5A" w:rsidRDefault="0011001A" w:rsidP="0011001A">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7F4B5A">
        <w:rPr>
          <w:rFonts w:ascii="Times New Roman" w:eastAsia="Times New Roman" w:hAnsi="Times New Roman"/>
          <w:color w:val="000000"/>
          <w:sz w:val="24"/>
          <w:szCs w:val="24"/>
        </w:rPr>
        <w:t>естественно-научные исследования и эксперименты</w:t>
      </w:r>
      <w:r w:rsidRPr="007F4B5A">
        <w:rPr>
          <w:rFonts w:ascii="Times New Roman" w:eastAsia="Times New Roman" w:hAnsi="Times New Roman"/>
          <w:sz w:val="24"/>
          <w:szCs w:val="24"/>
        </w:rPr>
        <w:t>, анализировать полученные результаты, представлять и научно аргументировать полученные выводы.</w:t>
      </w:r>
    </w:p>
    <w:p w:rsidR="0011001A" w:rsidRPr="007F4B5A" w:rsidRDefault="0011001A" w:rsidP="0011001A">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11001A" w:rsidRPr="007F4B5A" w:rsidRDefault="0011001A" w:rsidP="0011001A">
      <w:pPr>
        <w:tabs>
          <w:tab w:val="left" w:pos="360"/>
          <w:tab w:val="left" w:pos="709"/>
          <w:tab w:val="left" w:pos="989"/>
        </w:tabs>
        <w:spacing w:after="0" w:line="240" w:lineRule="auto"/>
        <w:jc w:val="both"/>
        <w:rPr>
          <w:rFonts w:ascii="Times New Roman" w:eastAsia="Times New Roman" w:hAnsi="Times New Roman"/>
          <w:b/>
          <w:color w:val="000000"/>
          <w:sz w:val="24"/>
          <w:szCs w:val="24"/>
        </w:rPr>
      </w:pPr>
      <w:r w:rsidRPr="007F4B5A">
        <w:rPr>
          <w:rFonts w:ascii="Times New Roman" w:eastAsia="Times New Roman" w:hAnsi="Times New Roman"/>
          <w:b/>
          <w:color w:val="000000"/>
          <w:sz w:val="24"/>
          <w:szCs w:val="24"/>
        </w:rPr>
        <w:t>Физика и физические методы изучения природы</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Физические величины и их измерение. Точность и погрешность измерений. Международная система единиц.</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11001A" w:rsidRPr="007F4B5A" w:rsidRDefault="0011001A" w:rsidP="0011001A">
      <w:pPr>
        <w:tabs>
          <w:tab w:val="left" w:pos="360"/>
          <w:tab w:val="left" w:pos="1560"/>
          <w:tab w:val="left" w:pos="1698"/>
        </w:tabs>
        <w:spacing w:after="0" w:line="240" w:lineRule="auto"/>
        <w:jc w:val="both"/>
        <w:rPr>
          <w:rFonts w:ascii="Times New Roman" w:eastAsia="Times New Roman" w:hAnsi="Times New Roman"/>
          <w:b/>
          <w:color w:val="000000"/>
          <w:sz w:val="24"/>
          <w:szCs w:val="24"/>
        </w:rPr>
      </w:pPr>
      <w:r w:rsidRPr="007F4B5A">
        <w:rPr>
          <w:rFonts w:ascii="Times New Roman" w:eastAsia="Times New Roman" w:hAnsi="Times New Roman"/>
          <w:b/>
          <w:color w:val="000000"/>
          <w:sz w:val="24"/>
          <w:szCs w:val="24"/>
        </w:rPr>
        <w:t>Механические явления</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Механическое движение. Материальная точка как модель физического тела. Относительность механического движения. Система отсчета.</w:t>
      </w:r>
      <w:r w:rsidRPr="007F4B5A">
        <w:rPr>
          <w:rFonts w:ascii="Times New Roman" w:eastAsia="Times New Roman" w:hAnsi="Times New Roman"/>
          <w:b/>
          <w:color w:val="000000"/>
          <w:sz w:val="24"/>
          <w:szCs w:val="24"/>
        </w:rPr>
        <w:t xml:space="preserve"> </w:t>
      </w:r>
      <w:r w:rsidRPr="007F4B5A">
        <w:rPr>
          <w:rFonts w:ascii="Times New Roman" w:eastAsia="Times New Roman" w:hAnsi="Times New Roman"/>
          <w:color w:val="000000"/>
          <w:sz w:val="24"/>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 xml:space="preserve">Простые механизмы. Условия равновесия твердого тела, имеющего закрепленную ось движения. Момент силы. </w:t>
      </w:r>
      <w:r w:rsidRPr="007F4B5A">
        <w:rPr>
          <w:rFonts w:ascii="Times New Roman" w:eastAsia="Times New Roman" w:hAnsi="Times New Roman"/>
          <w:i/>
          <w:color w:val="000000"/>
          <w:sz w:val="24"/>
          <w:szCs w:val="24"/>
        </w:rPr>
        <w:t xml:space="preserve">Центр тяжести тела. </w:t>
      </w:r>
      <w:r w:rsidRPr="007F4B5A">
        <w:rPr>
          <w:rFonts w:ascii="Times New Roman" w:eastAsia="Times New Roman" w:hAnsi="Times New Roman"/>
          <w:color w:val="000000"/>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w:t>
      </w:r>
      <w:r w:rsidRPr="007F4B5A">
        <w:rPr>
          <w:rFonts w:ascii="Times New Roman" w:eastAsia="Times New Roman" w:hAnsi="Times New Roman"/>
          <w:color w:val="FF0000"/>
          <w:sz w:val="24"/>
          <w:szCs w:val="24"/>
        </w:rPr>
        <w:t xml:space="preserve"> </w:t>
      </w:r>
      <w:r w:rsidRPr="007F4B5A">
        <w:rPr>
          <w:rFonts w:ascii="Times New Roman" w:eastAsia="Times New Roman" w:hAnsi="Times New Roman"/>
          <w:color w:val="000000"/>
          <w:sz w:val="24"/>
          <w:szCs w:val="24"/>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lastRenderedPageBreak/>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11001A" w:rsidRPr="007F4B5A" w:rsidRDefault="0011001A" w:rsidP="0011001A">
      <w:pPr>
        <w:tabs>
          <w:tab w:val="left" w:pos="360"/>
          <w:tab w:val="left" w:pos="1560"/>
          <w:tab w:val="left" w:pos="1698"/>
        </w:tabs>
        <w:spacing w:after="0" w:line="240" w:lineRule="auto"/>
        <w:jc w:val="both"/>
        <w:rPr>
          <w:rFonts w:ascii="Times New Roman" w:eastAsia="Times New Roman" w:hAnsi="Times New Roman"/>
          <w:b/>
          <w:color w:val="000000"/>
          <w:sz w:val="24"/>
          <w:szCs w:val="24"/>
        </w:rPr>
      </w:pPr>
      <w:r w:rsidRPr="007F4B5A">
        <w:rPr>
          <w:rFonts w:ascii="Times New Roman" w:eastAsia="Times New Roman" w:hAnsi="Times New Roman"/>
          <w:b/>
          <w:color w:val="000000"/>
          <w:sz w:val="24"/>
          <w:szCs w:val="24"/>
        </w:rPr>
        <w:t>Тепловые явления</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 xml:space="preserve">Строение вещества. Атомы и молекулы. Тепловое движение атомов и молекул. Диффузия в газах, жидкостях и твердых телах. </w:t>
      </w:r>
      <w:r w:rsidRPr="007F4B5A">
        <w:rPr>
          <w:rFonts w:ascii="Times New Roman" w:eastAsia="Times New Roman" w:hAnsi="Times New Roman"/>
          <w:i/>
          <w:color w:val="000000"/>
          <w:sz w:val="24"/>
          <w:szCs w:val="24"/>
        </w:rPr>
        <w:t>Броуновское движение</w:t>
      </w:r>
      <w:r w:rsidRPr="007F4B5A">
        <w:rPr>
          <w:rFonts w:ascii="Times New Roman" w:eastAsia="Times New Roman" w:hAnsi="Times New Roman"/>
          <w:color w:val="000000"/>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11001A" w:rsidRPr="007F4B5A" w:rsidRDefault="0011001A" w:rsidP="0011001A">
      <w:pPr>
        <w:tabs>
          <w:tab w:val="left" w:pos="360"/>
          <w:tab w:val="left" w:pos="851"/>
        </w:tabs>
        <w:spacing w:after="0" w:line="240" w:lineRule="auto"/>
        <w:jc w:val="both"/>
        <w:rPr>
          <w:rFonts w:ascii="Times New Roman" w:eastAsia="Times New Roman" w:hAnsi="Times New Roman"/>
          <w:i/>
          <w:color w:val="000000"/>
          <w:sz w:val="24"/>
          <w:szCs w:val="24"/>
        </w:rPr>
      </w:pPr>
      <w:r w:rsidRPr="007F4B5A">
        <w:rPr>
          <w:rFonts w:ascii="Times New Roman" w:eastAsia="Times New Roman" w:hAnsi="Times New Roman"/>
          <w:color w:val="000000"/>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7F4B5A">
        <w:rPr>
          <w:rFonts w:ascii="Times New Roman" w:eastAsia="Times New Roman" w:hAnsi="Times New Roman"/>
          <w:i/>
          <w:color w:val="000000"/>
          <w:sz w:val="24"/>
          <w:szCs w:val="24"/>
        </w:rPr>
        <w:t>Экологические проблемы использования тепловых машин.</w:t>
      </w:r>
    </w:p>
    <w:p w:rsidR="0011001A" w:rsidRPr="007F4B5A" w:rsidRDefault="0011001A" w:rsidP="0011001A">
      <w:pPr>
        <w:tabs>
          <w:tab w:val="left" w:pos="360"/>
          <w:tab w:val="left" w:pos="1560"/>
          <w:tab w:val="left" w:pos="1698"/>
        </w:tabs>
        <w:spacing w:after="0" w:line="240" w:lineRule="auto"/>
        <w:jc w:val="both"/>
        <w:rPr>
          <w:rFonts w:ascii="Times New Roman" w:eastAsia="Times New Roman" w:hAnsi="Times New Roman"/>
          <w:b/>
          <w:color w:val="000000"/>
          <w:sz w:val="24"/>
          <w:szCs w:val="24"/>
        </w:rPr>
      </w:pPr>
      <w:r w:rsidRPr="007F4B5A">
        <w:rPr>
          <w:rFonts w:ascii="Times New Roman" w:eastAsia="Times New Roman" w:hAnsi="Times New Roman"/>
          <w:b/>
          <w:color w:val="000000"/>
          <w:sz w:val="24"/>
          <w:szCs w:val="24"/>
        </w:rPr>
        <w:t>Электромагнитные явления</w:t>
      </w:r>
    </w:p>
    <w:p w:rsidR="0011001A" w:rsidRPr="007F4B5A" w:rsidRDefault="0011001A" w:rsidP="0011001A">
      <w:pPr>
        <w:tabs>
          <w:tab w:val="left" w:pos="360"/>
          <w:tab w:val="left" w:pos="851"/>
        </w:tabs>
        <w:spacing w:after="0" w:line="240" w:lineRule="auto"/>
        <w:jc w:val="both"/>
        <w:rPr>
          <w:rFonts w:ascii="Times New Roman" w:eastAsia="Times New Roman" w:hAnsi="Times New Roman"/>
          <w:i/>
          <w:color w:val="000000"/>
          <w:sz w:val="24"/>
          <w:szCs w:val="24"/>
        </w:rPr>
      </w:pPr>
      <w:r w:rsidRPr="007F4B5A">
        <w:rPr>
          <w:rFonts w:ascii="Times New Roman" w:eastAsia="Times New Roman" w:hAnsi="Times New Roman"/>
          <w:color w:val="000000"/>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7F4B5A">
        <w:rPr>
          <w:rFonts w:ascii="Times New Roman" w:eastAsia="Times New Roman" w:hAnsi="Times New Roman"/>
          <w:i/>
          <w:color w:val="000000"/>
          <w:sz w:val="24"/>
          <w:szCs w:val="24"/>
        </w:rPr>
        <w:t>Напряженность электрического поля.</w:t>
      </w:r>
      <w:r w:rsidRPr="007F4B5A">
        <w:rPr>
          <w:rFonts w:ascii="Times New Roman" w:eastAsia="Times New Roman" w:hAnsi="Times New Roman"/>
          <w:color w:val="000000"/>
          <w:sz w:val="24"/>
          <w:szCs w:val="24"/>
        </w:rPr>
        <w:t xml:space="preserve"> Действие электрического поля на электрические заряды. </w:t>
      </w:r>
      <w:r w:rsidRPr="007F4B5A">
        <w:rPr>
          <w:rFonts w:ascii="Times New Roman" w:eastAsia="Times New Roman" w:hAnsi="Times New Roman"/>
          <w:i/>
          <w:color w:val="000000"/>
          <w:sz w:val="24"/>
          <w:szCs w:val="24"/>
        </w:rPr>
        <w:t>Конденсатор.</w:t>
      </w:r>
      <w:r w:rsidRPr="007F4B5A">
        <w:rPr>
          <w:rFonts w:ascii="Times New Roman" w:eastAsia="Times New Roman" w:hAnsi="Times New Roman"/>
          <w:color w:val="000000"/>
          <w:sz w:val="24"/>
          <w:szCs w:val="24"/>
        </w:rPr>
        <w:t xml:space="preserve"> </w:t>
      </w:r>
      <w:r w:rsidRPr="007F4B5A">
        <w:rPr>
          <w:rFonts w:ascii="Times New Roman" w:eastAsia="Times New Roman" w:hAnsi="Times New Roman"/>
          <w:i/>
          <w:color w:val="000000"/>
          <w:sz w:val="24"/>
          <w:szCs w:val="24"/>
        </w:rPr>
        <w:t>Энергия электрического поля конденсатора.</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FF0000"/>
          <w:sz w:val="24"/>
          <w:szCs w:val="24"/>
        </w:rPr>
      </w:pPr>
      <w:r w:rsidRPr="007F4B5A">
        <w:rPr>
          <w:rFonts w:ascii="Times New Roman" w:eastAsia="Times New Roman" w:hAnsi="Times New Roman"/>
          <w:color w:val="000000"/>
          <w:sz w:val="24"/>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7F4B5A">
        <w:rPr>
          <w:rFonts w:ascii="Times New Roman" w:eastAsia="Times New Roman" w:hAnsi="Times New Roman"/>
          <w:color w:val="FF0000"/>
          <w:sz w:val="24"/>
          <w:szCs w:val="24"/>
        </w:rPr>
        <w:t xml:space="preserve"> </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F4B5A">
        <w:rPr>
          <w:rFonts w:ascii="Times New Roman" w:eastAsia="Times New Roman" w:hAnsi="Times New Roman"/>
          <w:i/>
          <w:color w:val="000000"/>
          <w:sz w:val="24"/>
          <w:szCs w:val="24"/>
        </w:rPr>
        <w:t>Сила Ампера и сила Лоренца.</w:t>
      </w:r>
      <w:r w:rsidRPr="007F4B5A">
        <w:rPr>
          <w:rFonts w:ascii="Times New Roman" w:eastAsia="Times New Roman" w:hAnsi="Times New Roman"/>
          <w:color w:val="000000"/>
          <w:sz w:val="24"/>
          <w:szCs w:val="24"/>
        </w:rPr>
        <w:t xml:space="preserve"> Электродвигатель. Явление электромагнитной индукция. Опыты Фарадея.</w:t>
      </w:r>
    </w:p>
    <w:p w:rsidR="0011001A" w:rsidRPr="007F4B5A" w:rsidRDefault="0011001A" w:rsidP="0011001A">
      <w:pPr>
        <w:tabs>
          <w:tab w:val="left" w:pos="360"/>
          <w:tab w:val="left" w:pos="851"/>
        </w:tabs>
        <w:spacing w:after="0" w:line="240" w:lineRule="auto"/>
        <w:jc w:val="both"/>
        <w:rPr>
          <w:rFonts w:ascii="Times New Roman" w:eastAsia="Times New Roman" w:hAnsi="Times New Roman"/>
          <w:i/>
          <w:color w:val="000000"/>
          <w:sz w:val="24"/>
          <w:szCs w:val="24"/>
        </w:rPr>
      </w:pPr>
      <w:r w:rsidRPr="007F4B5A">
        <w:rPr>
          <w:rFonts w:ascii="Times New Roman" w:eastAsia="Times New Roman" w:hAnsi="Times New Roman"/>
          <w:color w:val="000000"/>
          <w:sz w:val="24"/>
          <w:szCs w:val="24"/>
        </w:rPr>
        <w:t xml:space="preserve">Электромагнитные колебания. </w:t>
      </w:r>
      <w:r w:rsidRPr="007F4B5A">
        <w:rPr>
          <w:rFonts w:ascii="Times New Roman" w:eastAsia="Times New Roman" w:hAnsi="Times New Roman"/>
          <w:i/>
          <w:color w:val="000000"/>
          <w:sz w:val="24"/>
          <w:szCs w:val="24"/>
        </w:rPr>
        <w:t>Колебательный контур. Электрогенератор. Переменный ток. Трансформатор.</w:t>
      </w:r>
      <w:r w:rsidRPr="007F4B5A">
        <w:rPr>
          <w:rFonts w:ascii="Times New Roman" w:eastAsia="Times New Roman" w:hAnsi="Times New Roman"/>
          <w:color w:val="000000"/>
          <w:sz w:val="24"/>
          <w:szCs w:val="24"/>
        </w:rPr>
        <w:t xml:space="preserve"> Передача электрической энергии на расстояние. Электромагнитные волны и их свойства. </w:t>
      </w:r>
      <w:r w:rsidRPr="007F4B5A">
        <w:rPr>
          <w:rFonts w:ascii="Times New Roman" w:eastAsia="Times New Roman" w:hAnsi="Times New Roman"/>
          <w:i/>
          <w:color w:val="000000"/>
          <w:sz w:val="24"/>
          <w:szCs w:val="24"/>
        </w:rPr>
        <w:t>Принципы радиосвязи и телевидения.</w:t>
      </w:r>
      <w:r w:rsidRPr="007F4B5A">
        <w:rPr>
          <w:rFonts w:ascii="Times New Roman" w:eastAsia="Times New Roman" w:hAnsi="Times New Roman"/>
          <w:color w:val="000000"/>
          <w:sz w:val="24"/>
          <w:szCs w:val="24"/>
        </w:rPr>
        <w:t xml:space="preserve"> </w:t>
      </w:r>
      <w:r w:rsidRPr="007F4B5A">
        <w:rPr>
          <w:rFonts w:ascii="Times New Roman" w:eastAsia="Times New Roman" w:hAnsi="Times New Roman"/>
          <w:i/>
          <w:color w:val="000000"/>
          <w:sz w:val="24"/>
          <w:szCs w:val="24"/>
        </w:rPr>
        <w:t>Влияние электромагнитных излучений на живые организмы.</w:t>
      </w:r>
    </w:p>
    <w:p w:rsidR="0011001A" w:rsidRPr="007F4B5A" w:rsidRDefault="0011001A" w:rsidP="0011001A">
      <w:pPr>
        <w:tabs>
          <w:tab w:val="left" w:pos="360"/>
          <w:tab w:val="left" w:pos="851"/>
        </w:tabs>
        <w:spacing w:after="0" w:line="240" w:lineRule="auto"/>
        <w:jc w:val="both"/>
        <w:rPr>
          <w:rFonts w:ascii="Times New Roman" w:eastAsia="Times New Roman" w:hAnsi="Times New Roman"/>
          <w:i/>
          <w:color w:val="000000"/>
          <w:sz w:val="24"/>
          <w:szCs w:val="24"/>
        </w:rPr>
      </w:pPr>
      <w:r w:rsidRPr="007F4B5A">
        <w:rPr>
          <w:rFonts w:ascii="Times New Roman" w:eastAsia="Times New Roman" w:hAnsi="Times New Roman"/>
          <w:color w:val="000000"/>
          <w:sz w:val="24"/>
          <w:szCs w:val="24"/>
        </w:rPr>
        <w:t>Свет – электромагнитные волна. Скорость света</w:t>
      </w:r>
      <w:r w:rsidRPr="007F4B5A">
        <w:rPr>
          <w:rFonts w:ascii="Times New Roman" w:eastAsia="Times New Roman" w:hAnsi="Times New Roman"/>
          <w:color w:val="FF0000"/>
          <w:sz w:val="24"/>
          <w:szCs w:val="24"/>
        </w:rPr>
        <w:t>.</w:t>
      </w:r>
      <w:r w:rsidRPr="007F4B5A">
        <w:rPr>
          <w:rFonts w:ascii="Times New Roman" w:eastAsia="Times New Roman" w:hAnsi="Times New Roman"/>
          <w:color w:val="000000"/>
          <w:sz w:val="24"/>
          <w:szCs w:val="24"/>
        </w:rPr>
        <w:t xml:space="preserve">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F4B5A">
        <w:rPr>
          <w:rFonts w:ascii="Times New Roman" w:eastAsia="Times New Roman" w:hAnsi="Times New Roman"/>
          <w:i/>
          <w:color w:val="000000"/>
          <w:sz w:val="24"/>
          <w:szCs w:val="24"/>
        </w:rPr>
        <w:t>Оптические приборы.</w:t>
      </w:r>
      <w:r w:rsidRPr="007F4B5A">
        <w:rPr>
          <w:rFonts w:ascii="Times New Roman" w:eastAsia="Times New Roman" w:hAnsi="Times New Roman"/>
          <w:color w:val="000000"/>
          <w:sz w:val="24"/>
          <w:szCs w:val="24"/>
        </w:rPr>
        <w:t xml:space="preserve"> Глаз как оптическая система. Дисперсия света. </w:t>
      </w:r>
      <w:r w:rsidRPr="007F4B5A">
        <w:rPr>
          <w:rFonts w:ascii="Times New Roman" w:eastAsia="Times New Roman" w:hAnsi="Times New Roman"/>
          <w:i/>
          <w:color w:val="000000"/>
          <w:sz w:val="24"/>
          <w:szCs w:val="24"/>
        </w:rPr>
        <w:t>Интерференция и дифракция света.</w:t>
      </w:r>
    </w:p>
    <w:p w:rsidR="0011001A" w:rsidRPr="007F4B5A" w:rsidRDefault="0011001A" w:rsidP="0011001A">
      <w:pPr>
        <w:tabs>
          <w:tab w:val="left" w:pos="360"/>
          <w:tab w:val="left" w:pos="1560"/>
          <w:tab w:val="left" w:pos="1698"/>
        </w:tabs>
        <w:spacing w:after="0" w:line="240" w:lineRule="auto"/>
        <w:jc w:val="both"/>
        <w:rPr>
          <w:rFonts w:ascii="Times New Roman" w:eastAsia="Times New Roman" w:hAnsi="Times New Roman"/>
          <w:b/>
          <w:color w:val="000000"/>
          <w:sz w:val="24"/>
          <w:szCs w:val="24"/>
        </w:rPr>
      </w:pPr>
      <w:r w:rsidRPr="007F4B5A">
        <w:rPr>
          <w:rFonts w:ascii="Times New Roman" w:eastAsia="Times New Roman" w:hAnsi="Times New Roman"/>
          <w:b/>
          <w:color w:val="000000"/>
          <w:sz w:val="24"/>
          <w:szCs w:val="24"/>
        </w:rPr>
        <w:t>Квантовые явления</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Строение атомов. Планетарная модель атома. Квантовый характер поглощения и испускания света атомами. Линейчатые спектры.</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 xml:space="preserve"> Опыты Резерфорда.</w:t>
      </w:r>
    </w:p>
    <w:p w:rsidR="0011001A" w:rsidRPr="007F4B5A" w:rsidRDefault="0011001A" w:rsidP="0011001A">
      <w:pPr>
        <w:tabs>
          <w:tab w:val="left" w:pos="360"/>
          <w:tab w:val="left" w:pos="851"/>
        </w:tabs>
        <w:spacing w:after="0" w:line="240" w:lineRule="auto"/>
        <w:jc w:val="both"/>
        <w:rPr>
          <w:rFonts w:ascii="Times New Roman" w:eastAsia="Times New Roman" w:hAnsi="Times New Roman"/>
          <w:i/>
          <w:color w:val="000000"/>
          <w:sz w:val="24"/>
          <w:szCs w:val="24"/>
        </w:rPr>
      </w:pPr>
      <w:r w:rsidRPr="007F4B5A">
        <w:rPr>
          <w:rFonts w:ascii="Times New Roman" w:eastAsia="Times New Roman" w:hAnsi="Times New Roman"/>
          <w:color w:val="000000"/>
          <w:sz w:val="24"/>
          <w:szCs w:val="24"/>
        </w:rPr>
        <w:lastRenderedPageBreak/>
        <w:t xml:space="preserve">Состав атомного ядра. Протон, нейтрон и электрон. Закон Эйнштейна о пропорциональности массы и энергии. </w:t>
      </w:r>
      <w:r w:rsidRPr="007F4B5A">
        <w:rPr>
          <w:rFonts w:ascii="Times New Roman" w:eastAsia="Times New Roman" w:hAnsi="Times New Roman"/>
          <w:i/>
          <w:color w:val="000000"/>
          <w:sz w:val="24"/>
          <w:szCs w:val="24"/>
        </w:rPr>
        <w:t>Дефект масс и энергия связи атомных ядер.</w:t>
      </w:r>
      <w:r w:rsidRPr="007F4B5A">
        <w:rPr>
          <w:rFonts w:ascii="Times New Roman" w:eastAsia="Times New Roman" w:hAnsi="Times New Roman"/>
          <w:color w:val="000000"/>
          <w:sz w:val="24"/>
          <w:szCs w:val="24"/>
        </w:rPr>
        <w:t xml:space="preserve"> Радиоактивность. Период полураспада. Альфа-излучение. </w:t>
      </w:r>
      <w:r w:rsidRPr="007F4B5A">
        <w:rPr>
          <w:rFonts w:ascii="Times New Roman" w:eastAsia="Times New Roman" w:hAnsi="Times New Roman"/>
          <w:i/>
          <w:color w:val="000000"/>
          <w:sz w:val="24"/>
          <w:szCs w:val="24"/>
        </w:rPr>
        <w:t>Бета-излучение</w:t>
      </w:r>
      <w:r w:rsidRPr="007F4B5A">
        <w:rPr>
          <w:rFonts w:ascii="Times New Roman" w:eastAsia="Times New Roman" w:hAnsi="Times New Roman"/>
          <w:color w:val="000000"/>
          <w:sz w:val="24"/>
          <w:szCs w:val="24"/>
        </w:rPr>
        <w:t xml:space="preserve">. Гамма-излучение. Ядерные реакции. Источники энергии Солнца и звезд. Ядерная энергетика. </w:t>
      </w:r>
      <w:r w:rsidRPr="007F4B5A">
        <w:rPr>
          <w:rFonts w:ascii="Times New Roman" w:eastAsia="Times New Roman" w:hAnsi="Times New Roman"/>
          <w:i/>
          <w:color w:val="000000"/>
          <w:sz w:val="24"/>
          <w:szCs w:val="24"/>
        </w:rPr>
        <w:t xml:space="preserve">Экологические проблемы работы атомных электростанций. </w:t>
      </w:r>
      <w:r w:rsidRPr="007F4B5A">
        <w:rPr>
          <w:rFonts w:ascii="Times New Roman" w:eastAsia="Times New Roman" w:hAnsi="Times New Roman"/>
          <w:color w:val="000000"/>
          <w:sz w:val="24"/>
          <w:szCs w:val="24"/>
        </w:rPr>
        <w:t xml:space="preserve">Дозиметрия. </w:t>
      </w:r>
      <w:r w:rsidRPr="007F4B5A">
        <w:rPr>
          <w:rFonts w:ascii="Times New Roman" w:eastAsia="Times New Roman" w:hAnsi="Times New Roman"/>
          <w:i/>
          <w:color w:val="000000"/>
          <w:sz w:val="24"/>
          <w:szCs w:val="24"/>
        </w:rPr>
        <w:t>Влияние радиоактивных излучений на живые организмы.</w:t>
      </w:r>
    </w:p>
    <w:p w:rsidR="0011001A" w:rsidRPr="007F4B5A" w:rsidRDefault="0011001A" w:rsidP="0011001A">
      <w:pPr>
        <w:tabs>
          <w:tab w:val="left" w:pos="360"/>
          <w:tab w:val="left" w:pos="1560"/>
          <w:tab w:val="left" w:pos="1698"/>
        </w:tabs>
        <w:spacing w:after="0" w:line="240" w:lineRule="auto"/>
        <w:jc w:val="both"/>
        <w:rPr>
          <w:rFonts w:ascii="Times New Roman" w:eastAsia="Times New Roman" w:hAnsi="Times New Roman"/>
          <w:b/>
          <w:color w:val="000000"/>
          <w:sz w:val="24"/>
          <w:szCs w:val="24"/>
        </w:rPr>
      </w:pPr>
      <w:r w:rsidRPr="007F4B5A">
        <w:rPr>
          <w:rFonts w:ascii="Times New Roman" w:eastAsia="Times New Roman" w:hAnsi="Times New Roman"/>
          <w:b/>
          <w:color w:val="000000"/>
          <w:sz w:val="24"/>
          <w:szCs w:val="24"/>
        </w:rPr>
        <w:t>Строение и эволюция Вселенной</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11001A" w:rsidRPr="007F4B5A" w:rsidRDefault="0011001A" w:rsidP="0011001A">
      <w:pPr>
        <w:tabs>
          <w:tab w:val="left" w:pos="360"/>
          <w:tab w:val="left" w:pos="851"/>
        </w:tabs>
        <w:spacing w:after="0" w:line="240" w:lineRule="auto"/>
        <w:jc w:val="both"/>
        <w:rPr>
          <w:rFonts w:ascii="Times New Roman" w:eastAsia="Times New Roman" w:hAnsi="Times New Roman"/>
          <w:b/>
          <w:color w:val="000000"/>
          <w:sz w:val="24"/>
          <w:szCs w:val="24"/>
        </w:rPr>
      </w:pPr>
      <w:r w:rsidRPr="007F4B5A">
        <w:rPr>
          <w:rFonts w:ascii="Times New Roman" w:eastAsia="Times New Roman" w:hAnsi="Times New Roman"/>
          <w:b/>
          <w:color w:val="000000"/>
          <w:sz w:val="24"/>
          <w:szCs w:val="24"/>
        </w:rPr>
        <w:t>Примерные темы лабораторных и практических работ</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Лабораторные работы (независимо от тематической принадлежности) делятся следующие типы:</w:t>
      </w:r>
    </w:p>
    <w:p w:rsidR="0011001A" w:rsidRPr="007F4B5A" w:rsidRDefault="0011001A" w:rsidP="00077B43">
      <w:pPr>
        <w:widowControl w:val="0"/>
        <w:numPr>
          <w:ilvl w:val="0"/>
          <w:numId w:val="6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 xml:space="preserve">Проведение прямых измерений физических величин </w:t>
      </w:r>
    </w:p>
    <w:p w:rsidR="0011001A" w:rsidRPr="007F4B5A" w:rsidRDefault="0011001A" w:rsidP="00077B43">
      <w:pPr>
        <w:widowControl w:val="0"/>
        <w:numPr>
          <w:ilvl w:val="0"/>
          <w:numId w:val="6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Расчет по полученным результатам прямых измерений зависимого от них параметра (косвенные измерения).</w:t>
      </w:r>
    </w:p>
    <w:p w:rsidR="0011001A" w:rsidRPr="007F4B5A" w:rsidRDefault="0011001A" w:rsidP="00077B43">
      <w:pPr>
        <w:widowControl w:val="0"/>
        <w:numPr>
          <w:ilvl w:val="0"/>
          <w:numId w:val="6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11001A" w:rsidRPr="007F4B5A" w:rsidRDefault="0011001A" w:rsidP="00077B43">
      <w:pPr>
        <w:widowControl w:val="0"/>
        <w:numPr>
          <w:ilvl w:val="0"/>
          <w:numId w:val="6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одной физической величины от другой с представлением результатов в виде графика или таблицы.</w:t>
      </w:r>
    </w:p>
    <w:p w:rsidR="0011001A" w:rsidRPr="007F4B5A" w:rsidRDefault="0011001A" w:rsidP="00077B43">
      <w:pPr>
        <w:widowControl w:val="0"/>
        <w:numPr>
          <w:ilvl w:val="0"/>
          <w:numId w:val="6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11001A" w:rsidRPr="007F4B5A" w:rsidRDefault="0011001A" w:rsidP="00077B43">
      <w:pPr>
        <w:widowControl w:val="0"/>
        <w:numPr>
          <w:ilvl w:val="0"/>
          <w:numId w:val="6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Знакомство с техническими устройствами и их конструирование.</w:t>
      </w:r>
    </w:p>
    <w:p w:rsidR="0011001A" w:rsidRPr="007F4B5A" w:rsidRDefault="0011001A" w:rsidP="0011001A">
      <w:pPr>
        <w:tabs>
          <w:tab w:val="left" w:pos="360"/>
          <w:tab w:val="left" w:pos="851"/>
        </w:tabs>
        <w:spacing w:after="0" w:line="240" w:lineRule="auto"/>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11001A" w:rsidRPr="007F4B5A" w:rsidRDefault="0011001A" w:rsidP="0011001A">
      <w:pPr>
        <w:tabs>
          <w:tab w:val="left" w:pos="360"/>
          <w:tab w:val="left" w:pos="851"/>
        </w:tabs>
        <w:spacing w:after="0" w:line="240" w:lineRule="auto"/>
        <w:jc w:val="both"/>
        <w:rPr>
          <w:rFonts w:ascii="Times New Roman" w:eastAsia="Times New Roman" w:hAnsi="Times New Roman"/>
          <w:b/>
          <w:color w:val="000000"/>
          <w:sz w:val="24"/>
          <w:szCs w:val="24"/>
        </w:rPr>
      </w:pPr>
      <w:r w:rsidRPr="007F4B5A">
        <w:rPr>
          <w:rFonts w:ascii="Times New Roman" w:eastAsia="Times New Roman" w:hAnsi="Times New Roman"/>
          <w:b/>
          <w:color w:val="000000"/>
          <w:sz w:val="24"/>
          <w:szCs w:val="24"/>
        </w:rPr>
        <w:t>Проведение прямых измерений физических величин</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размеров тел.</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размеров малых тел.</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массы тела.</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объема тела.</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силы.</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времени процесса, периода колебаний.</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температуры.</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давления воздуха в баллоне под поршнем.</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силы тока и его регулирование.</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напряжения.</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углов падения и преломления.</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фокусного расстояния линзы.</w:t>
      </w:r>
    </w:p>
    <w:p w:rsidR="0011001A" w:rsidRPr="007F4B5A" w:rsidRDefault="0011001A" w:rsidP="00077B43">
      <w:pPr>
        <w:widowControl w:val="0"/>
        <w:numPr>
          <w:ilvl w:val="0"/>
          <w:numId w:val="66"/>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радиоактивного фона.</w:t>
      </w:r>
    </w:p>
    <w:p w:rsidR="0011001A" w:rsidRPr="007F4B5A" w:rsidRDefault="0011001A" w:rsidP="0011001A">
      <w:pPr>
        <w:tabs>
          <w:tab w:val="left" w:pos="360"/>
          <w:tab w:val="left" w:pos="851"/>
        </w:tabs>
        <w:spacing w:after="0" w:line="240" w:lineRule="auto"/>
        <w:jc w:val="both"/>
        <w:rPr>
          <w:rFonts w:ascii="Times New Roman" w:eastAsia="Times New Roman" w:hAnsi="Times New Roman"/>
          <w:b/>
          <w:color w:val="000000"/>
          <w:sz w:val="24"/>
          <w:szCs w:val="24"/>
          <w:shd w:val="clear" w:color="auto" w:fill="FFFFFF"/>
        </w:rPr>
      </w:pPr>
      <w:r w:rsidRPr="007F4B5A">
        <w:rPr>
          <w:rFonts w:ascii="Times New Roman" w:eastAsia="Times New Roman" w:hAnsi="Times New Roman"/>
          <w:b/>
          <w:color w:val="000000"/>
          <w:sz w:val="24"/>
          <w:szCs w:val="24"/>
          <w:shd w:val="clear" w:color="auto" w:fill="FFFFFF"/>
        </w:rPr>
        <w:t>Расчет по полученным результатам прямых измерений зависимого от них параметра (косвенные измерения)</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плотности вещества твердого тела.</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коэффициента трения скольжения.</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жесткости пружины.</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выталкивающей силы, действующей на погруженное в жидкость тело.</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момента силы.</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скорости равномерного движения.</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средней скорости движения.</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ускорения равноускоренного движения.</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работы и мощности.</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частоты колебаний груза на пружине и нити.</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относительной влажности.</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lastRenderedPageBreak/>
        <w:t>Определение количества теплоты.</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удельной теплоемкости.</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работы и мощности электрического тока.</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Измерение сопротивления.</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Определение оптической силы линзы.</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11001A" w:rsidRPr="007F4B5A" w:rsidRDefault="0011001A" w:rsidP="00077B43">
      <w:pPr>
        <w:widowControl w:val="0"/>
        <w:numPr>
          <w:ilvl w:val="0"/>
          <w:numId w:val="67"/>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силы трения от характера поверхности, ее независимости от площади.</w:t>
      </w:r>
    </w:p>
    <w:p w:rsidR="0011001A" w:rsidRPr="007F4B5A" w:rsidRDefault="0011001A" w:rsidP="0011001A">
      <w:pPr>
        <w:tabs>
          <w:tab w:val="left" w:pos="360"/>
          <w:tab w:val="left" w:pos="851"/>
        </w:tabs>
        <w:spacing w:after="0" w:line="240" w:lineRule="auto"/>
        <w:jc w:val="both"/>
        <w:rPr>
          <w:rFonts w:ascii="Times New Roman" w:eastAsia="Times New Roman" w:hAnsi="Times New Roman"/>
          <w:b/>
          <w:color w:val="000000"/>
          <w:sz w:val="24"/>
          <w:szCs w:val="24"/>
          <w:shd w:val="clear" w:color="auto" w:fill="FFFFFF"/>
        </w:rPr>
      </w:pPr>
      <w:r w:rsidRPr="007F4B5A">
        <w:rPr>
          <w:rFonts w:ascii="Times New Roman" w:eastAsia="Times New Roman" w:hAnsi="Times New Roman"/>
          <w:b/>
          <w:color w:val="000000"/>
          <w:sz w:val="24"/>
          <w:szCs w:val="24"/>
          <w:shd w:val="clear" w:color="auto" w:fill="FFFFFF"/>
        </w:rPr>
        <w:t>Наблюдение явлений и постановка опытов (на качественном уровне) по обнаружению факторов, влияющих на протекание данных явлений</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Наблюдение зависимости периода колебаний груза на нити от длины и независимости от массы.</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Наблюдение зависимости периода колебаний груза на пружине от массы и жесткости.</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Наблюдение зависимости давления газа от объема и температуры.</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Наблюдение зависимости температуры остывающей воды от времени.</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явления взаимодействия катушки с током и магнита.</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явления электромагнитной индукции.</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Наблюдение явления отражения и преломления света.</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Наблюдение явления дисперсии.</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Обнаружение зависимости сопротивления проводника от его параметров и вещества.</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веса тела в жидкости от объема погруженной части.</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одной физической величины от другой с представлением результатов в виде графика или таблицы.</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массы от объема.</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пути от времени при равноускоренном движении без начальной скорости.</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скорости от времени и пути при равноускоренном движении.</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силы трения от силы давления.</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деформации пружины от силы.</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периода колебаний груза на нити от длины.</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периода колебаний груза на пружине от жесткости и массы.</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силы тока через проводник от напряжения.</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силы тока через лампочку от напряжения.</w:t>
      </w:r>
    </w:p>
    <w:p w:rsidR="0011001A" w:rsidRPr="007F4B5A" w:rsidRDefault="0011001A" w:rsidP="00077B43">
      <w:pPr>
        <w:widowControl w:val="0"/>
        <w:numPr>
          <w:ilvl w:val="0"/>
          <w:numId w:val="68"/>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Исследование зависимости угла преломления от угла падения.</w:t>
      </w:r>
    </w:p>
    <w:p w:rsidR="0011001A" w:rsidRPr="007F4B5A" w:rsidRDefault="0011001A" w:rsidP="0011001A">
      <w:pPr>
        <w:tabs>
          <w:tab w:val="left" w:pos="360"/>
          <w:tab w:val="left" w:pos="851"/>
        </w:tabs>
        <w:spacing w:after="0" w:line="240" w:lineRule="auto"/>
        <w:jc w:val="both"/>
        <w:rPr>
          <w:rFonts w:ascii="Times New Roman" w:eastAsia="Times New Roman" w:hAnsi="Times New Roman"/>
          <w:b/>
          <w:color w:val="000000"/>
          <w:sz w:val="24"/>
          <w:szCs w:val="24"/>
          <w:shd w:val="clear" w:color="auto" w:fill="FFFFFF"/>
        </w:rPr>
      </w:pPr>
      <w:r w:rsidRPr="007F4B5A">
        <w:rPr>
          <w:rFonts w:ascii="Times New Roman" w:eastAsia="Times New Roman" w:hAnsi="Times New Roman"/>
          <w:b/>
          <w:color w:val="000000"/>
          <w:sz w:val="24"/>
          <w:szCs w:val="24"/>
          <w:shd w:val="clear" w:color="auto" w:fill="FFFFFF"/>
        </w:rPr>
        <w:t>Проверка заданных предположений (прямые измерения физических величин и сравнение заданных соотношений между ними). Проверка гипотез</w:t>
      </w:r>
    </w:p>
    <w:p w:rsidR="0011001A" w:rsidRPr="007F4B5A" w:rsidRDefault="0011001A" w:rsidP="00077B43">
      <w:pPr>
        <w:widowControl w:val="0"/>
        <w:numPr>
          <w:ilvl w:val="0"/>
          <w:numId w:val="69"/>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Проверка гипотезы о линейной зависимости длины столбика жидкости в трубке от температуры.</w:t>
      </w:r>
    </w:p>
    <w:p w:rsidR="0011001A" w:rsidRPr="007F4B5A" w:rsidRDefault="0011001A" w:rsidP="00077B43">
      <w:pPr>
        <w:widowControl w:val="0"/>
        <w:numPr>
          <w:ilvl w:val="0"/>
          <w:numId w:val="69"/>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Проверка гипотезы о прямой пропорциональности скорости при равноускоренном движении пройденному пути.</w:t>
      </w:r>
    </w:p>
    <w:p w:rsidR="0011001A" w:rsidRPr="007F4B5A" w:rsidRDefault="0011001A" w:rsidP="00077B43">
      <w:pPr>
        <w:widowControl w:val="0"/>
        <w:numPr>
          <w:ilvl w:val="0"/>
          <w:numId w:val="69"/>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11001A" w:rsidRPr="007F4B5A" w:rsidRDefault="0011001A" w:rsidP="00077B43">
      <w:pPr>
        <w:widowControl w:val="0"/>
        <w:numPr>
          <w:ilvl w:val="0"/>
          <w:numId w:val="69"/>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Проверка правила сложения токов на двух параллельно включенных резисторов.</w:t>
      </w:r>
    </w:p>
    <w:p w:rsidR="0011001A" w:rsidRPr="007F4B5A" w:rsidRDefault="0011001A" w:rsidP="0011001A">
      <w:pPr>
        <w:tabs>
          <w:tab w:val="left" w:pos="360"/>
          <w:tab w:val="left" w:pos="851"/>
        </w:tabs>
        <w:spacing w:after="0" w:line="240" w:lineRule="auto"/>
        <w:jc w:val="both"/>
        <w:rPr>
          <w:rFonts w:ascii="Times New Roman" w:eastAsia="Times New Roman" w:hAnsi="Times New Roman"/>
          <w:b/>
          <w:color w:val="000000"/>
          <w:sz w:val="24"/>
          <w:szCs w:val="24"/>
          <w:shd w:val="clear" w:color="auto" w:fill="FFFFFF"/>
        </w:rPr>
      </w:pPr>
      <w:r w:rsidRPr="007F4B5A">
        <w:rPr>
          <w:rFonts w:ascii="Times New Roman" w:eastAsia="Times New Roman" w:hAnsi="Times New Roman"/>
          <w:b/>
          <w:color w:val="000000"/>
          <w:sz w:val="24"/>
          <w:szCs w:val="24"/>
          <w:shd w:val="clear" w:color="auto" w:fill="FFFFFF"/>
        </w:rPr>
        <w:t>Знакомство с техническими устройствами и их конструирование</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Конструирование наклонной плоскости с заданным значением КПД.</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Конструирование ареометра и испытание его работы.</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Сборка электрической цепи и измерение силы тока в ее различных участках.</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Сборка электромагнита и испытание его действия.</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Изучение электрического двигателя постоянного тока (на модели).</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Конструирование электродвигателя.</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Конструирование модели телескопа.</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lastRenderedPageBreak/>
        <w:t>Конструирование модели лодки с заданной грузоподъемностью.</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Оценка своего зрения и подбор очков.</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Конструирование простейшего генератора.</w:t>
      </w:r>
    </w:p>
    <w:p w:rsidR="0011001A" w:rsidRPr="007F4B5A" w:rsidRDefault="0011001A" w:rsidP="0011001A">
      <w:pPr>
        <w:widowControl w:val="0"/>
        <w:numPr>
          <w:ilvl w:val="0"/>
          <w:numId w:val="24"/>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color w:val="000000"/>
          <w:sz w:val="24"/>
          <w:szCs w:val="24"/>
        </w:rPr>
      </w:pPr>
      <w:r w:rsidRPr="007F4B5A">
        <w:rPr>
          <w:rFonts w:ascii="Times New Roman" w:eastAsia="Times New Roman" w:hAnsi="Times New Roman"/>
          <w:color w:val="000000"/>
          <w:sz w:val="24"/>
          <w:szCs w:val="24"/>
        </w:rPr>
        <w:t>Изучение свойств изображения в линзах.</w:t>
      </w:r>
    </w:p>
    <w:p w:rsidR="000A378C" w:rsidRPr="007F4B5A" w:rsidRDefault="00C0269C" w:rsidP="00C0269C">
      <w:pPr>
        <w:spacing w:after="0" w:line="240" w:lineRule="auto"/>
        <w:rPr>
          <w:rFonts w:ascii="Times New Roman" w:hAnsi="Times New Roman"/>
          <w:b/>
          <w:sz w:val="24"/>
          <w:szCs w:val="24"/>
        </w:rPr>
      </w:pPr>
      <w:r w:rsidRPr="007F4B5A">
        <w:rPr>
          <w:rFonts w:ascii="Times New Roman" w:hAnsi="Times New Roman"/>
          <w:b/>
          <w:sz w:val="24"/>
          <w:szCs w:val="24"/>
        </w:rPr>
        <w:t xml:space="preserve">2.2.2.11. </w:t>
      </w:r>
      <w:r w:rsidR="000A378C" w:rsidRPr="007F4B5A">
        <w:rPr>
          <w:rFonts w:ascii="Times New Roman" w:hAnsi="Times New Roman"/>
          <w:b/>
          <w:sz w:val="24"/>
          <w:szCs w:val="24"/>
        </w:rPr>
        <w:t>Биология</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Живые организмы</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Биология – наука о живых организмах</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Свойства живых организмов (</w:t>
      </w:r>
      <w:r w:rsidRPr="007F4B5A">
        <w:rPr>
          <w:rFonts w:ascii="Times New Roman" w:eastAsia="Times New Roman" w:hAnsi="Times New Roman"/>
          <w:i/>
          <w:sz w:val="24"/>
          <w:szCs w:val="24"/>
        </w:rPr>
        <w:t>структурированность, целостность</w:t>
      </w:r>
      <w:r w:rsidRPr="007F4B5A">
        <w:rPr>
          <w:rFonts w:ascii="Times New Roman" w:eastAsia="Times New Roman" w:hAnsi="Times New Roman"/>
          <w:sz w:val="24"/>
          <w:szCs w:val="24"/>
        </w:rPr>
        <w:t xml:space="preserve">, питание, дыхание, движение, размножение, развитие, раздражимость, </w:t>
      </w:r>
      <w:r w:rsidRPr="007F4B5A">
        <w:rPr>
          <w:rFonts w:ascii="Times New Roman" w:eastAsia="Times New Roman" w:hAnsi="Times New Roman"/>
          <w:i/>
          <w:sz w:val="24"/>
          <w:szCs w:val="24"/>
        </w:rPr>
        <w:t>наследственность и изменчивость</w:t>
      </w:r>
      <w:r w:rsidRPr="007F4B5A">
        <w:rPr>
          <w:rFonts w:ascii="Times New Roman" w:eastAsia="Times New Roman" w:hAnsi="Times New Roman"/>
          <w:sz w:val="24"/>
          <w:szCs w:val="24"/>
        </w:rPr>
        <w:t>) их проявление у растений, животных, грибов и бактерий.</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Клеточное строение организмов</w:t>
      </w:r>
    </w:p>
    <w:p w:rsidR="00D403E6" w:rsidRPr="007F4B5A" w:rsidRDefault="00D403E6" w:rsidP="00D403E6">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Клетка</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основа строения и</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 xml:space="preserve">жизнедеятельности организмов. </w:t>
      </w:r>
      <w:r w:rsidRPr="007F4B5A">
        <w:rPr>
          <w:rFonts w:ascii="Times New Roman" w:eastAsia="Times New Roman" w:hAnsi="Times New Roman"/>
          <w:i/>
          <w:sz w:val="24"/>
          <w:szCs w:val="24"/>
        </w:rPr>
        <w:t>История изучения клетки.</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Методы изучения клетки.</w:t>
      </w:r>
      <w:r w:rsidRPr="007F4B5A">
        <w:rPr>
          <w:rFonts w:ascii="Times New Roman" w:eastAsia="Times New Roman" w:hAnsi="Times New Roman"/>
          <w:sz w:val="24"/>
          <w:szCs w:val="24"/>
        </w:rPr>
        <w:t xml:space="preserve"> Строение и жизнедеятельность клетки. Бактериальная клетка. Животная клетка. Растительная клетка. </w:t>
      </w:r>
      <w:r w:rsidRPr="007F4B5A">
        <w:rPr>
          <w:rFonts w:ascii="Times New Roman" w:eastAsia="Times New Roman" w:hAnsi="Times New Roman"/>
          <w:i/>
          <w:sz w:val="24"/>
          <w:szCs w:val="24"/>
        </w:rPr>
        <w:t>Ткани организмов.</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Многообразие организмов</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Клеточные и неклеточные формы жизни. Организм. Классификация организмов. Одноклеточные и многоклеточные</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организмы. Царства живой природы.</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Среды жизни </w:t>
      </w:r>
    </w:p>
    <w:p w:rsidR="00D403E6" w:rsidRPr="007F4B5A" w:rsidRDefault="00D403E6" w:rsidP="00D403E6">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F4B5A">
        <w:rPr>
          <w:rFonts w:ascii="Times New Roman" w:eastAsia="Times New Roman" w:hAnsi="Times New Roman"/>
          <w:i/>
          <w:sz w:val="24"/>
          <w:szCs w:val="24"/>
        </w:rPr>
        <w:t>Растительный и животный мир родного края.</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Царство Растения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Ботаника</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наука о</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 xml:space="preserve">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Органы цветкового растения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Семя. Строение семени.</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Корень. Зоны корня. Виды корней. Корневые системы. Значение корня. Видоизменения корней</w:t>
      </w:r>
      <w:r w:rsidRPr="007F4B5A">
        <w:rPr>
          <w:rFonts w:ascii="Times New Roman" w:eastAsia="Times New Roman" w:hAnsi="Times New Roman"/>
          <w:i/>
          <w:sz w:val="24"/>
          <w:szCs w:val="24"/>
        </w:rPr>
        <w:t>.</w:t>
      </w:r>
      <w:r w:rsidRPr="007F4B5A">
        <w:rPr>
          <w:rFonts w:ascii="Times New Roman" w:eastAsia="Times New Roman" w:hAnsi="Times New Roman"/>
          <w:sz w:val="24"/>
          <w:szCs w:val="24"/>
        </w:rPr>
        <w:t xml:space="preserve"> Побег. Генеративные и вегетативные побеги. Строение побега. </w:t>
      </w:r>
      <w:r w:rsidRPr="007F4B5A">
        <w:rPr>
          <w:rFonts w:ascii="Times New Roman" w:eastAsia="Times New Roman" w:hAnsi="Times New Roman"/>
          <w:sz w:val="24"/>
          <w:szCs w:val="24"/>
        </w:rPr>
        <w:lastRenderedPageBreak/>
        <w:t>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Микроскопическое строение растений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D403E6" w:rsidRPr="007F4B5A" w:rsidRDefault="00D403E6" w:rsidP="00D403E6">
      <w:pPr>
        <w:tabs>
          <w:tab w:val="left" w:pos="360"/>
          <w:tab w:val="left" w:pos="1560"/>
          <w:tab w:val="left" w:pos="1869"/>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Жизнедеятельность цветковых растений</w:t>
      </w:r>
    </w:p>
    <w:p w:rsidR="00D403E6" w:rsidRPr="007F4B5A" w:rsidRDefault="00D403E6" w:rsidP="00D403E6">
      <w:pPr>
        <w:tabs>
          <w:tab w:val="left" w:pos="360"/>
          <w:tab w:val="left" w:pos="11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w:t>
      </w:r>
      <w:r w:rsidRPr="007F4B5A">
        <w:rPr>
          <w:rFonts w:ascii="Times New Roman" w:eastAsia="Times New Roman" w:hAnsi="Times New Roman"/>
          <w:i/>
          <w:sz w:val="24"/>
          <w:szCs w:val="24"/>
        </w:rPr>
        <w:t>Оплодотворение у цветковых растений.</w:t>
      </w:r>
      <w:r w:rsidRPr="007F4B5A">
        <w:rPr>
          <w:rFonts w:ascii="Times New Roman" w:eastAsia="Times New Roman" w:hAnsi="Times New Roman"/>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Многообразие растений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D403E6" w:rsidRPr="007F4B5A" w:rsidRDefault="00D403E6" w:rsidP="00D403E6">
      <w:pPr>
        <w:tabs>
          <w:tab w:val="left" w:pos="360"/>
          <w:tab w:val="left" w:pos="15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Царство Бактерии </w:t>
      </w:r>
    </w:p>
    <w:p w:rsidR="00D403E6" w:rsidRPr="007F4B5A" w:rsidRDefault="00D403E6" w:rsidP="00D403E6">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Бактерии,</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их строение и жизнедеятельность.</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Роль</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 xml:space="preserve">бактерий в природе, жизни человека. Меры профилактики заболеваний, вызываемых бактериями. </w:t>
      </w:r>
      <w:r w:rsidRPr="007F4B5A">
        <w:rPr>
          <w:rFonts w:ascii="Times New Roman" w:eastAsia="Times New Roman" w:hAnsi="Times New Roman"/>
          <w:i/>
          <w:sz w:val="24"/>
          <w:szCs w:val="24"/>
        </w:rPr>
        <w:t>Значение работ Р. Коха и Л. Пастера.</w:t>
      </w:r>
    </w:p>
    <w:p w:rsidR="00D403E6" w:rsidRPr="007F4B5A" w:rsidRDefault="00D403E6" w:rsidP="00D403E6">
      <w:pPr>
        <w:tabs>
          <w:tab w:val="left" w:pos="360"/>
          <w:tab w:val="left" w:pos="15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Царство Грибы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D403E6" w:rsidRPr="007F4B5A" w:rsidRDefault="00D403E6" w:rsidP="00D403E6">
      <w:pPr>
        <w:tabs>
          <w:tab w:val="left" w:pos="360"/>
          <w:tab w:val="left" w:pos="15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Царство Животные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w:t>
      </w:r>
      <w:r w:rsidRPr="007F4B5A">
        <w:rPr>
          <w:rFonts w:ascii="Times New Roman" w:eastAsia="Times New Roman" w:hAnsi="Times New Roman"/>
          <w:i/>
          <w:sz w:val="24"/>
          <w:szCs w:val="24"/>
        </w:rPr>
        <w:t xml:space="preserve"> Организм животного как биосистема. </w:t>
      </w:r>
      <w:r w:rsidRPr="007F4B5A">
        <w:rPr>
          <w:rFonts w:ascii="Times New Roman" w:eastAsia="Times New Roman" w:hAnsi="Times New Roman"/>
          <w:sz w:val="24"/>
          <w:szCs w:val="24"/>
        </w:rPr>
        <w:t>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Одноклеточные животные или Простейшие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Общая</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 xml:space="preserve">характеристика простейших. </w:t>
      </w:r>
      <w:r w:rsidRPr="007F4B5A">
        <w:rPr>
          <w:rFonts w:ascii="Times New Roman" w:eastAsia="Times New Roman" w:hAnsi="Times New Roman"/>
          <w:i/>
          <w:sz w:val="24"/>
          <w:szCs w:val="24"/>
        </w:rPr>
        <w:t>Происхождение простейших</w:t>
      </w:r>
      <w:r w:rsidRPr="007F4B5A">
        <w:rPr>
          <w:rFonts w:ascii="Times New Roman" w:eastAsia="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Тип Кишечнополостные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Многоклеточные животные. Общая характеристика типа Кишечнополостные. Регенерация. </w:t>
      </w:r>
      <w:r w:rsidRPr="007F4B5A">
        <w:rPr>
          <w:rFonts w:ascii="Times New Roman" w:eastAsia="Times New Roman" w:hAnsi="Times New Roman"/>
          <w:i/>
          <w:sz w:val="24"/>
          <w:szCs w:val="24"/>
        </w:rPr>
        <w:t>Происхождение</w:t>
      </w:r>
      <w:r w:rsidRPr="007F4B5A">
        <w:rPr>
          <w:rFonts w:ascii="Times New Roman" w:eastAsia="Times New Roman" w:hAnsi="Times New Roman"/>
          <w:sz w:val="24"/>
          <w:szCs w:val="24"/>
        </w:rPr>
        <w:t xml:space="preserve"> и значение Кишечнополостных в природе и жизни человека.</w:t>
      </w:r>
    </w:p>
    <w:p w:rsidR="00D403E6" w:rsidRPr="007F4B5A" w:rsidRDefault="00D403E6" w:rsidP="00D403E6">
      <w:pPr>
        <w:tabs>
          <w:tab w:val="left" w:pos="360"/>
          <w:tab w:val="left" w:pos="15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Черви </w:t>
      </w:r>
    </w:p>
    <w:p w:rsidR="00D403E6" w:rsidRPr="007F4B5A" w:rsidRDefault="00D403E6" w:rsidP="00D403E6">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w:t>
      </w:r>
      <w:r w:rsidRPr="007F4B5A">
        <w:rPr>
          <w:rFonts w:ascii="Times New Roman" w:eastAsia="Times New Roman" w:hAnsi="Times New Roman"/>
          <w:i/>
          <w:sz w:val="24"/>
          <w:szCs w:val="24"/>
        </w:rPr>
        <w:t xml:space="preserve">Происхождение червей. </w:t>
      </w:r>
    </w:p>
    <w:p w:rsidR="00D403E6" w:rsidRPr="007F4B5A" w:rsidRDefault="00D403E6" w:rsidP="00D403E6">
      <w:pPr>
        <w:tabs>
          <w:tab w:val="left" w:pos="360"/>
          <w:tab w:val="left" w:pos="1932"/>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Тип Моллюски </w:t>
      </w:r>
    </w:p>
    <w:p w:rsidR="00D403E6" w:rsidRPr="007F4B5A" w:rsidRDefault="00D403E6" w:rsidP="00D403E6">
      <w:pPr>
        <w:tabs>
          <w:tab w:val="left" w:pos="360"/>
          <w:tab w:val="left" w:pos="1223"/>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Общая характеристика типа Моллюски. Многообразие Моллюсков. </w:t>
      </w:r>
      <w:r w:rsidRPr="007F4B5A">
        <w:rPr>
          <w:rFonts w:ascii="Times New Roman" w:eastAsia="Times New Roman" w:hAnsi="Times New Roman"/>
          <w:i/>
          <w:sz w:val="24"/>
          <w:szCs w:val="24"/>
        </w:rPr>
        <w:t>Происхождение моллюсков</w:t>
      </w:r>
      <w:r w:rsidRPr="007F4B5A">
        <w:rPr>
          <w:rFonts w:ascii="Times New Roman" w:eastAsia="Times New Roman" w:hAnsi="Times New Roman"/>
          <w:sz w:val="24"/>
          <w:szCs w:val="24"/>
        </w:rPr>
        <w:t xml:space="preserve"> и их значение в природе и жизни человека.</w:t>
      </w:r>
    </w:p>
    <w:p w:rsidR="00D403E6" w:rsidRPr="007F4B5A" w:rsidRDefault="00D403E6" w:rsidP="00D403E6">
      <w:pPr>
        <w:tabs>
          <w:tab w:val="left" w:pos="360"/>
          <w:tab w:val="left" w:pos="1867"/>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Тип Членистоногие</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Общая характеристика типа Членистоногих. Среды жизни. Инстинкты. </w:t>
      </w:r>
      <w:r w:rsidRPr="007F4B5A">
        <w:rPr>
          <w:rFonts w:ascii="Times New Roman" w:eastAsia="Times New Roman" w:hAnsi="Times New Roman"/>
          <w:i/>
          <w:sz w:val="24"/>
          <w:szCs w:val="24"/>
        </w:rPr>
        <w:t>Происхождение членистоногих</w:t>
      </w:r>
      <w:r w:rsidRPr="007F4B5A">
        <w:rPr>
          <w:rFonts w:ascii="Times New Roman" w:eastAsia="Times New Roman" w:hAnsi="Times New Roman"/>
          <w:sz w:val="24"/>
          <w:szCs w:val="24"/>
        </w:rPr>
        <w:t xml:space="preserve">.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w:t>
      </w:r>
      <w:r w:rsidRPr="007F4B5A">
        <w:rPr>
          <w:rFonts w:ascii="Times New Roman" w:eastAsia="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7F4B5A">
        <w:rPr>
          <w:rFonts w:ascii="Times New Roman" w:eastAsia="Times New Roman" w:hAnsi="Times New Roman"/>
          <w:sz w:val="24"/>
          <w:szCs w:val="24"/>
        </w:rPr>
        <w:t xml:space="preserve"> Насекомые – переносчики возбудителей и паразиты человека и домашних животных. Одомашненные насекомые:</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медоносная пчела и тутовый шелкопряд.</w:t>
      </w:r>
    </w:p>
    <w:p w:rsidR="00D403E6" w:rsidRPr="007F4B5A" w:rsidRDefault="00D403E6" w:rsidP="00D403E6">
      <w:pPr>
        <w:tabs>
          <w:tab w:val="left" w:pos="360"/>
          <w:tab w:val="left" w:pos="15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Тип Хордовые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F4B5A">
        <w:rPr>
          <w:rFonts w:ascii="Times New Roman" w:eastAsia="Times New Roman" w:hAnsi="Times New Roman"/>
          <w:i/>
          <w:sz w:val="24"/>
          <w:szCs w:val="24"/>
        </w:rPr>
        <w:t>Происхождение</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земноводных</w:t>
      </w:r>
      <w:r w:rsidRPr="007F4B5A">
        <w:rPr>
          <w:rFonts w:ascii="Times New Roman" w:eastAsia="Times New Roman" w:hAnsi="Times New Roman"/>
          <w:sz w:val="24"/>
          <w:szCs w:val="24"/>
        </w:rPr>
        <w:t>. Многообразие современных земноводных и их охрана. Значение земноводных в природе и жизни человека.</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7F4B5A">
        <w:rPr>
          <w:rFonts w:ascii="Times New Roman" w:eastAsia="Times New Roman" w:hAnsi="Times New Roman"/>
          <w:i/>
          <w:sz w:val="24"/>
          <w:szCs w:val="24"/>
        </w:rPr>
        <w:t>Происхождение</w:t>
      </w:r>
      <w:r w:rsidRPr="007F4B5A">
        <w:rPr>
          <w:rFonts w:ascii="Times New Roman" w:eastAsia="Times New Roman" w:hAnsi="Times New Roman"/>
          <w:sz w:val="24"/>
          <w:szCs w:val="24"/>
        </w:rPr>
        <w:t xml:space="preserve"> и многообразие древних пресмыкающихся. Значение пресмыкающихся в природе и жизни человека. </w:t>
      </w:r>
    </w:p>
    <w:p w:rsidR="00D403E6" w:rsidRPr="007F4B5A" w:rsidRDefault="00D403E6" w:rsidP="00D403E6">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w:t>
      </w:r>
      <w:r w:rsidRPr="007F4B5A">
        <w:rPr>
          <w:rFonts w:ascii="Times New Roman" w:eastAsia="Times New Roman" w:hAnsi="Times New Roman"/>
          <w:i/>
          <w:sz w:val="24"/>
          <w:szCs w:val="24"/>
        </w:rPr>
        <w:t>Сезонные явления в жизни птиц.</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Экологические группы птиц.</w:t>
      </w:r>
      <w:r w:rsidRPr="007F4B5A">
        <w:rPr>
          <w:rFonts w:ascii="Times New Roman" w:eastAsia="Times New Roman" w:hAnsi="Times New Roman"/>
          <w:sz w:val="24"/>
          <w:szCs w:val="24"/>
        </w:rPr>
        <w:t xml:space="preserve"> Происхождение птиц. Значение птиц в природе и жизни человека. Охрана птиц. Птицеводство. </w:t>
      </w:r>
      <w:r w:rsidRPr="007F4B5A">
        <w:rPr>
          <w:rFonts w:ascii="Times New Roman" w:eastAsia="Times New Roman" w:hAnsi="Times New Roman"/>
          <w:i/>
          <w:sz w:val="24"/>
          <w:szCs w:val="24"/>
        </w:rPr>
        <w:t>Домашние птицы, приемы выращивания и ухода за птицами.</w:t>
      </w:r>
    </w:p>
    <w:p w:rsidR="00D403E6" w:rsidRPr="007F4B5A" w:rsidRDefault="00D403E6" w:rsidP="00D403E6">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F4B5A">
        <w:rPr>
          <w:rFonts w:ascii="Times New Roman" w:eastAsia="Times New Roman" w:hAnsi="Times New Roman"/>
          <w:i/>
          <w:sz w:val="24"/>
          <w:szCs w:val="24"/>
        </w:rPr>
        <w:t>рассудочное поведение</w:t>
      </w:r>
      <w:r w:rsidRPr="007F4B5A">
        <w:rPr>
          <w:rFonts w:ascii="Times New Roman" w:eastAsia="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w:t>
      </w:r>
      <w:r w:rsidRPr="007F4B5A">
        <w:rPr>
          <w:rFonts w:ascii="Times New Roman" w:eastAsia="Times New Roman" w:hAnsi="Times New Roman"/>
          <w:i/>
          <w:sz w:val="24"/>
          <w:szCs w:val="24"/>
        </w:rPr>
        <w:t>Многообразие птиц и млекопитающих родного края.</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Человек и его здоровье</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Введение в науки о человеке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Общие свойства организма человека</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Нейрогуморальная регуляция функций организма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w:t>
      </w:r>
      <w:r w:rsidRPr="007F4B5A">
        <w:rPr>
          <w:rFonts w:ascii="Times New Roman" w:eastAsia="Times New Roman" w:hAnsi="Times New Roman"/>
          <w:i/>
          <w:sz w:val="24"/>
          <w:szCs w:val="24"/>
        </w:rPr>
        <w:t>Особенности развития головного мозга человека и его функциональная асимметрия.</w:t>
      </w:r>
      <w:r w:rsidRPr="007F4B5A">
        <w:rPr>
          <w:rFonts w:ascii="Times New Roman" w:eastAsia="Times New Roman" w:hAnsi="Times New Roman"/>
          <w:sz w:val="24"/>
          <w:szCs w:val="24"/>
        </w:rPr>
        <w:t xml:space="preserve"> Нарушения деятельности нервной системы и их предупреждение.</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F4B5A">
        <w:rPr>
          <w:rFonts w:ascii="Times New Roman" w:eastAsia="Times New Roman" w:hAnsi="Times New Roman"/>
          <w:i/>
          <w:sz w:val="24"/>
          <w:szCs w:val="24"/>
        </w:rPr>
        <w:t>эпифиз</w:t>
      </w:r>
      <w:r w:rsidRPr="007F4B5A">
        <w:rPr>
          <w:rFonts w:ascii="Times New Roman" w:eastAsia="Times New Roman" w:hAnsi="Times New Roman"/>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D403E6" w:rsidRPr="007F4B5A" w:rsidRDefault="00D403E6" w:rsidP="00D403E6">
      <w:pPr>
        <w:tabs>
          <w:tab w:val="left" w:pos="360"/>
          <w:tab w:val="left" w:pos="15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Опора и движение</w:t>
      </w:r>
      <w:r w:rsidRPr="007F4B5A">
        <w:rPr>
          <w:rFonts w:ascii="Times New Roman" w:eastAsia="Times New Roman" w:hAnsi="Times New Roman"/>
          <w:sz w:val="24"/>
          <w:szCs w:val="24"/>
        </w:rPr>
        <w:t xml:space="preserve">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Кровь и кровообращение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Функции крови и</w:t>
      </w:r>
      <w:r w:rsidRPr="007F4B5A">
        <w:rPr>
          <w:rFonts w:ascii="Times New Roman" w:eastAsia="Times New Roman" w:hAnsi="Times New Roman"/>
          <w:i/>
          <w:sz w:val="24"/>
          <w:szCs w:val="24"/>
        </w:rPr>
        <w:t xml:space="preserve"> </w:t>
      </w:r>
      <w:r w:rsidRPr="007F4B5A">
        <w:rPr>
          <w:rFonts w:ascii="Times New Roman" w:eastAsia="Times New Roman" w:hAnsi="Times New Roman"/>
          <w:sz w:val="24"/>
          <w:szCs w:val="24"/>
        </w:rPr>
        <w:t xml:space="preserve">лимфы. Поддержание постоянства внутренней среды. </w:t>
      </w:r>
      <w:r w:rsidRPr="007F4B5A">
        <w:rPr>
          <w:rFonts w:ascii="Times New Roman" w:eastAsia="Times New Roman" w:hAnsi="Times New Roman"/>
          <w:i/>
          <w:sz w:val="24"/>
          <w:szCs w:val="24"/>
        </w:rPr>
        <w:t>Гомеостаз</w:t>
      </w:r>
      <w:r w:rsidRPr="007F4B5A">
        <w:rPr>
          <w:rFonts w:ascii="Times New Roman" w:eastAsia="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w:t>
      </w:r>
      <w:r w:rsidRPr="007F4B5A">
        <w:rPr>
          <w:rFonts w:ascii="Times New Roman" w:eastAsia="Times New Roman" w:hAnsi="Times New Roman"/>
          <w:i/>
          <w:sz w:val="24"/>
          <w:szCs w:val="24"/>
        </w:rPr>
        <w:t>Значение работ Л.</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Пастера и И.И. Мечникова в области иммунитета.</w:t>
      </w:r>
      <w:r w:rsidRPr="007F4B5A">
        <w:rPr>
          <w:rFonts w:ascii="Times New Roman" w:eastAsia="Times New Roman" w:hAnsi="Times New Roman"/>
          <w:sz w:val="24"/>
          <w:szCs w:val="24"/>
        </w:rPr>
        <w:t xml:space="preserve">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w:t>
      </w:r>
      <w:r w:rsidRPr="007F4B5A">
        <w:rPr>
          <w:rFonts w:ascii="Times New Roman" w:eastAsia="Times New Roman" w:hAnsi="Times New Roman"/>
          <w:i/>
          <w:sz w:val="24"/>
          <w:szCs w:val="24"/>
        </w:rPr>
        <w:t xml:space="preserve">Движение лимфы по сосудам. </w:t>
      </w:r>
      <w:r w:rsidRPr="007F4B5A">
        <w:rPr>
          <w:rFonts w:ascii="Times New Roman" w:eastAsia="Times New Roman" w:hAnsi="Times New Roman"/>
          <w:sz w:val="24"/>
          <w:szCs w:val="24"/>
        </w:rPr>
        <w:t xml:space="preserve">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Дыхание</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Пищеварение</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D403E6" w:rsidRPr="007F4B5A" w:rsidRDefault="00D403E6" w:rsidP="00D403E6">
      <w:pPr>
        <w:tabs>
          <w:tab w:val="left" w:pos="360"/>
          <w:tab w:val="left" w:pos="851"/>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Обмен веществ и энергии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w:t>
      </w:r>
      <w:r w:rsidRPr="007F4B5A">
        <w:rPr>
          <w:rFonts w:ascii="Times New Roman" w:eastAsia="Times New Roman" w:hAnsi="Times New Roman"/>
          <w:i/>
          <w:sz w:val="24"/>
          <w:szCs w:val="24"/>
        </w:rPr>
        <w:t>Терморегуляция при разных условиях среды.</w:t>
      </w:r>
      <w:r w:rsidRPr="007F4B5A">
        <w:rPr>
          <w:rFonts w:ascii="Times New Roman" w:eastAsia="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lastRenderedPageBreak/>
        <w:t>Выделение</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Мочевыделительная система: состав, строение,</w:t>
      </w:r>
      <w:r w:rsidRPr="007F4B5A">
        <w:rPr>
          <w:rFonts w:ascii="Times New Roman" w:eastAsia="Times New Roman" w:hAnsi="Times New Roman"/>
          <w:b/>
          <w:sz w:val="24"/>
          <w:szCs w:val="24"/>
        </w:rPr>
        <w:t xml:space="preserve"> </w:t>
      </w:r>
      <w:r w:rsidRPr="007F4B5A">
        <w:rPr>
          <w:rFonts w:ascii="Times New Roman" w:eastAsia="Times New Roman" w:hAnsi="Times New Roman"/>
          <w:sz w:val="24"/>
          <w:szCs w:val="24"/>
        </w:rPr>
        <w:t>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Размножение и развитие</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Половая система: состав, строение, функции. Оплодотворение и внутриутробное развитие. </w:t>
      </w:r>
      <w:r w:rsidRPr="007F4B5A">
        <w:rPr>
          <w:rFonts w:ascii="Times New Roman" w:eastAsia="Times New Roman" w:hAnsi="Times New Roman"/>
          <w:i/>
          <w:sz w:val="24"/>
          <w:szCs w:val="24"/>
        </w:rPr>
        <w:t>Роды.</w:t>
      </w:r>
      <w:r w:rsidRPr="007F4B5A">
        <w:rPr>
          <w:rFonts w:ascii="Times New Roman" w:eastAsia="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Сенсорные системы (анализаторы)</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Высшая нервная деятельность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Психология поведения человека. Высшая нервная деятельность человека, </w:t>
      </w:r>
      <w:r w:rsidRPr="007F4B5A">
        <w:rPr>
          <w:rFonts w:ascii="Times New Roman" w:eastAsia="Times New Roman" w:hAnsi="Times New Roman"/>
          <w:i/>
          <w:sz w:val="24"/>
          <w:szCs w:val="24"/>
        </w:rPr>
        <w:t>работы И. М. Сеченова, И. П. Павлова,</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А. А. Ухтомского и П. К. Анохина.</w:t>
      </w:r>
      <w:r w:rsidRPr="007F4B5A">
        <w:rPr>
          <w:rFonts w:ascii="Times New Roman" w:eastAsia="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w:t>
      </w:r>
      <w:r w:rsidRPr="007F4B5A">
        <w:rPr>
          <w:rFonts w:ascii="Times New Roman" w:eastAsia="Times New Roman" w:hAnsi="Times New Roman"/>
          <w:i/>
          <w:sz w:val="24"/>
          <w:szCs w:val="24"/>
        </w:rPr>
        <w:t>Значение интеллектуальных, творческих и эстетических потребностей.</w:t>
      </w:r>
      <w:r w:rsidRPr="007F4B5A">
        <w:rPr>
          <w:rFonts w:ascii="Times New Roman" w:eastAsia="Times New Roman" w:hAnsi="Times New Roman"/>
          <w:sz w:val="24"/>
          <w:szCs w:val="24"/>
        </w:rPr>
        <w:t xml:space="preserve"> Роль обучения и воспитания в развитии психики и поведения человека.</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Здоровье человека и его охрана</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w:t>
      </w:r>
      <w:r w:rsidRPr="007F4B5A">
        <w:rPr>
          <w:rFonts w:ascii="Times New Roman" w:eastAsia="Times New Roman" w:hAnsi="Times New Roman"/>
          <w:i/>
          <w:sz w:val="24"/>
          <w:szCs w:val="24"/>
        </w:rPr>
        <w:t>Значение окружающей среды как источника веществ и энергии.</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Социальная и природная среда, адаптации к ним.</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Краткая характеристика основных форм труда. Рациональная организация труда и отдыха.</w:t>
      </w:r>
      <w:r w:rsidRPr="007F4B5A">
        <w:rPr>
          <w:rFonts w:ascii="Times New Roman" w:eastAsia="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Общие биологические закономерности</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Биология как наука</w:t>
      </w:r>
    </w:p>
    <w:p w:rsidR="00D403E6" w:rsidRPr="007F4B5A" w:rsidRDefault="00D403E6" w:rsidP="00D403E6">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w:t>
      </w:r>
      <w:r w:rsidRPr="007F4B5A">
        <w:rPr>
          <w:rFonts w:ascii="Times New Roman" w:eastAsia="Times New Roman" w:hAnsi="Times New Roman"/>
          <w:i/>
          <w:sz w:val="24"/>
          <w:szCs w:val="24"/>
        </w:rPr>
        <w:t>Современные направления в биологии (</w:t>
      </w:r>
      <w:r w:rsidRPr="007F4B5A">
        <w:rPr>
          <w:rFonts w:ascii="Times New Roman" w:eastAsia="Times New Roman" w:hAnsi="Times New Roman"/>
          <w:i/>
          <w:color w:val="222222"/>
          <w:sz w:val="24"/>
          <w:szCs w:val="24"/>
          <w:shd w:val="clear" w:color="auto" w:fill="FFFFFF"/>
        </w:rPr>
        <w:t>геном человека, биоэнергетика, нанобиология и др.)</w:t>
      </w:r>
      <w:r w:rsidRPr="007F4B5A">
        <w:rPr>
          <w:rFonts w:ascii="Times New Roman" w:eastAsia="Times New Roman" w:hAnsi="Times New Roman"/>
          <w:i/>
          <w:sz w:val="24"/>
          <w:szCs w:val="24"/>
        </w:rPr>
        <w:t>.</w:t>
      </w:r>
      <w:r w:rsidRPr="007F4B5A">
        <w:rPr>
          <w:rFonts w:ascii="Times New Roman" w:eastAsia="Times New Roman" w:hAnsi="Times New Roman"/>
          <w:sz w:val="24"/>
          <w:szCs w:val="24"/>
        </w:rPr>
        <w:t xml:space="preserve"> Основные признаки живого. Уровни организации живой природы. </w:t>
      </w:r>
      <w:r w:rsidRPr="007F4B5A">
        <w:rPr>
          <w:rFonts w:ascii="Times New Roman" w:eastAsia="Times New Roman" w:hAnsi="Times New Roman"/>
          <w:i/>
          <w:sz w:val="24"/>
          <w:szCs w:val="24"/>
        </w:rPr>
        <w:t>Живые природные объекты как система. Классификация живых природных объектов.</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b/>
          <w:sz w:val="24"/>
          <w:szCs w:val="24"/>
        </w:rPr>
        <w:t>Клетка</w:t>
      </w:r>
      <w:r w:rsidRPr="007F4B5A">
        <w:rPr>
          <w:rFonts w:ascii="Times New Roman" w:eastAsia="Times New Roman" w:hAnsi="Times New Roman"/>
          <w:i/>
          <w:sz w:val="24"/>
          <w:szCs w:val="24"/>
        </w:rPr>
        <w:t xml:space="preserve">. </w:t>
      </w:r>
      <w:r w:rsidRPr="007F4B5A">
        <w:rPr>
          <w:rFonts w:ascii="Times New Roman" w:eastAsia="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w:t>
      </w:r>
      <w:r w:rsidRPr="007F4B5A">
        <w:rPr>
          <w:rFonts w:ascii="Times New Roman" w:eastAsia="Times New Roman" w:hAnsi="Times New Roman"/>
          <w:i/>
          <w:sz w:val="24"/>
          <w:szCs w:val="24"/>
        </w:rPr>
        <w:t>Нарушения в строении и функционировании клеток – одна из причин заболевания организма.</w:t>
      </w:r>
      <w:r w:rsidRPr="007F4B5A">
        <w:rPr>
          <w:rFonts w:ascii="Times New Roman" w:eastAsia="Times New Roman" w:hAnsi="Times New Roman"/>
          <w:sz w:val="24"/>
          <w:szCs w:val="24"/>
        </w:rPr>
        <w:t xml:space="preserve"> Деление клетки – основа размножения, роста и развития организмов. </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Организм</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w:t>
      </w:r>
      <w:r w:rsidRPr="007F4B5A">
        <w:rPr>
          <w:rFonts w:ascii="Times New Roman" w:eastAsia="Times New Roman" w:hAnsi="Times New Roman"/>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7F4B5A">
        <w:rPr>
          <w:rFonts w:ascii="Times New Roman" w:eastAsia="Times New Roman" w:hAnsi="Times New Roman"/>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Вид</w:t>
      </w:r>
    </w:p>
    <w:p w:rsidR="00D403E6" w:rsidRPr="007F4B5A" w:rsidRDefault="00D403E6" w:rsidP="00D403E6">
      <w:pPr>
        <w:tabs>
          <w:tab w:val="left" w:pos="0"/>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r w:rsidRPr="007F4B5A">
        <w:rPr>
          <w:rFonts w:ascii="Times New Roman" w:eastAsia="Times New Roman" w:hAnsi="Times New Roman"/>
          <w:i/>
          <w:sz w:val="24"/>
          <w:szCs w:val="24"/>
        </w:rPr>
        <w:t>Усложнение растений и животных в процессе эволюции.</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 xml:space="preserve">Происхождение основных систематических групп растений и животных. </w:t>
      </w:r>
      <w:r w:rsidRPr="007F4B5A">
        <w:rPr>
          <w:rFonts w:ascii="Times New Roman" w:eastAsia="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 xml:space="preserve">Экосистемы </w:t>
      </w:r>
    </w:p>
    <w:p w:rsidR="00D403E6" w:rsidRPr="007F4B5A" w:rsidRDefault="00D403E6" w:rsidP="00D403E6">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w:t>
      </w:r>
      <w:r w:rsidRPr="007F4B5A">
        <w:rPr>
          <w:rFonts w:ascii="Times New Roman" w:eastAsia="Times New Roman" w:hAnsi="Times New Roman"/>
          <w:i/>
          <w:sz w:val="24"/>
          <w:szCs w:val="24"/>
        </w:rPr>
        <w:t>Круговорот веществ и поток энергии в биогеоценозах.</w:t>
      </w:r>
      <w:r w:rsidRPr="007F4B5A">
        <w:rPr>
          <w:rFonts w:ascii="Times New Roman" w:eastAsia="Times New Roman" w:hAnsi="Times New Roman"/>
          <w:sz w:val="24"/>
          <w:szCs w:val="24"/>
        </w:rPr>
        <w:t xml:space="preserve"> Биосфера – глобальная экосистема. В.И. Вернадский – основоположник учения о биосфере. Структура биосферы. Распространение и роль живого вещества в биосфере.</w:t>
      </w:r>
      <w:r w:rsidRPr="007F4B5A">
        <w:rPr>
          <w:rFonts w:ascii="Times New Roman" w:eastAsia="Times New Roman" w:hAnsi="Times New Roman"/>
          <w:i/>
          <w:sz w:val="24"/>
          <w:szCs w:val="24"/>
        </w:rPr>
        <w:t xml:space="preserve"> Ноосфера.</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Краткая история эволюции биосферы.</w:t>
      </w:r>
      <w:r w:rsidRPr="007F4B5A">
        <w:rPr>
          <w:rFonts w:ascii="Times New Roman" w:eastAsia="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Примерный список практических работ по разделу «Живые организмы»:</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устройства увеличительных приборов и правил работы с ними;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Приготовление микропрепарата кожицы чешуи лука (мякоти плода томата);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органов цветкового растения;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строения позвоночного животного;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 xml:space="preserve">Выявление передвижение воды и минеральных веществ в растении;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строения семян однодольных и двудольных растений;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i/>
          <w:sz w:val="24"/>
          <w:szCs w:val="24"/>
        </w:rPr>
        <w:t>Изучение строения водорослей</w:t>
      </w:r>
      <w:r w:rsidRPr="007F4B5A">
        <w:rPr>
          <w:rFonts w:ascii="Times New Roman" w:eastAsia="Times New Roman" w:hAnsi="Times New Roman"/>
          <w:sz w:val="24"/>
          <w:szCs w:val="24"/>
        </w:rPr>
        <w:t xml:space="preserve">;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внешнего строения мхов (на местных видах);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внешнего строения папоротника (хвоща);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внешнего строения хвои, шишек и семян голосеменных растений;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внешнего строения покрытосеменных растений;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Определение признаков класса в строении растений;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Определение до рода или вида нескольких травянистых растений одного-двух семейств;</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строения плесневых грибов;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Вегетативное размножение комнатных растений;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строения и передвижения одноклеточных животных;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строения раковин моллюсков;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внешнего строения насекомого;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типов развития насекомых;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lastRenderedPageBreak/>
        <w:t xml:space="preserve">Изучение внешнего строения и передвижения рыб;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внешнего строения и перьевого покрова птиц; </w:t>
      </w:r>
    </w:p>
    <w:p w:rsidR="00D403E6" w:rsidRPr="007F4B5A" w:rsidRDefault="00D403E6" w:rsidP="00077B43">
      <w:pPr>
        <w:widowControl w:val="0"/>
        <w:numPr>
          <w:ilvl w:val="0"/>
          <w:numId w:val="70"/>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внешнего строения, скелета и зубной системы млекопитающих. </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Примерный список экскурсий по разделу «Живые организмы»:</w:t>
      </w:r>
    </w:p>
    <w:p w:rsidR="00D403E6" w:rsidRPr="007F4B5A" w:rsidRDefault="00D403E6" w:rsidP="00D403E6">
      <w:pPr>
        <w:widowControl w:val="0"/>
        <w:numPr>
          <w:ilvl w:val="0"/>
          <w:numId w:val="2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Многообразие животных; </w:t>
      </w:r>
    </w:p>
    <w:p w:rsidR="00D403E6" w:rsidRPr="007F4B5A" w:rsidRDefault="00D403E6" w:rsidP="00D403E6">
      <w:pPr>
        <w:widowControl w:val="0"/>
        <w:numPr>
          <w:ilvl w:val="0"/>
          <w:numId w:val="2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Осенние (зимние, весенние) явления в жизни растений и животных; </w:t>
      </w:r>
    </w:p>
    <w:p w:rsidR="00D403E6" w:rsidRPr="007F4B5A" w:rsidRDefault="00D403E6" w:rsidP="00D403E6">
      <w:pPr>
        <w:widowControl w:val="0"/>
        <w:numPr>
          <w:ilvl w:val="0"/>
          <w:numId w:val="2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Разнообразие и роль членистоногих в природе родного края; </w:t>
      </w:r>
    </w:p>
    <w:p w:rsidR="00D403E6" w:rsidRPr="007F4B5A" w:rsidRDefault="00D403E6" w:rsidP="00D403E6">
      <w:pPr>
        <w:widowControl w:val="0"/>
        <w:numPr>
          <w:ilvl w:val="0"/>
          <w:numId w:val="25"/>
        </w:numPr>
        <w:tabs>
          <w:tab w:val="clear" w:pos="17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Разнообразие птиц и млекопитающих местности проживания (экскурсия в природу, зоопарк или музей).</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Примерный список практических работ по разделу</w:t>
      </w:r>
      <w:r w:rsidRPr="007F4B5A">
        <w:rPr>
          <w:rFonts w:ascii="Times New Roman" w:eastAsia="Times New Roman" w:hAnsi="Times New Roman"/>
          <w:sz w:val="24"/>
          <w:szCs w:val="24"/>
        </w:rPr>
        <w:t xml:space="preserve"> </w:t>
      </w:r>
      <w:r w:rsidRPr="007F4B5A">
        <w:rPr>
          <w:rFonts w:ascii="Times New Roman" w:eastAsia="Times New Roman" w:hAnsi="Times New Roman"/>
          <w:b/>
          <w:sz w:val="24"/>
          <w:szCs w:val="24"/>
        </w:rPr>
        <w:t>«Человек и его здоровье»:</w:t>
      </w:r>
    </w:p>
    <w:p w:rsidR="00D403E6" w:rsidRPr="007F4B5A" w:rsidRDefault="00D403E6" w:rsidP="00D403E6">
      <w:pPr>
        <w:widowControl w:val="0"/>
        <w:numPr>
          <w:ilvl w:val="0"/>
          <w:numId w:val="26"/>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Выявление особенностей строения клеток разных тканей; </w:t>
      </w:r>
    </w:p>
    <w:p w:rsidR="00D403E6" w:rsidRPr="007F4B5A" w:rsidRDefault="00D403E6" w:rsidP="00D403E6">
      <w:pPr>
        <w:widowControl w:val="0"/>
        <w:numPr>
          <w:ilvl w:val="0"/>
          <w:numId w:val="26"/>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 xml:space="preserve">Изучение строения головного мозга; </w:t>
      </w:r>
    </w:p>
    <w:p w:rsidR="00D403E6" w:rsidRPr="007F4B5A" w:rsidRDefault="00D403E6" w:rsidP="00D403E6">
      <w:pPr>
        <w:widowControl w:val="0"/>
        <w:numPr>
          <w:ilvl w:val="0"/>
          <w:numId w:val="26"/>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 xml:space="preserve">Выявление особенностей строения позвонков; </w:t>
      </w:r>
    </w:p>
    <w:p w:rsidR="00D403E6" w:rsidRPr="007F4B5A" w:rsidRDefault="00D403E6" w:rsidP="00D403E6">
      <w:pPr>
        <w:widowControl w:val="0"/>
        <w:numPr>
          <w:ilvl w:val="0"/>
          <w:numId w:val="26"/>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Выявление нарушения осанки и наличия плоскостопия; </w:t>
      </w:r>
    </w:p>
    <w:p w:rsidR="00D403E6" w:rsidRPr="007F4B5A" w:rsidRDefault="00D403E6" w:rsidP="00D403E6">
      <w:pPr>
        <w:widowControl w:val="0"/>
        <w:numPr>
          <w:ilvl w:val="0"/>
          <w:numId w:val="26"/>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Сравнение микроскопического строения крови человека и лягушки; </w:t>
      </w:r>
    </w:p>
    <w:p w:rsidR="00D403E6" w:rsidRPr="007F4B5A" w:rsidRDefault="00D403E6" w:rsidP="00D403E6">
      <w:pPr>
        <w:widowControl w:val="0"/>
        <w:numPr>
          <w:ilvl w:val="0"/>
          <w:numId w:val="26"/>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Подсчет пульса в разных условиях. </w:t>
      </w:r>
      <w:r w:rsidRPr="007F4B5A">
        <w:rPr>
          <w:rFonts w:ascii="Times New Roman" w:eastAsia="Times New Roman" w:hAnsi="Times New Roman"/>
          <w:i/>
          <w:sz w:val="24"/>
          <w:szCs w:val="24"/>
        </w:rPr>
        <w:t xml:space="preserve">Измерение артериального давления; </w:t>
      </w:r>
    </w:p>
    <w:p w:rsidR="00D403E6" w:rsidRPr="007F4B5A" w:rsidRDefault="00D403E6" w:rsidP="00D403E6">
      <w:pPr>
        <w:widowControl w:val="0"/>
        <w:numPr>
          <w:ilvl w:val="0"/>
          <w:numId w:val="26"/>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Измерение жизненной емкости легких. Дыхательные движения.</w:t>
      </w:r>
    </w:p>
    <w:p w:rsidR="00D403E6" w:rsidRPr="007F4B5A" w:rsidRDefault="00D403E6" w:rsidP="00D403E6">
      <w:pPr>
        <w:widowControl w:val="0"/>
        <w:numPr>
          <w:ilvl w:val="0"/>
          <w:numId w:val="26"/>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строения и работы органа зрения. </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Примерный список практических работ по разделу «Общебиологические закономерности»:</w:t>
      </w:r>
    </w:p>
    <w:p w:rsidR="00D403E6" w:rsidRPr="007F4B5A" w:rsidRDefault="00D403E6" w:rsidP="00077B43">
      <w:pPr>
        <w:widowControl w:val="0"/>
        <w:numPr>
          <w:ilvl w:val="0"/>
          <w:numId w:val="71"/>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Изучение клеток и тканей растений и животных на готовых микропрепаратах;</w:t>
      </w:r>
    </w:p>
    <w:p w:rsidR="00D403E6" w:rsidRPr="007F4B5A" w:rsidRDefault="00D403E6" w:rsidP="00077B43">
      <w:pPr>
        <w:widowControl w:val="0"/>
        <w:numPr>
          <w:ilvl w:val="0"/>
          <w:numId w:val="71"/>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Выявление изменчивости организмов; </w:t>
      </w:r>
    </w:p>
    <w:p w:rsidR="00D403E6" w:rsidRPr="007F4B5A" w:rsidRDefault="00D403E6" w:rsidP="00077B43">
      <w:pPr>
        <w:widowControl w:val="0"/>
        <w:numPr>
          <w:ilvl w:val="0"/>
          <w:numId w:val="71"/>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Выявление приспособлений у организмов к среде обитания (на конкретных примерах). </w:t>
      </w:r>
    </w:p>
    <w:p w:rsidR="00D403E6" w:rsidRPr="007F4B5A" w:rsidRDefault="00D403E6" w:rsidP="00D403E6">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Примерный список экскурсий по разделу «Общебиологические закономерности»:</w:t>
      </w:r>
    </w:p>
    <w:p w:rsidR="00D403E6" w:rsidRPr="007F4B5A" w:rsidRDefault="00D403E6" w:rsidP="00D403E6">
      <w:pPr>
        <w:widowControl w:val="0"/>
        <w:numPr>
          <w:ilvl w:val="0"/>
          <w:numId w:val="27"/>
        </w:numPr>
        <w:tabs>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Изучение и описание экосистемы своей местности.</w:t>
      </w:r>
    </w:p>
    <w:p w:rsidR="00D403E6" w:rsidRPr="007F4B5A" w:rsidRDefault="00D403E6" w:rsidP="00D403E6">
      <w:pPr>
        <w:widowControl w:val="0"/>
        <w:numPr>
          <w:ilvl w:val="0"/>
          <w:numId w:val="27"/>
        </w:numPr>
        <w:tabs>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Многообразие живых организмов (на примере парка или природного участка).</w:t>
      </w:r>
    </w:p>
    <w:p w:rsidR="00D403E6" w:rsidRPr="007F4B5A" w:rsidRDefault="00D403E6" w:rsidP="00D403E6">
      <w:pPr>
        <w:widowControl w:val="0"/>
        <w:numPr>
          <w:ilvl w:val="0"/>
          <w:numId w:val="27"/>
        </w:numPr>
        <w:tabs>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Естественный отбор - движущая сила эволюции.</w:t>
      </w:r>
    </w:p>
    <w:p w:rsidR="000A378C" w:rsidRPr="007F4B5A" w:rsidRDefault="00C0269C" w:rsidP="00C0269C">
      <w:pPr>
        <w:spacing w:after="0" w:line="240" w:lineRule="auto"/>
        <w:rPr>
          <w:rFonts w:ascii="Times New Roman" w:hAnsi="Times New Roman"/>
          <w:b/>
          <w:sz w:val="24"/>
          <w:szCs w:val="24"/>
        </w:rPr>
      </w:pPr>
      <w:r w:rsidRPr="007F4B5A">
        <w:rPr>
          <w:rFonts w:ascii="Times New Roman" w:hAnsi="Times New Roman"/>
          <w:b/>
          <w:sz w:val="24"/>
          <w:szCs w:val="24"/>
        </w:rPr>
        <w:t xml:space="preserve">2.2.2.12. </w:t>
      </w:r>
      <w:r w:rsidR="000A378C" w:rsidRPr="007F4B5A">
        <w:rPr>
          <w:rFonts w:ascii="Times New Roman" w:hAnsi="Times New Roman"/>
          <w:b/>
          <w:sz w:val="24"/>
          <w:szCs w:val="24"/>
        </w:rPr>
        <w:t>Химия</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w:t>
      </w:r>
      <w:r w:rsidRPr="007F4B5A">
        <w:rPr>
          <w:rFonts w:ascii="Times New Roman" w:eastAsia="Times New Roman" w:hAnsi="Times New Roman"/>
          <w:sz w:val="24"/>
          <w:szCs w:val="24"/>
        </w:rPr>
        <w:lastRenderedPageBreak/>
        <w:t>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Первоначальные химические понятия</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Предмет химии. </w:t>
      </w:r>
      <w:r w:rsidRPr="007F4B5A">
        <w:rPr>
          <w:rFonts w:ascii="Times New Roman" w:eastAsia="Times New Roman" w:hAnsi="Times New Roman"/>
          <w:i/>
          <w:sz w:val="24"/>
          <w:szCs w:val="24"/>
        </w:rPr>
        <w:t>Тела и вещества.</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Основные методы познания: наблюдение, измерение, эксперимент.</w:t>
      </w:r>
      <w:r w:rsidRPr="007F4B5A">
        <w:rPr>
          <w:rFonts w:ascii="Times New Roman" w:eastAsia="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F4B5A">
        <w:rPr>
          <w:rFonts w:ascii="Times New Roman" w:eastAsia="Times New Roman" w:hAnsi="Times New Roman"/>
          <w:i/>
          <w:sz w:val="24"/>
          <w:szCs w:val="24"/>
        </w:rPr>
        <w:t>Закон постоянства состава вещества.</w:t>
      </w:r>
      <w:r w:rsidRPr="007F4B5A">
        <w:rPr>
          <w:rFonts w:ascii="Times New Roman" w:eastAsia="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Кислород. Водород</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Кислород – химический элемент и простое вещество. </w:t>
      </w:r>
      <w:r w:rsidRPr="007F4B5A">
        <w:rPr>
          <w:rFonts w:ascii="Times New Roman" w:eastAsia="Times New Roman" w:hAnsi="Times New Roman"/>
          <w:i/>
          <w:sz w:val="24"/>
          <w:szCs w:val="24"/>
        </w:rPr>
        <w:t>Озон. Состав воздуха.</w:t>
      </w:r>
      <w:r w:rsidRPr="007F4B5A">
        <w:rPr>
          <w:rFonts w:ascii="Times New Roman" w:eastAsia="Times New Roman" w:hAnsi="Times New Roman"/>
          <w:sz w:val="24"/>
          <w:szCs w:val="24"/>
        </w:rPr>
        <w:t xml:space="preserve"> Физические и химические свойства кислорода. Получение и применение кислорода. </w:t>
      </w:r>
      <w:r w:rsidRPr="007F4B5A">
        <w:rPr>
          <w:rFonts w:ascii="Times New Roman" w:eastAsia="Times New Roman" w:hAnsi="Times New Roman"/>
          <w:i/>
          <w:sz w:val="24"/>
          <w:szCs w:val="24"/>
        </w:rPr>
        <w:t>Тепловой эффект химических реакций. Понятие об экзо- и эндотермических реакциях</w:t>
      </w:r>
      <w:r w:rsidRPr="007F4B5A">
        <w:rPr>
          <w:rFonts w:ascii="Times New Roman" w:eastAsia="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7F4B5A">
        <w:rPr>
          <w:rFonts w:ascii="Times New Roman" w:eastAsia="Times New Roman" w:hAnsi="Times New Roman"/>
          <w:i/>
          <w:sz w:val="24"/>
          <w:szCs w:val="24"/>
        </w:rPr>
        <w:t>Получение водорода в промышленности</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Применение водорода</w:t>
      </w:r>
      <w:r w:rsidRPr="007F4B5A">
        <w:rPr>
          <w:rFonts w:ascii="Times New Roman" w:eastAsia="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Вода. Растворы</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i/>
          <w:sz w:val="24"/>
          <w:szCs w:val="24"/>
        </w:rPr>
        <w:t>Вода в природе. Круговорот воды в природе.</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Физические и химические свойства воды.</w:t>
      </w:r>
      <w:r w:rsidRPr="007F4B5A">
        <w:rPr>
          <w:rFonts w:ascii="Times New Roman" w:eastAsia="Times New Roman" w:hAnsi="Times New Roman"/>
          <w:sz w:val="24"/>
          <w:szCs w:val="24"/>
        </w:rPr>
        <w:t xml:space="preserve"> Растворы. </w:t>
      </w:r>
      <w:r w:rsidRPr="007F4B5A">
        <w:rPr>
          <w:rFonts w:ascii="Times New Roman" w:eastAsia="Times New Roman" w:hAnsi="Times New Roman"/>
          <w:i/>
          <w:sz w:val="24"/>
          <w:szCs w:val="24"/>
        </w:rPr>
        <w:t>Растворимость веществ в воде.</w:t>
      </w:r>
      <w:r w:rsidRPr="007F4B5A">
        <w:rPr>
          <w:rFonts w:ascii="Times New Roman" w:eastAsia="Times New Roman" w:hAnsi="Times New Roman"/>
          <w:sz w:val="24"/>
          <w:szCs w:val="24"/>
        </w:rPr>
        <w:t xml:space="preserve"> Концентрация растворов. Массовая доля растворенного вещества в растворе.</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Основные классы неорганических соединений</w:t>
      </w:r>
    </w:p>
    <w:p w:rsidR="006F2270" w:rsidRPr="007F4B5A" w:rsidRDefault="006F2270" w:rsidP="006F2270">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Оксиды. Классификация. Номенклатура. </w:t>
      </w:r>
      <w:r w:rsidRPr="007F4B5A">
        <w:rPr>
          <w:rFonts w:ascii="Times New Roman" w:eastAsia="Times New Roman" w:hAnsi="Times New Roman"/>
          <w:i/>
          <w:sz w:val="24"/>
          <w:szCs w:val="24"/>
        </w:rPr>
        <w:t>Физические свойства оксидов.</w:t>
      </w:r>
      <w:r w:rsidRPr="007F4B5A">
        <w:rPr>
          <w:rFonts w:ascii="Times New Roman" w:eastAsia="Times New Roman" w:hAnsi="Times New Roman"/>
          <w:sz w:val="24"/>
          <w:szCs w:val="24"/>
        </w:rPr>
        <w:t xml:space="preserve"> Химические свойства оксидов. </w:t>
      </w:r>
      <w:r w:rsidRPr="007F4B5A">
        <w:rPr>
          <w:rFonts w:ascii="Times New Roman" w:eastAsia="Times New Roman" w:hAnsi="Times New Roman"/>
          <w:i/>
          <w:sz w:val="24"/>
          <w:szCs w:val="24"/>
        </w:rPr>
        <w:t>Получение и применение оксидов.</w:t>
      </w:r>
      <w:r w:rsidRPr="007F4B5A">
        <w:rPr>
          <w:rFonts w:ascii="Times New Roman" w:eastAsia="Times New Roman" w:hAnsi="Times New Roman"/>
          <w:sz w:val="24"/>
          <w:szCs w:val="24"/>
        </w:rPr>
        <w:t xml:space="preserve"> Основания. Классификация. Номенклатура. </w:t>
      </w:r>
      <w:r w:rsidRPr="007F4B5A">
        <w:rPr>
          <w:rFonts w:ascii="Times New Roman" w:eastAsia="Times New Roman" w:hAnsi="Times New Roman"/>
          <w:i/>
          <w:sz w:val="24"/>
          <w:szCs w:val="24"/>
        </w:rPr>
        <w:t>Физические свойства оснований.</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Получение оснований.</w:t>
      </w:r>
      <w:r w:rsidRPr="007F4B5A">
        <w:rPr>
          <w:rFonts w:ascii="Times New Roman" w:eastAsia="Times New Roman" w:hAnsi="Times New Roman"/>
          <w:sz w:val="24"/>
          <w:szCs w:val="24"/>
        </w:rPr>
        <w:t xml:space="preserve"> Химические свойства оснований. Реакция нейтрализации. Кислоты. Классификация. Номенклатура. </w:t>
      </w:r>
      <w:r w:rsidRPr="007F4B5A">
        <w:rPr>
          <w:rFonts w:ascii="Times New Roman" w:eastAsia="Times New Roman" w:hAnsi="Times New Roman"/>
          <w:i/>
          <w:sz w:val="24"/>
          <w:szCs w:val="24"/>
        </w:rPr>
        <w:t>Физические свойства кислот.</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Получение и применение кислот.</w:t>
      </w:r>
      <w:r w:rsidRPr="007F4B5A">
        <w:rPr>
          <w:rFonts w:ascii="Times New Roman" w:eastAsia="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7F4B5A">
        <w:rPr>
          <w:rFonts w:ascii="Times New Roman" w:eastAsia="Times New Roman" w:hAnsi="Times New Roman"/>
          <w:i/>
          <w:sz w:val="24"/>
          <w:szCs w:val="24"/>
        </w:rPr>
        <w:t>Физические свойства солей.</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Получение и применение солей.</w:t>
      </w:r>
      <w:r w:rsidRPr="007F4B5A">
        <w:rPr>
          <w:rFonts w:ascii="Times New Roman" w:eastAsia="Times New Roman" w:hAnsi="Times New Roman"/>
          <w:sz w:val="24"/>
          <w:szCs w:val="24"/>
        </w:rPr>
        <w:t xml:space="preserve"> Химические свойства солей. Генетическая связь между классами неорганических соединений. </w:t>
      </w:r>
      <w:r w:rsidRPr="007F4B5A">
        <w:rPr>
          <w:rFonts w:ascii="Times New Roman" w:eastAsia="Times New Roman" w:hAnsi="Times New Roman"/>
          <w:i/>
          <w:sz w:val="24"/>
          <w:szCs w:val="24"/>
        </w:rPr>
        <w:t>Проблема безопасного использования веществ и химических реакций в повседневной жизни.</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Токсичные, горючие и взрывоопасные вещества. Бытовая химическая грамотность.</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Строение атома. Периодический закон и периодическая система химических элементов Д.И. Менделеева</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sz w:val="24"/>
          <w:szCs w:val="24"/>
        </w:rPr>
        <w:t xml:space="preserve">Строение атома: ядро, энергетический уровень. </w:t>
      </w:r>
      <w:r w:rsidRPr="007F4B5A">
        <w:rPr>
          <w:rFonts w:ascii="Times New Roman" w:eastAsia="Times New Roman" w:hAnsi="Times New Roman"/>
          <w:i/>
          <w:sz w:val="24"/>
          <w:szCs w:val="24"/>
        </w:rPr>
        <w:t>Состав ядра атома: протоны, нейтроны. Изотопы.</w:t>
      </w:r>
      <w:r w:rsidRPr="007F4B5A">
        <w:rPr>
          <w:rFonts w:ascii="Times New Roman" w:eastAsia="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Строение веществ. Химическая связь</w:t>
      </w:r>
    </w:p>
    <w:p w:rsidR="006F2270" w:rsidRPr="007F4B5A" w:rsidRDefault="006F2270" w:rsidP="006F2270">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i/>
          <w:sz w:val="24"/>
          <w:szCs w:val="24"/>
        </w:rPr>
        <w:t>Электроотрицательность атомов химических элементов.</w:t>
      </w:r>
      <w:r w:rsidRPr="007F4B5A">
        <w:rPr>
          <w:rFonts w:ascii="Times New Roman" w:eastAsia="Times New Roman" w:hAnsi="Times New Roman"/>
          <w:sz w:val="24"/>
          <w:szCs w:val="24"/>
        </w:rPr>
        <w:t xml:space="preserve"> Ковалентная химическая связь: неполярная и полярная. </w:t>
      </w:r>
      <w:r w:rsidRPr="007F4B5A">
        <w:rPr>
          <w:rFonts w:ascii="Times New Roman" w:eastAsia="Times New Roman" w:hAnsi="Times New Roman"/>
          <w:i/>
          <w:sz w:val="24"/>
          <w:szCs w:val="24"/>
        </w:rPr>
        <w:t>Понятие о водородной связи и ее влиянии на физические свойства веществ на примере воды.</w:t>
      </w:r>
      <w:r w:rsidRPr="007F4B5A">
        <w:rPr>
          <w:rFonts w:ascii="Times New Roman" w:eastAsia="Times New Roman" w:hAnsi="Times New Roman"/>
          <w:sz w:val="24"/>
          <w:szCs w:val="24"/>
        </w:rPr>
        <w:t xml:space="preserve"> Ионная связь. Металлическая связь. </w:t>
      </w:r>
      <w:r w:rsidRPr="007F4B5A">
        <w:rPr>
          <w:rFonts w:ascii="Times New Roman" w:eastAsia="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Химические реакции</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i/>
          <w:sz w:val="24"/>
          <w:szCs w:val="24"/>
        </w:rPr>
        <w:t>Понятие о скорости химической реакции. Факторы, влияющие на скорость химической реакции</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Понятие о катализаторе.</w:t>
      </w:r>
      <w:r w:rsidRPr="007F4B5A">
        <w:rPr>
          <w:rFonts w:ascii="Times New Roman" w:eastAsia="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w:t>
      </w:r>
      <w:r w:rsidRPr="007F4B5A">
        <w:rPr>
          <w:rFonts w:ascii="Times New Roman" w:eastAsia="Times New Roman" w:hAnsi="Times New Roman"/>
          <w:sz w:val="24"/>
          <w:szCs w:val="24"/>
        </w:rPr>
        <w:lastRenderedPageBreak/>
        <w:t>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Неметаллы IV – VII групп и их соединения</w:t>
      </w:r>
    </w:p>
    <w:p w:rsidR="006F2270" w:rsidRPr="007F4B5A" w:rsidRDefault="006F2270" w:rsidP="006F2270">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F4B5A">
        <w:rPr>
          <w:rFonts w:ascii="Times New Roman" w:eastAsia="Times New Roman" w:hAnsi="Times New Roman"/>
          <w:i/>
          <w:sz w:val="24"/>
          <w:szCs w:val="24"/>
        </w:rPr>
        <w:t>сернистая и сероводородная кислоты</w:t>
      </w:r>
      <w:r w:rsidRPr="007F4B5A">
        <w:rPr>
          <w:rFonts w:ascii="Times New Roman" w:eastAsia="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w:t>
      </w:r>
      <w:r w:rsidRPr="007F4B5A">
        <w:rPr>
          <w:rFonts w:ascii="Times New Roman" w:eastAsia="Times New Roman" w:hAnsi="Times New Roman"/>
          <w:i/>
          <w:sz w:val="24"/>
          <w:szCs w:val="24"/>
        </w:rPr>
        <w:t xml:space="preserve">Аллотропия углерода: алмаз, графит, карбин, фуллерены. </w:t>
      </w:r>
      <w:r w:rsidRPr="007F4B5A">
        <w:rPr>
          <w:rFonts w:ascii="Times New Roman" w:eastAsia="Times New Roman" w:hAnsi="Times New Roman"/>
          <w:sz w:val="24"/>
          <w:szCs w:val="24"/>
        </w:rPr>
        <w:t xml:space="preserve">Соединения углерода: оксиды углерода (II) и (IV), угольная кислота и ее соли. </w:t>
      </w:r>
      <w:r w:rsidRPr="007F4B5A">
        <w:rPr>
          <w:rFonts w:ascii="Times New Roman" w:eastAsia="Times New Roman" w:hAnsi="Times New Roman"/>
          <w:i/>
          <w:sz w:val="24"/>
          <w:szCs w:val="24"/>
        </w:rPr>
        <w:t>Кремний и его соединения.</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Металлы и их соединения</w:t>
      </w:r>
    </w:p>
    <w:p w:rsidR="006F2270" w:rsidRPr="007F4B5A" w:rsidRDefault="006F2270" w:rsidP="006F2270">
      <w:pPr>
        <w:tabs>
          <w:tab w:val="left" w:pos="360"/>
        </w:tabs>
        <w:spacing w:after="0" w:line="240" w:lineRule="auto"/>
        <w:jc w:val="both"/>
        <w:rPr>
          <w:rFonts w:ascii="Times New Roman" w:eastAsia="Times New Roman" w:hAnsi="Times New Roman"/>
          <w:sz w:val="24"/>
          <w:szCs w:val="24"/>
        </w:rPr>
      </w:pPr>
      <w:r w:rsidRPr="007F4B5A">
        <w:rPr>
          <w:rFonts w:ascii="Times New Roman" w:eastAsia="Times New Roman" w:hAnsi="Times New Roman"/>
          <w:i/>
          <w:sz w:val="24"/>
          <w:szCs w:val="24"/>
        </w:rPr>
        <w:t>Положение металлов в периодической системе химических элементов Д.И. Менделеева.</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Металлы в природе и общие способы их получения</w:t>
      </w:r>
      <w:r w:rsidRPr="007F4B5A">
        <w:rPr>
          <w:rFonts w:ascii="Times New Roman" w:eastAsia="Times New Roman" w:hAnsi="Times New Roman"/>
          <w:sz w:val="24"/>
          <w:szCs w:val="24"/>
        </w:rPr>
        <w:t xml:space="preserve">. </w:t>
      </w:r>
      <w:r w:rsidRPr="007F4B5A">
        <w:rPr>
          <w:rFonts w:ascii="Times New Roman" w:eastAsia="Times New Roman" w:hAnsi="Times New Roman"/>
          <w:i/>
          <w:sz w:val="24"/>
          <w:szCs w:val="24"/>
        </w:rPr>
        <w:t>Общие физические свойства металлов.</w:t>
      </w:r>
      <w:r w:rsidRPr="007F4B5A">
        <w:rPr>
          <w:rFonts w:ascii="Times New Roman" w:eastAsia="Times New Roman" w:hAnsi="Times New Roman"/>
          <w:sz w:val="24"/>
          <w:szCs w:val="24"/>
        </w:rPr>
        <w:t xml:space="preserve"> Общие химические свойства металлов: реакции с неметаллами, кислотами, солями. </w:t>
      </w:r>
      <w:r w:rsidRPr="007F4B5A">
        <w:rPr>
          <w:rFonts w:ascii="Times New Roman" w:eastAsia="Times New Roman" w:hAnsi="Times New Roman"/>
          <w:i/>
          <w:sz w:val="24"/>
          <w:szCs w:val="24"/>
        </w:rPr>
        <w:t>Электрохимический ряд напряжений металлов.</w:t>
      </w:r>
      <w:r w:rsidRPr="007F4B5A">
        <w:rPr>
          <w:rFonts w:ascii="Times New Roman" w:eastAsia="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Первоначальные сведения об органических веществах</w:t>
      </w:r>
    </w:p>
    <w:p w:rsidR="006F2270" w:rsidRPr="007F4B5A" w:rsidRDefault="006F2270" w:rsidP="006F2270">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sz w:val="24"/>
          <w:szCs w:val="24"/>
        </w:rPr>
        <w:t xml:space="preserve">Первоначальные сведения о строении органических веществ. Углеводороды: метан, этан, этилен. </w:t>
      </w:r>
      <w:r w:rsidRPr="007F4B5A">
        <w:rPr>
          <w:rFonts w:ascii="Times New Roman" w:eastAsia="Times New Roman" w:hAnsi="Times New Roman"/>
          <w:i/>
          <w:sz w:val="24"/>
          <w:szCs w:val="24"/>
        </w:rPr>
        <w:t xml:space="preserve">Источники углеводородов: природный газ, нефть, уголь. </w:t>
      </w:r>
      <w:r w:rsidRPr="007F4B5A">
        <w:rPr>
          <w:rFonts w:ascii="Times New Roman" w:eastAsia="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F4B5A">
        <w:rPr>
          <w:rFonts w:ascii="Times New Roman" w:eastAsia="Times New Roman" w:hAnsi="Times New Roman"/>
          <w:i/>
          <w:sz w:val="24"/>
          <w:szCs w:val="24"/>
        </w:rPr>
        <w:t>Химическое загрязнение окружающей среды и его последствия.</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Типы расчетных задач:</w:t>
      </w:r>
    </w:p>
    <w:p w:rsidR="006F2270" w:rsidRPr="007F4B5A" w:rsidRDefault="006F2270" w:rsidP="00077B43">
      <w:pPr>
        <w:widowControl w:val="0"/>
        <w:numPr>
          <w:ilvl w:val="0"/>
          <w:numId w:val="72"/>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Вычисление массовой доли химического элемента по формуле соединения.</w:t>
      </w:r>
    </w:p>
    <w:p w:rsidR="006F2270" w:rsidRPr="007F4B5A" w:rsidRDefault="006F2270" w:rsidP="006F2270">
      <w:pPr>
        <w:tabs>
          <w:tab w:val="left" w:pos="360"/>
        </w:tabs>
        <w:spacing w:after="0" w:line="240" w:lineRule="auto"/>
        <w:jc w:val="both"/>
        <w:rPr>
          <w:rFonts w:ascii="Times New Roman" w:eastAsia="Times New Roman" w:hAnsi="Times New Roman"/>
          <w:i/>
          <w:sz w:val="24"/>
          <w:szCs w:val="24"/>
        </w:rPr>
      </w:pPr>
      <w:r w:rsidRPr="007F4B5A">
        <w:rPr>
          <w:rFonts w:ascii="Times New Roman" w:eastAsia="Times New Roman" w:hAnsi="Times New Roman"/>
          <w:i/>
          <w:sz w:val="24"/>
          <w:szCs w:val="24"/>
        </w:rPr>
        <w:t>Установление простейшей формулы вещества по массовым долям химических элементов.</w:t>
      </w:r>
    </w:p>
    <w:p w:rsidR="006F2270" w:rsidRPr="007F4B5A" w:rsidRDefault="006F2270" w:rsidP="00077B43">
      <w:pPr>
        <w:widowControl w:val="0"/>
        <w:numPr>
          <w:ilvl w:val="0"/>
          <w:numId w:val="73"/>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6F2270" w:rsidRPr="007F4B5A" w:rsidRDefault="006F2270" w:rsidP="00077B43">
      <w:pPr>
        <w:widowControl w:val="0"/>
        <w:numPr>
          <w:ilvl w:val="0"/>
          <w:numId w:val="73"/>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Расчет массовой доли растворенного вещества в растворе.</w:t>
      </w:r>
    </w:p>
    <w:p w:rsidR="006F2270" w:rsidRPr="007F4B5A" w:rsidRDefault="006F2270" w:rsidP="006F2270">
      <w:pPr>
        <w:tabs>
          <w:tab w:val="left" w:pos="360"/>
        </w:tabs>
        <w:spacing w:after="0" w:line="240" w:lineRule="auto"/>
        <w:jc w:val="both"/>
        <w:rPr>
          <w:rFonts w:ascii="Times New Roman" w:eastAsia="Times New Roman" w:hAnsi="Times New Roman"/>
          <w:b/>
          <w:sz w:val="24"/>
          <w:szCs w:val="24"/>
        </w:rPr>
      </w:pPr>
      <w:r w:rsidRPr="007F4B5A">
        <w:rPr>
          <w:rFonts w:ascii="Times New Roman" w:eastAsia="Times New Roman" w:hAnsi="Times New Roman"/>
          <w:b/>
          <w:sz w:val="24"/>
          <w:szCs w:val="24"/>
        </w:rPr>
        <w:t>Примерные темы практических работ:</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Лабораторное оборудование и приемы обращения с ним. Правила безопасной работы в химической лаборатории.</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Очистка загрязненной поваренной соли.</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Признаки протекания химических реакций.</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Получение кислорода и изучение его свойств.</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Получение водорода и изучение его свойств.</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Приготовление растворов с определенной массовой долей растворенного вещества.</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Решение экспериментальных задач по теме «Основные классы неорганических соединений».</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Реакции ионного обмена.</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Качественные реакции на ионы в растворе.</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Получение аммиака и изучение его свойств.</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i/>
          <w:sz w:val="24"/>
          <w:szCs w:val="24"/>
        </w:rPr>
      </w:pPr>
      <w:r w:rsidRPr="007F4B5A">
        <w:rPr>
          <w:rFonts w:ascii="Times New Roman" w:eastAsia="Times New Roman" w:hAnsi="Times New Roman"/>
          <w:i/>
          <w:sz w:val="24"/>
          <w:szCs w:val="24"/>
        </w:rPr>
        <w:t>Получение углекислого газа и изучение его свойств.</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Решение экспериментальных задач по теме «Неметаллы IV – VII групп и их соединений».</w:t>
      </w:r>
    </w:p>
    <w:p w:rsidR="006F2270" w:rsidRPr="007F4B5A" w:rsidRDefault="006F2270" w:rsidP="00077B43">
      <w:pPr>
        <w:widowControl w:val="0"/>
        <w:numPr>
          <w:ilvl w:val="0"/>
          <w:numId w:val="74"/>
        </w:numPr>
        <w:tabs>
          <w:tab w:val="clear" w:pos="720"/>
          <w:tab w:val="left" w:pos="-360"/>
          <w:tab w:val="left" w:pos="0"/>
          <w:tab w:val="left" w:pos="360"/>
        </w:tabs>
        <w:suppressAutoHyphens/>
        <w:spacing w:after="0" w:line="240" w:lineRule="auto"/>
        <w:ind w:left="0" w:firstLine="0"/>
        <w:jc w:val="both"/>
        <w:rPr>
          <w:rFonts w:ascii="Times New Roman" w:eastAsia="Times New Roman" w:hAnsi="Times New Roman"/>
          <w:sz w:val="24"/>
          <w:szCs w:val="24"/>
        </w:rPr>
      </w:pPr>
      <w:r w:rsidRPr="007F4B5A">
        <w:rPr>
          <w:rFonts w:ascii="Times New Roman" w:eastAsia="Times New Roman" w:hAnsi="Times New Roman"/>
          <w:sz w:val="24"/>
          <w:szCs w:val="24"/>
        </w:rPr>
        <w:t>Решение экспериментальных задач по теме «Металлы и их соединения».</w:t>
      </w:r>
    </w:p>
    <w:p w:rsidR="000A378C" w:rsidRPr="007F4B5A" w:rsidRDefault="00C0269C" w:rsidP="00C0269C">
      <w:pPr>
        <w:shd w:val="clear" w:color="auto" w:fill="FFFFFF"/>
        <w:spacing w:after="0" w:line="240" w:lineRule="auto"/>
        <w:rPr>
          <w:rFonts w:ascii="Times New Roman" w:hAnsi="Times New Roman"/>
          <w:b/>
          <w:sz w:val="24"/>
          <w:szCs w:val="24"/>
        </w:rPr>
      </w:pPr>
      <w:r w:rsidRPr="007F4B5A">
        <w:rPr>
          <w:rFonts w:ascii="Times New Roman" w:hAnsi="Times New Roman"/>
          <w:b/>
          <w:sz w:val="24"/>
          <w:szCs w:val="24"/>
        </w:rPr>
        <w:t xml:space="preserve">2.2.2.13. </w:t>
      </w:r>
      <w:r w:rsidR="000A378C" w:rsidRPr="007F4B5A">
        <w:rPr>
          <w:rFonts w:ascii="Times New Roman" w:hAnsi="Times New Roman"/>
          <w:b/>
          <w:sz w:val="24"/>
          <w:szCs w:val="24"/>
        </w:rPr>
        <w:t>Изобразительное искусство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lastRenderedPageBreak/>
        <w:t xml:space="preserve">Роль искусства и художественной деятельности человека в развитии культуры. </w:t>
      </w:r>
      <w:r w:rsidRPr="007F4B5A">
        <w:rPr>
          <w:rFonts w:ascii="Times New Roman" w:hAnsi="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Роль художественной деятельности человека в освоении мира. </w:t>
      </w:r>
      <w:r w:rsidRPr="007F4B5A">
        <w:rPr>
          <w:rFonts w:ascii="Times New Roman" w:hAnsi="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Художественный диалог культур. </w:t>
      </w:r>
      <w:r w:rsidRPr="007F4B5A">
        <w:rPr>
          <w:rFonts w:ascii="Times New Roman" w:hAnsi="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Роль искусства в создании материальной среды жизни человека. </w:t>
      </w:r>
      <w:r w:rsidRPr="007F4B5A">
        <w:rPr>
          <w:rFonts w:ascii="Times New Roman" w:hAnsi="Times New Roman"/>
          <w:sz w:val="24"/>
          <w:szCs w:val="24"/>
        </w:rPr>
        <w:t>Роль искусства в организации предметно-пространственной среды жизни человека.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Искусство в современном мире. </w:t>
      </w:r>
      <w:r w:rsidRPr="007F4B5A">
        <w:rPr>
          <w:rFonts w:ascii="Times New Roman" w:hAnsi="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Духовно-нравственные проблемы жизни и искусства. </w:t>
      </w:r>
      <w:r w:rsidRPr="007F4B5A">
        <w:rPr>
          <w:rFonts w:ascii="Times New Roman" w:hAnsi="Times New Roman"/>
          <w:sz w:val="24"/>
          <w:szCs w:val="24"/>
        </w:rPr>
        <w:t>Выражение в образах искусства нравственного поиска человечества, нравственного выбора отдельного человека.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Народные праздники, обряды в искусстве и в современной жизни.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Взаимоотношения между народами, между людьми разных поколений в жизни и в искусстве.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Специфика художественного изображения. </w:t>
      </w:r>
      <w:r w:rsidRPr="007F4B5A">
        <w:rPr>
          <w:rFonts w:ascii="Times New Roman" w:hAnsi="Times New Roman"/>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Средства художественной выразительности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Художественные материалы и художественные техники. </w:t>
      </w:r>
      <w:r w:rsidRPr="007F4B5A">
        <w:rPr>
          <w:rFonts w:ascii="Times New Roman" w:hAnsi="Times New Roman"/>
          <w:sz w:val="24"/>
          <w:szCs w:val="24"/>
        </w:rPr>
        <w:t>Материалы живописи, графики, скульптуры. Художественные техники.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Композиция. </w:t>
      </w:r>
      <w:r w:rsidRPr="007F4B5A">
        <w:rPr>
          <w:rFonts w:ascii="Times New Roman" w:hAnsi="Times New Roman"/>
          <w:sz w:val="24"/>
          <w:szCs w:val="24"/>
        </w:rPr>
        <w:t>Композиция — главное средство выразительности художественного произведения. Раскрытие в композиции сущности произведения.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Пропорции. </w:t>
      </w:r>
      <w:r w:rsidRPr="007F4B5A">
        <w:rPr>
          <w:rFonts w:ascii="Times New Roman" w:hAnsi="Times New Roman"/>
          <w:sz w:val="24"/>
          <w:szCs w:val="24"/>
        </w:rPr>
        <w:t>Линейная и воздушная перспектива. Контраст в композиции.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Цвет. </w:t>
      </w:r>
      <w:r w:rsidRPr="007F4B5A">
        <w:rPr>
          <w:rFonts w:ascii="Times New Roman" w:hAnsi="Times New Roman"/>
          <w:sz w:val="24"/>
          <w:szCs w:val="24"/>
        </w:rPr>
        <w:t>Цветовые отношения. Колорит картины. Напряжённость и насыщенность цвета. Свет и цвет. Характер мазка.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Линия, штрих, пятно. </w:t>
      </w:r>
      <w:r w:rsidRPr="007F4B5A">
        <w:rPr>
          <w:rFonts w:ascii="Times New Roman" w:hAnsi="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Объём и форма. </w:t>
      </w:r>
      <w:r w:rsidRPr="007F4B5A">
        <w:rPr>
          <w:rFonts w:ascii="Times New Roman" w:hAnsi="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Ритм. </w:t>
      </w:r>
      <w:r w:rsidRPr="007F4B5A">
        <w:rPr>
          <w:rFonts w:ascii="Times New Roman" w:hAnsi="Times New Roman"/>
          <w:sz w:val="24"/>
          <w:szCs w:val="24"/>
        </w:rPr>
        <w:t>Роль ритма в построении композиции в живописи и рисунке, архитектуре, декоративно-прикладном искусстве.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Изобразительные виды искусства. </w:t>
      </w:r>
      <w:r w:rsidRPr="007F4B5A">
        <w:rPr>
          <w:rFonts w:ascii="Times New Roman" w:hAnsi="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Конструктивные виды искусства. </w:t>
      </w:r>
      <w:r w:rsidRPr="007F4B5A">
        <w:rPr>
          <w:rFonts w:ascii="Times New Roman" w:hAnsi="Times New Roman"/>
          <w:sz w:val="24"/>
          <w:szCs w:val="24"/>
        </w:rPr>
        <w:t xml:space="preserve">Архитектура </w:t>
      </w:r>
      <w:r w:rsidRPr="007F4B5A">
        <w:rPr>
          <w:rFonts w:ascii="Times New Roman" w:hAnsi="Times New Roman"/>
          <w:bCs/>
          <w:sz w:val="24"/>
          <w:szCs w:val="24"/>
        </w:rPr>
        <w:t>и</w:t>
      </w:r>
      <w:r w:rsidRPr="007F4B5A">
        <w:rPr>
          <w:rFonts w:ascii="Times New Roman" w:hAnsi="Times New Roman"/>
          <w:b/>
          <w:bCs/>
          <w:sz w:val="24"/>
          <w:szCs w:val="24"/>
        </w:rPr>
        <w:t xml:space="preserve"> </w:t>
      </w:r>
      <w:r w:rsidRPr="007F4B5A">
        <w:rPr>
          <w:rFonts w:ascii="Times New Roman" w:hAnsi="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Архитектурный образ. Архитектура — летопись времён.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lastRenderedPageBreak/>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Декоративно-прикладные виды искусства. </w:t>
      </w:r>
      <w:r w:rsidRPr="007F4B5A">
        <w:rPr>
          <w:rFonts w:ascii="Times New Roman" w:hAnsi="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7F4B5A">
        <w:rPr>
          <w:rFonts w:ascii="Times New Roman" w:hAnsi="Times New Roman"/>
          <w:bCs/>
          <w:sz w:val="24"/>
          <w:szCs w:val="24"/>
        </w:rPr>
        <w:t>и его</w:t>
      </w:r>
      <w:r w:rsidRPr="007F4B5A">
        <w:rPr>
          <w:rFonts w:ascii="Times New Roman" w:hAnsi="Times New Roman"/>
          <w:b/>
          <w:bCs/>
          <w:sz w:val="24"/>
          <w:szCs w:val="24"/>
        </w:rPr>
        <w:t xml:space="preserve"> </w:t>
      </w:r>
      <w:r w:rsidRPr="007F4B5A">
        <w:rPr>
          <w:rFonts w:ascii="Times New Roman" w:hAnsi="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Изображение в синтетических и экранных видах искусства и художественная фотография. </w:t>
      </w:r>
      <w:r w:rsidRPr="007F4B5A">
        <w:rPr>
          <w:rFonts w:ascii="Times New Roman" w:hAnsi="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7F4B5A">
        <w:rPr>
          <w:rFonts w:ascii="Times New Roman" w:hAnsi="Times New Roman"/>
          <w:bCs/>
          <w:sz w:val="24"/>
          <w:szCs w:val="24"/>
        </w:rPr>
        <w:t xml:space="preserve">и </w:t>
      </w:r>
      <w:r w:rsidRPr="007F4B5A">
        <w:rPr>
          <w:rFonts w:ascii="Times New Roman" w:hAnsi="Times New Roman"/>
          <w:sz w:val="24"/>
          <w:szCs w:val="24"/>
        </w:rPr>
        <w:t>возможности. Создание художественного образа в искусстве фотографии.</w:t>
      </w:r>
    </w:p>
    <w:p w:rsidR="000A378C" w:rsidRPr="007F4B5A" w:rsidRDefault="00C0269C" w:rsidP="00C0269C">
      <w:pPr>
        <w:shd w:val="clear" w:color="auto" w:fill="FFFFFF"/>
        <w:spacing w:after="0" w:line="240" w:lineRule="auto"/>
        <w:rPr>
          <w:rFonts w:ascii="Times New Roman" w:hAnsi="Times New Roman"/>
          <w:b/>
          <w:sz w:val="24"/>
          <w:szCs w:val="24"/>
        </w:rPr>
      </w:pPr>
      <w:r w:rsidRPr="007F4B5A">
        <w:rPr>
          <w:rFonts w:ascii="Times New Roman" w:hAnsi="Times New Roman"/>
          <w:b/>
          <w:sz w:val="24"/>
          <w:szCs w:val="24"/>
        </w:rPr>
        <w:t xml:space="preserve">2.2.2.14. </w:t>
      </w:r>
      <w:r w:rsidR="000A378C" w:rsidRPr="007F4B5A">
        <w:rPr>
          <w:rFonts w:ascii="Times New Roman" w:hAnsi="Times New Roman"/>
          <w:b/>
          <w:sz w:val="24"/>
          <w:szCs w:val="24"/>
        </w:rPr>
        <w:t>Музыка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Музыка как вид искусства. </w:t>
      </w:r>
      <w:r w:rsidRPr="007F4B5A">
        <w:rPr>
          <w:rFonts w:ascii="Times New Roman" w:hAnsi="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Музыкальный образ и музыкальная драматургия. </w:t>
      </w:r>
      <w:r w:rsidRPr="007F4B5A">
        <w:rPr>
          <w:rFonts w:ascii="Times New Roman" w:hAnsi="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Музыка в современном мире: традиции и инновации. </w:t>
      </w:r>
      <w:r w:rsidRPr="007F4B5A">
        <w:rPr>
          <w:rFonts w:ascii="Times New Roman" w:hAnsi="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w:t>
      </w:r>
      <w:r w:rsidRPr="007F4B5A">
        <w:rPr>
          <w:rFonts w:ascii="Times New Roman" w:hAnsi="Times New Roman"/>
          <w:sz w:val="24"/>
          <w:szCs w:val="24"/>
        </w:rPr>
        <w:lastRenderedPageBreak/>
        <w:t>современные электронные. Виды оркестра: симфонический, духовой, камерный, народных инструментов, эстрадно-джазовый оркестр.</w:t>
      </w:r>
    </w:p>
    <w:p w:rsidR="000A378C" w:rsidRPr="007F4B5A" w:rsidRDefault="00C0269C" w:rsidP="00C0269C">
      <w:pPr>
        <w:shd w:val="clear" w:color="auto" w:fill="FFFFFF"/>
        <w:spacing w:after="0" w:line="240" w:lineRule="auto"/>
        <w:rPr>
          <w:rFonts w:ascii="Times New Roman" w:hAnsi="Times New Roman"/>
          <w:b/>
          <w:sz w:val="24"/>
          <w:szCs w:val="24"/>
        </w:rPr>
      </w:pPr>
      <w:r w:rsidRPr="007F4B5A">
        <w:rPr>
          <w:rFonts w:ascii="Times New Roman" w:hAnsi="Times New Roman"/>
          <w:b/>
          <w:sz w:val="24"/>
          <w:szCs w:val="24"/>
        </w:rPr>
        <w:t xml:space="preserve">2.2.2.15. </w:t>
      </w:r>
      <w:r w:rsidR="000A378C" w:rsidRPr="007F4B5A">
        <w:rPr>
          <w:rFonts w:ascii="Times New Roman" w:hAnsi="Times New Roman"/>
          <w:b/>
          <w:sz w:val="24"/>
          <w:szCs w:val="24"/>
        </w:rPr>
        <w:t>Технология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0A378C" w:rsidRPr="007F4B5A" w:rsidRDefault="000A378C" w:rsidP="000A378C">
      <w:pPr>
        <w:shd w:val="clear" w:color="auto" w:fill="FFFFFF"/>
        <w:spacing w:after="0" w:line="240" w:lineRule="auto"/>
        <w:jc w:val="both"/>
        <w:rPr>
          <w:rFonts w:ascii="Times New Roman" w:hAnsi="Times New Roman"/>
          <w:b/>
          <w:sz w:val="24"/>
          <w:szCs w:val="24"/>
        </w:rPr>
      </w:pPr>
      <w:r w:rsidRPr="007F4B5A">
        <w:rPr>
          <w:rFonts w:ascii="Times New Roman" w:hAnsi="Times New Roman"/>
          <w:b/>
          <w:sz w:val="24"/>
          <w:szCs w:val="24"/>
        </w:rPr>
        <w:t>Индустриальные технологии</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i/>
          <w:iCs/>
          <w:sz w:val="24"/>
          <w:szCs w:val="24"/>
        </w:rPr>
        <w:t xml:space="preserve">Технологии обработки конструкционных и поделочных </w:t>
      </w:r>
      <w:r w:rsidRPr="007F4B5A">
        <w:rPr>
          <w:rFonts w:ascii="Times New Roman" w:hAnsi="Times New Roman"/>
          <w:b/>
          <w:bCs/>
          <w:i/>
          <w:iCs/>
          <w:sz w:val="24"/>
          <w:szCs w:val="24"/>
        </w:rPr>
        <w:t>материалов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Технологии ручной обработки древесины </w:t>
      </w:r>
      <w:r w:rsidRPr="007F4B5A">
        <w:rPr>
          <w:rFonts w:ascii="Times New Roman" w:hAnsi="Times New Roman"/>
          <w:bCs/>
          <w:sz w:val="24"/>
          <w:szCs w:val="24"/>
        </w:rPr>
        <w:t xml:space="preserve">и </w:t>
      </w:r>
      <w:r w:rsidRPr="007F4B5A">
        <w:rPr>
          <w:rFonts w:ascii="Times New Roman" w:hAnsi="Times New Roman"/>
          <w:sz w:val="24"/>
          <w:szCs w:val="24"/>
        </w:rPr>
        <w:t>древесных материалов.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Технологии машинной обработки древесины </w:t>
      </w:r>
      <w:r w:rsidRPr="007F4B5A">
        <w:rPr>
          <w:rFonts w:ascii="Times New Roman" w:hAnsi="Times New Roman"/>
          <w:bCs/>
          <w:sz w:val="24"/>
          <w:szCs w:val="24"/>
        </w:rPr>
        <w:t xml:space="preserve">и </w:t>
      </w:r>
      <w:r w:rsidRPr="007F4B5A">
        <w:rPr>
          <w:rFonts w:ascii="Times New Roman" w:hAnsi="Times New Roman"/>
          <w:sz w:val="24"/>
          <w:szCs w:val="24"/>
        </w:rPr>
        <w:t xml:space="preserve">древесных </w:t>
      </w:r>
      <w:r w:rsidRPr="007F4B5A">
        <w:rPr>
          <w:rFonts w:ascii="Times New Roman" w:hAnsi="Times New Roman"/>
          <w:bCs/>
          <w:sz w:val="24"/>
          <w:szCs w:val="24"/>
        </w:rPr>
        <w:t>материалов.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 xml:space="preserve">Технологии </w:t>
      </w:r>
      <w:r w:rsidRPr="007F4B5A">
        <w:rPr>
          <w:rFonts w:ascii="Times New Roman" w:hAnsi="Times New Roman"/>
          <w:sz w:val="24"/>
          <w:szCs w:val="24"/>
        </w:rPr>
        <w:t xml:space="preserve">ручной обработки </w:t>
      </w:r>
      <w:r w:rsidRPr="007F4B5A">
        <w:rPr>
          <w:rFonts w:ascii="Times New Roman" w:hAnsi="Times New Roman"/>
          <w:bCs/>
          <w:sz w:val="24"/>
          <w:szCs w:val="24"/>
        </w:rPr>
        <w:t xml:space="preserve">металлов и </w:t>
      </w:r>
      <w:r w:rsidRPr="007F4B5A">
        <w:rPr>
          <w:rFonts w:ascii="Times New Roman" w:hAnsi="Times New Roman"/>
          <w:sz w:val="24"/>
          <w:szCs w:val="24"/>
        </w:rPr>
        <w:t xml:space="preserve">искусственных </w:t>
      </w:r>
      <w:r w:rsidRPr="007F4B5A">
        <w:rPr>
          <w:rFonts w:ascii="Times New Roman" w:hAnsi="Times New Roman"/>
          <w:bCs/>
          <w:sz w:val="24"/>
          <w:szCs w:val="24"/>
        </w:rPr>
        <w:t>материалов.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 xml:space="preserve">Технологии машинной обработки металлов </w:t>
      </w:r>
      <w:r w:rsidRPr="007F4B5A">
        <w:rPr>
          <w:rFonts w:ascii="Times New Roman" w:hAnsi="Times New Roman"/>
          <w:bCs/>
          <w:sz w:val="24"/>
          <w:szCs w:val="24"/>
        </w:rPr>
        <w:t xml:space="preserve">и </w:t>
      </w:r>
      <w:r w:rsidRPr="007F4B5A">
        <w:rPr>
          <w:rFonts w:ascii="Times New Roman" w:hAnsi="Times New Roman"/>
          <w:sz w:val="24"/>
          <w:szCs w:val="24"/>
        </w:rPr>
        <w:t>искусственных материалов.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Технологии художественно-прикладной обработки материалов.</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i/>
          <w:iCs/>
          <w:sz w:val="24"/>
          <w:szCs w:val="24"/>
        </w:rPr>
        <w:t>Электротехника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Электромонтажные и сборочные технологии.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 xml:space="preserve">Электротехнические </w:t>
      </w:r>
      <w:r w:rsidRPr="007F4B5A">
        <w:rPr>
          <w:rFonts w:ascii="Times New Roman" w:hAnsi="Times New Roman"/>
          <w:sz w:val="24"/>
          <w:szCs w:val="24"/>
        </w:rPr>
        <w:t>устройства с элементами автоматики.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Бытовые электроприборы.</w:t>
      </w:r>
    </w:p>
    <w:p w:rsidR="000A378C" w:rsidRPr="007F4B5A" w:rsidRDefault="000A378C" w:rsidP="000A378C">
      <w:pPr>
        <w:shd w:val="clear" w:color="auto" w:fill="FFFFFF"/>
        <w:spacing w:after="0" w:line="240" w:lineRule="auto"/>
        <w:jc w:val="both"/>
        <w:rPr>
          <w:rFonts w:ascii="Times New Roman" w:hAnsi="Times New Roman"/>
          <w:b/>
          <w:sz w:val="24"/>
          <w:szCs w:val="24"/>
        </w:rPr>
      </w:pPr>
      <w:r w:rsidRPr="007F4B5A">
        <w:rPr>
          <w:rFonts w:ascii="Times New Roman" w:hAnsi="Times New Roman"/>
          <w:b/>
          <w:sz w:val="24"/>
          <w:szCs w:val="24"/>
        </w:rPr>
        <w:t xml:space="preserve">Технологии ведения дома </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i/>
          <w:iCs/>
          <w:sz w:val="24"/>
          <w:szCs w:val="24"/>
        </w:rPr>
        <w:t>Кулинария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Санитария и гигиена.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Физиология питания.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Блюда из яиц, бутерброды, горячие напитки.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Блюда из овощей.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Блюда из молока и кисломолочных продуктов.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Блюда из рыбы и морепродуктов.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Блюда из птицы.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Блюда из мяса.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 xml:space="preserve">Блюда из круп, </w:t>
      </w:r>
      <w:r w:rsidRPr="007F4B5A">
        <w:rPr>
          <w:rFonts w:ascii="Times New Roman" w:hAnsi="Times New Roman"/>
          <w:sz w:val="24"/>
          <w:szCs w:val="24"/>
        </w:rPr>
        <w:t xml:space="preserve">бобовых и </w:t>
      </w:r>
      <w:r w:rsidRPr="007F4B5A">
        <w:rPr>
          <w:rFonts w:ascii="Times New Roman" w:hAnsi="Times New Roman"/>
          <w:bCs/>
          <w:sz w:val="24"/>
          <w:szCs w:val="24"/>
        </w:rPr>
        <w:t xml:space="preserve">макаронных </w:t>
      </w:r>
      <w:r w:rsidRPr="007F4B5A">
        <w:rPr>
          <w:rFonts w:ascii="Times New Roman" w:hAnsi="Times New Roman"/>
          <w:sz w:val="24"/>
          <w:szCs w:val="24"/>
        </w:rPr>
        <w:t>изделий.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Заправочные супы.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Изделия из теста.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Сервировка стола. Этикет.</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Приготовление обеда в походных условиях.</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bCs/>
          <w:i/>
          <w:iCs/>
          <w:sz w:val="24"/>
          <w:szCs w:val="24"/>
        </w:rPr>
        <w:t xml:space="preserve">Создание </w:t>
      </w:r>
      <w:r w:rsidRPr="007F4B5A">
        <w:rPr>
          <w:rFonts w:ascii="Times New Roman" w:hAnsi="Times New Roman"/>
          <w:b/>
          <w:i/>
          <w:iCs/>
          <w:sz w:val="24"/>
          <w:szCs w:val="24"/>
        </w:rPr>
        <w:t xml:space="preserve">изделий </w:t>
      </w:r>
      <w:r w:rsidRPr="007F4B5A">
        <w:rPr>
          <w:rFonts w:ascii="Times New Roman" w:hAnsi="Times New Roman"/>
          <w:b/>
          <w:bCs/>
          <w:i/>
          <w:iCs/>
          <w:sz w:val="24"/>
          <w:szCs w:val="24"/>
        </w:rPr>
        <w:t xml:space="preserve">из </w:t>
      </w:r>
      <w:r w:rsidRPr="007F4B5A">
        <w:rPr>
          <w:rFonts w:ascii="Times New Roman" w:hAnsi="Times New Roman"/>
          <w:b/>
          <w:i/>
          <w:iCs/>
          <w:sz w:val="24"/>
          <w:szCs w:val="24"/>
        </w:rPr>
        <w:t>текстильных и поделочных материалов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Свойства текстильных материалов.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Элементы машиноведения.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Конструирование швейных изделий.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Моделирование швейных изделий.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Технология изготовления швейных изделий.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Выполнение образцов ручных стежков, строчек и швов.</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bCs/>
          <w:i/>
          <w:iCs/>
          <w:sz w:val="24"/>
          <w:szCs w:val="24"/>
        </w:rPr>
        <w:t>Художественные ремёсла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Декоративно-прикладное искусство.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Лоскутное шитьё.</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Роспись ткани.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Вязание крючком.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Вязание на спицах.</w:t>
      </w:r>
    </w:p>
    <w:p w:rsidR="000A378C" w:rsidRPr="007F4B5A" w:rsidRDefault="000A378C" w:rsidP="000A378C">
      <w:pPr>
        <w:shd w:val="clear" w:color="auto" w:fill="FFFFFF"/>
        <w:spacing w:after="0" w:line="240" w:lineRule="auto"/>
        <w:jc w:val="both"/>
        <w:rPr>
          <w:rFonts w:ascii="Times New Roman" w:hAnsi="Times New Roman"/>
          <w:b/>
          <w:sz w:val="24"/>
          <w:szCs w:val="24"/>
        </w:rPr>
      </w:pPr>
      <w:r w:rsidRPr="007F4B5A">
        <w:rPr>
          <w:rFonts w:ascii="Times New Roman" w:hAnsi="Times New Roman"/>
          <w:b/>
          <w:sz w:val="24"/>
          <w:szCs w:val="24"/>
        </w:rPr>
        <w:t>Сельскохозяйственные технологии</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i/>
          <w:iCs/>
          <w:sz w:val="24"/>
          <w:szCs w:val="24"/>
        </w:rPr>
        <w:t>Технологии растениеводства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Технологии выращивания овощных и цветочно-декоративных культур.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Технологии выращивания плодовых и ягодных культур.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Технологии выращивания растений рассадным способом и в защищённом грунте.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lastRenderedPageBreak/>
        <w:t>Организация производства продукции растениеводства на пришкольном участке и в личном подсобном хозяйстве.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Профессиональное образование и профессиональная карьера.</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i/>
          <w:iCs/>
          <w:sz w:val="24"/>
          <w:szCs w:val="24"/>
        </w:rPr>
        <w:t>Технологии животноводства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Основы птицеводства. Выращивание молодняка сельскохозяйственной птицы.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Основы молочного скотоводства.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Кролиководство.</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Организация домашней или школьной животноводческой мини-фермы.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Профессиональное образование и профессиональная карьера.</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bCs/>
          <w:i/>
          <w:iCs/>
          <w:sz w:val="24"/>
          <w:szCs w:val="24"/>
        </w:rPr>
        <w:t xml:space="preserve">Технологии </w:t>
      </w:r>
      <w:r w:rsidRPr="007F4B5A">
        <w:rPr>
          <w:rFonts w:ascii="Times New Roman" w:hAnsi="Times New Roman"/>
          <w:b/>
          <w:i/>
          <w:iCs/>
          <w:sz w:val="24"/>
          <w:szCs w:val="24"/>
        </w:rPr>
        <w:t xml:space="preserve">исследовательской, опытнической и проектной </w:t>
      </w:r>
      <w:r w:rsidRPr="007F4B5A">
        <w:rPr>
          <w:rFonts w:ascii="Times New Roman" w:hAnsi="Times New Roman"/>
          <w:b/>
          <w:bCs/>
          <w:i/>
          <w:iCs/>
          <w:sz w:val="24"/>
          <w:szCs w:val="24"/>
        </w:rPr>
        <w:t>деятельности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 xml:space="preserve">Исследовательская и </w:t>
      </w:r>
      <w:r w:rsidRPr="007F4B5A">
        <w:rPr>
          <w:rFonts w:ascii="Times New Roman" w:hAnsi="Times New Roman"/>
          <w:sz w:val="24"/>
          <w:szCs w:val="24"/>
        </w:rPr>
        <w:t>созидательная деятельность.</w:t>
      </w:r>
    </w:p>
    <w:p w:rsidR="000A378C" w:rsidRPr="007F4B5A" w:rsidRDefault="000A378C" w:rsidP="000A378C">
      <w:pPr>
        <w:shd w:val="clear" w:color="auto" w:fill="FFFFFF"/>
        <w:spacing w:after="0" w:line="240" w:lineRule="auto"/>
        <w:jc w:val="both"/>
        <w:rPr>
          <w:rFonts w:ascii="Times New Roman" w:hAnsi="Times New Roman"/>
          <w:b/>
          <w:i/>
          <w:sz w:val="24"/>
          <w:szCs w:val="24"/>
        </w:rPr>
      </w:pPr>
      <w:r w:rsidRPr="007F4B5A">
        <w:rPr>
          <w:rFonts w:ascii="Times New Roman" w:hAnsi="Times New Roman"/>
          <w:b/>
          <w:bCs/>
          <w:i/>
          <w:iCs/>
          <w:sz w:val="24"/>
          <w:szCs w:val="24"/>
        </w:rPr>
        <w:t>Современное производство и профессиональное самоопределение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Cs/>
          <w:sz w:val="24"/>
          <w:szCs w:val="24"/>
        </w:rPr>
        <w:t>Сферы производства, профессиональное образование и профессиональ-ная карьера.</w:t>
      </w:r>
    </w:p>
    <w:p w:rsidR="000A378C" w:rsidRPr="007F4B5A" w:rsidRDefault="00C0269C" w:rsidP="00C0269C">
      <w:pPr>
        <w:spacing w:after="0" w:line="240" w:lineRule="auto"/>
        <w:rPr>
          <w:rFonts w:ascii="Times New Roman" w:hAnsi="Times New Roman"/>
          <w:b/>
          <w:sz w:val="24"/>
          <w:szCs w:val="24"/>
        </w:rPr>
      </w:pPr>
      <w:r w:rsidRPr="007F4B5A">
        <w:rPr>
          <w:rFonts w:ascii="Times New Roman" w:hAnsi="Times New Roman"/>
          <w:b/>
          <w:sz w:val="24"/>
          <w:szCs w:val="24"/>
        </w:rPr>
        <w:t xml:space="preserve">2.2.2.16. </w:t>
      </w:r>
      <w:r w:rsidR="000A378C" w:rsidRPr="007F4B5A">
        <w:rPr>
          <w:rFonts w:ascii="Times New Roman" w:hAnsi="Times New Roman"/>
          <w:b/>
          <w:sz w:val="24"/>
          <w:szCs w:val="24"/>
        </w:rPr>
        <w:t>Физическая культура</w:t>
      </w:r>
    </w:p>
    <w:p w:rsidR="000A378C" w:rsidRPr="007F4B5A" w:rsidRDefault="000A378C" w:rsidP="000A378C">
      <w:pPr>
        <w:shd w:val="clear" w:color="auto" w:fill="FFFFFF"/>
        <w:spacing w:after="0" w:line="240" w:lineRule="auto"/>
        <w:jc w:val="both"/>
        <w:rPr>
          <w:rFonts w:ascii="Times New Roman" w:hAnsi="Times New Roman"/>
          <w:b/>
          <w:sz w:val="24"/>
          <w:szCs w:val="24"/>
        </w:rPr>
      </w:pPr>
      <w:r w:rsidRPr="007F4B5A">
        <w:rPr>
          <w:rFonts w:ascii="Times New Roman" w:hAnsi="Times New Roman"/>
          <w:b/>
          <w:sz w:val="24"/>
          <w:szCs w:val="24"/>
        </w:rPr>
        <w:t>Знания о физической культуре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История физической культуры.</w:t>
      </w:r>
      <w:r w:rsidRPr="007F4B5A">
        <w:rPr>
          <w:rFonts w:ascii="Times New Roman" w:hAnsi="Times New Roman"/>
          <w:bCs/>
          <w:sz w:val="24"/>
          <w:szCs w:val="24"/>
        </w:rPr>
        <w:t xml:space="preserve"> </w:t>
      </w:r>
      <w:r w:rsidRPr="007F4B5A">
        <w:rPr>
          <w:rFonts w:ascii="Times New Roman" w:hAnsi="Times New Roman"/>
          <w:sz w:val="24"/>
          <w:szCs w:val="24"/>
        </w:rPr>
        <w:t>Олимпийские игры древности.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Возрождение Олимпийских игр и олимпийского движения.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Краткая характеристика видов спорта, входящих в программу Олимпийских игр.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Физическая культура в современном обществе.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Физическая культура (основные понятия). </w:t>
      </w:r>
      <w:r w:rsidRPr="007F4B5A">
        <w:rPr>
          <w:rFonts w:ascii="Times New Roman" w:hAnsi="Times New Roman"/>
          <w:sz w:val="24"/>
          <w:szCs w:val="24"/>
        </w:rPr>
        <w:t>Физическое развитие человека.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Физическая подготовка и её связь с укреплением здоровья, развитием физических качеств.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Организация и планирование самостоятельных занятий по развитию физических качеств.</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Техническая подготовка. Техника движений и её основные показатели.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Всестороннее и гармоничное физическое развитие.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Адаптивная физическая культура.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Спортивная подготовка.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Здоровье и здоровый образ жизни.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Профессионально-прикладная физическая подготовка.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Физическая культура человека. </w:t>
      </w:r>
      <w:r w:rsidRPr="007F4B5A">
        <w:rPr>
          <w:rFonts w:ascii="Times New Roman" w:hAnsi="Times New Roman"/>
          <w:sz w:val="24"/>
          <w:szCs w:val="24"/>
        </w:rPr>
        <w:t>Режим дня, его основное содержание и правила планирования.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Закаливание организма. Правила безопасности и гигиенические требования.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Влияние занятий физической культурой на формирование положительных качеств личности.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Проведение самостоятельных занятий по коррекции осанки и телосложения.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Восстановительный массаж.</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Проведение банных процедур.</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Доврачебная помощь во время занятий физической культурой и спортом.</w:t>
      </w:r>
    </w:p>
    <w:p w:rsidR="000A378C" w:rsidRPr="007F4B5A" w:rsidRDefault="000A378C" w:rsidP="000A378C">
      <w:pPr>
        <w:shd w:val="clear" w:color="auto" w:fill="FFFFFF"/>
        <w:spacing w:after="0" w:line="240" w:lineRule="auto"/>
        <w:jc w:val="both"/>
        <w:rPr>
          <w:rFonts w:ascii="Times New Roman" w:hAnsi="Times New Roman"/>
          <w:b/>
          <w:sz w:val="24"/>
          <w:szCs w:val="24"/>
        </w:rPr>
      </w:pPr>
      <w:r w:rsidRPr="007F4B5A">
        <w:rPr>
          <w:rFonts w:ascii="Times New Roman" w:hAnsi="Times New Roman"/>
          <w:b/>
          <w:sz w:val="24"/>
          <w:szCs w:val="24"/>
        </w:rPr>
        <w:t>Способы двигательной (физкультурной) деятельности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Организация и проведение самостоятельных занятий физической культурой. </w:t>
      </w:r>
      <w:r w:rsidRPr="007F4B5A">
        <w:rPr>
          <w:rFonts w:ascii="Times New Roman" w:hAnsi="Times New Roman"/>
          <w:sz w:val="24"/>
          <w:szCs w:val="24"/>
        </w:rPr>
        <w:t>Подготовка к занятиям физической культурой.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Планирование занятий физической культурой.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Проведение самостоятельных занятий прикладной физической подготовкой.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Организация досуга средствами физической культуры.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 xml:space="preserve">Оценка эффективности занятий физической культурой. </w:t>
      </w:r>
      <w:r w:rsidRPr="007F4B5A">
        <w:rPr>
          <w:rFonts w:ascii="Times New Roman" w:hAnsi="Times New Roman"/>
          <w:sz w:val="24"/>
          <w:szCs w:val="24"/>
        </w:rPr>
        <w:t>Самонаблюдение и самоконтроль.</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Измерение резервов организма и состояния здоровья с помощью функциональных проб.</w:t>
      </w:r>
    </w:p>
    <w:p w:rsidR="000A378C" w:rsidRPr="007F4B5A" w:rsidRDefault="000A378C" w:rsidP="000A378C">
      <w:pPr>
        <w:shd w:val="clear" w:color="auto" w:fill="FFFFFF"/>
        <w:spacing w:after="0" w:line="240" w:lineRule="auto"/>
        <w:jc w:val="both"/>
        <w:rPr>
          <w:rFonts w:ascii="Times New Roman" w:hAnsi="Times New Roman"/>
          <w:b/>
          <w:sz w:val="24"/>
          <w:szCs w:val="24"/>
        </w:rPr>
      </w:pPr>
      <w:r w:rsidRPr="007F4B5A">
        <w:rPr>
          <w:rFonts w:ascii="Times New Roman" w:hAnsi="Times New Roman"/>
          <w:b/>
          <w:sz w:val="24"/>
          <w:szCs w:val="24"/>
        </w:rPr>
        <w:t>Физическое совершенствование</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lastRenderedPageBreak/>
        <w:t>Физкультурно-оздоровительная деятельность.</w:t>
      </w:r>
      <w:r w:rsidRPr="007F4B5A">
        <w:rPr>
          <w:rFonts w:ascii="Times New Roman" w:hAnsi="Times New Roman"/>
          <w:bCs/>
          <w:sz w:val="24"/>
          <w:szCs w:val="24"/>
        </w:rPr>
        <w:t xml:space="preserve"> </w:t>
      </w:r>
      <w:r w:rsidRPr="007F4B5A">
        <w:rPr>
          <w:rFonts w:ascii="Times New Roman" w:hAnsi="Times New Roman"/>
          <w:sz w:val="24"/>
          <w:szCs w:val="24"/>
        </w:rPr>
        <w:t>Оздоровительные формы занятий в режиме учебного дня и учебной недели.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Индивидуальные комплексы адаптивной (лечебной) и корригирующей физической культуры.</w:t>
      </w:r>
    </w:p>
    <w:p w:rsidR="000A378C" w:rsidRPr="007F4B5A" w:rsidRDefault="000A378C" w:rsidP="000A378C">
      <w:pPr>
        <w:shd w:val="clear" w:color="auto" w:fill="FFFFFF"/>
        <w:spacing w:after="0" w:line="240" w:lineRule="auto"/>
        <w:jc w:val="both"/>
        <w:rPr>
          <w:rFonts w:ascii="Times New Roman" w:hAnsi="Times New Roman"/>
          <w:b/>
          <w:bCs/>
          <w:sz w:val="24"/>
          <w:szCs w:val="24"/>
        </w:rPr>
      </w:pPr>
      <w:r w:rsidRPr="007F4B5A">
        <w:rPr>
          <w:rFonts w:ascii="Times New Roman" w:hAnsi="Times New Roman"/>
          <w:b/>
          <w:bCs/>
          <w:sz w:val="24"/>
          <w:szCs w:val="24"/>
        </w:rPr>
        <w:t>Спортивно-оздоровительная деятельность с общеразвивающей направленностью</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 xml:space="preserve">Гимнастика с основами акробатики. </w:t>
      </w:r>
      <w:r w:rsidRPr="007F4B5A">
        <w:rPr>
          <w:rFonts w:ascii="Times New Roman" w:hAnsi="Times New Roman"/>
          <w:sz w:val="24"/>
          <w:szCs w:val="24"/>
        </w:rPr>
        <w:t>Организующие команды и приёмы.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Акробатические упражнения и комбинации.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Ритмическая гимнастика (девочки).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Опорные прыжки.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Упражнения и комбинации на гимнастическом бревне (девочки).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Упражнения и комбинации на гимнастической перекладине (мальчики).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Лёгкая атлетика.</w:t>
      </w:r>
      <w:r w:rsidRPr="007F4B5A">
        <w:rPr>
          <w:rFonts w:ascii="Times New Roman" w:hAnsi="Times New Roman"/>
          <w:bCs/>
          <w:i/>
          <w:iCs/>
          <w:sz w:val="24"/>
          <w:szCs w:val="24"/>
        </w:rPr>
        <w:t xml:space="preserve"> </w:t>
      </w:r>
      <w:r w:rsidRPr="007F4B5A">
        <w:rPr>
          <w:rFonts w:ascii="Times New Roman" w:hAnsi="Times New Roman"/>
          <w:sz w:val="24"/>
          <w:szCs w:val="24"/>
        </w:rPr>
        <w:t>Беговые упражнения.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Прыжковые упражнения.</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Метание малого мяча.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Лыжные гонки.</w:t>
      </w:r>
      <w:r w:rsidRPr="007F4B5A">
        <w:rPr>
          <w:rFonts w:ascii="Times New Roman" w:hAnsi="Times New Roman"/>
          <w:bCs/>
          <w:i/>
          <w:iCs/>
          <w:sz w:val="24"/>
          <w:szCs w:val="24"/>
        </w:rPr>
        <w:t xml:space="preserve"> </w:t>
      </w:r>
      <w:r w:rsidRPr="007F4B5A">
        <w:rPr>
          <w:rFonts w:ascii="Times New Roman" w:hAnsi="Times New Roman"/>
          <w:sz w:val="24"/>
          <w:szCs w:val="24"/>
        </w:rPr>
        <w:t>Передвижения на лыжах.</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sz w:val="24"/>
          <w:szCs w:val="24"/>
        </w:rPr>
        <w:t>Подъёмы, спуски, повороты, торможения.</w:t>
      </w:r>
    </w:p>
    <w:p w:rsidR="000A378C" w:rsidRPr="007F4B5A" w:rsidRDefault="000A378C" w:rsidP="000A378C">
      <w:pPr>
        <w:shd w:val="clear" w:color="auto" w:fill="FFFFFF"/>
        <w:spacing w:after="0" w:line="240" w:lineRule="auto"/>
        <w:jc w:val="both"/>
        <w:rPr>
          <w:rFonts w:ascii="Times New Roman" w:hAnsi="Times New Roman"/>
          <w:i/>
          <w:iCs/>
          <w:sz w:val="24"/>
          <w:szCs w:val="24"/>
        </w:rPr>
      </w:pPr>
      <w:r w:rsidRPr="007F4B5A">
        <w:rPr>
          <w:rFonts w:ascii="Times New Roman" w:hAnsi="Times New Roman"/>
          <w:b/>
          <w:bCs/>
          <w:i/>
          <w:iCs/>
          <w:sz w:val="24"/>
          <w:szCs w:val="24"/>
        </w:rPr>
        <w:t>Спортивные игры.</w:t>
      </w:r>
      <w:r w:rsidRPr="007F4B5A">
        <w:rPr>
          <w:rFonts w:ascii="Times New Roman" w:hAnsi="Times New Roman"/>
          <w:bCs/>
          <w:i/>
          <w:iCs/>
          <w:sz w:val="24"/>
          <w:szCs w:val="24"/>
        </w:rPr>
        <w:t xml:space="preserve"> </w:t>
      </w:r>
      <w:r w:rsidRPr="007F4B5A">
        <w:rPr>
          <w:rFonts w:ascii="Times New Roman" w:hAnsi="Times New Roman"/>
          <w:sz w:val="24"/>
          <w:szCs w:val="24"/>
        </w:rPr>
        <w:t xml:space="preserve">Баскетбол. </w:t>
      </w:r>
      <w:r w:rsidRPr="007F4B5A">
        <w:rPr>
          <w:rFonts w:ascii="Times New Roman" w:hAnsi="Times New Roman"/>
          <w:i/>
          <w:iCs/>
          <w:sz w:val="24"/>
          <w:szCs w:val="24"/>
        </w:rPr>
        <w:t>Игра по правилам.</w:t>
      </w:r>
    </w:p>
    <w:p w:rsidR="000A378C" w:rsidRPr="007F4B5A" w:rsidRDefault="000A378C" w:rsidP="000A378C">
      <w:pPr>
        <w:shd w:val="clear" w:color="auto" w:fill="FFFFFF"/>
        <w:spacing w:after="0" w:line="240" w:lineRule="auto"/>
        <w:jc w:val="both"/>
        <w:rPr>
          <w:rFonts w:ascii="Times New Roman" w:hAnsi="Times New Roman"/>
          <w:i/>
          <w:iCs/>
          <w:sz w:val="24"/>
          <w:szCs w:val="24"/>
        </w:rPr>
      </w:pPr>
      <w:r w:rsidRPr="007F4B5A">
        <w:rPr>
          <w:rFonts w:ascii="Times New Roman" w:hAnsi="Times New Roman"/>
          <w:sz w:val="24"/>
          <w:szCs w:val="24"/>
        </w:rPr>
        <w:t xml:space="preserve">Волейбол. </w:t>
      </w:r>
      <w:r w:rsidRPr="007F4B5A">
        <w:rPr>
          <w:rFonts w:ascii="Times New Roman" w:hAnsi="Times New Roman"/>
          <w:i/>
          <w:iCs/>
          <w:sz w:val="24"/>
          <w:szCs w:val="24"/>
        </w:rPr>
        <w:t>Игра по правилам.</w:t>
      </w:r>
    </w:p>
    <w:p w:rsidR="000A378C" w:rsidRPr="007F4B5A" w:rsidRDefault="000A378C" w:rsidP="000A378C">
      <w:pPr>
        <w:shd w:val="clear" w:color="auto" w:fill="FFFFFF"/>
        <w:spacing w:after="0" w:line="240" w:lineRule="auto"/>
        <w:jc w:val="both"/>
        <w:rPr>
          <w:rFonts w:ascii="Times New Roman" w:hAnsi="Times New Roman"/>
          <w:i/>
          <w:iCs/>
          <w:sz w:val="24"/>
          <w:szCs w:val="24"/>
        </w:rPr>
      </w:pPr>
      <w:r w:rsidRPr="007F4B5A">
        <w:rPr>
          <w:rFonts w:ascii="Times New Roman" w:hAnsi="Times New Roman"/>
          <w:sz w:val="24"/>
          <w:szCs w:val="24"/>
        </w:rPr>
        <w:t xml:space="preserve">Футбол. </w:t>
      </w:r>
      <w:r w:rsidRPr="007F4B5A">
        <w:rPr>
          <w:rFonts w:ascii="Times New Roman" w:hAnsi="Times New Roman"/>
          <w:i/>
          <w:iCs/>
          <w:sz w:val="24"/>
          <w:szCs w:val="24"/>
        </w:rPr>
        <w:t>Игра по правилам.</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pacing w:val="-4"/>
          <w:sz w:val="24"/>
          <w:szCs w:val="24"/>
        </w:rPr>
        <w:t>Прикладно-ориентированная подготовка.</w:t>
      </w:r>
      <w:r w:rsidRPr="007F4B5A">
        <w:rPr>
          <w:rFonts w:ascii="Times New Roman" w:hAnsi="Times New Roman"/>
          <w:bCs/>
          <w:spacing w:val="-6"/>
          <w:sz w:val="24"/>
          <w:szCs w:val="24"/>
        </w:rPr>
        <w:t xml:space="preserve"> </w:t>
      </w:r>
      <w:r w:rsidRPr="007F4B5A">
        <w:rPr>
          <w:rFonts w:ascii="Times New Roman" w:hAnsi="Times New Roman"/>
          <w:spacing w:val="-6"/>
          <w:sz w:val="24"/>
          <w:szCs w:val="24"/>
        </w:rPr>
        <w:t>Прикладно-ориентированные упражнения</w:t>
      </w:r>
      <w:r w:rsidRPr="007F4B5A">
        <w:rPr>
          <w:rFonts w:ascii="Times New Roman" w:hAnsi="Times New Roman"/>
          <w:sz w:val="24"/>
          <w:szCs w:val="24"/>
        </w:rPr>
        <w:t>.</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sz w:val="24"/>
          <w:szCs w:val="24"/>
        </w:rPr>
        <w:t>Упражнения общеразвивающей направленности.</w:t>
      </w:r>
      <w:r w:rsidRPr="007F4B5A">
        <w:rPr>
          <w:rFonts w:ascii="Times New Roman" w:hAnsi="Times New Roman"/>
          <w:bCs/>
          <w:sz w:val="24"/>
          <w:szCs w:val="24"/>
        </w:rPr>
        <w:t xml:space="preserve"> </w:t>
      </w:r>
      <w:r w:rsidRPr="007F4B5A">
        <w:rPr>
          <w:rFonts w:ascii="Times New Roman" w:hAnsi="Times New Roman"/>
          <w:sz w:val="24"/>
          <w:szCs w:val="24"/>
        </w:rPr>
        <w:t>Общефизическая подготовка.</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Гимнастика с основами акробатики.</w:t>
      </w:r>
      <w:r w:rsidRPr="007F4B5A">
        <w:rPr>
          <w:rFonts w:ascii="Times New Roman" w:hAnsi="Times New Roman"/>
          <w:bCs/>
          <w:i/>
          <w:iCs/>
          <w:sz w:val="24"/>
          <w:szCs w:val="24"/>
        </w:rPr>
        <w:t xml:space="preserve"> </w:t>
      </w:r>
      <w:r w:rsidRPr="007F4B5A">
        <w:rPr>
          <w:rFonts w:ascii="Times New Roman" w:hAnsi="Times New Roman"/>
          <w:sz w:val="24"/>
          <w:szCs w:val="24"/>
        </w:rPr>
        <w:t>Развитие гибкости, координации движений, силы, выносливости.</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Лёгкая атлетика.</w:t>
      </w:r>
      <w:r w:rsidRPr="007F4B5A">
        <w:rPr>
          <w:rFonts w:ascii="Times New Roman" w:hAnsi="Times New Roman"/>
          <w:bCs/>
          <w:i/>
          <w:iCs/>
          <w:sz w:val="24"/>
          <w:szCs w:val="24"/>
        </w:rPr>
        <w:t xml:space="preserve"> </w:t>
      </w:r>
      <w:r w:rsidRPr="007F4B5A">
        <w:rPr>
          <w:rFonts w:ascii="Times New Roman" w:hAnsi="Times New Roman"/>
          <w:sz w:val="24"/>
          <w:szCs w:val="24"/>
        </w:rPr>
        <w:t>Развитие выносливости, силы, быстроты, координации движений.</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Лыжные гонки.</w:t>
      </w:r>
      <w:r w:rsidRPr="007F4B5A">
        <w:rPr>
          <w:rFonts w:ascii="Times New Roman" w:hAnsi="Times New Roman"/>
          <w:bCs/>
          <w:i/>
          <w:iCs/>
          <w:sz w:val="24"/>
          <w:szCs w:val="24"/>
        </w:rPr>
        <w:t xml:space="preserve"> </w:t>
      </w:r>
      <w:r w:rsidRPr="007F4B5A">
        <w:rPr>
          <w:rFonts w:ascii="Times New Roman" w:hAnsi="Times New Roman"/>
          <w:sz w:val="24"/>
          <w:szCs w:val="24"/>
        </w:rPr>
        <w:t>Развитие выносливости, силы, координации движений, быстроты.</w:t>
      </w:r>
    </w:p>
    <w:p w:rsidR="000A378C" w:rsidRPr="007F4B5A" w:rsidRDefault="000A378C" w:rsidP="000A378C">
      <w:pPr>
        <w:shd w:val="clear" w:color="auto" w:fill="FFFFFF"/>
        <w:spacing w:after="0" w:line="240" w:lineRule="auto"/>
        <w:jc w:val="both"/>
        <w:rPr>
          <w:rFonts w:ascii="Times New Roman" w:hAnsi="Times New Roman"/>
          <w:sz w:val="24"/>
          <w:szCs w:val="24"/>
        </w:rPr>
      </w:pPr>
      <w:r w:rsidRPr="007F4B5A">
        <w:rPr>
          <w:rFonts w:ascii="Times New Roman" w:hAnsi="Times New Roman"/>
          <w:b/>
          <w:bCs/>
          <w:i/>
          <w:iCs/>
          <w:sz w:val="24"/>
          <w:szCs w:val="24"/>
        </w:rPr>
        <w:t>Баскетбол.</w:t>
      </w:r>
      <w:r w:rsidRPr="007F4B5A">
        <w:rPr>
          <w:rFonts w:ascii="Times New Roman" w:hAnsi="Times New Roman"/>
          <w:bCs/>
          <w:i/>
          <w:iCs/>
          <w:sz w:val="24"/>
          <w:szCs w:val="24"/>
        </w:rPr>
        <w:t xml:space="preserve"> </w:t>
      </w:r>
      <w:r w:rsidRPr="007F4B5A">
        <w:rPr>
          <w:rFonts w:ascii="Times New Roman" w:hAnsi="Times New Roman"/>
          <w:sz w:val="24"/>
          <w:szCs w:val="24"/>
        </w:rPr>
        <w:t>Развитие быстроты, силы, выносливости, координации движений.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bCs/>
          <w:i/>
          <w:iCs/>
          <w:sz w:val="24"/>
          <w:szCs w:val="24"/>
        </w:rPr>
        <w:t>Футбол.</w:t>
      </w:r>
      <w:r w:rsidRPr="007F4B5A">
        <w:rPr>
          <w:rFonts w:ascii="Times New Roman" w:hAnsi="Times New Roman"/>
          <w:bCs/>
          <w:i/>
          <w:iCs/>
          <w:sz w:val="24"/>
          <w:szCs w:val="24"/>
        </w:rPr>
        <w:t xml:space="preserve"> </w:t>
      </w:r>
      <w:r w:rsidRPr="007F4B5A">
        <w:rPr>
          <w:rFonts w:ascii="Times New Roman" w:hAnsi="Times New Roman"/>
          <w:sz w:val="24"/>
          <w:szCs w:val="24"/>
        </w:rPr>
        <w:t>Развитие быстроты, силы, выносливости.</w:t>
      </w:r>
    </w:p>
    <w:p w:rsidR="000A378C" w:rsidRPr="007F4B5A" w:rsidRDefault="00C0269C" w:rsidP="00C0269C">
      <w:pPr>
        <w:spacing w:after="0" w:line="240" w:lineRule="auto"/>
        <w:rPr>
          <w:rFonts w:ascii="Times New Roman" w:hAnsi="Times New Roman"/>
          <w:b/>
          <w:sz w:val="24"/>
          <w:szCs w:val="24"/>
        </w:rPr>
      </w:pPr>
      <w:r w:rsidRPr="007F4B5A">
        <w:rPr>
          <w:rFonts w:ascii="Times New Roman" w:hAnsi="Times New Roman"/>
          <w:b/>
          <w:sz w:val="24"/>
          <w:szCs w:val="24"/>
        </w:rPr>
        <w:t xml:space="preserve">2.2.2.17. </w:t>
      </w:r>
      <w:r w:rsidR="000A378C" w:rsidRPr="007F4B5A">
        <w:rPr>
          <w:rFonts w:ascii="Times New Roman" w:hAnsi="Times New Roman"/>
          <w:b/>
          <w:sz w:val="24"/>
          <w:szCs w:val="24"/>
        </w:rPr>
        <w:t>Основы безопасности жизнедеятельности</w:t>
      </w:r>
    </w:p>
    <w:p w:rsidR="000A378C" w:rsidRPr="007F4B5A" w:rsidRDefault="000A378C" w:rsidP="000A378C">
      <w:pPr>
        <w:spacing w:after="0" w:line="240" w:lineRule="auto"/>
        <w:jc w:val="center"/>
        <w:rPr>
          <w:rFonts w:ascii="Times New Roman" w:hAnsi="Times New Roman"/>
          <w:b/>
          <w:bCs/>
          <w:i/>
          <w:sz w:val="24"/>
          <w:szCs w:val="24"/>
        </w:rPr>
      </w:pPr>
      <w:r w:rsidRPr="007F4B5A">
        <w:rPr>
          <w:rFonts w:ascii="Times New Roman" w:hAnsi="Times New Roman"/>
          <w:b/>
          <w:bCs/>
          <w:i/>
          <w:sz w:val="24"/>
          <w:szCs w:val="24"/>
        </w:rPr>
        <w:t>Основы безопасности личности, общества и государства</w:t>
      </w:r>
    </w:p>
    <w:p w:rsidR="000A378C" w:rsidRPr="007F4B5A" w:rsidRDefault="000A378C" w:rsidP="000A378C">
      <w:pPr>
        <w:spacing w:after="0" w:line="240" w:lineRule="auto"/>
        <w:jc w:val="both"/>
        <w:rPr>
          <w:rFonts w:ascii="Times New Roman" w:hAnsi="Times New Roman"/>
          <w:b/>
          <w:iCs/>
          <w:sz w:val="24"/>
          <w:szCs w:val="24"/>
        </w:rPr>
      </w:pPr>
      <w:r w:rsidRPr="007F4B5A">
        <w:rPr>
          <w:rFonts w:ascii="Times New Roman" w:hAnsi="Times New Roman"/>
          <w:b/>
          <w:iCs/>
          <w:sz w:val="24"/>
          <w:szCs w:val="24"/>
        </w:rPr>
        <w:t>Основы комплексной безопасности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Обеспечение личной безопасности в повседневной жизни.</w:t>
      </w:r>
      <w:r w:rsidRPr="007F4B5A">
        <w:rPr>
          <w:rFonts w:ascii="Times New Roman" w:hAnsi="Times New Roman"/>
          <w:bCs/>
          <w:sz w:val="24"/>
          <w:szCs w:val="24"/>
        </w:rPr>
        <w:t xml:space="preserve"> </w:t>
      </w:r>
      <w:r w:rsidRPr="007F4B5A">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Обеспечение безопасности при активном отдыхе в природных условиях.</w:t>
      </w:r>
      <w:r w:rsidRPr="007F4B5A">
        <w:rPr>
          <w:rFonts w:ascii="Times New Roman" w:hAnsi="Times New Roman"/>
          <w:b/>
          <w:bCs/>
          <w:sz w:val="24"/>
          <w:szCs w:val="24"/>
        </w:rPr>
        <w:t xml:space="preserve"> </w:t>
      </w:r>
      <w:r w:rsidRPr="007F4B5A">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Обеспечение личной безопасности при угрозе террористического акта.</w:t>
      </w:r>
      <w:r w:rsidRPr="007F4B5A">
        <w:rPr>
          <w:rFonts w:ascii="Times New Roman" w:hAnsi="Times New Roman"/>
          <w:bCs/>
          <w:sz w:val="24"/>
          <w:szCs w:val="24"/>
        </w:rPr>
        <w:t xml:space="preserve"> </w:t>
      </w:r>
      <w:r w:rsidRPr="007F4B5A">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Pr="007F4B5A">
        <w:rPr>
          <w:rFonts w:ascii="Times New Roman" w:hAnsi="Times New Roman"/>
          <w:bCs/>
          <w:sz w:val="24"/>
          <w:szCs w:val="24"/>
        </w:rPr>
        <w:t xml:space="preserve"> </w:t>
      </w:r>
      <w:r w:rsidRPr="007F4B5A">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0A378C" w:rsidRPr="007F4B5A" w:rsidRDefault="000A378C" w:rsidP="000A378C">
      <w:pPr>
        <w:spacing w:after="0" w:line="240" w:lineRule="auto"/>
        <w:jc w:val="both"/>
        <w:rPr>
          <w:rFonts w:ascii="Times New Roman" w:hAnsi="Times New Roman"/>
          <w:b/>
          <w:iCs/>
          <w:sz w:val="24"/>
          <w:szCs w:val="24"/>
        </w:rPr>
      </w:pPr>
      <w:r w:rsidRPr="007F4B5A">
        <w:rPr>
          <w:rFonts w:ascii="Times New Roman" w:hAnsi="Times New Roman"/>
          <w:b/>
          <w:iCs/>
          <w:sz w:val="24"/>
          <w:szCs w:val="24"/>
        </w:rPr>
        <w:t>Защита населения Российской Федерации от чрезвычайных ситуаций</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Организация защиты населения от чрезвычайных ситуаций.</w:t>
      </w:r>
      <w:r w:rsidRPr="007F4B5A">
        <w:rPr>
          <w:rFonts w:ascii="Times New Roman" w:hAnsi="Times New Roman"/>
          <w:bCs/>
          <w:sz w:val="24"/>
          <w:szCs w:val="24"/>
        </w:rPr>
        <w:t xml:space="preserve"> </w:t>
      </w:r>
      <w:r w:rsidRPr="007F4B5A">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Основы противодействия терроризму и экстремизму в Российской Федерации</w:t>
      </w:r>
    </w:p>
    <w:p w:rsidR="000A378C" w:rsidRPr="007F4B5A" w:rsidRDefault="000A378C" w:rsidP="000A378C">
      <w:pPr>
        <w:pStyle w:val="aff2"/>
        <w:spacing w:line="240" w:lineRule="auto"/>
        <w:ind w:firstLine="0"/>
        <w:rPr>
          <w:i/>
          <w:sz w:val="24"/>
        </w:rPr>
      </w:pPr>
      <w:r w:rsidRPr="007F4B5A">
        <w:rPr>
          <w:i/>
          <w:sz w:val="24"/>
        </w:rPr>
        <w:lastRenderedPageBreak/>
        <w:t>Экстремизм и терроризм</w:t>
      </w:r>
      <w:r w:rsidRPr="007F4B5A">
        <w:rPr>
          <w:sz w:val="24"/>
        </w:rPr>
        <w:t xml:space="preserve"> — </w:t>
      </w:r>
      <w:r w:rsidRPr="007F4B5A">
        <w:rPr>
          <w:i/>
          <w:sz w:val="24"/>
        </w:rPr>
        <w:t xml:space="preserve">чрезвычайные опасности для общества и государства. </w:t>
      </w:r>
      <w:r w:rsidRPr="007F4B5A">
        <w:rPr>
          <w:sz w:val="24"/>
        </w:rPr>
        <w:t>Основные причины возникновения терроризма и экстремизма. Противодействие терроризму в мировом сообществе.</w:t>
      </w:r>
    </w:p>
    <w:p w:rsidR="00617909" w:rsidRPr="007F4B5A" w:rsidRDefault="000A378C" w:rsidP="000A378C">
      <w:pPr>
        <w:pStyle w:val="aff2"/>
        <w:spacing w:line="240" w:lineRule="auto"/>
        <w:ind w:firstLine="0"/>
        <w:rPr>
          <w:sz w:val="24"/>
        </w:rPr>
      </w:pPr>
      <w:r w:rsidRPr="007F4B5A">
        <w:rPr>
          <w:i/>
          <w:sz w:val="24"/>
        </w:rPr>
        <w:t xml:space="preserve">Нормативно-правовая база противодействия терроризму, экстремизму и наркотизму в Российской Федерации. </w:t>
      </w:r>
      <w:r w:rsidRPr="007F4B5A">
        <w:rPr>
          <w:sz w:val="24"/>
        </w:rPr>
        <w:t xml:space="preserve">Положения Конституции Российской Федерации. Стратегия национальной </w:t>
      </w:r>
    </w:p>
    <w:p w:rsidR="000A378C" w:rsidRPr="007F4B5A" w:rsidRDefault="000A378C" w:rsidP="000A378C">
      <w:pPr>
        <w:pStyle w:val="aff2"/>
        <w:spacing w:line="240" w:lineRule="auto"/>
        <w:ind w:firstLine="0"/>
        <w:rPr>
          <w:i/>
          <w:sz w:val="24"/>
        </w:rPr>
      </w:pPr>
      <w:r w:rsidRPr="007F4B5A">
        <w:rPr>
          <w:sz w:val="24"/>
        </w:rPr>
        <w:t>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0A378C" w:rsidRPr="007F4B5A" w:rsidRDefault="000A378C" w:rsidP="000A378C">
      <w:pPr>
        <w:pStyle w:val="aff2"/>
        <w:spacing w:line="240" w:lineRule="auto"/>
        <w:ind w:firstLine="0"/>
        <w:rPr>
          <w:i/>
          <w:sz w:val="24"/>
        </w:rPr>
      </w:pPr>
      <w:r w:rsidRPr="007F4B5A">
        <w:rPr>
          <w:i/>
          <w:sz w:val="24"/>
        </w:rPr>
        <w:t xml:space="preserve">Организационные основы системы противодействия терроризму и экстремизму в Российской Федерации. </w:t>
      </w:r>
      <w:r w:rsidRPr="007F4B5A">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0A378C" w:rsidRPr="007F4B5A" w:rsidRDefault="000A378C" w:rsidP="000A378C">
      <w:pPr>
        <w:pStyle w:val="aff2"/>
        <w:spacing w:line="240" w:lineRule="auto"/>
        <w:ind w:firstLine="0"/>
        <w:rPr>
          <w:i/>
          <w:sz w:val="24"/>
        </w:rPr>
      </w:pPr>
      <w:r w:rsidRPr="007F4B5A">
        <w:rPr>
          <w:i/>
          <w:sz w:val="24"/>
        </w:rPr>
        <w:t xml:space="preserve">Духовно-нравственные основы противодействия терроризму и экстремизму. </w:t>
      </w:r>
      <w:r w:rsidRPr="007F4B5A">
        <w:rPr>
          <w:sz w:val="24"/>
        </w:rPr>
        <w:t>Роль нравственной позиции и выработка личных качеств в формировании антитеррористического поведения.</w:t>
      </w:r>
    </w:p>
    <w:p w:rsidR="000A378C" w:rsidRPr="007F4B5A" w:rsidRDefault="000A378C" w:rsidP="000A378C">
      <w:pPr>
        <w:pStyle w:val="aff2"/>
        <w:spacing w:line="240" w:lineRule="auto"/>
        <w:ind w:firstLine="0"/>
        <w:rPr>
          <w:sz w:val="24"/>
        </w:rPr>
      </w:pPr>
      <w:r w:rsidRPr="007F4B5A">
        <w:rPr>
          <w:sz w:val="24"/>
        </w:rPr>
        <w:t>Влияние уровня культуры в области безопасности жизнедеятельности на формирование антитеррористического поведения.</w:t>
      </w:r>
    </w:p>
    <w:p w:rsidR="000A378C" w:rsidRPr="007F4B5A" w:rsidRDefault="000A378C" w:rsidP="000A378C">
      <w:pPr>
        <w:pStyle w:val="aff2"/>
        <w:spacing w:line="240" w:lineRule="auto"/>
        <w:ind w:firstLine="0"/>
        <w:rPr>
          <w:sz w:val="24"/>
        </w:rPr>
      </w:pPr>
      <w:r w:rsidRPr="007F4B5A">
        <w:rPr>
          <w:sz w:val="24"/>
        </w:rPr>
        <w:t>Профилактика террористической деятельности.</w:t>
      </w:r>
    </w:p>
    <w:p w:rsidR="000A378C" w:rsidRPr="007F4B5A" w:rsidRDefault="000A378C" w:rsidP="000A378C">
      <w:pPr>
        <w:pStyle w:val="aff2"/>
        <w:spacing w:line="240" w:lineRule="auto"/>
        <w:ind w:firstLine="0"/>
        <w:rPr>
          <w:i/>
          <w:sz w:val="24"/>
        </w:rPr>
      </w:pPr>
      <w:r w:rsidRPr="007F4B5A">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7F4B5A">
        <w:rPr>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0A378C" w:rsidRPr="007F4B5A" w:rsidRDefault="000A378C" w:rsidP="000A378C">
      <w:pPr>
        <w:pStyle w:val="aff2"/>
        <w:spacing w:line="240" w:lineRule="auto"/>
        <w:ind w:firstLine="0"/>
        <w:rPr>
          <w:sz w:val="24"/>
        </w:rPr>
      </w:pPr>
      <w:r w:rsidRPr="007F4B5A">
        <w:rPr>
          <w:sz w:val="24"/>
        </w:rPr>
        <w:t>Наказание за участие в террористической и экстремистской деятельности.</w:t>
      </w:r>
    </w:p>
    <w:p w:rsidR="000A378C" w:rsidRPr="007F4B5A" w:rsidRDefault="000A378C" w:rsidP="000A378C">
      <w:pPr>
        <w:pStyle w:val="aff2"/>
        <w:spacing w:line="240" w:lineRule="auto"/>
        <w:ind w:firstLine="0"/>
        <w:rPr>
          <w:i/>
          <w:sz w:val="24"/>
        </w:rPr>
      </w:pPr>
      <w:r w:rsidRPr="007F4B5A">
        <w:rPr>
          <w:i/>
          <w:sz w:val="24"/>
        </w:rPr>
        <w:t xml:space="preserve">Обеспечение личной безопасности при угрозе террористического акта. </w:t>
      </w:r>
      <w:r w:rsidRPr="007F4B5A">
        <w:rPr>
          <w:sz w:val="24"/>
        </w:rPr>
        <w:t>Взрывы в местах массового скопления людей.</w:t>
      </w:r>
    </w:p>
    <w:p w:rsidR="000A378C" w:rsidRPr="007F4B5A" w:rsidRDefault="000A378C" w:rsidP="000A378C">
      <w:pPr>
        <w:pStyle w:val="aff2"/>
        <w:spacing w:line="240" w:lineRule="auto"/>
        <w:ind w:firstLine="0"/>
        <w:rPr>
          <w:sz w:val="24"/>
        </w:rPr>
      </w:pPr>
      <w:r w:rsidRPr="007F4B5A">
        <w:rPr>
          <w:sz w:val="24"/>
        </w:rPr>
        <w:t>Захват воздушных и морских судов, автомашин и других транспортных средств и удерживание в них заложников.</w:t>
      </w:r>
    </w:p>
    <w:p w:rsidR="000A378C" w:rsidRPr="007F4B5A" w:rsidRDefault="000A378C" w:rsidP="000A378C">
      <w:pPr>
        <w:pStyle w:val="aff2"/>
        <w:spacing w:line="240" w:lineRule="auto"/>
        <w:ind w:firstLine="0"/>
        <w:rPr>
          <w:sz w:val="24"/>
        </w:rPr>
      </w:pPr>
      <w:r w:rsidRPr="007F4B5A">
        <w:rPr>
          <w:sz w:val="24"/>
        </w:rPr>
        <w:t>Правила поведения при возможной опасности взрыва.</w:t>
      </w:r>
    </w:p>
    <w:p w:rsidR="000A378C" w:rsidRPr="007F4B5A" w:rsidRDefault="000A378C" w:rsidP="000A378C">
      <w:pPr>
        <w:pStyle w:val="aff2"/>
        <w:spacing w:line="240" w:lineRule="auto"/>
        <w:ind w:firstLine="0"/>
        <w:rPr>
          <w:sz w:val="24"/>
        </w:rPr>
      </w:pPr>
      <w:r w:rsidRPr="007F4B5A">
        <w:rPr>
          <w:sz w:val="24"/>
        </w:rPr>
        <w:t>Правила безопасного поведения, если взрыв произошёл.</w:t>
      </w:r>
    </w:p>
    <w:p w:rsidR="000A378C" w:rsidRPr="007F4B5A" w:rsidRDefault="000A378C" w:rsidP="000A378C">
      <w:pPr>
        <w:pStyle w:val="aff2"/>
        <w:spacing w:line="240" w:lineRule="auto"/>
        <w:ind w:firstLine="0"/>
        <w:rPr>
          <w:sz w:val="24"/>
        </w:rPr>
      </w:pPr>
      <w:r w:rsidRPr="007F4B5A">
        <w:rPr>
          <w:sz w:val="24"/>
        </w:rPr>
        <w:t>Меры безопасности в случае похищения или захвата в заложники.</w:t>
      </w:r>
    </w:p>
    <w:p w:rsidR="000A378C" w:rsidRPr="007F4B5A" w:rsidRDefault="000A378C" w:rsidP="000A378C">
      <w:pPr>
        <w:pStyle w:val="aff2"/>
        <w:spacing w:line="240" w:lineRule="auto"/>
        <w:ind w:firstLine="0"/>
        <w:rPr>
          <w:sz w:val="24"/>
        </w:rPr>
      </w:pPr>
      <w:r w:rsidRPr="007F4B5A">
        <w:rPr>
          <w:sz w:val="24"/>
        </w:rPr>
        <w:t>Обеспечение безопасности при захвате самолёта.</w:t>
      </w:r>
    </w:p>
    <w:p w:rsidR="000A378C" w:rsidRPr="007F4B5A" w:rsidRDefault="000A378C" w:rsidP="000A378C">
      <w:pPr>
        <w:pStyle w:val="aff2"/>
        <w:spacing w:line="240" w:lineRule="auto"/>
        <w:ind w:firstLine="0"/>
        <w:rPr>
          <w:sz w:val="24"/>
        </w:rPr>
      </w:pPr>
      <w:r w:rsidRPr="007F4B5A">
        <w:rPr>
          <w:sz w:val="24"/>
        </w:rPr>
        <w:t>Правила поведения при перестрелке.</w:t>
      </w:r>
    </w:p>
    <w:p w:rsidR="000A378C" w:rsidRPr="007F4B5A" w:rsidRDefault="000A378C" w:rsidP="000A378C">
      <w:pPr>
        <w:spacing w:after="0" w:line="240" w:lineRule="auto"/>
        <w:jc w:val="center"/>
        <w:rPr>
          <w:rFonts w:ascii="Times New Roman" w:hAnsi="Times New Roman"/>
          <w:b/>
          <w:bCs/>
          <w:i/>
          <w:sz w:val="24"/>
          <w:szCs w:val="24"/>
        </w:rPr>
      </w:pPr>
      <w:r w:rsidRPr="007F4B5A">
        <w:rPr>
          <w:rFonts w:ascii="Times New Roman" w:hAnsi="Times New Roman"/>
          <w:b/>
          <w:bCs/>
          <w:i/>
          <w:sz w:val="24"/>
          <w:szCs w:val="24"/>
        </w:rPr>
        <w:t>Основы медицинских знаний и здорового образа жизни</w:t>
      </w:r>
    </w:p>
    <w:p w:rsidR="000A378C" w:rsidRPr="007F4B5A" w:rsidRDefault="000A378C" w:rsidP="000A378C">
      <w:pPr>
        <w:spacing w:after="0" w:line="240" w:lineRule="auto"/>
        <w:jc w:val="both"/>
        <w:rPr>
          <w:rFonts w:ascii="Times New Roman" w:hAnsi="Times New Roman"/>
          <w:b/>
          <w:iCs/>
          <w:sz w:val="24"/>
          <w:szCs w:val="24"/>
        </w:rPr>
      </w:pPr>
      <w:r w:rsidRPr="007F4B5A">
        <w:rPr>
          <w:rFonts w:ascii="Times New Roman" w:hAnsi="Times New Roman"/>
          <w:b/>
          <w:iCs/>
          <w:sz w:val="24"/>
          <w:szCs w:val="24"/>
        </w:rPr>
        <w:t>Основы здорового образа жизни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Здоровый образ жизни и его составляющие.</w:t>
      </w:r>
      <w:r w:rsidRPr="007F4B5A">
        <w:rPr>
          <w:rFonts w:ascii="Times New Roman" w:hAnsi="Times New Roman"/>
          <w:bCs/>
          <w:sz w:val="24"/>
          <w:szCs w:val="24"/>
        </w:rPr>
        <w:t xml:space="preserve"> </w:t>
      </w:r>
      <w:r w:rsidRPr="007F4B5A">
        <w:rPr>
          <w:rFonts w:ascii="Times New Roman" w:hAnsi="Times New Roman"/>
          <w:sz w:val="24"/>
          <w:szCs w:val="24"/>
        </w:rPr>
        <w:t>Основные понятия о здоровье и здоровом образе жизни. Составляющие здорового образа жизни.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Факторы, разрушающие здоровье.</w:t>
      </w:r>
      <w:r w:rsidRPr="007F4B5A">
        <w:rPr>
          <w:rFonts w:ascii="Times New Roman" w:hAnsi="Times New Roman"/>
          <w:bCs/>
          <w:sz w:val="24"/>
          <w:szCs w:val="24"/>
        </w:rPr>
        <w:t xml:space="preserve"> </w:t>
      </w:r>
      <w:r w:rsidRPr="007F4B5A">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Правовые аспекты взаимоотношения полов.</w:t>
      </w:r>
      <w:r w:rsidRPr="007F4B5A">
        <w:rPr>
          <w:rFonts w:ascii="Times New Roman" w:hAnsi="Times New Roman"/>
          <w:b/>
          <w:bCs/>
          <w:sz w:val="24"/>
          <w:szCs w:val="24"/>
        </w:rPr>
        <w:t xml:space="preserve"> </w:t>
      </w:r>
      <w:r w:rsidRPr="007F4B5A">
        <w:rPr>
          <w:rFonts w:ascii="Times New Roman" w:hAnsi="Times New Roman"/>
          <w:sz w:val="24"/>
          <w:szCs w:val="24"/>
        </w:rPr>
        <w:t>Семья в современном обществе.</w:t>
      </w:r>
    </w:p>
    <w:p w:rsidR="000A378C" w:rsidRPr="007F4B5A" w:rsidRDefault="000A378C" w:rsidP="000A378C">
      <w:pPr>
        <w:spacing w:after="0" w:line="240" w:lineRule="auto"/>
        <w:jc w:val="both"/>
        <w:rPr>
          <w:rFonts w:ascii="Times New Roman" w:hAnsi="Times New Roman"/>
          <w:b/>
          <w:iCs/>
          <w:sz w:val="24"/>
          <w:szCs w:val="24"/>
        </w:rPr>
      </w:pPr>
      <w:r w:rsidRPr="007F4B5A">
        <w:rPr>
          <w:rFonts w:ascii="Times New Roman" w:hAnsi="Times New Roman"/>
          <w:b/>
          <w:iCs/>
          <w:sz w:val="24"/>
          <w:szCs w:val="24"/>
        </w:rPr>
        <w:t>Основы медицинских знаний и оказание первой медицинской помощи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Оказание первой медицинской помощи.</w:t>
      </w:r>
      <w:r w:rsidRPr="007F4B5A">
        <w:rPr>
          <w:rFonts w:ascii="Times New Roman" w:hAnsi="Times New Roman"/>
          <w:b/>
          <w:bCs/>
          <w:sz w:val="24"/>
          <w:szCs w:val="24"/>
        </w:rPr>
        <w:t xml:space="preserve"> </w:t>
      </w:r>
      <w:r w:rsidRPr="007F4B5A">
        <w:rPr>
          <w:rFonts w:ascii="Times New Roman" w:hAnsi="Times New Roman"/>
          <w:sz w:val="24"/>
          <w:szCs w:val="24"/>
        </w:rPr>
        <w:t>Первая медицинская помощь и правила её оказания.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Первая медицинская помощь при неотложных состояниях.</w:t>
      </w:r>
      <w:r w:rsidRPr="007F4B5A">
        <w:rPr>
          <w:rFonts w:ascii="Times New Roman" w:hAnsi="Times New Roman"/>
          <w:bCs/>
          <w:sz w:val="24"/>
          <w:szCs w:val="24"/>
        </w:rPr>
        <w:t xml:space="preserve"> </w:t>
      </w:r>
      <w:r w:rsidRPr="007F4B5A">
        <w:rPr>
          <w:rFonts w:ascii="Times New Roman" w:hAnsi="Times New Roman"/>
          <w:sz w:val="24"/>
          <w:szCs w:val="24"/>
        </w:rPr>
        <w:t>Правила оказания первой медицинской помощи при неотложных состояниях.</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Cs/>
          <w:i/>
          <w:sz w:val="24"/>
          <w:szCs w:val="24"/>
        </w:rPr>
        <w:t>Первая медицинская помощь при массовых поражениях.</w:t>
      </w:r>
      <w:r w:rsidRPr="007F4B5A">
        <w:rPr>
          <w:rFonts w:ascii="Times New Roman" w:hAnsi="Times New Roman"/>
          <w:b/>
          <w:bCs/>
          <w:sz w:val="24"/>
          <w:szCs w:val="24"/>
        </w:rPr>
        <w:t xml:space="preserve"> </w:t>
      </w:r>
      <w:r w:rsidRPr="007F4B5A">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DB71DA" w:rsidRPr="007F4B5A" w:rsidRDefault="00DB71DA" w:rsidP="00DB71DA">
      <w:pPr>
        <w:spacing w:after="0" w:line="240" w:lineRule="auto"/>
        <w:rPr>
          <w:rFonts w:ascii="Times New Roman" w:eastAsia="Times New Roman" w:hAnsi="Times New Roman"/>
          <w:b/>
          <w:sz w:val="24"/>
          <w:szCs w:val="24"/>
        </w:rPr>
      </w:pPr>
      <w:r w:rsidRPr="007F4B5A">
        <w:rPr>
          <w:rFonts w:ascii="Times New Roman" w:hAnsi="Times New Roman"/>
          <w:b/>
          <w:sz w:val="24"/>
          <w:szCs w:val="24"/>
        </w:rPr>
        <w:t xml:space="preserve">2.2.2.18. </w:t>
      </w:r>
      <w:r w:rsidRPr="007F4B5A">
        <w:rPr>
          <w:rFonts w:ascii="Times New Roman" w:eastAsia="Times New Roman" w:hAnsi="Times New Roman"/>
          <w:b/>
          <w:sz w:val="24"/>
          <w:szCs w:val="24"/>
        </w:rPr>
        <w:t>Основы духовно-нравственной культуры народов России</w:t>
      </w:r>
    </w:p>
    <w:p w:rsidR="00DB71DA" w:rsidRPr="007F4B5A" w:rsidRDefault="00DB71DA" w:rsidP="00DB71DA">
      <w:pPr>
        <w:autoSpaceDE w:val="0"/>
        <w:spacing w:after="0" w:line="240" w:lineRule="auto"/>
        <w:jc w:val="both"/>
        <w:rPr>
          <w:rFonts w:ascii="Times New Roman" w:eastAsia="Courier New CYR" w:hAnsi="Times New Roman"/>
          <w:b/>
          <w:bCs/>
          <w:color w:val="000000"/>
          <w:sz w:val="24"/>
          <w:szCs w:val="24"/>
        </w:rPr>
      </w:pPr>
      <w:r w:rsidRPr="007F4B5A">
        <w:rPr>
          <w:rFonts w:ascii="Times New Roman" w:eastAsia="Courier New CYR" w:hAnsi="Times New Roman"/>
          <w:b/>
          <w:bCs/>
          <w:color w:val="000000"/>
          <w:sz w:val="24"/>
          <w:szCs w:val="24"/>
        </w:rPr>
        <w:t>В мире культуры</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 xml:space="preserve">Величие многонациональной российской культуры. </w:t>
      </w:r>
      <w:r w:rsidRPr="007F4B5A">
        <w:rPr>
          <w:rFonts w:ascii="Times New Roman" w:eastAsia="Courier New CYR" w:hAnsi="Times New Roman"/>
          <w:color w:val="000000"/>
          <w:sz w:val="24"/>
          <w:szCs w:val="24"/>
        </w:rPr>
        <w:t xml:space="preserve">Российская культура — плод усилий разных народов. Деятели науки и культуры — представители разных национальностей (К.П. Брюллов, И.Е. </w:t>
      </w:r>
      <w:r w:rsidRPr="007F4B5A">
        <w:rPr>
          <w:rFonts w:ascii="Times New Roman" w:eastAsia="Courier New CYR" w:hAnsi="Times New Roman"/>
          <w:color w:val="000000"/>
          <w:sz w:val="24"/>
          <w:szCs w:val="24"/>
        </w:rPr>
        <w:lastRenderedPageBreak/>
        <w:t>Репин, КС. Станиславский, Шолом-Алейхем, Г.С. Уланова, Д.Д. Шостакович, Р.Г. Гамзатов, Д.С. Лихачёв, С.Д. Эрьзя, Ю.С. Рытхэу и др.).</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Человек творец и носитель культуры.</w:t>
      </w:r>
      <w:r w:rsidRPr="007F4B5A">
        <w:rPr>
          <w:rFonts w:ascii="Times New Roman" w:eastAsia="Courier New CYR" w:hAnsi="Times New Roman"/>
          <w:color w:val="000000"/>
          <w:sz w:val="24"/>
          <w:szCs w:val="24"/>
        </w:rPr>
        <w:t xml:space="preserve"> Вне культуры жизнь человека невозможна. Вклад личности в культуру зависит от её таланта, способностей, упорства. Законы нравственности — часть культуры общества. Источники, создающие нравственные установки.</w:t>
      </w:r>
    </w:p>
    <w:p w:rsidR="00DB71DA" w:rsidRPr="007F4B5A" w:rsidRDefault="00DB71DA" w:rsidP="00DB71DA">
      <w:pPr>
        <w:autoSpaceDE w:val="0"/>
        <w:spacing w:after="0" w:line="240" w:lineRule="auto"/>
        <w:jc w:val="both"/>
        <w:rPr>
          <w:rFonts w:ascii="Times New Roman" w:eastAsia="Courier New CYR" w:hAnsi="Times New Roman"/>
          <w:b/>
          <w:bCs/>
          <w:color w:val="000000"/>
          <w:sz w:val="24"/>
          <w:szCs w:val="24"/>
        </w:rPr>
      </w:pPr>
      <w:r w:rsidRPr="007F4B5A">
        <w:rPr>
          <w:rFonts w:ascii="Times New Roman" w:eastAsia="Courier New CYR" w:hAnsi="Times New Roman"/>
          <w:b/>
          <w:bCs/>
          <w:color w:val="000000"/>
          <w:sz w:val="24"/>
          <w:szCs w:val="24"/>
        </w:rPr>
        <w:t>Нравственные ценности российского народа</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w:hAnsi="Times New Roman"/>
          <w:i/>
          <w:iCs/>
          <w:color w:val="000000"/>
          <w:sz w:val="24"/>
          <w:szCs w:val="24"/>
        </w:rPr>
        <w:t>«</w:t>
      </w:r>
      <w:r w:rsidRPr="007F4B5A">
        <w:rPr>
          <w:rFonts w:ascii="Times New Roman" w:eastAsia="Times New Roman CYR" w:hAnsi="Times New Roman"/>
          <w:i/>
          <w:iCs/>
          <w:color w:val="000000"/>
          <w:sz w:val="24"/>
          <w:szCs w:val="24"/>
        </w:rPr>
        <w:t>Береги землю родимую, как мать любимую</w:t>
      </w:r>
      <w:r w:rsidRPr="007F4B5A">
        <w:rPr>
          <w:rFonts w:ascii="Times New Roman" w:eastAsia="Times New Roman" w:hAnsi="Times New Roman"/>
          <w:i/>
          <w:iCs/>
          <w:color w:val="000000"/>
          <w:sz w:val="24"/>
          <w:szCs w:val="24"/>
        </w:rPr>
        <w:t>».</w:t>
      </w:r>
      <w:r w:rsidRPr="007F4B5A">
        <w:rPr>
          <w:rFonts w:ascii="Times New Roman" w:eastAsia="Courier New" w:hAnsi="Times New Roman"/>
          <w:color w:val="000000"/>
          <w:sz w:val="24"/>
          <w:szCs w:val="24"/>
        </w:rPr>
        <w:t xml:space="preserve"> </w:t>
      </w:r>
      <w:r w:rsidRPr="007F4B5A">
        <w:rPr>
          <w:rFonts w:ascii="Times New Roman" w:eastAsia="Courier New CYR" w:hAnsi="Times New Roman"/>
          <w:color w:val="000000"/>
          <w:sz w:val="24"/>
          <w:szCs w:val="24"/>
        </w:rPr>
        <w:t>Представления о патриотизме к фольклоре разных народов. Герои национального эпоса разных народов (Улып, Сияжар, Боотур, Урал-батыр и др.).</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Жизнь ратными подвигами полна.</w:t>
      </w:r>
      <w:r w:rsidRPr="007F4B5A">
        <w:rPr>
          <w:rFonts w:ascii="Times New Roman" w:eastAsia="Courier New CYR" w:hAnsi="Times New Roman"/>
          <w:color w:val="000000"/>
          <w:sz w:val="24"/>
          <w:szCs w:val="24"/>
        </w:rPr>
        <w:t xml:space="preserve">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В труде — красота человека.</w:t>
      </w:r>
      <w:r w:rsidRPr="007F4B5A">
        <w:rPr>
          <w:rFonts w:ascii="Times New Roman" w:eastAsia="Courier New CYR" w:hAnsi="Times New Roman"/>
          <w:color w:val="000000"/>
          <w:sz w:val="24"/>
          <w:szCs w:val="24"/>
        </w:rPr>
        <w:t xml:space="preserve"> Тема труда в фольклоре разных народов (сказках, легендах, пословицах).</w:t>
      </w:r>
    </w:p>
    <w:p w:rsidR="00DB71DA" w:rsidRPr="007F4B5A" w:rsidRDefault="00DB71DA" w:rsidP="00DB71DA">
      <w:pPr>
        <w:autoSpaceDE w:val="0"/>
        <w:spacing w:after="0" w:line="240" w:lineRule="auto"/>
        <w:ind w:right="20"/>
        <w:jc w:val="both"/>
        <w:rPr>
          <w:rFonts w:ascii="Times New Roman" w:eastAsia="Courier New CYR" w:hAnsi="Times New Roman"/>
          <w:color w:val="000000"/>
          <w:sz w:val="24"/>
          <w:szCs w:val="24"/>
        </w:rPr>
      </w:pPr>
      <w:r w:rsidRPr="007F4B5A">
        <w:rPr>
          <w:rFonts w:ascii="Times New Roman" w:eastAsia="Times New Roman" w:hAnsi="Times New Roman"/>
          <w:i/>
          <w:iCs/>
          <w:color w:val="000000"/>
          <w:sz w:val="24"/>
          <w:szCs w:val="24"/>
        </w:rPr>
        <w:t>«</w:t>
      </w:r>
      <w:r w:rsidRPr="007F4B5A">
        <w:rPr>
          <w:rFonts w:ascii="Times New Roman" w:eastAsia="Times New Roman CYR" w:hAnsi="Times New Roman"/>
          <w:i/>
          <w:iCs/>
          <w:color w:val="000000"/>
          <w:sz w:val="24"/>
          <w:szCs w:val="24"/>
        </w:rPr>
        <w:t>Плод добрых трудов славен</w:t>
      </w:r>
      <w:r w:rsidRPr="007F4B5A">
        <w:rPr>
          <w:rFonts w:ascii="Times New Roman" w:eastAsia="Times New Roman" w:hAnsi="Times New Roman"/>
          <w:i/>
          <w:iCs/>
          <w:color w:val="000000"/>
          <w:sz w:val="24"/>
          <w:szCs w:val="24"/>
        </w:rPr>
        <w:t>».</w:t>
      </w:r>
      <w:r w:rsidRPr="007F4B5A">
        <w:rPr>
          <w:rFonts w:ascii="Times New Roman" w:eastAsia="Courier New" w:hAnsi="Times New Roman"/>
          <w:color w:val="000000"/>
          <w:sz w:val="24"/>
          <w:szCs w:val="24"/>
        </w:rPr>
        <w:t xml:space="preserve"> </w:t>
      </w:r>
      <w:r w:rsidRPr="007F4B5A">
        <w:rPr>
          <w:rFonts w:ascii="Times New Roman" w:eastAsia="Courier New CYR" w:hAnsi="Times New Roman"/>
          <w:color w:val="000000"/>
          <w:sz w:val="24"/>
          <w:szCs w:val="24"/>
        </w:rPr>
        <w:t>Буддизм, ислам, христианство о труде и трудолюбии.</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Люди труда.</w:t>
      </w:r>
      <w:r w:rsidRPr="007F4B5A">
        <w:rPr>
          <w:rFonts w:ascii="Times New Roman" w:eastAsia="Courier New CYR" w:hAnsi="Times New Roman"/>
          <w:color w:val="000000"/>
          <w:sz w:val="24"/>
          <w:szCs w:val="24"/>
        </w:rPr>
        <w:t xml:space="preserve"> Примеры самоотверженного труда людей разных национальностей на благо Родины (землепроходцы, учёные, путешественники и пр.).</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Бережное отношение к природе.</w:t>
      </w:r>
      <w:r w:rsidRPr="007F4B5A">
        <w:rPr>
          <w:rFonts w:ascii="Times New Roman" w:eastAsia="Courier New CYR" w:hAnsi="Times New Roman"/>
          <w:color w:val="000000"/>
          <w:sz w:val="24"/>
          <w:szCs w:val="24"/>
        </w:rPr>
        <w:t xml:space="preserve"> Одушевление природы нашими предками. Роль заповедников в сохранении природных объектов. Заповедники на карте России.</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Семья</w:t>
      </w:r>
      <w:r w:rsidRPr="007F4B5A">
        <w:rPr>
          <w:rFonts w:ascii="Times New Roman" w:eastAsia="Courier New CYR" w:hAnsi="Times New Roman"/>
          <w:color w:val="000000"/>
          <w:sz w:val="24"/>
          <w:szCs w:val="24"/>
        </w:rPr>
        <w:t xml:space="preserve"> — </w:t>
      </w:r>
      <w:r w:rsidRPr="007F4B5A">
        <w:rPr>
          <w:rFonts w:ascii="Times New Roman" w:eastAsia="Times New Roman CYR" w:hAnsi="Times New Roman"/>
          <w:i/>
          <w:iCs/>
          <w:color w:val="000000"/>
          <w:sz w:val="24"/>
          <w:szCs w:val="24"/>
        </w:rPr>
        <w:t>хранитель духовных ценностей.</w:t>
      </w:r>
      <w:r w:rsidRPr="007F4B5A">
        <w:rPr>
          <w:rFonts w:ascii="Times New Roman" w:eastAsia="Courier New CYR" w:hAnsi="Times New Roman"/>
          <w:color w:val="000000"/>
          <w:sz w:val="24"/>
          <w:szCs w:val="24"/>
        </w:rPr>
        <w:t xml:space="preserve">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DB71DA" w:rsidRPr="007F4B5A" w:rsidRDefault="00DB71DA" w:rsidP="00DB71DA">
      <w:pPr>
        <w:autoSpaceDE w:val="0"/>
        <w:spacing w:after="0" w:line="240" w:lineRule="auto"/>
        <w:jc w:val="both"/>
        <w:rPr>
          <w:rFonts w:ascii="Times New Roman" w:eastAsia="Courier New CYR" w:hAnsi="Times New Roman"/>
          <w:b/>
          <w:bCs/>
          <w:color w:val="000000"/>
          <w:sz w:val="24"/>
          <w:szCs w:val="24"/>
        </w:rPr>
      </w:pPr>
      <w:r w:rsidRPr="007F4B5A">
        <w:rPr>
          <w:rFonts w:ascii="Times New Roman" w:eastAsia="Courier New CYR" w:hAnsi="Times New Roman"/>
          <w:b/>
          <w:bCs/>
          <w:color w:val="000000"/>
          <w:sz w:val="24"/>
          <w:szCs w:val="24"/>
        </w:rPr>
        <w:t>Религия и культура</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Роль религии в развитии культуры.</w:t>
      </w:r>
      <w:r w:rsidRPr="007F4B5A">
        <w:rPr>
          <w:rFonts w:ascii="Times New Roman" w:eastAsia="Courier New CYR" w:hAnsi="Times New Roman"/>
          <w:color w:val="000000"/>
          <w:sz w:val="24"/>
          <w:szCs w:val="24"/>
        </w:rPr>
        <w:t xml:space="preserve"> Вклад религии в развитие материальной и духовной культуры общества.</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Культурное наследие христианской Руси.</w:t>
      </w:r>
      <w:r w:rsidRPr="007F4B5A">
        <w:rPr>
          <w:rFonts w:ascii="Times New Roman" w:eastAsia="Courier New CYR" w:hAnsi="Times New Roman"/>
          <w:color w:val="000000"/>
          <w:sz w:val="24"/>
          <w:szCs w:val="24"/>
        </w:rPr>
        <w:t xml:space="preserve">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Культура ислама.</w:t>
      </w:r>
      <w:r w:rsidRPr="007F4B5A">
        <w:rPr>
          <w:rFonts w:ascii="Times New Roman" w:eastAsia="Courier New CYR" w:hAnsi="Times New Roman"/>
          <w:color w:val="000000"/>
          <w:sz w:val="24"/>
          <w:szCs w:val="24"/>
        </w:rPr>
        <w:t xml:space="preserve"> Возникновение ислама. Первые столетия ислама (УЛ-ХП века) — золотое время исламской культуры. Успехи образования и науки. Вклад мусульманской литературы в сокровищницу мировой культуры. Деко- ративно-прикладное искусство народов, исповедующих ислам. Мечеть — часть исламской культуры. Исламский календарь.</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Иудаизм и культура.</w:t>
      </w:r>
      <w:r w:rsidRPr="007F4B5A">
        <w:rPr>
          <w:rFonts w:ascii="Times New Roman" w:eastAsia="Courier New CYR" w:hAnsi="Times New Roman"/>
          <w:color w:val="000000"/>
          <w:sz w:val="24"/>
          <w:szCs w:val="24"/>
        </w:rPr>
        <w:t xml:space="preserve">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Культурные традиции буддизма.</w:t>
      </w:r>
      <w:r w:rsidRPr="007F4B5A">
        <w:rPr>
          <w:rFonts w:ascii="Times New Roman" w:eastAsia="Courier New CYR" w:hAnsi="Times New Roman"/>
          <w:color w:val="000000"/>
          <w:sz w:val="24"/>
          <w:szCs w:val="24"/>
        </w:rPr>
        <w:t xml:space="preserve"> Распространение буддизма в России. Культовые сооружения буддистов. Буддийские монастыри. Искусство танка. Буддийский календарь.</w:t>
      </w:r>
    </w:p>
    <w:p w:rsidR="00DB71DA" w:rsidRPr="007F4B5A" w:rsidRDefault="00DB71DA" w:rsidP="00DB71DA">
      <w:pPr>
        <w:autoSpaceDE w:val="0"/>
        <w:spacing w:after="0" w:line="240" w:lineRule="auto"/>
        <w:jc w:val="both"/>
        <w:rPr>
          <w:rFonts w:ascii="Times New Roman" w:eastAsia="Courier New CYR" w:hAnsi="Times New Roman"/>
          <w:b/>
          <w:color w:val="000000"/>
          <w:sz w:val="24"/>
          <w:szCs w:val="24"/>
        </w:rPr>
      </w:pPr>
      <w:r w:rsidRPr="007F4B5A">
        <w:rPr>
          <w:rFonts w:ascii="Times New Roman" w:eastAsia="Courier New CYR" w:hAnsi="Times New Roman"/>
          <w:b/>
          <w:color w:val="000000"/>
          <w:sz w:val="24"/>
          <w:szCs w:val="24"/>
        </w:rPr>
        <w:t>Как сохранить духовные ценности</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Забота государства о сохранении духовных ценностей.</w:t>
      </w:r>
      <w:r w:rsidRPr="007F4B5A">
        <w:rPr>
          <w:rFonts w:ascii="Times New Roman" w:eastAsia="Courier New CYR" w:hAnsi="Times New Roman"/>
          <w:color w:val="000000"/>
          <w:sz w:val="24"/>
          <w:szCs w:val="24"/>
        </w:rPr>
        <w:t xml:space="preserve">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Хранить память предков.</w:t>
      </w:r>
      <w:r w:rsidRPr="007F4B5A">
        <w:rPr>
          <w:rFonts w:ascii="Times New Roman" w:eastAsia="Courier New CYR" w:hAnsi="Times New Roman"/>
          <w:color w:val="000000"/>
          <w:sz w:val="24"/>
          <w:szCs w:val="24"/>
        </w:rPr>
        <w:t xml:space="preserve"> Уважение к труду, обычаям, вере предков. Примеры благотворительности из российской истории. Известные меценаты России.</w:t>
      </w:r>
    </w:p>
    <w:p w:rsidR="00DB71DA" w:rsidRPr="007F4B5A" w:rsidRDefault="00DB71DA" w:rsidP="00DB71DA">
      <w:pPr>
        <w:autoSpaceDE w:val="0"/>
        <w:spacing w:after="0" w:line="240" w:lineRule="auto"/>
        <w:jc w:val="both"/>
        <w:rPr>
          <w:rFonts w:ascii="Times New Roman" w:eastAsia="Courier New CYR" w:hAnsi="Times New Roman"/>
          <w:b/>
          <w:color w:val="000000"/>
          <w:sz w:val="24"/>
          <w:szCs w:val="24"/>
        </w:rPr>
      </w:pPr>
      <w:r w:rsidRPr="007F4B5A">
        <w:rPr>
          <w:rFonts w:ascii="Times New Roman" w:eastAsia="Courier New CYR" w:hAnsi="Times New Roman"/>
          <w:b/>
          <w:color w:val="000000"/>
          <w:sz w:val="24"/>
          <w:szCs w:val="24"/>
        </w:rPr>
        <w:t>Твой духовный мир</w:t>
      </w:r>
    </w:p>
    <w:p w:rsidR="00DB71DA" w:rsidRPr="007F4B5A" w:rsidRDefault="00DB71DA" w:rsidP="00DB71DA">
      <w:pPr>
        <w:autoSpaceDE w:val="0"/>
        <w:spacing w:after="0" w:line="240" w:lineRule="auto"/>
        <w:ind w:left="20" w:right="20"/>
        <w:jc w:val="both"/>
        <w:rPr>
          <w:rFonts w:ascii="Times New Roman" w:eastAsia="Courier New CYR" w:hAnsi="Times New Roman"/>
          <w:color w:val="000000"/>
          <w:sz w:val="24"/>
          <w:szCs w:val="24"/>
        </w:rPr>
      </w:pPr>
      <w:r w:rsidRPr="007F4B5A">
        <w:rPr>
          <w:rFonts w:ascii="Times New Roman" w:eastAsia="Times New Roman CYR" w:hAnsi="Times New Roman"/>
          <w:i/>
          <w:iCs/>
          <w:color w:val="000000"/>
          <w:sz w:val="24"/>
          <w:szCs w:val="24"/>
        </w:rPr>
        <w:t>Что составляет твой духовный мир.</w:t>
      </w:r>
      <w:r w:rsidRPr="007F4B5A">
        <w:rPr>
          <w:rFonts w:ascii="Times New Roman" w:eastAsia="Courier New CYR" w:hAnsi="Times New Roman"/>
          <w:color w:val="000000"/>
          <w:sz w:val="24"/>
          <w:szCs w:val="24"/>
        </w:rPr>
        <w:t xml:space="preserve">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w:t>
      </w:r>
    </w:p>
    <w:p w:rsidR="00DB71DA" w:rsidRPr="007F4B5A" w:rsidRDefault="00DB71DA" w:rsidP="000A378C">
      <w:pPr>
        <w:spacing w:after="0" w:line="240" w:lineRule="auto"/>
        <w:ind w:firstLine="454"/>
        <w:jc w:val="center"/>
        <w:rPr>
          <w:rFonts w:ascii="Times New Roman" w:hAnsi="Times New Roman"/>
          <w:b/>
          <w:sz w:val="24"/>
          <w:szCs w:val="24"/>
        </w:rPr>
      </w:pPr>
    </w:p>
    <w:p w:rsidR="000A378C" w:rsidRPr="007F4B5A" w:rsidRDefault="000A378C" w:rsidP="000A378C">
      <w:pPr>
        <w:spacing w:after="0" w:line="240" w:lineRule="auto"/>
        <w:ind w:firstLine="454"/>
        <w:jc w:val="center"/>
        <w:rPr>
          <w:rFonts w:ascii="Times New Roman" w:hAnsi="Times New Roman"/>
          <w:b/>
          <w:sz w:val="24"/>
          <w:szCs w:val="24"/>
        </w:rPr>
      </w:pPr>
      <w:r w:rsidRPr="007F4B5A">
        <w:rPr>
          <w:rFonts w:ascii="Times New Roman" w:hAnsi="Times New Roman"/>
          <w:b/>
          <w:sz w:val="24"/>
          <w:szCs w:val="24"/>
        </w:rPr>
        <w:lastRenderedPageBreak/>
        <w:t>2.3. Программа воспитания и социализации обучающихся на ступени основного общего образования</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2.3.1. Основные положения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Программа воспитания и социализации обучающихся на ступени основного общего образования Учреждения (далее Программа воспитания и социализации) разработана в соответствии с требованиями ФГОС, на основе сформулированных в Концепции духовно-нравственного развития и воспитания личности гражданина Российской Федерации базовых национальных ценностей </w:t>
      </w:r>
      <w:r w:rsidRPr="007F4B5A">
        <w:rPr>
          <w:rFonts w:ascii="Times New Roman" w:hAnsi="Times New Roman"/>
          <w:color w:val="000000"/>
          <w:sz w:val="24"/>
          <w:szCs w:val="24"/>
        </w:rPr>
        <w:t>российского</w:t>
      </w:r>
      <w:r w:rsidRPr="007F4B5A">
        <w:rPr>
          <w:rFonts w:ascii="Times New Roman" w:hAnsi="Times New Roman"/>
          <w:sz w:val="24"/>
          <w:szCs w:val="24"/>
        </w:rPr>
        <w:t xml:space="preserve">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продолжая и развивая программу духовно-нравственного развития и воспитания обучающихся на ступени начального общего образования, направлена на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Программы; формирование экологической культуры.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Программа воспитания и социализации ориентирована на воспитание и социализацию подростков (11–15 лет), психологические особенности которых свидетельствуют о личностной нестабильности, особой форме самосознания, углублении в свой собственный внутренний мир, стремлении самореализоваться и складывающихся этических нормах поведения. В социальном плане подростковый возраст представляет собой переход от зависимого детства к самостоятельной и ответственной взрослости. В связи с этим в Программе воспитания и социализации духовно-нравственное развитие обучающихся на ступени основного общего образования рассматривается не как изолированная деятельность, искусственно привнесенная в образовательный процесс. Эффективная организация воспитания личности предполагает воспитательную работу везде – и при освоении академических дисциплин, и в развитии у обучающихся универсальных учебных действий, и в их собственном поведении во всевозможных  внеурочных и внеучебных  видах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Программа воспитания и социализации также учитывает произошедшие как в нашей стране, так и в мире социальные перемены, задающие новый алгоритм социализации подростков, формирование которого связано с переходом от социально-адаптивной модели социализации, основанной на пассивной социальной адаптации к окружающей социальной реальности через включение в однотипные практики социализации (обучение по стандартным программам, единая школьная форма, типовые моральные модели поведения и пр.) и преследующей цель формирования личности, универсально приспособленной к участию в любых возможных проявлениях социальной жизни и априорно лояльной им, к новой неадаптивной модели социализации, в соответствии с которой подросток должен быть подготовлен к восприятию окружающей социальной реальности как одновременного и противоречивого соседства множества наблюдаемых тенденций социокультурного развития и самостоятельному выбору той тенденции, к которой он хочет присоединиться, того пути социокультурного развития, по которому он сам стремится пойти, то есть осуществить на основе рефлексии оснований собственной деятельности и собственных отношений к действительности самоидентификацию, гражданское самоопределение в многообразии проявлений постоянно меняющегося современного мира, определить свои ценностные приоритеты.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связи с этим образовательная среда школы должна раскрывать перед учащимися всю палитру возможных вариантов социокультурных путей развития, направлений движения, способов достижения поставленных целей, среди которых каждый из учащихся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сможет выбрать то, что ему ближе, нравственно более комфортно. И этот выбор будет осуществляться им самостоятельно и добровольно. Школа не должна навязывать учащимся такой </w:t>
      </w:r>
      <w:r w:rsidRPr="007F4B5A">
        <w:rPr>
          <w:rFonts w:ascii="Times New Roman" w:hAnsi="Times New Roman"/>
          <w:sz w:val="24"/>
          <w:szCs w:val="24"/>
        </w:rPr>
        <w:lastRenderedPageBreak/>
        <w:t>выбор. Но она должна специально и целенаправленно готовить его к тому, чтобы он был способен сам осмысленно и аргументировано совершить такой выбор не только на эмоциональных основаниях (как это нередко происходит сейчас), а на основе знания и ясного понимания целей, задач и допустимых методов социальной практики, доминирующих в том или ином сообществе. Чтобы он обладал должным системным представлением обо всем множестве вариантов своей возможной гражданской позиции, достоинствах и недостатках каждого варианта. И такие знания ему может дать глубокое и системное ознакомление с исторической и современной социальной культурой человечества во всем множестве вариантов ее проявлений. В связи с этим основными принципами и особенностями организации содержания воспитания и социализации обучающихся в Учреждении являются: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i/>
          <w:sz w:val="24"/>
          <w:szCs w:val="24"/>
        </w:rPr>
        <w:tab/>
        <w:t>Принцип ориентации на идеал</w:t>
      </w:r>
      <w:r w:rsidRPr="007F4B5A">
        <w:rPr>
          <w:rFonts w:ascii="Times New Roman" w:hAnsi="Times New Roman"/>
          <w:sz w:val="24"/>
          <w:szCs w:val="24"/>
        </w:rPr>
        <w:t xml:space="preserve">.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связи с этим в содержании программы актуализированы идеалы, хранящиеся в истории нашей страны, в культурах народов России, в том числе в религиозных культурах, в культурных традициях народов мира.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r>
      <w:r w:rsidRPr="007F4B5A">
        <w:rPr>
          <w:rFonts w:ascii="Times New Roman" w:hAnsi="Times New Roman"/>
          <w:b/>
          <w:i/>
          <w:sz w:val="24"/>
          <w:szCs w:val="24"/>
        </w:rPr>
        <w:t>Аксиологический принцип</w:t>
      </w:r>
      <w:r w:rsidRPr="007F4B5A">
        <w:rPr>
          <w:rFonts w:ascii="Times New Roman" w:hAnsi="Times New Roman"/>
          <w:sz w:val="24"/>
          <w:szCs w:val="24"/>
        </w:rPr>
        <w:t xml:space="preserve">, который позволяет дифференцировать социально-педагогическое пространство,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ab/>
        <w:t xml:space="preserve">Принцип следования нравственному примеру.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r>
      <w:r w:rsidRPr="007F4B5A">
        <w:rPr>
          <w:rFonts w:ascii="Times New Roman" w:hAnsi="Times New Roman"/>
          <w:b/>
          <w:i/>
          <w:sz w:val="24"/>
          <w:szCs w:val="24"/>
        </w:rPr>
        <w:t>Принцип диалогического общения со значимыми другими.</w:t>
      </w:r>
      <w:r w:rsidRPr="007F4B5A">
        <w:rPr>
          <w:rFonts w:ascii="Times New Roman" w:hAnsi="Times New Roman"/>
          <w:sz w:val="24"/>
          <w:szCs w:val="24"/>
        </w:rPr>
        <w:t xml:space="preserve">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r>
      <w:r w:rsidRPr="007F4B5A">
        <w:rPr>
          <w:rFonts w:ascii="Times New Roman" w:hAnsi="Times New Roman"/>
          <w:b/>
          <w:i/>
          <w:sz w:val="24"/>
          <w:szCs w:val="24"/>
        </w:rPr>
        <w:t>Принцип гуманитарного взаимодействия участников образовательного процесса</w:t>
      </w:r>
      <w:r w:rsidRPr="007F4B5A">
        <w:rPr>
          <w:rFonts w:ascii="Times New Roman" w:hAnsi="Times New Roman"/>
          <w:sz w:val="24"/>
          <w:szCs w:val="24"/>
        </w:rPr>
        <w:t>.</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t xml:space="preserve">Этот принцип определяется той значимостью, какую приобретает в образовательном процессе внутренний мир вовлеченных в него участников (педагогов, учащихся, родителей). Применительно к учителю вступление в гуманитарное взаимодействие означает, с одной стороны, свободу от формальной подотчетности социальным и государственным институтам за свои нравственные убеждения, с другой – понимание того, что, не выступая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роли транслятора нравственных истин и норм, он не может претендовать на безусловную правильность и неоспоримость своей позиции и своих взглядов. В связи с этим одним из проявлений гуманитарного взаимодействия становится множественность точек зрения на предмет. Именно на ней основывается диалогичность учебного процесса и открытый характер диалога.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Реализация Программы воспитания и социализации предполагает, что ученик не всегда соглашается с учителем в его суждениях и не всегда принимает предложенные ему интерпретации изучаемых явлений. Полифония смыслов, продуцируемая в открытом диалоге, рассматривается как </w:t>
      </w:r>
      <w:r w:rsidRPr="007F4B5A">
        <w:rPr>
          <w:rFonts w:ascii="Times New Roman" w:hAnsi="Times New Roman"/>
          <w:sz w:val="24"/>
          <w:szCs w:val="24"/>
        </w:rPr>
        <w:lastRenderedPageBreak/>
        <w:t xml:space="preserve">необходимый и желательный фактор, препятствующий идеологизации воспитания и индоктринации учащегося.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r>
      <w:r w:rsidRPr="007F4B5A">
        <w:rPr>
          <w:rFonts w:ascii="Times New Roman" w:hAnsi="Times New Roman"/>
          <w:b/>
          <w:i/>
          <w:sz w:val="24"/>
          <w:szCs w:val="24"/>
        </w:rPr>
        <w:t>Принцип идентификации.</w:t>
      </w:r>
      <w:r w:rsidRPr="007F4B5A">
        <w:rPr>
          <w:rFonts w:ascii="Times New Roman" w:hAnsi="Times New Roman"/>
          <w:sz w:val="24"/>
          <w:szCs w:val="24"/>
        </w:rPr>
        <w:t xml:space="preserve">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t xml:space="preserve">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ab/>
        <w:t xml:space="preserve">Принцип полисубъектности воспитания и социализации.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ab/>
      </w:r>
      <w:r w:rsidRPr="007F4B5A">
        <w:rPr>
          <w:rFonts w:ascii="Times New Roman" w:hAnsi="Times New Roman"/>
          <w:b/>
          <w:i/>
          <w:sz w:val="24"/>
          <w:szCs w:val="24"/>
        </w:rPr>
        <w:t>Принцип совместного решения личностно и общественно значимых проблем</w:t>
      </w:r>
      <w:r w:rsidRPr="007F4B5A">
        <w:rPr>
          <w:rFonts w:ascii="Times New Roman" w:hAnsi="Times New Roman"/>
          <w:i/>
          <w:sz w:val="24"/>
          <w:szCs w:val="24"/>
        </w:rPr>
        <w:t>.</w:t>
      </w:r>
      <w:r w:rsidRPr="007F4B5A">
        <w:rPr>
          <w:rFonts w:ascii="Times New Roman" w:hAnsi="Times New Roman"/>
          <w:sz w:val="24"/>
          <w:szCs w:val="24"/>
        </w:rPr>
        <w:t xml:space="preserve">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sz w:val="24"/>
          <w:szCs w:val="24"/>
        </w:rPr>
        <w:tab/>
      </w:r>
      <w:r w:rsidRPr="007F4B5A">
        <w:rPr>
          <w:rFonts w:ascii="Times New Roman" w:hAnsi="Times New Roman"/>
          <w:b/>
          <w:i/>
          <w:sz w:val="24"/>
          <w:szCs w:val="24"/>
        </w:rPr>
        <w:t>Принцип системно-деятельностной организации воспитания.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общеобразовательных дисциплин; произведений искусства; периодической печати,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и прародителей; общественно полезной,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соответствии с требованиями ФГОС Программа воспитания и социализации направлена на обеспечение: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формирования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w:t>
      </w:r>
      <w:r w:rsidRPr="007F4B5A">
        <w:rPr>
          <w:rFonts w:ascii="Times New Roman" w:hAnsi="Times New Roman"/>
          <w:sz w:val="24"/>
          <w:szCs w:val="24"/>
        </w:rPr>
        <w:lastRenderedPageBreak/>
        <w:t xml:space="preserve">национальных ценностей российского общества, учитывающего историкокультурную и этническую специфику региона, современные тенденции социального развития, потребности обучающихся и их родителей (законных представителей);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усвоения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приобщения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формирование способности противостоять негативным воздействиям социальной среды, факторам микросоциальной среды;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формирование у обучающихся мотивации к труду, потребности к приобретению профессии;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r w:rsidRPr="007F4B5A">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приобретение практического опыта, соответствующего интересам и способностям обучающихся;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lastRenderedPageBreak/>
        <w:t xml:space="preserve"> осознание обучающимися ценности экологически целесообразного, здорового и безопасного образа жизни;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осознанное отношение обучающихся к выбору индивидуального рациона здорового питания;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овладение современными оздоровительными технологиями, в том числе на основе навыков личной гигиены;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убеждённсти в выборе здорового образа жизни и вреде  употребления алкоголя и табакокурения; </w:t>
      </w:r>
    </w:p>
    <w:p w:rsidR="000A378C" w:rsidRPr="007F4B5A" w:rsidRDefault="000A378C" w:rsidP="000A378C">
      <w:pPr>
        <w:numPr>
          <w:ilvl w:val="0"/>
          <w:numId w:val="6"/>
        </w:numPr>
        <w:tabs>
          <w:tab w:val="clear" w:pos="1485"/>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0A378C" w:rsidRPr="007F4B5A" w:rsidRDefault="000A378C" w:rsidP="000A378C">
      <w:pPr>
        <w:spacing w:after="0" w:line="240" w:lineRule="auto"/>
        <w:jc w:val="both"/>
        <w:rPr>
          <w:rFonts w:ascii="Times New Roman" w:hAnsi="Times New Roman"/>
          <w:b/>
          <w:i/>
          <w:sz w:val="24"/>
          <w:szCs w:val="24"/>
        </w:rPr>
      </w:pPr>
      <w:r w:rsidRPr="007F4B5A">
        <w:rPr>
          <w:rFonts w:ascii="Times New Roman" w:hAnsi="Times New Roman"/>
          <w:b/>
          <w:i/>
          <w:sz w:val="24"/>
          <w:szCs w:val="24"/>
        </w:rPr>
        <w:tab/>
        <w:t xml:space="preserve">Программа воспитания и социализации содержит 8 разделов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1. Основные положения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2. Цель и задачи духовно-нравственного развития, воспитания 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3. Основные направления и ценностные основы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4. Содержание, виды деятельности, формы педагогической поддержки и этапы организации воспитания 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5. Организация работы по формированию экологически целесообразного, здорового и безопасного образа жизни.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6. Планируемые результаты воспитания 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7. Система поощрения социальной успешности и проявлений активной жизненной позиции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8. Мониторинг эффективности реализации программы воспитания 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 xml:space="preserve">2.3.2. Цель и задачи духовно-нравственного развития, </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воспитания 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Целью воспитания и социализации обучающихся на ступени основного общего образования в Учреждении является развитие у обучающихся способности (1) осуществлять на основе рефлексии оснований собственной деятельности и собственных отношений к действительности самоидентификацию, гражданское самоопределение в многообразии проявлений постоянно меняющегося современного мира, (2) определять свои ценностные приоритеты, (3) принимать судьбу Отечества как свою личную, (4) осознавать ответственность за настоящее и будущее своей страны на основе знакомства с нравственными императивами, мудростью и красотой духовных нравственных традиций многонационального народа Российской Федерации, а также с примерами воплощения нравственных идеалов в жизни выдающихся людей.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На ступени основного общего образования для достижения поставленной цели воспитания и социализации обучающихся решаются следующие задачи.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 области формирования личностной культуры: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нравственного смысла учения, социально ориентированной и общественно полезной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усвоение обучающимся базовых национальных ценностей, духовных традиций народов России;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укрепление у подростка позитивной нравственной самооценки, самоуважения и жизненного оптимизма;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развитие эстетических потребностей, ценностей и чувств;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 развитие способности к самостоятельным нравственным суждениям, поступкам и действиям, совершаемым на основе осознанного морального выбора, принятию ответственности за их результаты;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развитие трудолюбия, способности к преодолению трудностей, целеустремлённости и настойчивости в достижении результата;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творческого отношения к учёбе, труду, социальной деятельности на основе нравственных ценностей и моральных норм;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экологической культуры, культуры здорового и безопасного образа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жизни.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 области формирования социальной культуры: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создание условий для осознанного гражданского самоопределения в многообразии проявлений постоянно меняющегося современного мира;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укрепление веры в Россию, чувства личной ответственности за Отечество, заботы о процветании своей страны;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развитие патриотизма и гражданской солидарности;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укрепление доверия к другим людям, институтам гражданского общества, государству;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усвоение гуманистических и демократических ценностных ориентаций;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формирование осознанного и уважительного отношения к религии, религиозной вере и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 области формирования семейной культуры: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укрепление отношения к семье как основе российского общества;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представлений о значении семьи для устойчивого и успешного развития человека;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укрепление у обучающегося уважительного отношения к родителям, осознанного, заботливого отношения к старшим и младшим; •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начального опыта заботы о социально-психологическом благополучии своей семьи;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традиций своей семьи, культурно-исторических и этнических традиций семей своего народа, других народов России.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целом, в соответствии с требованиями ФГОС Программа воспитания и социализации ориентирована на становление следующих личностных характеристик выпускника основной школы («портрет выпускника основной школы»):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любящий свой край и своё Отечество, знающий русский и родной язык, уважающий свой народ, его культуру и духовные традиции;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осознающий и принимающий ценности человеческой жизни, семьи, гражданского общества, многонационального российского народа, человечества;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активно и заинтересованно познающий мир, осознающий ценность труда, науки и творчества;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уважающий других людей, умеющий вести конструктивный диалог, достигать взаимопонимания, сотрудничать для достижения общих результатов;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осознанно выполняющий правила здорового и экологически целесообразного образа жизни, безопасного для человека и окружающей его среды;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ориентирующийся в мире профессий, понимающий значение профессиональной деятельности для человека в интересах устойчивого развития общества и природы. </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 xml:space="preserve">2.3.3. Основные направления и ценностные основы </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воспитания 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Учреждении духовно-нравственное развитие и воспитание осуществляется по нескольким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и основано на определённой системе базовых национальных ценностей, усвоение обучающимися которых оно должно обеспечивать.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К этим направлениям относятся: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воспитание гражданственности, патриотизма, уважения к правам и свободам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гражданского общества и государства, социальная солидарность, мир во всём мире, многообразие и уважение культур и народов);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воспитание гражданской компетентности (ценности: правовое государство, демократическое государство, социальное государство, закон и правопорядок, гражданская компетентность, гражданская ответственность, служение Отечеству, ответственность за настоящее и будущее своей страны);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воспитание сознательного, творческого и положительного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 </w:t>
      </w:r>
    </w:p>
    <w:p w:rsidR="000A378C" w:rsidRPr="007F4B5A" w:rsidRDefault="000A378C" w:rsidP="000A378C">
      <w:pPr>
        <w:spacing w:after="0" w:line="240" w:lineRule="auto"/>
        <w:jc w:val="center"/>
        <w:rPr>
          <w:rFonts w:ascii="Times New Roman" w:hAnsi="Times New Roman"/>
          <w:b/>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2.3.4. Содержание, виды деятельности, формы педагогической поддержки и этапы организации воспитания 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Учреждении педагогическая поддержка воспитания и социализации обучающихся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Учреждения.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К наиболее эффективным по воспитательному эффекту можно отнести следующие формы педагогической поддержки в рамках внеурочной и внешкольной работы: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а) беседы, классные часы, диспуты, дискуссии, публичные выступления, просмотры и обсуждение видеофрагментов, фильмов, экскурсии (включая заочные), туристические походы (обязательно ориентированные на актуальные для школьников в данный момент моральные проблемы, с максимальным пробуждением и использованием их личной инициативы и участия; в противном случае в подростковом возрасте эти мероприятия могут дать эффект обратный по отношению к поставленной воспитательной цели);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б) конкурсы, викторины, игры, концерты, спортивные соревнования, эстафеты, марафоны, студии, презентации, выставки, кружки</w:t>
      </w:r>
      <w:r w:rsidR="00F93D00" w:rsidRPr="007F4B5A">
        <w:rPr>
          <w:rFonts w:ascii="Times New Roman" w:hAnsi="Times New Roman"/>
          <w:sz w:val="24"/>
          <w:szCs w:val="24"/>
        </w:rPr>
        <w:t xml:space="preserve"> </w:t>
      </w:r>
      <w:r w:rsidRPr="007F4B5A">
        <w:rPr>
          <w:rFonts w:ascii="Times New Roman" w:hAnsi="Times New Roman"/>
          <w:sz w:val="24"/>
          <w:szCs w:val="24"/>
        </w:rPr>
        <w:t xml:space="preserve">(максимально нацеленные не на выявление «лучших» и «проигравших», а на создание возможности каждому раскрыть себя с лучшей стороны, проявить свои лучшие качества творчества, солидарности, взаимопомощи и т.п.).;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полезные добрые дела: акции помощи (людям, памятникам природы, истории и искусства), проекты – решения общественных проблем, подготовка театральных постановок, праздников для определённой аудитории: младшие, ветераны, люди с ограниченными возможностями и т.п. (с учётом условий пункта 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г) ситуации решения моральных проблем – целенаправленно созданные педагогом (на уроках или в рамках любого выше перечисленного мероприятия) и ставящие ученика, группу учеников перед необходимостью сделать моральный выбор в неоднозначной противоречивой ситуации реальной практической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Организация социальной деятельности обучающихся в Учреждение исходит из того, что социальные ожидания подростков связаны с успешностью, признанием со стороны семьи и </w:t>
      </w:r>
      <w:r w:rsidRPr="007F4B5A">
        <w:rPr>
          <w:rFonts w:ascii="Times New Roman" w:hAnsi="Times New Roman"/>
          <w:sz w:val="24"/>
          <w:szCs w:val="24"/>
        </w:rPr>
        <w:lastRenderedPageBreak/>
        <w:t xml:space="preserve">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Организация социального воспитания обучающихся осуществляется в последовательности следующих этапов. </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ab/>
        <w:t xml:space="preserve">Организационно-административный этап (ведущий субъект - администрация школы) включает: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адаптацию процессов стихийной социальной деятельности обучающихся средствами целенаправленной деятельности по программе социализации;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создание условий для организованной деятельности школьных социальных групп;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создание возможности для влияния обучающихся на изменения школьной среды, форм, целей и стиля социального взаимодействия школьного социума;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поддержание субъектного характера социализации обучающегося, развития его самостоятельности и инициативности в социальной деятельности. </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b/>
          <w:sz w:val="24"/>
          <w:szCs w:val="24"/>
        </w:rPr>
        <w:tab/>
        <w:t xml:space="preserve">Организационно-педагогический этап (ведущий субъект - педагогический коллектив школы) включает: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обеспечение целенаправленности, системности и непрерывности процесса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поведения;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создание условий для социальной деятельности обучающихся в процессе обучения и воспитания;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использование социальной деятельности как ведущего фактора формирования личности обучающегося;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использование роли коллектива в формировании идейно-нравственной ориентации личности обучающегося, его социальной и гражданской позиции;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ab/>
        <w:t>Этап социализации обучающихся</w:t>
      </w:r>
      <w:r w:rsidRPr="007F4B5A">
        <w:rPr>
          <w:rFonts w:ascii="Times New Roman" w:hAnsi="Times New Roman"/>
          <w:sz w:val="24"/>
          <w:szCs w:val="24"/>
        </w:rPr>
        <w:t xml:space="preserve"> включает: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достижение уровня физического, социального и духовного развития, адекватного своему возрасту;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решать социально-культурные задачи (познавательные, морально-нравственные, ценностно-смысловые), специфичные для возраста обучающегося;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поддержание разнообразных видов и типов отношений в основных сферах своей жизнедеятельности: общение, учёба, игра, спорт, творчество, увлечения (хобби);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активное участие в изменении школьной среды и в изменении доступных сфер жизни окружающего социума;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осознание мотивов своей социальной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привычек поведения, волевых качеств;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Содержание, виды деятельности и педагогической поддержки</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 xml:space="preserve"> воспитания и социализации обучающихся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401"/>
        <w:gridCol w:w="2213"/>
        <w:gridCol w:w="2159"/>
        <w:gridCol w:w="2341"/>
      </w:tblGrid>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п/п</w:t>
            </w:r>
          </w:p>
        </w:tc>
        <w:tc>
          <w:tcPr>
            <w:tcW w:w="2401" w:type="dxa"/>
          </w:tcPr>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Направление  воспитания и социализации</w:t>
            </w:r>
          </w:p>
        </w:tc>
        <w:tc>
          <w:tcPr>
            <w:tcW w:w="2213" w:type="dxa"/>
          </w:tcPr>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Содержание воспитания и социализации</w:t>
            </w:r>
          </w:p>
        </w:tc>
        <w:tc>
          <w:tcPr>
            <w:tcW w:w="2159" w:type="dxa"/>
          </w:tcPr>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Виды деятельности</w:t>
            </w:r>
          </w:p>
        </w:tc>
        <w:tc>
          <w:tcPr>
            <w:tcW w:w="2341" w:type="dxa"/>
          </w:tcPr>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Формы педагогической поддержки</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1. </w:t>
            </w:r>
          </w:p>
          <w:p w:rsidR="000A378C" w:rsidRPr="007F4B5A" w:rsidRDefault="000A378C" w:rsidP="000A378C">
            <w:pPr>
              <w:spacing w:after="0" w:line="240" w:lineRule="auto"/>
              <w:jc w:val="both"/>
              <w:rPr>
                <w:rFonts w:ascii="Times New Roman" w:hAnsi="Times New Roman"/>
                <w:sz w:val="20"/>
                <w:szCs w:val="20"/>
              </w:rPr>
            </w:pPr>
          </w:p>
        </w:tc>
        <w:tc>
          <w:tcPr>
            <w:tcW w:w="2401" w:type="dxa"/>
            <w:vMerge w:val="restart"/>
          </w:tcPr>
          <w:p w:rsidR="000A378C" w:rsidRPr="007F4B5A" w:rsidRDefault="000A378C" w:rsidP="000A378C">
            <w:pPr>
              <w:spacing w:after="0" w:line="240" w:lineRule="auto"/>
              <w:jc w:val="both"/>
              <w:rPr>
                <w:rFonts w:ascii="Times New Roman" w:hAnsi="Times New Roman"/>
                <w:i/>
                <w:sz w:val="20"/>
                <w:szCs w:val="20"/>
              </w:rPr>
            </w:pPr>
            <w:r w:rsidRPr="007F4B5A">
              <w:rPr>
                <w:rFonts w:ascii="Times New Roman" w:hAnsi="Times New Roman"/>
                <w:i/>
                <w:sz w:val="20"/>
                <w:szCs w:val="20"/>
              </w:rPr>
              <w:t xml:space="preserve">Воспитание </w:t>
            </w:r>
          </w:p>
          <w:p w:rsidR="000A378C" w:rsidRPr="007F4B5A" w:rsidRDefault="000A378C" w:rsidP="000A378C">
            <w:pPr>
              <w:spacing w:after="0" w:line="240" w:lineRule="auto"/>
              <w:jc w:val="both"/>
              <w:rPr>
                <w:rFonts w:ascii="Times New Roman" w:hAnsi="Times New Roman"/>
                <w:i/>
                <w:sz w:val="20"/>
                <w:szCs w:val="20"/>
              </w:rPr>
            </w:pPr>
            <w:r w:rsidRPr="007F4B5A">
              <w:rPr>
                <w:rFonts w:ascii="Times New Roman" w:hAnsi="Times New Roman"/>
                <w:i/>
                <w:sz w:val="20"/>
                <w:szCs w:val="20"/>
              </w:rPr>
              <w:t xml:space="preserve">гражданственности, </w:t>
            </w:r>
          </w:p>
          <w:p w:rsidR="000A378C" w:rsidRPr="007F4B5A" w:rsidRDefault="000A378C" w:rsidP="000A378C">
            <w:pPr>
              <w:spacing w:after="0" w:line="240" w:lineRule="auto"/>
              <w:jc w:val="both"/>
              <w:rPr>
                <w:rFonts w:ascii="Times New Roman" w:hAnsi="Times New Roman"/>
                <w:i/>
                <w:sz w:val="20"/>
                <w:szCs w:val="20"/>
              </w:rPr>
            </w:pPr>
            <w:r w:rsidRPr="007F4B5A">
              <w:rPr>
                <w:rFonts w:ascii="Times New Roman" w:hAnsi="Times New Roman"/>
                <w:i/>
                <w:sz w:val="20"/>
                <w:szCs w:val="20"/>
              </w:rPr>
              <w:t xml:space="preserve">патриотизма, уважения к правам и свободам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i/>
                <w:sz w:val="20"/>
                <w:szCs w:val="20"/>
              </w:rPr>
              <w:t>человека</w:t>
            </w:r>
          </w:p>
        </w:tc>
        <w:tc>
          <w:tcPr>
            <w:tcW w:w="2213" w:type="dxa"/>
            <w:vMerge w:val="restart"/>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Общее представление о политическом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устройстве российского государства,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его институтах, их роли в жизни общества, о символах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государства, их историческом происхождении и социально-культурном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значении, о ключевых ценностях современного общества России;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Системные представления об институтах гражданского общества, их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истории и современном состоянии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 России и мире, о возможностях участия граждан в общественном управлении;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Понимание и одобрение правил </w:t>
            </w:r>
            <w:r w:rsidRPr="007F4B5A">
              <w:rPr>
                <w:rFonts w:ascii="Times New Roman" w:hAnsi="Times New Roman"/>
                <w:sz w:val="20"/>
                <w:szCs w:val="20"/>
              </w:rPr>
              <w:lastRenderedPageBreak/>
              <w:t xml:space="preserve">поведения в обществе,уважение органов и лиц, охраняющих общественный порядок;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Осознание конституционного долга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обязанностей гражданина своей Родины;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Системные пред-</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ставления о народах России, об их общей исторической судьбе, 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единстве народов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нашей страны, знание национальных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героев и важнейших событий отечественной истории;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-Негативное отношение к нарушениям порядка в классе, школе, общественных местах</w:t>
            </w: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Изучают Конституцию Российской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Федерации, получают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знания об основных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правах и обязанностях граждан России,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 политическом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устройстве Российского государства, его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институтах, их роли 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жизни общества, о символах государства </w:t>
            </w:r>
          </w:p>
          <w:p w:rsidR="000A378C" w:rsidRPr="007F4B5A" w:rsidRDefault="000A378C" w:rsidP="001D7356">
            <w:pPr>
              <w:spacing w:after="0" w:line="240" w:lineRule="auto"/>
              <w:jc w:val="both"/>
              <w:rPr>
                <w:rFonts w:ascii="Times New Roman" w:hAnsi="Times New Roman"/>
                <w:sz w:val="20"/>
                <w:szCs w:val="20"/>
              </w:rPr>
            </w:pPr>
            <w:r w:rsidRPr="007F4B5A">
              <w:rPr>
                <w:rFonts w:ascii="Times New Roman" w:hAnsi="Times New Roman"/>
                <w:sz w:val="20"/>
                <w:szCs w:val="20"/>
              </w:rPr>
              <w:t xml:space="preserve">— Флаге, Гербе России, о флаге и гербе </w:t>
            </w:r>
            <w:r w:rsidR="001D7356" w:rsidRPr="007F4B5A">
              <w:rPr>
                <w:rFonts w:ascii="Times New Roman" w:hAnsi="Times New Roman"/>
                <w:sz w:val="20"/>
                <w:szCs w:val="20"/>
              </w:rPr>
              <w:t>РД.</w:t>
            </w:r>
          </w:p>
        </w:tc>
        <w:tc>
          <w:tcPr>
            <w:tcW w:w="2341" w:type="dxa"/>
          </w:tcPr>
          <w:p w:rsidR="00F93D00"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Классны</w:t>
            </w:r>
            <w:r w:rsidR="00F93D00" w:rsidRPr="007F4B5A">
              <w:rPr>
                <w:rFonts w:ascii="Times New Roman" w:hAnsi="Times New Roman"/>
                <w:b/>
                <w:sz w:val="20"/>
                <w:szCs w:val="20"/>
              </w:rPr>
              <w:t>е</w:t>
            </w:r>
            <w:r w:rsidRPr="007F4B5A">
              <w:rPr>
                <w:rFonts w:ascii="Times New Roman" w:hAnsi="Times New Roman"/>
                <w:b/>
                <w:sz w:val="20"/>
                <w:szCs w:val="20"/>
              </w:rPr>
              <w:t xml:space="preserve"> час</w:t>
            </w:r>
            <w:r w:rsidR="00F93D00" w:rsidRPr="007F4B5A">
              <w:rPr>
                <w:rFonts w:ascii="Times New Roman" w:hAnsi="Times New Roman"/>
                <w:b/>
                <w:sz w:val="20"/>
                <w:szCs w:val="20"/>
              </w:rPr>
              <w:t>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Что значит для меня – быть гражданином?;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Кто не сделался прежде всего человеком, тот плохой гражданин» (В.Г. Белинский); История гимна России и др. </w:t>
            </w:r>
          </w:p>
          <w:p w:rsidR="000A378C" w:rsidRPr="007F4B5A" w:rsidRDefault="000A378C" w:rsidP="000A378C">
            <w:pPr>
              <w:spacing w:after="0" w:line="240" w:lineRule="auto"/>
              <w:jc w:val="both"/>
              <w:rPr>
                <w:rFonts w:ascii="Times New Roman" w:hAnsi="Times New Roman"/>
                <w:sz w:val="20"/>
                <w:szCs w:val="20"/>
              </w:rPr>
            </w:pP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День правовых знаний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Тематические беседы: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Твои гражданские права и обязанности.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Просмотр кинофильмов:</w:t>
            </w:r>
            <w:r w:rsidRPr="007F4B5A">
              <w:rPr>
                <w:rFonts w:ascii="Times New Roman" w:hAnsi="Times New Roman"/>
                <w:sz w:val="20"/>
                <w:szCs w:val="20"/>
              </w:rPr>
              <w:t xml:space="preserve"> просмотр и обсуждение кинофильма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или видеофрагмента, представляющих образцы гражданского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примеры антигражданского поведения, в том числе противоре-</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чивые ситуации. </w:t>
            </w:r>
          </w:p>
          <w:p w:rsidR="002C3A7B"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Диспуты: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Свободолюбие – это отсутствие всякого запрета и ограничения?.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r w:rsidRPr="007F4B5A">
              <w:rPr>
                <w:rFonts w:ascii="Times New Roman" w:hAnsi="Times New Roman"/>
                <w:b/>
                <w:sz w:val="20"/>
                <w:szCs w:val="20"/>
              </w:rPr>
              <w:t>Рефлексия:</w:t>
            </w:r>
            <w:r w:rsidRPr="007F4B5A">
              <w:rPr>
                <w:rFonts w:ascii="Times New Roman" w:hAnsi="Times New Roman"/>
                <w:sz w:val="20"/>
                <w:szCs w:val="20"/>
              </w:rPr>
              <w:t xml:space="preserve"> Когда </w:t>
            </w:r>
            <w:r w:rsidRPr="007F4B5A">
              <w:rPr>
                <w:rFonts w:ascii="Times New Roman" w:hAnsi="Times New Roman"/>
                <w:sz w:val="20"/>
                <w:szCs w:val="20"/>
              </w:rPr>
              <w:lastRenderedPageBreak/>
              <w:t xml:space="preserve">нарушали мои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права, 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выпуск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стенгазеты «Символы России»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r w:rsidRPr="007F4B5A">
              <w:rPr>
                <w:rFonts w:ascii="Times New Roman" w:hAnsi="Times New Roman"/>
                <w:b/>
                <w:sz w:val="20"/>
                <w:szCs w:val="20"/>
              </w:rPr>
              <w:t>Сюжетно-ролевые игры:</w:t>
            </w:r>
            <w:r w:rsidRPr="007F4B5A">
              <w:rPr>
                <w:rFonts w:ascii="Times New Roman" w:hAnsi="Times New Roman"/>
                <w:sz w:val="20"/>
                <w:szCs w:val="20"/>
              </w:rPr>
              <w:t xml:space="preserve"> ролевая игра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«Защита моих</w:t>
            </w:r>
            <w:r w:rsidR="002C3A7B" w:rsidRPr="007F4B5A">
              <w:rPr>
                <w:rFonts w:ascii="Times New Roman" w:hAnsi="Times New Roman"/>
                <w:sz w:val="20"/>
                <w:szCs w:val="20"/>
              </w:rPr>
              <w:t xml:space="preserve"> </w:t>
            </w:r>
            <w:r w:rsidRPr="007F4B5A">
              <w:rPr>
                <w:rFonts w:ascii="Times New Roman" w:hAnsi="Times New Roman"/>
                <w:sz w:val="20"/>
                <w:szCs w:val="20"/>
              </w:rPr>
              <w:t xml:space="preserve">нарушенных прав – в школе, на дороге и т.п.»,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например: «Когда взрослый на </w:t>
            </w:r>
            <w:r w:rsidR="002C3A7B" w:rsidRPr="007F4B5A">
              <w:rPr>
                <w:rFonts w:ascii="Times New Roman" w:hAnsi="Times New Roman"/>
                <w:sz w:val="20"/>
                <w:szCs w:val="20"/>
              </w:rPr>
              <w:t xml:space="preserve"> </w:t>
            </w:r>
            <w:r w:rsidRPr="007F4B5A">
              <w:rPr>
                <w:rFonts w:ascii="Times New Roman" w:hAnsi="Times New Roman"/>
                <w:sz w:val="20"/>
                <w:szCs w:val="20"/>
              </w:rPr>
              <w:t xml:space="preserve">меня накричал, несправедливо наказал, как корректно отстаивать свои права?»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Изучение учебных дисциплин: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История России, обществознание.  </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Знакомятся с героическими страницами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истории России, жизнью замечательных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людей, явивших примеры гражданского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служения, исполнения патриотического долга, с обязанностями гражданина</w:t>
            </w: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Встречи:</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встреча с ветеранами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Великой Отечественной войны</w:t>
            </w:r>
            <w:r w:rsidR="002C3A7B" w:rsidRPr="007F4B5A">
              <w:rPr>
                <w:rFonts w:ascii="Times New Roman" w:hAnsi="Times New Roman"/>
                <w:sz w:val="20"/>
                <w:szCs w:val="20"/>
              </w:rPr>
              <w:t>, тружениками тыла, участниками локальных войн</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Акции:</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«Вахта памяти», уча-</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стие в Митингах, «Подарок Защитнику Отечества»,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«Мы помним!» (подготовка поздравлений, оказание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реальной помощи ветеранам Великой Отечественной войны,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защитникам Отечества);</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Классны</w:t>
            </w:r>
            <w:r w:rsidR="002C3A7B" w:rsidRPr="007F4B5A">
              <w:rPr>
                <w:rFonts w:ascii="Times New Roman" w:hAnsi="Times New Roman"/>
                <w:b/>
                <w:sz w:val="20"/>
                <w:szCs w:val="20"/>
              </w:rPr>
              <w:t>е</w:t>
            </w:r>
            <w:r w:rsidRPr="007F4B5A">
              <w:rPr>
                <w:rFonts w:ascii="Times New Roman" w:hAnsi="Times New Roman"/>
                <w:b/>
                <w:sz w:val="20"/>
                <w:szCs w:val="20"/>
              </w:rPr>
              <w:t xml:space="preserve"> час</w:t>
            </w:r>
            <w:r w:rsidR="002C3A7B" w:rsidRPr="007F4B5A">
              <w:rPr>
                <w:rFonts w:ascii="Times New Roman" w:hAnsi="Times New Roman"/>
                <w:b/>
                <w:sz w:val="20"/>
                <w:szCs w:val="20"/>
              </w:rPr>
              <w:t>ы</w:t>
            </w:r>
            <w:r w:rsidRPr="007F4B5A">
              <w:rPr>
                <w:rFonts w:ascii="Times New Roman" w:hAnsi="Times New Roman"/>
                <w:b/>
                <w:sz w:val="20"/>
                <w:szCs w:val="20"/>
              </w:rPr>
              <w:t>:</w:t>
            </w:r>
            <w:r w:rsidRPr="007F4B5A">
              <w:rPr>
                <w:rFonts w:ascii="Times New Roman" w:hAnsi="Times New Roman"/>
                <w:sz w:val="20"/>
                <w:szCs w:val="20"/>
              </w:rPr>
              <w:t xml:space="preserve"> Судьба и Родина едины.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подготовка проекта на тему: «Уголок Отчизны, отчий дом»; подготовка литературно-</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документальной выставки «Ветеран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живет рядом»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Тематические беседы: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Здесь Родины моей начало, беседы по истории России с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использованием картин русских художников и др.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Экскурсии:</w:t>
            </w:r>
            <w:r w:rsidRPr="007F4B5A">
              <w:rPr>
                <w:rFonts w:ascii="Times New Roman" w:hAnsi="Times New Roman"/>
                <w:sz w:val="20"/>
                <w:szCs w:val="20"/>
              </w:rPr>
              <w:t xml:space="preserve"> экскурсии в музеи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Просмотр кинофильмов:</w:t>
            </w:r>
            <w:r w:rsidRPr="007F4B5A">
              <w:rPr>
                <w:rFonts w:ascii="Times New Roman" w:hAnsi="Times New Roman"/>
                <w:sz w:val="20"/>
                <w:szCs w:val="20"/>
              </w:rPr>
              <w:t xml:space="preserve"> Просмотр и обсуждение кинофильма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или видеофрагмента,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представляющих образцы гражданского и примеры антигражданского поведения, в том числе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проти</w:t>
            </w:r>
            <w:r w:rsidR="002C3A7B" w:rsidRPr="007F4B5A">
              <w:rPr>
                <w:rFonts w:ascii="Times New Roman" w:hAnsi="Times New Roman"/>
                <w:sz w:val="20"/>
                <w:szCs w:val="20"/>
              </w:rPr>
              <w:t>воречивые ситуации: невыполнение</w:t>
            </w:r>
            <w:r w:rsidRPr="007F4B5A">
              <w:rPr>
                <w:rFonts w:ascii="Times New Roman" w:hAnsi="Times New Roman"/>
                <w:sz w:val="20"/>
                <w:szCs w:val="20"/>
              </w:rPr>
              <w:t xml:space="preserve"> человеком своих общественных обязанностей, к антиобщественным действиям, поступкам</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Путешествия по историческим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и памятным местам</w:t>
            </w:r>
            <w:r w:rsidR="002C3A7B" w:rsidRPr="007F4B5A">
              <w:rPr>
                <w:rFonts w:ascii="Times New Roman" w:hAnsi="Times New Roman"/>
                <w:sz w:val="20"/>
                <w:szCs w:val="20"/>
              </w:rPr>
              <w:t>.</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Сюжетно-ролевые игры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гражданского и историко-</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патриотического содержания: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 барьеру» (учитель совместно с учениками выбирает актуальную проблему).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Изучение учебных</w:t>
            </w:r>
            <w:r w:rsidRPr="007F4B5A">
              <w:rPr>
                <w:rFonts w:ascii="Times New Roman" w:hAnsi="Times New Roman"/>
                <w:sz w:val="20"/>
                <w:szCs w:val="20"/>
              </w:rPr>
              <w:t xml:space="preserve"> </w:t>
            </w:r>
            <w:r w:rsidRPr="007F4B5A">
              <w:rPr>
                <w:rFonts w:ascii="Times New Roman" w:hAnsi="Times New Roman"/>
                <w:b/>
                <w:sz w:val="20"/>
                <w:szCs w:val="20"/>
              </w:rPr>
              <w:t>дисциплин:</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История России,  </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Знакомятся с историей и культурой родного края, народным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творчеством, этнокультурными традициями, фольклором,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особенностями быта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народов России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Экскурсии:</w:t>
            </w:r>
            <w:r w:rsidRPr="007F4B5A">
              <w:rPr>
                <w:rFonts w:ascii="Times New Roman" w:hAnsi="Times New Roman"/>
                <w:sz w:val="20"/>
                <w:szCs w:val="20"/>
              </w:rPr>
              <w:t xml:space="preserve"> экскурсии в краеведческие музеи, музеи народного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творчества, этнографический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музеи, выставочные залы (в том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числе организация виртуальных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экскурсий)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Просмотр кинофильмов</w:t>
            </w:r>
            <w:r w:rsidRPr="007F4B5A">
              <w:rPr>
                <w:rFonts w:ascii="Times New Roman" w:hAnsi="Times New Roman"/>
                <w:sz w:val="20"/>
                <w:szCs w:val="20"/>
              </w:rPr>
              <w:t>: просмотр и обсуждение фильмов о традици</w:t>
            </w:r>
            <w:r w:rsidR="002C3A7B" w:rsidRPr="007F4B5A">
              <w:rPr>
                <w:rFonts w:ascii="Times New Roman" w:hAnsi="Times New Roman"/>
                <w:sz w:val="20"/>
                <w:szCs w:val="20"/>
              </w:rPr>
              <w:t>ях</w:t>
            </w:r>
            <w:r w:rsidRPr="007F4B5A">
              <w:rPr>
                <w:rFonts w:ascii="Times New Roman" w:hAnsi="Times New Roman"/>
                <w:sz w:val="20"/>
                <w:szCs w:val="20"/>
              </w:rPr>
              <w:t xml:space="preserve"> народов России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Праздники</w:t>
            </w:r>
            <w:r w:rsidRPr="007F4B5A">
              <w:rPr>
                <w:rFonts w:ascii="Times New Roman" w:hAnsi="Times New Roman"/>
                <w:sz w:val="20"/>
                <w:szCs w:val="20"/>
              </w:rPr>
              <w:t xml:space="preserve">: Театрализованный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конкурс «Все флаги будут в гости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 нам», посвященный национальным традициям и обычаям разных народов и народностей.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Путешествия по историческим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и памятным местам:</w:t>
            </w:r>
            <w:r w:rsidRPr="007F4B5A">
              <w:rPr>
                <w:rFonts w:ascii="Times New Roman" w:hAnsi="Times New Roman"/>
                <w:sz w:val="20"/>
                <w:szCs w:val="20"/>
              </w:rPr>
              <w:t xml:space="preserve"> путешествия </w:t>
            </w:r>
            <w:r w:rsidR="002C3A7B" w:rsidRPr="007F4B5A">
              <w:rPr>
                <w:rFonts w:ascii="Times New Roman" w:hAnsi="Times New Roman"/>
                <w:sz w:val="20"/>
                <w:szCs w:val="20"/>
              </w:rPr>
              <w:t>по</w:t>
            </w:r>
            <w:r w:rsidRPr="007F4B5A">
              <w:rPr>
                <w:rFonts w:ascii="Times New Roman" w:hAnsi="Times New Roman"/>
                <w:sz w:val="20"/>
                <w:szCs w:val="20"/>
              </w:rPr>
              <w:t xml:space="preserve"> культурны</w:t>
            </w:r>
            <w:r w:rsidR="002C3A7B" w:rsidRPr="007F4B5A">
              <w:rPr>
                <w:rFonts w:ascii="Times New Roman" w:hAnsi="Times New Roman"/>
                <w:sz w:val="20"/>
                <w:szCs w:val="20"/>
              </w:rPr>
              <w:t>м</w:t>
            </w:r>
            <w:r w:rsidRPr="007F4B5A">
              <w:rPr>
                <w:rFonts w:ascii="Times New Roman" w:hAnsi="Times New Roman"/>
                <w:sz w:val="20"/>
                <w:szCs w:val="20"/>
              </w:rPr>
              <w:t xml:space="preserve"> центры </w:t>
            </w:r>
            <w:r w:rsidR="002C3A7B" w:rsidRPr="007F4B5A">
              <w:rPr>
                <w:rFonts w:ascii="Times New Roman" w:hAnsi="Times New Roman"/>
                <w:sz w:val="20"/>
                <w:szCs w:val="20"/>
              </w:rPr>
              <w:t>края</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 «Нравы эпох»;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проект на тему: «Уголок Отчизны, отчий дом»; проекты-презентации «Известные люди нашей школы/района/поселка»; «Память о добрых и красивых делах нашей </w:t>
            </w:r>
          </w:p>
          <w:p w:rsidR="000A378C" w:rsidRPr="007F4B5A" w:rsidRDefault="002C3A7B" w:rsidP="000A378C">
            <w:pPr>
              <w:spacing w:after="0" w:line="240" w:lineRule="auto"/>
              <w:jc w:val="both"/>
              <w:rPr>
                <w:rFonts w:ascii="Times New Roman" w:hAnsi="Times New Roman"/>
                <w:sz w:val="20"/>
                <w:szCs w:val="20"/>
              </w:rPr>
            </w:pPr>
            <w:r w:rsidRPr="007F4B5A">
              <w:rPr>
                <w:rFonts w:ascii="Times New Roman" w:hAnsi="Times New Roman"/>
                <w:sz w:val="20"/>
                <w:szCs w:val="20"/>
              </w:rPr>
              <w:t>малой родины</w:t>
            </w:r>
            <w:r w:rsidR="000A378C"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Изучение учебной дисциплины: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История России.</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Знакомятся с важнейшими событиями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 истории нашей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страны, содержанием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 значением государственных праздников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w:t>
            </w: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Классные часы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«Памятные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 знаменательные даты истории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России, История государственных праздников и др.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Просмотр учебных кинофильмов:</w:t>
            </w:r>
            <w:r w:rsidRPr="007F4B5A">
              <w:rPr>
                <w:rFonts w:ascii="Times New Roman" w:hAnsi="Times New Roman"/>
                <w:sz w:val="20"/>
                <w:szCs w:val="20"/>
              </w:rPr>
              <w:t xml:space="preserve"> просмотр исторических художественных и документальных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фильмов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Мероприятия,</w:t>
            </w:r>
            <w:r w:rsidRPr="007F4B5A">
              <w:rPr>
                <w:rFonts w:ascii="Times New Roman" w:hAnsi="Times New Roman"/>
                <w:sz w:val="20"/>
                <w:szCs w:val="20"/>
              </w:rPr>
              <w:t xml:space="preserve"> посвященные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государственным праздникам: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организация и проведение праздника Победы,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sz w:val="20"/>
                <w:szCs w:val="20"/>
              </w:rPr>
              <w:t xml:space="preserve"> </w:t>
            </w:r>
            <w:r w:rsidRPr="007F4B5A">
              <w:rPr>
                <w:rFonts w:ascii="Times New Roman" w:hAnsi="Times New Roman"/>
                <w:b/>
                <w:sz w:val="20"/>
                <w:szCs w:val="20"/>
              </w:rPr>
              <w:t xml:space="preserve">Изучение учебных дисциплин: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История России, Обществознание</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Знакомятся с деятельностью общественных организаций патриотической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гражданской направленности, детско-</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юношеских движений, организаций,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сообществ, с правами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гражданина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Экскурсии</w:t>
            </w:r>
            <w:r w:rsidRPr="007F4B5A">
              <w:rPr>
                <w:rFonts w:ascii="Times New Roman" w:hAnsi="Times New Roman"/>
                <w:sz w:val="20"/>
                <w:szCs w:val="20"/>
              </w:rPr>
              <w:t xml:space="preserve">: экскурсии в общественные организации патриотической и гражданской направленности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Встречи и беседы</w:t>
            </w:r>
            <w:r w:rsidRPr="007F4B5A">
              <w:rPr>
                <w:rFonts w:ascii="Times New Roman" w:hAnsi="Times New Roman"/>
                <w:sz w:val="20"/>
                <w:szCs w:val="20"/>
              </w:rPr>
              <w:t xml:space="preserve">: встречи и беседы с представителями общественных организаций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Участие в социальных проектах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и мероприятиях, проводимых детско-юношескими организациями:</w:t>
            </w:r>
            <w:r w:rsidRPr="007F4B5A">
              <w:rPr>
                <w:rFonts w:ascii="Times New Roman" w:hAnsi="Times New Roman"/>
                <w:sz w:val="20"/>
                <w:szCs w:val="20"/>
              </w:rPr>
              <w:t xml:space="preserve"> акция «К человеку – с любовью» (ярмарки милосердия, благотворительные концерты и пр.) и др.</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Получают опыт межкультурной коммуникации с детьми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взрослыми — представителями </w:t>
            </w:r>
            <w:r w:rsidRPr="007F4B5A">
              <w:rPr>
                <w:rFonts w:ascii="Times New Roman" w:hAnsi="Times New Roman"/>
                <w:sz w:val="20"/>
                <w:szCs w:val="20"/>
              </w:rPr>
              <w:lastRenderedPageBreak/>
              <w:t xml:space="preserve">разных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народов России, знакомятся с особенностями их культур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образа жизни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lastRenderedPageBreak/>
              <w:t>Беседы: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беседы о межнациональ-</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ных отношениях,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Народные игры</w:t>
            </w:r>
            <w:r w:rsidRPr="007F4B5A">
              <w:rPr>
                <w:rFonts w:ascii="Times New Roman" w:hAnsi="Times New Roman"/>
                <w:sz w:val="20"/>
                <w:szCs w:val="20"/>
              </w:rPr>
              <w:t xml:space="preserve">: организация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проведение игр </w:t>
            </w:r>
            <w:r w:rsidRPr="007F4B5A">
              <w:rPr>
                <w:rFonts w:ascii="Times New Roman" w:hAnsi="Times New Roman"/>
                <w:sz w:val="20"/>
                <w:szCs w:val="20"/>
              </w:rPr>
              <w:lastRenderedPageBreak/>
              <w:t xml:space="preserve">«жмурки», «горелки», «ручееёк» и др.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Организация и проведение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национально-культурных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праздников: «Рождество», «Масленица», «Новый год»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 др.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Проект-исследование «Исторические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примеры взаимообогащения христиан и мусульман», проект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«Праздники народов мира», «Мифы народов мира» и др.</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2. </w:t>
            </w:r>
          </w:p>
          <w:p w:rsidR="000A378C" w:rsidRPr="007F4B5A" w:rsidRDefault="000A378C" w:rsidP="000A378C">
            <w:pPr>
              <w:spacing w:after="0" w:line="240" w:lineRule="auto"/>
              <w:jc w:val="both"/>
              <w:rPr>
                <w:rFonts w:ascii="Times New Roman" w:hAnsi="Times New Roman"/>
                <w:sz w:val="20"/>
                <w:szCs w:val="20"/>
              </w:rPr>
            </w:pPr>
          </w:p>
        </w:tc>
        <w:tc>
          <w:tcPr>
            <w:tcW w:w="2401" w:type="dxa"/>
            <w:vMerge w:val="restart"/>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Воспитание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гражданской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компетентности </w:t>
            </w:r>
          </w:p>
          <w:p w:rsidR="000A378C" w:rsidRPr="007F4B5A" w:rsidRDefault="000A378C" w:rsidP="000A378C">
            <w:pPr>
              <w:spacing w:after="0" w:line="240" w:lineRule="auto"/>
              <w:jc w:val="both"/>
              <w:rPr>
                <w:rFonts w:ascii="Times New Roman" w:hAnsi="Times New Roman"/>
                <w:sz w:val="20"/>
                <w:szCs w:val="20"/>
              </w:rPr>
            </w:pPr>
          </w:p>
        </w:tc>
        <w:tc>
          <w:tcPr>
            <w:tcW w:w="2213" w:type="dxa"/>
            <w:vMerge w:val="restart"/>
          </w:tcPr>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осознанное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принятие роли гражданина, знание гражданских прав и обязанностей, приобретение первоначального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опыта ответственного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гражданского поведения;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усвоение позитивного социального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опыта, образцов поведения подростков и молодёжи в современном мире;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освоение норм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и правил общественного поведения, психологических установок, знаний и навыков,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позволяющих обучающимся успешно действовать в современном обществе;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приобретение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опыта взаимодействия,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совместной деятельности и общения со сверстниками, старшими и младшими,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взрослыми, с реальным социальным окружением в процессе решения </w:t>
            </w:r>
            <w:r w:rsidRPr="007F4B5A">
              <w:rPr>
                <w:rFonts w:ascii="Times New Roman" w:hAnsi="Times New Roman"/>
                <w:sz w:val="20"/>
                <w:szCs w:val="20"/>
              </w:rPr>
              <w:lastRenderedPageBreak/>
              <w:t>личностных и общественно-значимых проблем;</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-Осознаное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принятие основных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социальных ролей, соответствующих подростковому возрасту: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социальные роли в семье: сына (дочери),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брата (сестры), помощника, ответственного хозяина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(хозяйки), наследника (наследницы);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социальные роли в классе: лидер — ведомый, партнёр, инициатор, референтный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в определённых вопросах, руководитель, организатор,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помощник, собеседник, слушатель;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социальные роли в обществе: гендерная,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член определённой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социальной группы,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потребитель, покупатель, пассажир, зритель, спортсмен, читатель, сотрудник и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др.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 Формирование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собственного конструктивного стиля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общественного поведения</w:t>
            </w: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Активно участвуют 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улучшении школьной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среды, доступных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сфер жизни окружающего социума.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Создание школьно</w:t>
            </w:r>
            <w:r w:rsidR="00060D1A" w:rsidRPr="007F4B5A">
              <w:rPr>
                <w:rFonts w:ascii="Times New Roman" w:hAnsi="Times New Roman"/>
                <w:sz w:val="20"/>
                <w:szCs w:val="20"/>
              </w:rPr>
              <w:t>й</w:t>
            </w:r>
            <w:r w:rsidRPr="007F4B5A">
              <w:rPr>
                <w:rFonts w:ascii="Times New Roman" w:hAnsi="Times New Roman"/>
                <w:sz w:val="20"/>
                <w:szCs w:val="20"/>
              </w:rPr>
              <w:t xml:space="preserve">о </w:t>
            </w:r>
            <w:r w:rsidR="00060D1A" w:rsidRPr="007F4B5A">
              <w:rPr>
                <w:rFonts w:ascii="Times New Roman" w:hAnsi="Times New Roman"/>
                <w:sz w:val="20"/>
                <w:szCs w:val="20"/>
              </w:rPr>
              <w:t>музейной комнаты</w:t>
            </w:r>
            <w:r w:rsidRPr="007F4B5A">
              <w:rPr>
                <w:rFonts w:ascii="Times New Roman" w:hAnsi="Times New Roman"/>
                <w:sz w:val="20"/>
                <w:szCs w:val="20"/>
              </w:rPr>
              <w:t>;</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Овладевают формами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и мето</w:t>
            </w:r>
            <w:r w:rsidR="00060D1A" w:rsidRPr="007F4B5A">
              <w:rPr>
                <w:rFonts w:ascii="Times New Roman" w:hAnsi="Times New Roman"/>
                <w:sz w:val="20"/>
                <w:szCs w:val="20"/>
              </w:rPr>
              <w:t>дами самовоспитания: самокритики, самовнушения</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самообязательств, </w:t>
            </w:r>
          </w:p>
          <w:p w:rsidR="000A378C" w:rsidRPr="007F4B5A" w:rsidRDefault="00060D1A" w:rsidP="000A378C">
            <w:pPr>
              <w:spacing w:after="0" w:line="240" w:lineRule="auto"/>
              <w:jc w:val="both"/>
              <w:rPr>
                <w:rFonts w:ascii="Times New Roman" w:hAnsi="Times New Roman"/>
                <w:sz w:val="20"/>
                <w:szCs w:val="20"/>
              </w:rPr>
            </w:pPr>
            <w:r w:rsidRPr="007F4B5A">
              <w:rPr>
                <w:rFonts w:ascii="Times New Roman" w:hAnsi="Times New Roman"/>
                <w:sz w:val="20"/>
                <w:szCs w:val="20"/>
              </w:rPr>
              <w:t>самопереключения</w:t>
            </w:r>
            <w:r w:rsidR="000A378C" w:rsidRPr="007F4B5A">
              <w:rPr>
                <w:rFonts w:ascii="Times New Roman" w:hAnsi="Times New Roman"/>
                <w:sz w:val="20"/>
                <w:szCs w:val="20"/>
              </w:rPr>
              <w:t>,</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эмоционально-</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мысленн</w:t>
            </w:r>
            <w:r w:rsidR="00060D1A" w:rsidRPr="007F4B5A">
              <w:rPr>
                <w:rFonts w:ascii="Times New Roman" w:hAnsi="Times New Roman"/>
                <w:sz w:val="20"/>
                <w:szCs w:val="20"/>
              </w:rPr>
              <w:t>ого</w:t>
            </w:r>
            <w:r w:rsidRPr="007F4B5A">
              <w:rPr>
                <w:rFonts w:ascii="Times New Roman" w:hAnsi="Times New Roman"/>
                <w:sz w:val="20"/>
                <w:szCs w:val="20"/>
              </w:rPr>
              <w:t xml:space="preserve"> перенос</w:t>
            </w:r>
            <w:r w:rsidR="00060D1A" w:rsidRPr="007F4B5A">
              <w:rPr>
                <w:rFonts w:ascii="Times New Roman" w:hAnsi="Times New Roman"/>
                <w:sz w:val="20"/>
                <w:szCs w:val="20"/>
              </w:rPr>
              <w:t>а</w:t>
            </w:r>
            <w:r w:rsidRPr="007F4B5A">
              <w:rPr>
                <w:rFonts w:ascii="Times New Roman" w:hAnsi="Times New Roman"/>
                <w:sz w:val="20"/>
                <w:szCs w:val="20"/>
              </w:rPr>
              <w:t xml:space="preserve"> в положение другого человека.</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Классные часы: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 тебе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взрослеет гражданин,</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Беседы: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Берегите время: это – ткань, из которой сделана жизнь (С.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Ричардсон),  Упражнение… даёт больше, чем хорошее природное дарование (Пифагор), Раз</w:t>
            </w:r>
            <w:r w:rsidR="00060D1A" w:rsidRPr="007F4B5A">
              <w:rPr>
                <w:rFonts w:ascii="Times New Roman" w:hAnsi="Times New Roman"/>
                <w:sz w:val="20"/>
                <w:szCs w:val="20"/>
              </w:rPr>
              <w:t>ум человека сильнее его кулаков</w:t>
            </w:r>
            <w:r w:rsidRPr="007F4B5A">
              <w:rPr>
                <w:rFonts w:ascii="Times New Roman" w:hAnsi="Times New Roman"/>
                <w:sz w:val="20"/>
                <w:szCs w:val="20"/>
              </w:rPr>
              <w:t xml:space="preserve"> </w:t>
            </w:r>
            <w:r w:rsidR="00060D1A" w:rsidRPr="007F4B5A">
              <w:rPr>
                <w:rFonts w:ascii="Times New Roman" w:hAnsi="Times New Roman"/>
                <w:sz w:val="20"/>
                <w:szCs w:val="20"/>
              </w:rPr>
              <w:t xml:space="preserve"> </w:t>
            </w:r>
            <w:r w:rsidRPr="007F4B5A">
              <w:rPr>
                <w:rFonts w:ascii="Times New Roman" w:hAnsi="Times New Roman"/>
                <w:sz w:val="20"/>
                <w:szCs w:val="20"/>
              </w:rPr>
              <w:t xml:space="preserve">(Ф. Рабле).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выпуск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стенгазеты «Когда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язык – наш враг».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Спектакли, театральная поста</w:t>
            </w:r>
            <w:r w:rsidR="00060D1A" w:rsidRPr="007F4B5A">
              <w:rPr>
                <w:rFonts w:ascii="Times New Roman" w:hAnsi="Times New Roman"/>
                <w:sz w:val="20"/>
                <w:szCs w:val="20"/>
              </w:rPr>
              <w:t>н</w:t>
            </w:r>
            <w:r w:rsidRPr="007F4B5A">
              <w:rPr>
                <w:rFonts w:ascii="Times New Roman" w:hAnsi="Times New Roman"/>
                <w:sz w:val="20"/>
                <w:szCs w:val="20"/>
              </w:rPr>
              <w:t>овки.</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Активно и осознанно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разнообразных видах и типах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отношений в основных сферах своей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жизнедеятельности: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общение, учёба, игра, спорт, творчество,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увлечения (хобби).</w:t>
            </w: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Беседа:</w:t>
            </w:r>
            <w:r w:rsidR="00060D1A" w:rsidRPr="007F4B5A">
              <w:rPr>
                <w:rFonts w:ascii="Times New Roman" w:hAnsi="Times New Roman"/>
                <w:sz w:val="20"/>
                <w:szCs w:val="20"/>
              </w:rPr>
              <w:t xml:space="preserve"> </w:t>
            </w:r>
            <w:r w:rsidRPr="007F4B5A">
              <w:rPr>
                <w:rFonts w:ascii="Times New Roman" w:hAnsi="Times New Roman"/>
                <w:sz w:val="20"/>
                <w:szCs w:val="20"/>
              </w:rPr>
              <w:t xml:space="preserve">Я и моя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социальная роль.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Сюжетно-ролевые игры: ролевая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игра или проект-исследование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«Как меняется (должно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меняться) мое поведение, обороты речи, когда я в течение дня перехожу из одной роли в другую: сын/дочь, ученик, пассажир в транспорте и </w:t>
            </w:r>
            <w:r w:rsidRPr="007F4B5A">
              <w:rPr>
                <w:rFonts w:ascii="Times New Roman" w:hAnsi="Times New Roman"/>
                <w:sz w:val="20"/>
                <w:szCs w:val="20"/>
              </w:rPr>
              <w:lastRenderedPageBreak/>
              <w:t>т.д.».</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Приобретают опыт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осваивают основные формы учебного сотрудничества: сотрудничество  со сверстниками и с учителями.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Тематические беседы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«Как можно убедить меня (учителя) сделать то, что хочет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значительная часть класса, а я сомневаюсь в целесообразности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этого действия;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Сюжетно-ролевые игры: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ролевая игра – жизненная задача: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«Мне интересна компания старших обучающихся, но я стесняюсь с ними знакомиться», или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«Симпатичная мне компания обучающихся соглашается дружить со мной, только если я буду соблюдать длинный ряд их условий…»</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Активно участвуют 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организации, осуществлении и развитии школьного самоуправления: участвуют в принятии решений руководящих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органов образовательного учреждения;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решают вопросы, связанные с самообслуживанием, поддержанием порядка, дисциплины, дежурства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работы в школе; контролируют выполнение обучающимися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основных прав и обязанностей; защищают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права обучающихся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 всех уровнях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управления школой и т. д. </w:t>
            </w: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Школьное самоуправление</w:t>
            </w:r>
            <w:r w:rsidRPr="007F4B5A">
              <w:rPr>
                <w:rFonts w:ascii="Times New Roman" w:hAnsi="Times New Roman"/>
                <w:sz w:val="20"/>
                <w:szCs w:val="20"/>
              </w:rPr>
              <w:t xml:space="preserve">: участие в школьном самоуправлении,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 проведении акций и праздников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(региональных, государственных,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международных).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проект-акция на основе решения реально существующей для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учеников проблемы внутренней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школьной жизни. </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Разрабатывают на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Основе полученных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знаний и активно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участвуют в реализации посильных социальных проектов - проведении практических разовых мероприятий или </w:t>
            </w:r>
            <w:r w:rsidRPr="007F4B5A">
              <w:rPr>
                <w:rFonts w:ascii="Times New Roman" w:hAnsi="Times New Roman"/>
                <w:sz w:val="20"/>
                <w:szCs w:val="20"/>
              </w:rPr>
              <w:lastRenderedPageBreak/>
              <w:t xml:space="preserve">организации систематических программ, решающих конкретную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социальную проблему школы, сельского поселения.</w:t>
            </w:r>
          </w:p>
        </w:tc>
        <w:tc>
          <w:tcPr>
            <w:tcW w:w="2341" w:type="dxa"/>
          </w:tcPr>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lastRenderedPageBreak/>
              <w:t xml:space="preserve">Социальные проекты: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решения общественной проблемы,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например спасения городской рощи от мусора и жуков-</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вредителей (по предложению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учителя, но только при </w:t>
            </w:r>
            <w:r w:rsidRPr="007F4B5A">
              <w:rPr>
                <w:rFonts w:ascii="Times New Roman" w:hAnsi="Times New Roman"/>
                <w:sz w:val="20"/>
                <w:szCs w:val="20"/>
              </w:rPr>
              <w:lastRenderedPageBreak/>
              <w:t xml:space="preserve">добровольном участии.) </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Учатся реконструировать (в форме описаний, презентаций,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фото и видеоматериалов и др.) определённые ситуации,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имитирующие социальные отношения 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ходе выполнения ролевых проектов.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Сюжетно-ролевые игры: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Ролевая игра «Защита моих нарушенных прав – в школе, на дороге и т.п.», например: «Когда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взрослый на меня накричал, несправедливо наказал, как корректно отстаивать свои права?»;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ролевая игра – жизненная задача: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«Мне интересна компания старших обучающихся, но я стесняюсь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 ними знакомиться», или «Симпатичная мне компания обучающихся соглашается дружить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 мной, только если я буду соблюдать длинный ряд их условий…»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Изучение учебных дисциплин: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Внеурочные занятия</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3. </w:t>
            </w:r>
          </w:p>
          <w:p w:rsidR="000A378C" w:rsidRPr="007F4B5A" w:rsidRDefault="000A378C" w:rsidP="000A378C">
            <w:pPr>
              <w:spacing w:after="0" w:line="240" w:lineRule="auto"/>
              <w:jc w:val="both"/>
              <w:rPr>
                <w:rFonts w:ascii="Times New Roman" w:hAnsi="Times New Roman"/>
                <w:sz w:val="20"/>
                <w:szCs w:val="20"/>
              </w:rPr>
            </w:pPr>
          </w:p>
        </w:tc>
        <w:tc>
          <w:tcPr>
            <w:tcW w:w="2401" w:type="dxa"/>
            <w:vMerge w:val="restart"/>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Воспитание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нравственных чувств, убеждений, этического сознания </w:t>
            </w:r>
          </w:p>
          <w:p w:rsidR="000A378C" w:rsidRPr="007F4B5A" w:rsidRDefault="000A378C" w:rsidP="000A378C">
            <w:pPr>
              <w:spacing w:after="0" w:line="240" w:lineRule="auto"/>
              <w:jc w:val="both"/>
              <w:rPr>
                <w:rFonts w:ascii="Times New Roman" w:hAnsi="Times New Roman"/>
                <w:sz w:val="20"/>
                <w:szCs w:val="20"/>
              </w:rPr>
            </w:pPr>
          </w:p>
        </w:tc>
        <w:tc>
          <w:tcPr>
            <w:tcW w:w="2213" w:type="dxa"/>
            <w:vMerge w:val="restart"/>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сознательное принятие базовых национальных российских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ценностей;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любовь к школе, своему селу, городу, народу, России, к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героическому прошлому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настоящему нашего Отечества; желание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продолжать героические традиции много-</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национального российского народа;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понимание смысла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гуманных отношений;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понимание высокой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ценности человеческой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жизни; стремление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строить свои отношения с людьми и поступать по законам совести, добра и </w:t>
            </w:r>
            <w:r w:rsidRPr="007F4B5A">
              <w:rPr>
                <w:rFonts w:ascii="Times New Roman" w:hAnsi="Times New Roman"/>
                <w:sz w:val="20"/>
                <w:szCs w:val="20"/>
              </w:rPr>
              <w:lastRenderedPageBreak/>
              <w:t xml:space="preserve">справедливости;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понимание значения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религиозных идеалов 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жизни человека и общества, нравственной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сущности правил культуры поведения, общения и речи, умение выполнять их независимо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от внешнего контроля;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понимание значения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Нравственно-волевого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усилия в выполнении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учебных, учебно-</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трудовых и общественных обязанностей;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стремление преодолевать трудности и доводить начатое дело до конца;</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умение осуществлять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нравственный выбор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намерений, действий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поступков; готовность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социального развития,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продолжения рода;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отрицательное отношение к аморальным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поступкам, проявлениям эгоизма и иждивенчества, равнодушия,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лицемерия, грубости,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оскорбительным словам и действиям,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нарушениям общественного порядка.</w:t>
            </w:r>
          </w:p>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Знакомятся с конкретными примерами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высоконравственных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отношений людей, участвуют в подготовке и проведении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бесед.</w:t>
            </w: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Беседы: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Беседа о сохранении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нравственности в человеке, противостоянии общечеловеческой и потребительской морали в произведении Ю. Трифонова «Обмен».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 «Люди моего </w:t>
            </w:r>
            <w:r w:rsidR="00060D1A" w:rsidRPr="007F4B5A">
              <w:rPr>
                <w:rFonts w:ascii="Times New Roman" w:hAnsi="Times New Roman"/>
                <w:sz w:val="20"/>
                <w:szCs w:val="20"/>
              </w:rPr>
              <w:t>поселка (района)</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Просмотр кинофильмов</w:t>
            </w:r>
            <w:r w:rsidRPr="007F4B5A">
              <w:rPr>
                <w:rFonts w:ascii="Times New Roman" w:hAnsi="Times New Roman"/>
                <w:sz w:val="20"/>
                <w:szCs w:val="20"/>
              </w:rPr>
              <w:t xml:space="preserve">: просмотр и обсуждение кинофильма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или видеофрагмента, представляющих проблемные нравственные ситуации.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Диспуты: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Самое главное украшение – чистая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совесть (Цицерон).</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общественно </w:t>
            </w:r>
            <w:r w:rsidRPr="007F4B5A">
              <w:rPr>
                <w:rFonts w:ascii="Times New Roman" w:hAnsi="Times New Roman"/>
                <w:sz w:val="20"/>
                <w:szCs w:val="20"/>
              </w:rPr>
              <w:lastRenderedPageBreak/>
              <w:t xml:space="preserve">полезном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труде в помощь школе, городу, селу, родному краю.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lastRenderedPageBreak/>
              <w:t xml:space="preserve">Общественно-полезный труд: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дежурство по школе, в классе; субботники и др.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Социальные проекты: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проект решения общественной проблемы.</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Принимают добровольное участие в делах</w:t>
            </w:r>
            <w:r w:rsidR="00060D1A" w:rsidRPr="007F4B5A">
              <w:rPr>
                <w:rFonts w:ascii="Times New Roman" w:hAnsi="Times New Roman"/>
                <w:sz w:val="20"/>
                <w:szCs w:val="20"/>
              </w:rPr>
              <w:t xml:space="preserve"> </w:t>
            </w:r>
            <w:r w:rsidRPr="007F4B5A">
              <w:rPr>
                <w:rFonts w:ascii="Times New Roman" w:hAnsi="Times New Roman"/>
                <w:sz w:val="20"/>
                <w:szCs w:val="20"/>
              </w:rPr>
              <w:t xml:space="preserve">благотворительности, милосердия, в оказании помощи нуждающимся,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заботе о животных,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живых существах,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природе.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b/>
                <w:sz w:val="20"/>
                <w:szCs w:val="20"/>
              </w:rPr>
              <w:t>Беседы:</w:t>
            </w:r>
            <w:r w:rsidRPr="007F4B5A">
              <w:rPr>
                <w:rFonts w:ascii="Times New Roman" w:hAnsi="Times New Roman"/>
                <w:sz w:val="20"/>
                <w:szCs w:val="20"/>
              </w:rPr>
              <w:t xml:space="preserve">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Беседа о гуманизме и насилии, </w:t>
            </w:r>
            <w:r w:rsidR="00060D1A" w:rsidRPr="007F4B5A">
              <w:rPr>
                <w:rFonts w:ascii="Times New Roman" w:hAnsi="Times New Roman"/>
                <w:sz w:val="20"/>
                <w:szCs w:val="20"/>
              </w:rPr>
              <w:t xml:space="preserve"> </w:t>
            </w:r>
            <w:r w:rsidRPr="007F4B5A">
              <w:rPr>
                <w:rFonts w:ascii="Times New Roman" w:hAnsi="Times New Roman"/>
                <w:sz w:val="20"/>
                <w:szCs w:val="20"/>
              </w:rPr>
              <w:t xml:space="preserve">ответственности личности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перед обществом и общества</w:t>
            </w:r>
            <w:r w:rsidR="00060D1A" w:rsidRPr="007F4B5A">
              <w:rPr>
                <w:rFonts w:ascii="Times New Roman" w:hAnsi="Times New Roman"/>
                <w:sz w:val="20"/>
                <w:szCs w:val="20"/>
              </w:rPr>
              <w:t xml:space="preserve"> </w:t>
            </w:r>
            <w:r w:rsidRPr="007F4B5A">
              <w:rPr>
                <w:rFonts w:ascii="Times New Roman" w:hAnsi="Times New Roman"/>
                <w:sz w:val="20"/>
                <w:szCs w:val="20"/>
              </w:rPr>
              <w:t xml:space="preserve">перед личностью по произведению </w:t>
            </w:r>
          </w:p>
          <w:p w:rsidR="00060D1A"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Ю. Трифонова «Старик»;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Добродетель проявляется в поступках»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b/>
                <w:sz w:val="20"/>
                <w:szCs w:val="20"/>
              </w:rPr>
              <w:t>Благотворительные акции</w:t>
            </w:r>
            <w:r w:rsidRPr="007F4B5A">
              <w:rPr>
                <w:rFonts w:ascii="Times New Roman" w:hAnsi="Times New Roman"/>
                <w:sz w:val="20"/>
                <w:szCs w:val="20"/>
              </w:rPr>
              <w:t xml:space="preserve">: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«Доброе сердце», «День пожилого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 xml:space="preserve">человека», Детская благотворительность (написать письмо воспитаннику детского дома, человеку с ограниченными возможностями, подарить игрушку и т.п.); </w:t>
            </w:r>
          </w:p>
          <w:p w:rsidR="000A378C" w:rsidRPr="007F4B5A" w:rsidRDefault="000A378C" w:rsidP="00060D1A">
            <w:pPr>
              <w:spacing w:after="0" w:line="240" w:lineRule="auto"/>
              <w:rPr>
                <w:rFonts w:ascii="Times New Roman" w:hAnsi="Times New Roman"/>
                <w:sz w:val="20"/>
                <w:szCs w:val="20"/>
              </w:rPr>
            </w:pPr>
            <w:r w:rsidRPr="007F4B5A">
              <w:rPr>
                <w:rFonts w:ascii="Times New Roman" w:hAnsi="Times New Roman"/>
                <w:sz w:val="20"/>
                <w:szCs w:val="20"/>
              </w:rPr>
              <w:t>подготовка спектакля или новогоднего праздника для детского дома, детского отделения больницы, литературный вечер для людей с ограниченными возможностями и пр.</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vMerge/>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Расширяют положительный опыт общения со сверстниками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противоположного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пола в учёбе, общественной работе, отдыхе, спорте, активно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подготовке и проведении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бесед о дружбе, любви, нравственных отношениях.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Тематические беседы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 дружбе, любви, нравственных отношениях: беседа на тему: «Под именем нравственности мы разумеем не только внешние приличия, но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всю внутреннюю основу побуждений» (Я. Коменский);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беседа 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равнодушии, неразличении добра 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зла как источника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жесткости, о жажде ясности и нравственной чистоты жизни в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произведениях А.Вампилова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«Прошлым летом в Челимске», «Утиная </w:t>
            </w:r>
            <w:r w:rsidRPr="007F4B5A">
              <w:rPr>
                <w:rFonts w:ascii="Times New Roman" w:hAnsi="Times New Roman"/>
                <w:sz w:val="20"/>
                <w:szCs w:val="20"/>
              </w:rPr>
              <w:lastRenderedPageBreak/>
              <w:t xml:space="preserve">охота».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Диспуты:</w:t>
            </w:r>
            <w:r w:rsidRPr="007F4B5A">
              <w:rPr>
                <w:rFonts w:ascii="Times New Roman" w:hAnsi="Times New Roman"/>
                <w:sz w:val="20"/>
                <w:szCs w:val="20"/>
              </w:rPr>
              <w:t xml:space="preserve"> «Что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 моём понимании есть дружба?».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Просмотр кинофильмов</w:t>
            </w:r>
            <w:r w:rsidRPr="007F4B5A">
              <w:rPr>
                <w:rFonts w:ascii="Times New Roman" w:hAnsi="Times New Roman"/>
                <w:sz w:val="20"/>
                <w:szCs w:val="20"/>
              </w:rPr>
              <w:t xml:space="preserve">: просмотр и обсуждение кинофильма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или видеофрагмента,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представляющих проблемные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нравственные ситуации.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Ситуация решения моральной проблемы:</w:t>
            </w:r>
            <w:r w:rsidRPr="007F4B5A">
              <w:rPr>
                <w:rFonts w:ascii="Times New Roman" w:hAnsi="Times New Roman"/>
                <w:sz w:val="20"/>
                <w:szCs w:val="20"/>
              </w:rPr>
              <w:t xml:space="preserve"> Создание учебной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или творческой группы с участием учеников, которые часто не сдерживают свои негативные эмоции, легко переходят к грубости и постановка перед ними задачи, которую можно решить,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только распределив роли и договорившись об участии каждого.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Работа группы обязательно под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контролем педагога, от которого потребуется несколько включений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 рефлексией проблем и организации поиска выхода».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Классные часы:</w:t>
            </w:r>
            <w:r w:rsidRPr="007F4B5A">
              <w:rPr>
                <w:rFonts w:ascii="Times New Roman" w:hAnsi="Times New Roman"/>
                <w:sz w:val="20"/>
                <w:szCs w:val="20"/>
              </w:rPr>
              <w:t xml:space="preserve"> «Что мы ценим в людях» («Больше всего я ценю в человеке…», «Что делать, когда хочется что-нибудь сломать и ко</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го-то ударить» и т.д.).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Рефлексия: «Всегда ли я прав?» </w:t>
            </w:r>
          </w:p>
          <w:p w:rsidR="000A378C" w:rsidRPr="007F4B5A" w:rsidRDefault="000A378C"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Изучение учебных дисциплин: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Литература, Обществознание</w:t>
            </w:r>
          </w:p>
        </w:tc>
      </w:tr>
      <w:tr w:rsidR="000A378C" w:rsidRPr="007F4B5A">
        <w:tc>
          <w:tcPr>
            <w:tcW w:w="534" w:type="dxa"/>
          </w:tcPr>
          <w:p w:rsidR="000A378C" w:rsidRPr="007F4B5A" w:rsidRDefault="000A378C" w:rsidP="000A378C">
            <w:pPr>
              <w:spacing w:after="0" w:line="240" w:lineRule="auto"/>
              <w:jc w:val="both"/>
              <w:rPr>
                <w:rFonts w:ascii="Times New Roman" w:hAnsi="Times New Roman"/>
                <w:sz w:val="20"/>
                <w:szCs w:val="20"/>
              </w:rPr>
            </w:pPr>
          </w:p>
        </w:tc>
        <w:tc>
          <w:tcPr>
            <w:tcW w:w="2401" w:type="dxa"/>
            <w:vMerge/>
          </w:tcPr>
          <w:p w:rsidR="000A378C" w:rsidRPr="007F4B5A" w:rsidRDefault="000A378C" w:rsidP="000A378C">
            <w:pPr>
              <w:spacing w:after="0" w:line="240" w:lineRule="auto"/>
              <w:jc w:val="both"/>
              <w:rPr>
                <w:rFonts w:ascii="Times New Roman" w:hAnsi="Times New Roman"/>
                <w:sz w:val="20"/>
                <w:szCs w:val="20"/>
              </w:rPr>
            </w:pPr>
          </w:p>
        </w:tc>
        <w:tc>
          <w:tcPr>
            <w:tcW w:w="2213" w:type="dxa"/>
          </w:tcPr>
          <w:p w:rsidR="000A378C" w:rsidRPr="007F4B5A" w:rsidRDefault="000A378C" w:rsidP="000A378C">
            <w:pPr>
              <w:spacing w:after="0" w:line="240" w:lineRule="auto"/>
              <w:jc w:val="both"/>
              <w:rPr>
                <w:rFonts w:ascii="Times New Roman" w:hAnsi="Times New Roman"/>
                <w:sz w:val="20"/>
                <w:szCs w:val="20"/>
              </w:rPr>
            </w:pPr>
          </w:p>
        </w:tc>
        <w:tc>
          <w:tcPr>
            <w:tcW w:w="2159"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Получают системные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представления 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нравственных взаимоотношениях в семье, расширяют опыт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позитивного взаимодействия в семье  </w:t>
            </w:r>
          </w:p>
          <w:p w:rsidR="000A378C" w:rsidRPr="007F4B5A" w:rsidRDefault="000A378C" w:rsidP="000A378C">
            <w:pPr>
              <w:spacing w:after="0" w:line="240" w:lineRule="auto"/>
              <w:jc w:val="both"/>
              <w:rPr>
                <w:rFonts w:ascii="Times New Roman" w:hAnsi="Times New Roman"/>
                <w:sz w:val="20"/>
                <w:szCs w:val="20"/>
              </w:rPr>
            </w:pPr>
          </w:p>
        </w:tc>
        <w:tc>
          <w:tcPr>
            <w:tcW w:w="2341" w:type="dxa"/>
          </w:tcPr>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Тематические беседы</w:t>
            </w:r>
            <w:r w:rsidRPr="007F4B5A">
              <w:rPr>
                <w:rFonts w:ascii="Times New Roman" w:hAnsi="Times New Roman"/>
                <w:sz w:val="20"/>
                <w:szCs w:val="20"/>
              </w:rPr>
              <w:t xml:space="preserve">: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«Родительский дом» или «Тепло родного очага» (возможно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совместно с родителями учащихся).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Праздники:</w:t>
            </w:r>
            <w:r w:rsidRPr="007F4B5A">
              <w:rPr>
                <w:rFonts w:ascii="Times New Roman" w:hAnsi="Times New Roman"/>
                <w:sz w:val="20"/>
                <w:szCs w:val="20"/>
              </w:rPr>
              <w:t xml:space="preserve"> Праздник «Реликвии моей семьи» (в процессе проведения бесед о семье, о родителях и прародителях, открытых семейных праздников, выполнения и презентации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совместно с родителями творческих проектов, проведения других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мероприятий, раскрывающих историю семьи, воспитывающих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уважение к старшему поколению,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укрепляющих преемственность </w:t>
            </w:r>
          </w:p>
          <w:p w:rsidR="000A378C" w:rsidRPr="007F4B5A" w:rsidRDefault="000A378C" w:rsidP="000A378C">
            <w:pPr>
              <w:spacing w:after="0" w:line="240" w:lineRule="auto"/>
              <w:jc w:val="both"/>
              <w:rPr>
                <w:rFonts w:ascii="Times New Roman" w:hAnsi="Times New Roman"/>
                <w:sz w:val="20"/>
                <w:szCs w:val="20"/>
              </w:rPr>
            </w:pPr>
            <w:r w:rsidRPr="007F4B5A">
              <w:rPr>
                <w:rFonts w:ascii="Times New Roman" w:hAnsi="Times New Roman"/>
                <w:sz w:val="20"/>
                <w:szCs w:val="20"/>
              </w:rPr>
              <w:t>между поколениями).</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tcPr>
          <w:p w:rsidR="00116709" w:rsidRPr="007F4B5A" w:rsidRDefault="00116709" w:rsidP="000A378C">
            <w:pPr>
              <w:spacing w:after="0" w:line="240" w:lineRule="auto"/>
              <w:jc w:val="both"/>
              <w:rPr>
                <w:rFonts w:ascii="Times New Roman" w:hAnsi="Times New Roman"/>
                <w:sz w:val="20"/>
                <w:szCs w:val="20"/>
              </w:rPr>
            </w:pPr>
          </w:p>
        </w:tc>
        <w:tc>
          <w:tcPr>
            <w:tcW w:w="2213" w:type="dxa"/>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Знакомятся с деятельностью традиционных религиозных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организаций. </w:t>
            </w:r>
          </w:p>
          <w:p w:rsidR="00116709" w:rsidRPr="007F4B5A" w:rsidRDefault="00116709" w:rsidP="009B686F">
            <w:pPr>
              <w:spacing w:after="0" w:line="240" w:lineRule="auto"/>
              <w:jc w:val="both"/>
              <w:rPr>
                <w:rFonts w:ascii="Times New Roman" w:hAnsi="Times New Roman"/>
                <w:sz w:val="20"/>
                <w:szCs w:val="20"/>
              </w:rPr>
            </w:pPr>
          </w:p>
        </w:tc>
        <w:tc>
          <w:tcPr>
            <w:tcW w:w="2341" w:type="dxa"/>
          </w:tcPr>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t>Беседы:</w:t>
            </w:r>
            <w:r w:rsidRPr="007F4B5A">
              <w:rPr>
                <w:rFonts w:ascii="Times New Roman" w:hAnsi="Times New Roman"/>
                <w:sz w:val="20"/>
                <w:szCs w:val="20"/>
              </w:rPr>
              <w:t xml:space="preserve">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беседа-рефлексия «Кто и как  верит в Бога?»</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только желающие!).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проект-исследование «Православие в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русской культуре», «Благотвори-</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тельная деятельность религиозных организаций» и др.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t>Диспуты:</w:t>
            </w:r>
            <w:r w:rsidRPr="007F4B5A">
              <w:rPr>
                <w:rFonts w:ascii="Times New Roman" w:hAnsi="Times New Roman"/>
                <w:sz w:val="20"/>
                <w:szCs w:val="20"/>
              </w:rPr>
              <w:t xml:space="preserve"> диспут на тему «Религия и наука»</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4. </w:t>
            </w:r>
          </w:p>
          <w:p w:rsidR="00116709" w:rsidRPr="007F4B5A" w:rsidRDefault="00116709" w:rsidP="000A378C">
            <w:pPr>
              <w:spacing w:after="0" w:line="240" w:lineRule="auto"/>
              <w:jc w:val="both"/>
              <w:rPr>
                <w:rFonts w:ascii="Times New Roman" w:hAnsi="Times New Roman"/>
                <w:sz w:val="20"/>
                <w:szCs w:val="20"/>
              </w:rPr>
            </w:pPr>
          </w:p>
        </w:tc>
        <w:tc>
          <w:tcPr>
            <w:tcW w:w="2401" w:type="dxa"/>
            <w:vMerge w:val="restart"/>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Воспитание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экологической культуры, культуры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здорового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безопасного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образа жизни</w:t>
            </w:r>
          </w:p>
        </w:tc>
        <w:tc>
          <w:tcPr>
            <w:tcW w:w="2213" w:type="dxa"/>
            <w:vMerge w:val="restart"/>
          </w:tcPr>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присвоение экологкультурных ценностей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и ценностей здоровья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своего народа, народов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России как одно из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направлений общероссийской гражданской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идентичности;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умение придавать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экологическую направленность любой деятельности, проекту,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демонстрировать экологическое мышление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и экологическую грамотность в разных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формах деятельности;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понимание взаимной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связи здоровья, экологического качества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окружающей среды 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экологической культуры человека;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осознание единства 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взаимовлияния различных видов здоровья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человека: физического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(сила, ловкость, выносливость), физиологического (работоспособность, </w:t>
            </w:r>
            <w:r w:rsidRPr="007F4B5A">
              <w:rPr>
                <w:rFonts w:ascii="Times New Roman" w:hAnsi="Times New Roman"/>
                <w:sz w:val="20"/>
                <w:szCs w:val="20"/>
              </w:rPr>
              <w:lastRenderedPageBreak/>
              <w:t xml:space="preserve">устойчивость к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заболеваниям), психического (умственная ра-</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ботоспособность, эмоциональное благополучие), социально-</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психологического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(способность справиться со стрессом, качество отношений с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окружающими людьми); репродуктивное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(забота о своём здоровье как будущего родителя); духовного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(иерархия ценностей);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их зависимости от экологической культуры, культуры здорового 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безопасного образа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жизни человека;</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интерес к прогулкам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на природе, подвижным играм, участию в спортивных соревнованиях, туристическим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походам, занятиям в спортивных секциях,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военизированным играм;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представления о факторах окружающей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природно-социальной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среды, негативно влияющих на здоровье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человека; способах их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компенсации, избегания, преодоления;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способность прогнозировать последствия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деятельности человека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в природе, оценивать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влияние природных 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антропогенных факторов риска на здоровье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человека;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опыт самооценки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личного вклада в ресурсосбережение, сохранение качества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окружающей среды,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биоразнообразия, экологическую безопасность;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 осознание социальной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значимости идей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устойчивого развития;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готовность участвовать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в пропаганде идей образования для устойчивого развития;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знание основ законодательства в области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защиты здоровья 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экологического качества окружающей среды и выполнение его и др.  требований;</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овладение способами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социального взаимодействия по вопросам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улучшения экологического качества окру-</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жающей среды, устойчивого развития территории, экологического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здоровьесберегающего просвещения населения;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•профессиональная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ориентация с учётом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представлений о вкладе разных профессий в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решение проблем экологии, здоровья, устойчивого развития общества;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развитие экологической грамотности родителей, населения,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привлечение их к организации общественно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значимой экологически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ориентированной деятельности;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устойчивая мотивация к выполнению правил личной и общественной гигиены и санитарии; рациональной организации режима дня, питания;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занятиям физической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культурой, спортом,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туризмом; </w:t>
            </w:r>
            <w:r w:rsidRPr="007F4B5A">
              <w:rPr>
                <w:rFonts w:ascii="Times New Roman" w:hAnsi="Times New Roman"/>
                <w:sz w:val="20"/>
                <w:szCs w:val="20"/>
              </w:rPr>
              <w:lastRenderedPageBreak/>
              <w:t xml:space="preserve">самообразованию; труду и творчеству для успешной социализации;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опыт участия в физкультурно-</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оздоровительных, санитарно-гигиенических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мероприятиях, экологическом туризме;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резко негативное отношение к курению,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употреблению алкогольных напитков,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наркотиков и других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психоактивных веществ (ПАВ);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•отрицательное отношение к лицам и организациям, пропагандирующим курение 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пьянство, распространяющим наркотики 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другие ПАВ. </w:t>
            </w:r>
          </w:p>
          <w:p w:rsidR="00116709" w:rsidRPr="007F4B5A" w:rsidRDefault="00116709" w:rsidP="009B686F">
            <w:pPr>
              <w:spacing w:after="0" w:line="240" w:lineRule="auto"/>
              <w:jc w:val="both"/>
              <w:rPr>
                <w:rFonts w:ascii="Times New Roman" w:hAnsi="Times New Roman"/>
                <w:sz w:val="20"/>
                <w:szCs w:val="20"/>
              </w:rPr>
            </w:pPr>
          </w:p>
        </w:tc>
        <w:tc>
          <w:tcPr>
            <w:tcW w:w="2159" w:type="dxa"/>
          </w:tcPr>
          <w:p w:rsidR="00116709" w:rsidRPr="007F4B5A" w:rsidRDefault="00116709" w:rsidP="00116709">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Получают представления о здоровье, здоровом образе жизни, природных возможностях человеческого организма, их </w:t>
            </w:r>
          </w:p>
          <w:p w:rsidR="00116709" w:rsidRPr="007F4B5A" w:rsidRDefault="00116709" w:rsidP="00116709">
            <w:pPr>
              <w:spacing w:after="0" w:line="240" w:lineRule="auto"/>
              <w:jc w:val="both"/>
              <w:rPr>
                <w:rFonts w:ascii="Times New Roman" w:hAnsi="Times New Roman"/>
                <w:sz w:val="20"/>
                <w:szCs w:val="20"/>
              </w:rPr>
            </w:pPr>
            <w:r w:rsidRPr="007F4B5A">
              <w:rPr>
                <w:rFonts w:ascii="Times New Roman" w:hAnsi="Times New Roman"/>
                <w:sz w:val="20"/>
                <w:szCs w:val="20"/>
              </w:rPr>
              <w:t xml:space="preserve">обусловленности экологическим качеством окружающей </w:t>
            </w:r>
          </w:p>
          <w:p w:rsidR="00116709" w:rsidRPr="007F4B5A" w:rsidRDefault="00116709" w:rsidP="00116709">
            <w:pPr>
              <w:spacing w:after="0" w:line="240" w:lineRule="auto"/>
              <w:jc w:val="both"/>
              <w:rPr>
                <w:rFonts w:ascii="Times New Roman" w:hAnsi="Times New Roman"/>
                <w:sz w:val="20"/>
                <w:szCs w:val="20"/>
              </w:rPr>
            </w:pPr>
            <w:r w:rsidRPr="007F4B5A">
              <w:rPr>
                <w:rFonts w:ascii="Times New Roman" w:hAnsi="Times New Roman"/>
                <w:sz w:val="20"/>
                <w:szCs w:val="20"/>
              </w:rPr>
              <w:t xml:space="preserve">среды, о неразрывной </w:t>
            </w:r>
          </w:p>
          <w:p w:rsidR="00116709" w:rsidRPr="007F4B5A" w:rsidRDefault="00116709" w:rsidP="00116709">
            <w:pPr>
              <w:spacing w:after="0" w:line="240" w:lineRule="auto"/>
              <w:jc w:val="both"/>
              <w:rPr>
                <w:rFonts w:ascii="Times New Roman" w:hAnsi="Times New Roman"/>
                <w:sz w:val="20"/>
                <w:szCs w:val="20"/>
              </w:rPr>
            </w:pPr>
            <w:r w:rsidRPr="007F4B5A">
              <w:rPr>
                <w:rFonts w:ascii="Times New Roman" w:hAnsi="Times New Roman"/>
                <w:sz w:val="20"/>
                <w:szCs w:val="20"/>
              </w:rPr>
              <w:t xml:space="preserve">связи экологической </w:t>
            </w:r>
          </w:p>
          <w:p w:rsidR="00116709" w:rsidRPr="007F4B5A" w:rsidRDefault="00116709" w:rsidP="00116709">
            <w:pPr>
              <w:spacing w:after="0" w:line="240" w:lineRule="auto"/>
              <w:jc w:val="both"/>
              <w:rPr>
                <w:rFonts w:ascii="Times New Roman" w:hAnsi="Times New Roman"/>
                <w:sz w:val="20"/>
                <w:szCs w:val="20"/>
              </w:rPr>
            </w:pPr>
            <w:r w:rsidRPr="007F4B5A">
              <w:rPr>
                <w:rFonts w:ascii="Times New Roman" w:hAnsi="Times New Roman"/>
                <w:sz w:val="20"/>
                <w:szCs w:val="20"/>
              </w:rPr>
              <w:t xml:space="preserve">культуры человека и </w:t>
            </w:r>
          </w:p>
          <w:p w:rsidR="00116709" w:rsidRPr="007F4B5A" w:rsidRDefault="00116709" w:rsidP="00116709">
            <w:pPr>
              <w:spacing w:after="0" w:line="240" w:lineRule="auto"/>
              <w:jc w:val="both"/>
              <w:rPr>
                <w:rFonts w:ascii="Times New Roman" w:hAnsi="Times New Roman"/>
                <w:sz w:val="20"/>
                <w:szCs w:val="20"/>
              </w:rPr>
            </w:pPr>
            <w:r w:rsidRPr="007F4B5A">
              <w:rPr>
                <w:rFonts w:ascii="Times New Roman" w:hAnsi="Times New Roman"/>
                <w:sz w:val="20"/>
                <w:szCs w:val="20"/>
              </w:rPr>
              <w:t>его здоровья</w:t>
            </w:r>
          </w:p>
        </w:tc>
        <w:tc>
          <w:tcPr>
            <w:tcW w:w="2341" w:type="dxa"/>
          </w:tcPr>
          <w:p w:rsidR="00116709" w:rsidRPr="007F4B5A" w:rsidRDefault="00116709" w:rsidP="00116709">
            <w:pPr>
              <w:spacing w:after="0" w:line="240" w:lineRule="auto"/>
              <w:rPr>
                <w:rFonts w:ascii="Times New Roman" w:hAnsi="Times New Roman"/>
                <w:sz w:val="20"/>
                <w:szCs w:val="20"/>
              </w:rPr>
            </w:pPr>
            <w:r w:rsidRPr="007F4B5A">
              <w:rPr>
                <w:rFonts w:ascii="Times New Roman" w:hAnsi="Times New Roman"/>
                <w:b/>
                <w:sz w:val="20"/>
                <w:szCs w:val="20"/>
              </w:rPr>
              <w:t>Тематические беседы</w:t>
            </w:r>
            <w:r w:rsidRPr="007F4B5A">
              <w:rPr>
                <w:rFonts w:ascii="Times New Roman" w:hAnsi="Times New Roman"/>
                <w:sz w:val="20"/>
                <w:szCs w:val="20"/>
              </w:rPr>
              <w:t xml:space="preserve">: беседы о правилах безопасности дорожного движения </w:t>
            </w:r>
          </w:p>
          <w:p w:rsidR="00116709" w:rsidRPr="007F4B5A" w:rsidRDefault="00116709" w:rsidP="00116709">
            <w:pPr>
              <w:spacing w:after="0" w:line="240" w:lineRule="auto"/>
              <w:rPr>
                <w:rFonts w:ascii="Times New Roman" w:hAnsi="Times New Roman"/>
                <w:sz w:val="20"/>
                <w:szCs w:val="20"/>
              </w:rPr>
            </w:pPr>
            <w:r w:rsidRPr="007F4B5A">
              <w:rPr>
                <w:rFonts w:ascii="Times New Roman" w:hAnsi="Times New Roman"/>
                <w:b/>
                <w:sz w:val="20"/>
                <w:szCs w:val="20"/>
              </w:rPr>
              <w:t>Классные часы</w:t>
            </w:r>
            <w:r w:rsidRPr="007F4B5A">
              <w:rPr>
                <w:rFonts w:ascii="Times New Roman" w:hAnsi="Times New Roman"/>
                <w:sz w:val="20"/>
                <w:szCs w:val="20"/>
              </w:rPr>
              <w:t xml:space="preserve">:  «Здоровый образ жизни» </w:t>
            </w:r>
          </w:p>
          <w:p w:rsidR="00116709" w:rsidRPr="007F4B5A" w:rsidRDefault="00116709" w:rsidP="00116709">
            <w:pPr>
              <w:spacing w:after="0" w:line="240" w:lineRule="auto"/>
              <w:rPr>
                <w:rFonts w:ascii="Times New Roman" w:hAnsi="Times New Roman"/>
                <w:sz w:val="20"/>
                <w:szCs w:val="20"/>
              </w:rPr>
            </w:pPr>
            <w:r w:rsidRPr="007F4B5A">
              <w:rPr>
                <w:rFonts w:ascii="Times New Roman" w:hAnsi="Times New Roman"/>
                <w:b/>
                <w:sz w:val="20"/>
                <w:szCs w:val="20"/>
              </w:rPr>
              <w:t>Кружки:</w:t>
            </w:r>
            <w:r w:rsidRPr="007F4B5A">
              <w:rPr>
                <w:rFonts w:ascii="Times New Roman" w:hAnsi="Times New Roman"/>
                <w:sz w:val="20"/>
                <w:szCs w:val="20"/>
              </w:rPr>
              <w:t xml:space="preserve"> </w:t>
            </w:r>
          </w:p>
          <w:p w:rsidR="00116709" w:rsidRPr="007F4B5A" w:rsidRDefault="00116709" w:rsidP="00116709">
            <w:pPr>
              <w:spacing w:after="0" w:line="240" w:lineRule="auto"/>
              <w:rPr>
                <w:rFonts w:ascii="Times New Roman" w:hAnsi="Times New Roman"/>
                <w:sz w:val="20"/>
                <w:szCs w:val="20"/>
              </w:rPr>
            </w:pPr>
            <w:r w:rsidRPr="007F4B5A">
              <w:rPr>
                <w:rFonts w:ascii="Times New Roman" w:hAnsi="Times New Roman"/>
                <w:sz w:val="20"/>
                <w:szCs w:val="20"/>
              </w:rPr>
              <w:t xml:space="preserve">кружок по ПДД </w:t>
            </w:r>
          </w:p>
          <w:p w:rsidR="00116709" w:rsidRPr="007F4B5A" w:rsidRDefault="00116709" w:rsidP="00116709">
            <w:pPr>
              <w:spacing w:after="0" w:line="240" w:lineRule="auto"/>
              <w:rPr>
                <w:rFonts w:ascii="Times New Roman" w:hAnsi="Times New Roman"/>
                <w:sz w:val="20"/>
                <w:szCs w:val="20"/>
              </w:rPr>
            </w:pPr>
            <w:r w:rsidRPr="007F4B5A">
              <w:rPr>
                <w:rFonts w:ascii="Times New Roman" w:hAnsi="Times New Roman"/>
                <w:b/>
                <w:sz w:val="20"/>
                <w:szCs w:val="20"/>
              </w:rPr>
              <w:t>Спортивные кружки и секции</w:t>
            </w:r>
            <w:r w:rsidRPr="007F4B5A">
              <w:rPr>
                <w:rFonts w:ascii="Times New Roman" w:hAnsi="Times New Roman"/>
                <w:sz w:val="20"/>
                <w:szCs w:val="20"/>
              </w:rPr>
              <w:t xml:space="preserve">: </w:t>
            </w:r>
          </w:p>
          <w:p w:rsidR="00116709" w:rsidRPr="007F4B5A" w:rsidRDefault="00116709" w:rsidP="00116709">
            <w:pPr>
              <w:spacing w:after="0" w:line="240" w:lineRule="auto"/>
              <w:rPr>
                <w:rFonts w:ascii="Times New Roman" w:hAnsi="Times New Roman"/>
                <w:sz w:val="20"/>
                <w:szCs w:val="20"/>
              </w:rPr>
            </w:pPr>
            <w:r w:rsidRPr="007F4B5A">
              <w:rPr>
                <w:rFonts w:ascii="Times New Roman" w:hAnsi="Times New Roman"/>
                <w:sz w:val="20"/>
                <w:szCs w:val="20"/>
              </w:rPr>
              <w:t xml:space="preserve">волейбол, </w:t>
            </w:r>
          </w:p>
          <w:p w:rsidR="00116709" w:rsidRPr="007F4B5A" w:rsidRDefault="00116709" w:rsidP="00116709">
            <w:pPr>
              <w:spacing w:after="0" w:line="240" w:lineRule="auto"/>
              <w:rPr>
                <w:rFonts w:ascii="Times New Roman" w:hAnsi="Times New Roman"/>
                <w:sz w:val="20"/>
                <w:szCs w:val="20"/>
              </w:rPr>
            </w:pPr>
            <w:r w:rsidRPr="007F4B5A">
              <w:rPr>
                <w:rFonts w:ascii="Times New Roman" w:hAnsi="Times New Roman"/>
                <w:sz w:val="20"/>
                <w:szCs w:val="20"/>
              </w:rPr>
              <w:t>футбол, баскетбол</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пропаганде экологически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сообразного здорового образа жизни </w:t>
            </w:r>
          </w:p>
        </w:tc>
        <w:tc>
          <w:tcPr>
            <w:tcW w:w="2341" w:type="dxa"/>
          </w:tcPr>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t>Конкурсы:</w:t>
            </w:r>
            <w:r w:rsidRPr="007F4B5A">
              <w:rPr>
                <w:rFonts w:ascii="Times New Roman" w:hAnsi="Times New Roman"/>
                <w:sz w:val="20"/>
                <w:szCs w:val="20"/>
              </w:rPr>
              <w:t xml:space="preserve"> конкурсы плакатов и рисунков «Нет наркотикам»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t>Тематические дни:</w:t>
            </w:r>
            <w:r w:rsidRPr="007F4B5A">
              <w:rPr>
                <w:rFonts w:ascii="Times New Roman" w:hAnsi="Times New Roman"/>
                <w:sz w:val="20"/>
                <w:szCs w:val="20"/>
              </w:rPr>
              <w:t xml:space="preserve">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Дни здоровья </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Учатся экологически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грамотному поведению в школе, дома, в природной и городской среде: организовывать экологически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безопасный уклад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школьной и домашней жизни, бережно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расходовать воду,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электроэнергию, утилизировать мусор,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сохранять места </w:t>
            </w:r>
            <w:r w:rsidRPr="007F4B5A">
              <w:rPr>
                <w:rFonts w:ascii="Times New Roman" w:hAnsi="Times New Roman"/>
                <w:sz w:val="20"/>
                <w:szCs w:val="20"/>
              </w:rPr>
              <w:lastRenderedPageBreak/>
              <w:t xml:space="preserve">обитания растений и животных  </w:t>
            </w:r>
          </w:p>
          <w:p w:rsidR="00116709" w:rsidRPr="007F4B5A" w:rsidRDefault="00116709" w:rsidP="009B686F">
            <w:pPr>
              <w:spacing w:after="0" w:line="240" w:lineRule="auto"/>
              <w:jc w:val="both"/>
              <w:rPr>
                <w:rFonts w:ascii="Times New Roman" w:hAnsi="Times New Roman"/>
                <w:sz w:val="20"/>
                <w:szCs w:val="20"/>
              </w:rPr>
            </w:pPr>
          </w:p>
        </w:tc>
        <w:tc>
          <w:tcPr>
            <w:tcW w:w="2341" w:type="dxa"/>
          </w:tcPr>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lastRenderedPageBreak/>
              <w:t>Беседы:</w:t>
            </w:r>
            <w:r w:rsidRPr="007F4B5A">
              <w:rPr>
                <w:rFonts w:ascii="Times New Roman" w:hAnsi="Times New Roman"/>
                <w:sz w:val="20"/>
                <w:szCs w:val="20"/>
              </w:rPr>
              <w:t xml:space="preserve">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«Загляни в Красную книгу!».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t>Дискуссии:</w:t>
            </w:r>
            <w:r w:rsidRPr="007F4B5A">
              <w:rPr>
                <w:rFonts w:ascii="Times New Roman" w:hAnsi="Times New Roman"/>
                <w:sz w:val="20"/>
                <w:szCs w:val="20"/>
              </w:rPr>
              <w:t xml:space="preserve"> «Нетрадиционная энергетика: за и против».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t>Конференции:</w:t>
            </w:r>
            <w:r w:rsidRPr="007F4B5A">
              <w:rPr>
                <w:rFonts w:ascii="Times New Roman" w:hAnsi="Times New Roman"/>
                <w:sz w:val="20"/>
                <w:szCs w:val="20"/>
              </w:rPr>
              <w:t xml:space="preserve"> научно-</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практическая конференция «Природа наш дом» и др.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Викторины, игры: отгадывание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(и составление) </w:t>
            </w:r>
            <w:r w:rsidRPr="007F4B5A">
              <w:rPr>
                <w:rFonts w:ascii="Times New Roman" w:hAnsi="Times New Roman"/>
                <w:sz w:val="20"/>
                <w:szCs w:val="20"/>
              </w:rPr>
              <w:lastRenderedPageBreak/>
              <w:t xml:space="preserve">кроссвордов по проблемам, связанным с информацией о возможных различных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угрозах для жизни и здоровья людей, в том числе экологических и транспортных; экологические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игры типа КВН, «Что? Где? Когда?»</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Игры: «Лесная аптека», «Робинзон».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b/>
                <w:sz w:val="20"/>
                <w:szCs w:val="20"/>
              </w:rPr>
              <w:t>Акции</w:t>
            </w:r>
            <w:r w:rsidRPr="007F4B5A">
              <w:rPr>
                <w:rFonts w:ascii="Times New Roman" w:hAnsi="Times New Roman"/>
                <w:sz w:val="20"/>
                <w:szCs w:val="20"/>
              </w:rPr>
              <w:t xml:space="preserve">: «Чистый берег», «Чистый поселок», «Неделя защиты окружающей среды», «День птиц», озеленение школы и поселка.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 Природоохранные мероприятия: изготовление кормушек,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 xml:space="preserve">гнездовых домиков, борьба с мусором, озеленение классов, клумб. </w:t>
            </w:r>
          </w:p>
          <w:p w:rsidR="00116709" w:rsidRPr="007F4B5A" w:rsidRDefault="00116709" w:rsidP="009B686F">
            <w:pPr>
              <w:spacing w:after="0" w:line="240" w:lineRule="auto"/>
              <w:jc w:val="both"/>
              <w:rPr>
                <w:rFonts w:ascii="Times New Roman" w:hAnsi="Times New Roman"/>
                <w:b/>
                <w:sz w:val="20"/>
                <w:szCs w:val="20"/>
              </w:rPr>
            </w:pPr>
            <w:r w:rsidRPr="007F4B5A">
              <w:rPr>
                <w:rFonts w:ascii="Times New Roman" w:hAnsi="Times New Roman"/>
                <w:sz w:val="20"/>
                <w:szCs w:val="20"/>
              </w:rPr>
              <w:t xml:space="preserve"> </w:t>
            </w:r>
            <w:r w:rsidRPr="007F4B5A">
              <w:rPr>
                <w:rFonts w:ascii="Times New Roman" w:hAnsi="Times New Roman"/>
                <w:b/>
                <w:sz w:val="20"/>
                <w:szCs w:val="20"/>
              </w:rPr>
              <w:t xml:space="preserve">Изучение учебных дисциплин: </w:t>
            </w:r>
          </w:p>
          <w:p w:rsidR="00116709" w:rsidRPr="007F4B5A" w:rsidRDefault="00116709" w:rsidP="009B686F">
            <w:pPr>
              <w:spacing w:after="0" w:line="240" w:lineRule="auto"/>
              <w:jc w:val="both"/>
              <w:rPr>
                <w:rFonts w:ascii="Times New Roman" w:hAnsi="Times New Roman"/>
                <w:sz w:val="20"/>
                <w:szCs w:val="20"/>
              </w:rPr>
            </w:pPr>
            <w:r w:rsidRPr="007F4B5A">
              <w:rPr>
                <w:rFonts w:ascii="Times New Roman" w:hAnsi="Times New Roman"/>
                <w:sz w:val="20"/>
                <w:szCs w:val="20"/>
              </w:rPr>
              <w:t>технология</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проведении школьных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спартакиад, эстафет,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экологических и туристических слётов,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экологических лагерей, походов по родному краю. Ведут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краеведческую, поисковую, экологическую работу в туристических походах и экскурсиях, путешествиях. </w:t>
            </w:r>
          </w:p>
          <w:p w:rsidR="00116709" w:rsidRPr="007F4B5A" w:rsidRDefault="00116709" w:rsidP="000A378C">
            <w:pPr>
              <w:spacing w:after="0" w:line="240" w:lineRule="auto"/>
              <w:jc w:val="both"/>
              <w:rPr>
                <w:rFonts w:ascii="Times New Roman" w:hAnsi="Times New Roman"/>
                <w:sz w:val="20"/>
                <w:szCs w:val="20"/>
              </w:rPr>
            </w:pP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Подвижные игры:</w:t>
            </w:r>
            <w:r w:rsidRPr="007F4B5A">
              <w:rPr>
                <w:rFonts w:ascii="Times New Roman" w:hAnsi="Times New Roman"/>
                <w:sz w:val="20"/>
                <w:szCs w:val="20"/>
              </w:rPr>
              <w:t xml:space="preserve"> «Веселые старты», «Мама, папа, 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спортивная семья»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r w:rsidRPr="007F4B5A">
              <w:rPr>
                <w:rFonts w:ascii="Times New Roman" w:hAnsi="Times New Roman"/>
                <w:b/>
                <w:sz w:val="20"/>
                <w:szCs w:val="20"/>
              </w:rPr>
              <w:t>Акции:</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подготовка «Дня здоровья» и активное участие в общешкольном мероприятии.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r w:rsidRPr="007F4B5A">
              <w:rPr>
                <w:rFonts w:ascii="Times New Roman" w:hAnsi="Times New Roman"/>
                <w:b/>
                <w:sz w:val="20"/>
                <w:szCs w:val="20"/>
              </w:rPr>
              <w:t>Конкурсы и викторины:</w:t>
            </w:r>
            <w:r w:rsidRPr="007F4B5A">
              <w:rPr>
                <w:rFonts w:ascii="Times New Roman" w:hAnsi="Times New Roman"/>
                <w:sz w:val="20"/>
                <w:szCs w:val="20"/>
              </w:rPr>
              <w:t xml:space="preserve"> организация и проведение мероприятия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«Спортивный КВН»;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организация и проведение викторины о физической культуре,</w:t>
            </w:r>
            <w:r w:rsidR="00412901" w:rsidRPr="007F4B5A">
              <w:rPr>
                <w:rFonts w:ascii="Times New Roman" w:hAnsi="Times New Roman"/>
                <w:sz w:val="20"/>
                <w:szCs w:val="20"/>
              </w:rPr>
              <w:t xml:space="preserve"> </w:t>
            </w:r>
            <w:r w:rsidRPr="007F4B5A">
              <w:rPr>
                <w:rFonts w:ascii="Times New Roman" w:hAnsi="Times New Roman"/>
                <w:sz w:val="20"/>
                <w:szCs w:val="20"/>
              </w:rPr>
              <w:t>спорте «Что?</w:t>
            </w:r>
            <w:r w:rsidR="00412901" w:rsidRPr="007F4B5A">
              <w:rPr>
                <w:rFonts w:ascii="Times New Roman" w:hAnsi="Times New Roman"/>
                <w:sz w:val="20"/>
                <w:szCs w:val="20"/>
              </w:rPr>
              <w:t xml:space="preserve"> </w:t>
            </w:r>
            <w:r w:rsidRPr="007F4B5A">
              <w:rPr>
                <w:rFonts w:ascii="Times New Roman" w:hAnsi="Times New Roman"/>
                <w:sz w:val="20"/>
                <w:szCs w:val="20"/>
              </w:rPr>
              <w:t>Где?</w:t>
            </w:r>
            <w:r w:rsidR="00412901" w:rsidRPr="007F4B5A">
              <w:rPr>
                <w:rFonts w:ascii="Times New Roman" w:hAnsi="Times New Roman"/>
                <w:sz w:val="20"/>
                <w:szCs w:val="20"/>
              </w:rPr>
              <w:t xml:space="preserve"> </w:t>
            </w:r>
            <w:r w:rsidRPr="007F4B5A">
              <w:rPr>
                <w:rFonts w:ascii="Times New Roman" w:hAnsi="Times New Roman"/>
                <w:sz w:val="20"/>
                <w:szCs w:val="20"/>
              </w:rPr>
              <w:t>Когда?».</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практической природоохранительной деятельности, в деятельности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школьных экологических центров, экологических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патрулей; создании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реализации коллекти</w:t>
            </w:r>
            <w:r w:rsidR="00412901" w:rsidRPr="007F4B5A">
              <w:rPr>
                <w:rFonts w:ascii="Times New Roman" w:hAnsi="Times New Roman"/>
                <w:sz w:val="20"/>
                <w:szCs w:val="20"/>
              </w:rPr>
              <w:t xml:space="preserve">вных </w:t>
            </w:r>
            <w:r w:rsidR="00412901" w:rsidRPr="007F4B5A">
              <w:rPr>
                <w:rFonts w:ascii="Times New Roman" w:hAnsi="Times New Roman"/>
                <w:sz w:val="20"/>
                <w:szCs w:val="20"/>
              </w:rPr>
              <w:lastRenderedPageBreak/>
              <w:t xml:space="preserve">природоохранных проектов. </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lastRenderedPageBreak/>
              <w:t>Социальные акции:</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«Зеленый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патруль»,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r w:rsidRPr="007F4B5A">
              <w:rPr>
                <w:rFonts w:ascii="Times New Roman" w:hAnsi="Times New Roman"/>
                <w:b/>
                <w:sz w:val="20"/>
                <w:szCs w:val="20"/>
              </w:rPr>
              <w:t xml:space="preserve">Проект: </w:t>
            </w:r>
            <w:r w:rsidRPr="007F4B5A">
              <w:rPr>
                <w:rFonts w:ascii="Times New Roman" w:hAnsi="Times New Roman"/>
                <w:sz w:val="20"/>
                <w:szCs w:val="20"/>
              </w:rPr>
              <w:t xml:space="preserve">организация школьного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экологического центра, подготовка проекта на тему: «Сохрани </w:t>
            </w:r>
            <w:r w:rsidR="00412901" w:rsidRPr="007F4B5A">
              <w:rPr>
                <w:rFonts w:ascii="Times New Roman" w:hAnsi="Times New Roman"/>
                <w:sz w:val="20"/>
                <w:szCs w:val="20"/>
              </w:rPr>
              <w:t>поселок</w:t>
            </w:r>
            <w:r w:rsidRPr="007F4B5A">
              <w:rPr>
                <w:rFonts w:ascii="Times New Roman" w:hAnsi="Times New Roman"/>
                <w:sz w:val="20"/>
                <w:szCs w:val="20"/>
              </w:rPr>
              <w:t>, в котором ты живёшь!»</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Составляют правильный режим занятий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физической культурой, спортом, туризмом, рацион здорового питания, режим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дня, учёбы и отдыха с учётом экологических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факторов окружающей среды и контролируют их выполнение в различных </w:t>
            </w:r>
          </w:p>
          <w:p w:rsidR="00116709" w:rsidRPr="007F4B5A" w:rsidRDefault="00412901"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формах мониторинга. </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 «Режим дня», «Здоровое питание» </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Учатся оказывать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первую д</w:t>
            </w:r>
            <w:r w:rsidR="00412901" w:rsidRPr="007F4B5A">
              <w:rPr>
                <w:rFonts w:ascii="Times New Roman" w:hAnsi="Times New Roman"/>
                <w:sz w:val="20"/>
                <w:szCs w:val="20"/>
              </w:rPr>
              <w:t>оврачебную помощь пострадавшим.</w:t>
            </w:r>
          </w:p>
        </w:tc>
        <w:tc>
          <w:tcPr>
            <w:tcW w:w="2341" w:type="dxa"/>
          </w:tcPr>
          <w:p w:rsidR="00116709" w:rsidRPr="007F4B5A" w:rsidRDefault="00116709"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Изучение учебных дисциплин: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ОБЖ</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Получают представление о возможном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негативном влиянии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компьютерных игр,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телевидения, рекламы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 здоровье человека  </w:t>
            </w:r>
          </w:p>
          <w:p w:rsidR="00116709" w:rsidRPr="007F4B5A" w:rsidRDefault="00116709" w:rsidP="000A378C">
            <w:pPr>
              <w:spacing w:after="0" w:line="240" w:lineRule="auto"/>
              <w:jc w:val="both"/>
              <w:rPr>
                <w:rFonts w:ascii="Times New Roman" w:hAnsi="Times New Roman"/>
                <w:sz w:val="20"/>
                <w:szCs w:val="20"/>
              </w:rPr>
            </w:pP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Беседы:</w:t>
            </w:r>
            <w:r w:rsidRPr="007F4B5A">
              <w:rPr>
                <w:rFonts w:ascii="Times New Roman" w:hAnsi="Times New Roman"/>
                <w:sz w:val="20"/>
                <w:szCs w:val="20"/>
              </w:rPr>
              <w:t xml:space="preserve"> «Чем опасно пристрастие к компьютерным играм» и др.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Просмотр фильмов:</w:t>
            </w:r>
            <w:r w:rsidRPr="007F4B5A">
              <w:rPr>
                <w:rFonts w:ascii="Times New Roman" w:hAnsi="Times New Roman"/>
                <w:sz w:val="20"/>
                <w:szCs w:val="20"/>
              </w:rPr>
              <w:t xml:space="preserve"> просмотр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обсуждение фильмов о возможном негативном влиянии компьютерных игр, телевидения, рекламы на здоровье человека</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Приобретают навык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противостояния негативному влиянию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сверстников и взрослых на формирование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вредных для здоровья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привычек, зависимости от ПАВ (научиться говорить «нет»)  </w:t>
            </w:r>
          </w:p>
          <w:p w:rsidR="00116709" w:rsidRPr="007F4B5A" w:rsidRDefault="00116709" w:rsidP="000A378C">
            <w:pPr>
              <w:spacing w:after="0" w:line="240" w:lineRule="auto"/>
              <w:jc w:val="both"/>
              <w:rPr>
                <w:rFonts w:ascii="Times New Roman" w:hAnsi="Times New Roman"/>
                <w:sz w:val="20"/>
                <w:szCs w:val="20"/>
              </w:rPr>
            </w:pP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Беседы</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«Ничего нет трудного для человека, имеющего волю» (Э. Роттердамский), «Табак,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алкоголь, наркотики – враг у ворот!», «Как кумир молодежи… сумел уйти от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наркотиков и вернуться к жизни».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Просмотр фильмов:</w:t>
            </w:r>
            <w:r w:rsidRPr="007F4B5A">
              <w:rPr>
                <w:rFonts w:ascii="Times New Roman" w:hAnsi="Times New Roman"/>
                <w:sz w:val="20"/>
                <w:szCs w:val="20"/>
              </w:rPr>
              <w:t xml:space="preserve"> просмотр и обсуждение документальных кинофильмов о вреде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употребления алкоголя, табакокурения, особой опасности наркотиков.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подготовка презентации «Наркотикам – нет!». Создание проекта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«Цени жизнь свою и другого!», направленного на профилактику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предотвращение необдуманных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поступков и действий (слова и дела) по отношению к себе и ближним.</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на добровольной основе в деятельности детско-юношеских общественных экологических организаций,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мероприятиях, проводимых общественными экологическими организациями.</w:t>
            </w:r>
          </w:p>
        </w:tc>
        <w:tc>
          <w:tcPr>
            <w:tcW w:w="2341" w:type="dxa"/>
          </w:tcPr>
          <w:p w:rsidR="00116709" w:rsidRPr="007F4B5A" w:rsidRDefault="00116709" w:rsidP="000A378C">
            <w:pPr>
              <w:spacing w:after="0" w:line="240" w:lineRule="auto"/>
              <w:jc w:val="both"/>
              <w:rPr>
                <w:rFonts w:ascii="Times New Roman" w:hAnsi="Times New Roman"/>
                <w:sz w:val="20"/>
                <w:szCs w:val="20"/>
              </w:rPr>
            </w:pP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Проводят школьный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экологический мониторинг, включающий: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систематические и целенаправленные наблюдения за состоянием окружающей среды своей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местности, школы,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своего жилища;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мониторинг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состояния водной и воздушной среды в своём жилище, школе, населённом пункте;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выявление источников загрязнения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почвы, воды и воздуха, состава и интенсивности загрязнений, определение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причин загрязнения;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разработку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проектов, снижающих риски загрязнений почвы, воды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воздуха, например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проектов по восстановлению экосистемы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ближайшего водоёма (пруда, речки, озера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пр.).</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 xml:space="preserve">Проект: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«Чистая природная среда», «Мониторинг природной среды» и др. </w:t>
            </w:r>
          </w:p>
          <w:p w:rsidR="00116709" w:rsidRPr="007F4B5A" w:rsidRDefault="00116709"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Изучение учебных дисциплин: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Биология</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Разрабатывают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 реализуют учебно-исследовательские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просветительские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проекты по направлениям: экология и здоровье, ресурсо-сбережение, экология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бизнес и др. </w:t>
            </w:r>
          </w:p>
          <w:p w:rsidR="00116709" w:rsidRPr="007F4B5A" w:rsidRDefault="00116709" w:rsidP="000A378C">
            <w:pPr>
              <w:spacing w:after="0" w:line="240" w:lineRule="auto"/>
              <w:jc w:val="both"/>
              <w:rPr>
                <w:rFonts w:ascii="Times New Roman" w:hAnsi="Times New Roman"/>
                <w:sz w:val="20"/>
                <w:szCs w:val="20"/>
              </w:rPr>
            </w:pP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lastRenderedPageBreak/>
              <w:t>Проектная деятельность:</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«Мы – за здоровый образ жизни!», «Научи правилам здорового образа жизни младшего» (подготовка памятки о правилах здорового образа жизни для учеников начальной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школы).</w:t>
            </w:r>
          </w:p>
        </w:tc>
      </w:tr>
      <w:tr w:rsidR="00116709" w:rsidRPr="007F4B5A">
        <w:trPr>
          <w:trHeight w:val="1786"/>
        </w:trPr>
        <w:tc>
          <w:tcPr>
            <w:tcW w:w="534" w:type="dxa"/>
            <w:vMerge w:val="restart"/>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5. </w:t>
            </w:r>
          </w:p>
          <w:p w:rsidR="00116709" w:rsidRPr="007F4B5A" w:rsidRDefault="00116709" w:rsidP="000A378C">
            <w:pPr>
              <w:spacing w:after="0" w:line="240" w:lineRule="auto"/>
              <w:jc w:val="both"/>
              <w:rPr>
                <w:rFonts w:ascii="Times New Roman" w:hAnsi="Times New Roman"/>
                <w:sz w:val="20"/>
                <w:szCs w:val="20"/>
              </w:rPr>
            </w:pPr>
          </w:p>
        </w:tc>
        <w:tc>
          <w:tcPr>
            <w:tcW w:w="2401" w:type="dxa"/>
            <w:vMerge w:val="restart"/>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Воспитание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сознательного, творческого и положительного отношения к образованию,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труду и жизни, подготовка к сознательному выбору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профессии</w:t>
            </w:r>
          </w:p>
        </w:tc>
        <w:tc>
          <w:tcPr>
            <w:tcW w:w="2213" w:type="dxa"/>
            <w:vMerge w:val="restart"/>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понимание необходимости научных знаний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для развития личности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 общества, их роли в жизни, труде, творчестве;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осознание нравственных основ образования;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осознание важности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непрерывного образования и самообразования в течение всей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жизни;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осознание нравственной природы труда, его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роли в жизни человека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 общества, в создании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материальных, социальных и культурных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благ; знание и уважение трудовых традиций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своей семьи, трудовых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подвигов старших поколений;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умение планировать трудовую деятельность, рационально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использовать время,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информацию и материальные ресурсы, соблюдать порядок на рабочем месте, осуществлять коллективную работу, в том числе при разработке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реализации учебных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учебно-трудовых проектов;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w:t>
            </w:r>
            <w:r w:rsidR="00412901" w:rsidRPr="007F4B5A">
              <w:rPr>
                <w:rFonts w:ascii="Times New Roman" w:hAnsi="Times New Roman"/>
                <w:sz w:val="20"/>
                <w:szCs w:val="20"/>
              </w:rPr>
              <w:t xml:space="preserve"> </w:t>
            </w:r>
            <w:r w:rsidRPr="007F4B5A">
              <w:rPr>
                <w:rFonts w:ascii="Times New Roman" w:hAnsi="Times New Roman"/>
                <w:sz w:val="20"/>
                <w:szCs w:val="20"/>
              </w:rPr>
              <w:t xml:space="preserve">сформированность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позитивного отношения к учебной и учебно-трудовой деятельности, общественно-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полезным делам, умение осознанно проявлять инициативу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дисциплинирован-ность, выполнять работы по графику и в срок,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следовать разработанному плану, </w:t>
            </w:r>
            <w:r w:rsidRPr="007F4B5A">
              <w:rPr>
                <w:rFonts w:ascii="Times New Roman" w:hAnsi="Times New Roman"/>
                <w:sz w:val="20"/>
                <w:szCs w:val="20"/>
              </w:rPr>
              <w:lastRenderedPageBreak/>
              <w:t xml:space="preserve">отвечать за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качество и осознавать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возможные риски;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(умение ориентироваться на рынке труда,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 мире профессий, 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системе профессионального образования,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соотносить свои интересы и возможности с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профессиональной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перспективой, получать дополнительные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знания и умения, необходимые для профильного или профессионального образования);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бережное отношение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 результатам своего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труда, труда других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людей, к школьному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имуществу, учебникам,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личным вещам; поддержание чистоты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порядка в классе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школе; готовность содействовать в благоустройстве школы и её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ближайшего окружения;</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•общее знакомство с трудовым законодательством</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нетерпимое отношение к лени, безответственности и пассивности в образовании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труде. </w:t>
            </w:r>
          </w:p>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Участвуют в подготовке и проведении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«Недели науки, техники и производства», конкурсов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научно-</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фантастических проектов, вечеров неразгаданных тайн. </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Предметные недели:</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«Неделя науки, техники и производства»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Конкурсы:</w:t>
            </w:r>
            <w:r w:rsidRPr="007F4B5A">
              <w:rPr>
                <w:rFonts w:ascii="Times New Roman" w:hAnsi="Times New Roman"/>
                <w:sz w:val="20"/>
                <w:szCs w:val="20"/>
              </w:rPr>
              <w:t xml:space="preserve"> конкурс эссе «Общество будущего» </w:t>
            </w:r>
          </w:p>
          <w:p w:rsidR="00116709" w:rsidRPr="007F4B5A" w:rsidRDefault="00116709" w:rsidP="000A378C">
            <w:pPr>
              <w:spacing w:after="0" w:line="240" w:lineRule="auto"/>
              <w:jc w:val="both"/>
              <w:rPr>
                <w:rFonts w:ascii="Times New Roman" w:hAnsi="Times New Roman"/>
                <w:sz w:val="20"/>
                <w:szCs w:val="20"/>
              </w:rPr>
            </w:pPr>
          </w:p>
          <w:p w:rsidR="00116709" w:rsidRPr="007F4B5A" w:rsidRDefault="00116709" w:rsidP="000A378C">
            <w:pPr>
              <w:spacing w:after="0" w:line="240" w:lineRule="auto"/>
              <w:jc w:val="both"/>
              <w:rPr>
                <w:rFonts w:ascii="Times New Roman" w:hAnsi="Times New Roman"/>
                <w:sz w:val="20"/>
                <w:szCs w:val="20"/>
              </w:rPr>
            </w:pPr>
          </w:p>
        </w:tc>
      </w:tr>
      <w:tr w:rsidR="00116709" w:rsidRPr="007F4B5A">
        <w:trPr>
          <w:trHeight w:val="1383"/>
        </w:trPr>
        <w:tc>
          <w:tcPr>
            <w:tcW w:w="534" w:type="dxa"/>
            <w:vMerge/>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Ведут дневники экскурсий, походов,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наблюдений по оценке окружающей среды. </w:t>
            </w:r>
          </w:p>
          <w:p w:rsidR="00116709" w:rsidRPr="007F4B5A" w:rsidRDefault="00116709" w:rsidP="000A378C">
            <w:pPr>
              <w:spacing w:after="0" w:line="240" w:lineRule="auto"/>
              <w:jc w:val="both"/>
              <w:rPr>
                <w:rFonts w:ascii="Times New Roman" w:hAnsi="Times New Roman"/>
                <w:sz w:val="20"/>
                <w:szCs w:val="20"/>
              </w:rPr>
            </w:pP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«Письма путешественника»,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подготовка фоторепортажа 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путешествии </w:t>
            </w:r>
          </w:p>
        </w:tc>
      </w:tr>
      <w:tr w:rsidR="00116709" w:rsidRPr="007F4B5A">
        <w:trPr>
          <w:trHeight w:val="1950"/>
        </w:trPr>
        <w:tc>
          <w:tcPr>
            <w:tcW w:w="534" w:type="dxa"/>
            <w:vMerge/>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олимпиадах по учебным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предметам, изготавливают учебные пособия для школьных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кабинетов, руководят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техническими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предметными кружками, познавательными играми обучающихся младших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классов.</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Олимпиады:</w:t>
            </w:r>
            <w:r w:rsidRPr="007F4B5A">
              <w:rPr>
                <w:rFonts w:ascii="Times New Roman" w:hAnsi="Times New Roman"/>
                <w:sz w:val="20"/>
                <w:szCs w:val="20"/>
              </w:rPr>
              <w:t xml:space="preserve"> школьный тур предметных олимпиад </w:t>
            </w:r>
          </w:p>
          <w:p w:rsidR="00116709" w:rsidRPr="007F4B5A" w:rsidRDefault="00116709" w:rsidP="000A378C">
            <w:pPr>
              <w:spacing w:after="0" w:line="240" w:lineRule="auto"/>
              <w:jc w:val="both"/>
              <w:rPr>
                <w:rFonts w:ascii="Times New Roman" w:hAnsi="Times New Roman"/>
                <w:b/>
                <w:sz w:val="20"/>
                <w:szCs w:val="20"/>
              </w:rPr>
            </w:pPr>
          </w:p>
        </w:tc>
      </w:tr>
      <w:tr w:rsidR="00116709" w:rsidRPr="007F4B5A">
        <w:trPr>
          <w:trHeight w:val="2805"/>
        </w:trPr>
        <w:tc>
          <w:tcPr>
            <w:tcW w:w="534" w:type="dxa"/>
            <w:vMerge/>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экскурсиях на промышленные и сельскохозяйственные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предприятия, в научные организации,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учреждения культуры, в ходе которых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знакомятся с различными видами труда, с </w:t>
            </w:r>
          </w:p>
          <w:p w:rsidR="00116709" w:rsidRPr="007F4B5A" w:rsidRDefault="00412901"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различными профессиями. </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Экскурсии:</w:t>
            </w:r>
            <w:r w:rsidRPr="007F4B5A">
              <w:rPr>
                <w:rFonts w:ascii="Times New Roman" w:hAnsi="Times New Roman"/>
                <w:sz w:val="20"/>
                <w:szCs w:val="20"/>
              </w:rPr>
              <w:t xml:space="preserve"> посещение центр</w:t>
            </w:r>
            <w:r w:rsidR="00412901" w:rsidRPr="007F4B5A">
              <w:rPr>
                <w:rFonts w:ascii="Times New Roman" w:hAnsi="Times New Roman"/>
                <w:sz w:val="20"/>
                <w:szCs w:val="20"/>
              </w:rPr>
              <w:t>а</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профориентацинной работы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диагностирующ</w:t>
            </w:r>
            <w:r w:rsidR="00412901" w:rsidRPr="007F4B5A">
              <w:rPr>
                <w:rFonts w:ascii="Times New Roman" w:hAnsi="Times New Roman"/>
                <w:sz w:val="20"/>
                <w:szCs w:val="20"/>
              </w:rPr>
              <w:t>его</w:t>
            </w:r>
            <w:r w:rsidRPr="007F4B5A">
              <w:rPr>
                <w:rFonts w:ascii="Times New Roman" w:hAnsi="Times New Roman"/>
                <w:sz w:val="20"/>
                <w:szCs w:val="20"/>
              </w:rPr>
              <w:t xml:space="preserve"> центр</w:t>
            </w:r>
            <w:r w:rsidR="00412901" w:rsidRPr="007F4B5A">
              <w:rPr>
                <w:rFonts w:ascii="Times New Roman" w:hAnsi="Times New Roman"/>
                <w:sz w:val="20"/>
                <w:szCs w:val="20"/>
              </w:rPr>
              <w:t xml:space="preserve">а; </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экскурсии на базовые предприятия, учреждения профессионального образования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сбор материала, составление и выпуск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справочника востребованных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профессий района, </w:t>
            </w:r>
            <w:r w:rsidR="00412901" w:rsidRPr="007F4B5A">
              <w:rPr>
                <w:rFonts w:ascii="Times New Roman" w:hAnsi="Times New Roman"/>
                <w:sz w:val="20"/>
                <w:szCs w:val="20"/>
              </w:rPr>
              <w:t>края</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Встречи и беседы</w:t>
            </w:r>
            <w:r w:rsidRPr="007F4B5A">
              <w:rPr>
                <w:rFonts w:ascii="Times New Roman" w:hAnsi="Times New Roman"/>
                <w:sz w:val="20"/>
                <w:szCs w:val="20"/>
              </w:rPr>
              <w:t xml:space="preserve">: встречи с представителями различных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профессий, актуальных в конкретной местности</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Знакомятся с </w:t>
            </w:r>
          </w:p>
          <w:p w:rsidR="00116709" w:rsidRPr="007F4B5A" w:rsidRDefault="00412901" w:rsidP="000A378C">
            <w:pPr>
              <w:spacing w:after="0" w:line="240" w:lineRule="auto"/>
              <w:jc w:val="both"/>
              <w:rPr>
                <w:rFonts w:ascii="Times New Roman" w:hAnsi="Times New Roman"/>
                <w:sz w:val="20"/>
                <w:szCs w:val="20"/>
              </w:rPr>
            </w:pPr>
            <w:r w:rsidRPr="007F4B5A">
              <w:rPr>
                <w:rFonts w:ascii="Times New Roman" w:hAnsi="Times New Roman"/>
                <w:sz w:val="20"/>
                <w:szCs w:val="20"/>
              </w:rPr>
              <w:t>п</w:t>
            </w:r>
            <w:r w:rsidR="00116709" w:rsidRPr="007F4B5A">
              <w:rPr>
                <w:rFonts w:ascii="Times New Roman" w:hAnsi="Times New Roman"/>
                <w:sz w:val="20"/>
                <w:szCs w:val="20"/>
              </w:rPr>
              <w:t xml:space="preserve">рофессиональной деятельностью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жизненным путём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своих родителей и прародителей, </w:t>
            </w:r>
            <w:r w:rsidRPr="007F4B5A">
              <w:rPr>
                <w:rFonts w:ascii="Times New Roman" w:hAnsi="Times New Roman"/>
                <w:sz w:val="20"/>
                <w:szCs w:val="20"/>
              </w:rPr>
              <w:lastRenderedPageBreak/>
              <w:t xml:space="preserve">участвуют в организации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проведении презентаций «Труд нашей семьи». </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lastRenderedPageBreak/>
              <w:t>Праздники:</w:t>
            </w:r>
            <w:r w:rsidRPr="007F4B5A">
              <w:rPr>
                <w:rFonts w:ascii="Times New Roman" w:hAnsi="Times New Roman"/>
                <w:sz w:val="20"/>
                <w:szCs w:val="20"/>
              </w:rPr>
              <w:t xml:space="preserve">«Трудовые династии» (совместно с родителями </w:t>
            </w:r>
            <w:r w:rsidR="00412901" w:rsidRPr="007F4B5A">
              <w:rPr>
                <w:rFonts w:ascii="Times New Roman" w:hAnsi="Times New Roman"/>
                <w:sz w:val="20"/>
                <w:szCs w:val="20"/>
              </w:rPr>
              <w:t>ш</w:t>
            </w:r>
            <w:r w:rsidRPr="007F4B5A">
              <w:rPr>
                <w:rFonts w:ascii="Times New Roman" w:hAnsi="Times New Roman"/>
                <w:sz w:val="20"/>
                <w:szCs w:val="20"/>
              </w:rPr>
              <w:t>кольников).</w:t>
            </w:r>
          </w:p>
          <w:p w:rsidR="00116709" w:rsidRPr="007F4B5A" w:rsidRDefault="00116709" w:rsidP="000A378C">
            <w:pPr>
              <w:spacing w:after="0" w:line="240" w:lineRule="auto"/>
              <w:jc w:val="both"/>
              <w:rPr>
                <w:rFonts w:ascii="Times New Roman" w:hAnsi="Times New Roman"/>
                <w:sz w:val="20"/>
                <w:szCs w:val="20"/>
              </w:rPr>
            </w:pP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У</w:t>
            </w:r>
            <w:r w:rsidR="00412901" w:rsidRPr="007F4B5A">
              <w:rPr>
                <w:rFonts w:ascii="Times New Roman" w:hAnsi="Times New Roman"/>
                <w:sz w:val="20"/>
                <w:szCs w:val="20"/>
              </w:rPr>
              <w:t>частвуют в раз</w:t>
            </w:r>
            <w:r w:rsidRPr="007F4B5A">
              <w:rPr>
                <w:rFonts w:ascii="Times New Roman" w:hAnsi="Times New Roman"/>
                <w:sz w:val="20"/>
                <w:szCs w:val="20"/>
              </w:rPr>
              <w:t xml:space="preserve">личных видах общественно </w:t>
            </w:r>
            <w:r w:rsidR="00412901" w:rsidRPr="007F4B5A">
              <w:rPr>
                <w:rFonts w:ascii="Times New Roman" w:hAnsi="Times New Roman"/>
                <w:sz w:val="20"/>
                <w:szCs w:val="20"/>
              </w:rPr>
              <w:t>п</w:t>
            </w:r>
            <w:r w:rsidRPr="007F4B5A">
              <w:rPr>
                <w:rFonts w:ascii="Times New Roman" w:hAnsi="Times New Roman"/>
                <w:sz w:val="20"/>
                <w:szCs w:val="20"/>
              </w:rPr>
              <w:t xml:space="preserve">олезной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деятельности на базе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школы и взаимодействующих с ней учреждений дополнительного образования, других социальных институтов. </w:t>
            </w:r>
          </w:p>
        </w:tc>
        <w:tc>
          <w:tcPr>
            <w:tcW w:w="2341" w:type="dxa"/>
          </w:tcPr>
          <w:p w:rsidR="00116709" w:rsidRPr="007F4B5A" w:rsidRDefault="00116709"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Общественно-полезный труд: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субботник по благоустройству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территории</w:t>
            </w:r>
            <w:r w:rsidR="00412901" w:rsidRPr="007F4B5A">
              <w:rPr>
                <w:rFonts w:ascii="Times New Roman" w:hAnsi="Times New Roman"/>
                <w:sz w:val="20"/>
                <w:szCs w:val="20"/>
              </w:rPr>
              <w:t xml:space="preserve"> школы</w:t>
            </w:r>
            <w:r w:rsidRPr="007F4B5A">
              <w:rPr>
                <w:rFonts w:ascii="Times New Roman" w:hAnsi="Times New Roman"/>
                <w:sz w:val="20"/>
                <w:szCs w:val="20"/>
              </w:rPr>
              <w:t xml:space="preserve"> и пришкольного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участка</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Приобретают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умения и навыки сотрудничества, ролевого взаимодействия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 сверстниками,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взрослыми в учебно-трудовой деятельности, раскрывающих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перед подростками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широкий спектр профессиональной и трудовой </w:t>
            </w:r>
            <w:r w:rsidR="00412901" w:rsidRPr="007F4B5A">
              <w:rPr>
                <w:rFonts w:ascii="Times New Roman" w:hAnsi="Times New Roman"/>
                <w:sz w:val="20"/>
                <w:szCs w:val="20"/>
              </w:rPr>
              <w:t>д</w:t>
            </w:r>
            <w:r w:rsidRPr="007F4B5A">
              <w:rPr>
                <w:rFonts w:ascii="Times New Roman" w:hAnsi="Times New Roman"/>
                <w:sz w:val="20"/>
                <w:szCs w:val="20"/>
              </w:rPr>
              <w:t>еятельности</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Сюжетно-ролевые экономические игры:</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игра «Город мастеров»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Праздники:</w:t>
            </w:r>
            <w:r w:rsidRPr="007F4B5A">
              <w:rPr>
                <w:rFonts w:ascii="Times New Roman" w:hAnsi="Times New Roman"/>
                <w:sz w:val="20"/>
                <w:szCs w:val="20"/>
              </w:rPr>
              <w:t xml:space="preserve"> подготовка и проведение праздника «Хлеб – всему голова»</w:t>
            </w:r>
            <w:r w:rsidR="00412901" w:rsidRPr="007F4B5A">
              <w:rPr>
                <w:rFonts w:ascii="Times New Roman" w:hAnsi="Times New Roman"/>
                <w:sz w:val="20"/>
                <w:szCs w:val="20"/>
              </w:rPr>
              <w:t>,</w:t>
            </w:r>
            <w:r w:rsidRPr="007F4B5A">
              <w:rPr>
                <w:rFonts w:ascii="Times New Roman" w:hAnsi="Times New Roman"/>
                <w:sz w:val="20"/>
                <w:szCs w:val="20"/>
              </w:rPr>
              <w:t xml:space="preserve"> «Ярмарка профессий» и др.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 xml:space="preserve">Викторины: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«Отгадай профессию!».</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во встречах и беседах с выпускниками своей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школы, знакомятся с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биографиями выпускников, показавших достойные примеры высокого профессионализма, творческого отношения к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труду и жизни.</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Встречи и беседы:</w:t>
            </w:r>
            <w:r w:rsidRPr="007F4B5A">
              <w:rPr>
                <w:rFonts w:ascii="Times New Roman" w:hAnsi="Times New Roman"/>
                <w:sz w:val="20"/>
                <w:szCs w:val="20"/>
              </w:rPr>
              <w:t xml:space="preserve"> встречи и беседы с выпускниками своей школы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w:t>
            </w:r>
            <w:r w:rsidRPr="007F4B5A">
              <w:rPr>
                <w:rFonts w:ascii="Times New Roman" w:hAnsi="Times New Roman"/>
                <w:b/>
                <w:sz w:val="20"/>
                <w:szCs w:val="20"/>
              </w:rPr>
              <w:t>Проектная деятельность:</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проект «Они учились в нашей школе»,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составление альманаха «Профессиональные успехи выпускников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школы» и пр.</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Учатся творчески и критически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работать с информацией: целенаправленный сбор информации, её структурирование, анализ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о</w:t>
            </w:r>
            <w:r w:rsidR="00405B51" w:rsidRPr="007F4B5A">
              <w:rPr>
                <w:rFonts w:ascii="Times New Roman" w:hAnsi="Times New Roman"/>
                <w:sz w:val="20"/>
                <w:szCs w:val="20"/>
              </w:rPr>
              <w:t xml:space="preserve">бобщение из разных источников  </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Проектная деятельность:</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сбор материала, составление и выпуск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справочника, каталога востребованных профессий района, </w:t>
            </w:r>
            <w:r w:rsidR="00405B51" w:rsidRPr="007F4B5A">
              <w:rPr>
                <w:rFonts w:ascii="Times New Roman" w:hAnsi="Times New Roman"/>
                <w:sz w:val="20"/>
                <w:szCs w:val="20"/>
              </w:rPr>
              <w:t>края.</w:t>
            </w:r>
            <w:r w:rsidRPr="007F4B5A">
              <w:rPr>
                <w:rFonts w:ascii="Times New Roman" w:hAnsi="Times New Roman"/>
                <w:sz w:val="20"/>
                <w:szCs w:val="20"/>
              </w:rPr>
              <w:t>.</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6. </w:t>
            </w:r>
          </w:p>
          <w:p w:rsidR="00116709" w:rsidRPr="007F4B5A" w:rsidRDefault="00116709" w:rsidP="000A378C">
            <w:pPr>
              <w:spacing w:after="0" w:line="240" w:lineRule="auto"/>
              <w:jc w:val="both"/>
              <w:rPr>
                <w:rFonts w:ascii="Times New Roman" w:hAnsi="Times New Roman"/>
                <w:sz w:val="20"/>
                <w:szCs w:val="20"/>
              </w:rPr>
            </w:pPr>
          </w:p>
        </w:tc>
        <w:tc>
          <w:tcPr>
            <w:tcW w:w="2401" w:type="dxa"/>
            <w:vMerge w:val="restart"/>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Воспитание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ценностного отношения к прекрасному,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формирование основ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эстетической культуры — эстетическое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воспитание</w:t>
            </w:r>
          </w:p>
        </w:tc>
        <w:tc>
          <w:tcPr>
            <w:tcW w:w="2213" w:type="dxa"/>
            <w:vMerge w:val="restart"/>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 xml:space="preserve">• ценностное отношение к прекрасному,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восприятие искусства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как особой формы познания и </w:t>
            </w:r>
            <w:r w:rsidRPr="007F4B5A">
              <w:rPr>
                <w:rFonts w:ascii="Times New Roman" w:hAnsi="Times New Roman"/>
                <w:sz w:val="20"/>
                <w:szCs w:val="20"/>
              </w:rPr>
              <w:lastRenderedPageBreak/>
              <w:t xml:space="preserve">преобразования мира;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эстетическое восприятие предметов и явлений действительности,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развитие способности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видеть и ценить прекрасное в природе, быту, труде, спорте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творчестве людей, общественной жизни;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представление об искусстве народов России.</w:t>
            </w:r>
          </w:p>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Получают представления об эстетических идеалах и худо-</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жественных ценностях культур </w:t>
            </w:r>
            <w:r w:rsidRPr="007F4B5A">
              <w:rPr>
                <w:rFonts w:ascii="Times New Roman" w:hAnsi="Times New Roman"/>
                <w:sz w:val="20"/>
                <w:szCs w:val="20"/>
              </w:rPr>
              <w:lastRenderedPageBreak/>
              <w:t xml:space="preserve">народов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России  </w:t>
            </w:r>
          </w:p>
          <w:p w:rsidR="00116709" w:rsidRPr="007F4B5A" w:rsidRDefault="00116709" w:rsidP="000A378C">
            <w:pPr>
              <w:spacing w:after="0" w:line="240" w:lineRule="auto"/>
              <w:jc w:val="both"/>
              <w:rPr>
                <w:rFonts w:ascii="Times New Roman" w:hAnsi="Times New Roman"/>
                <w:sz w:val="20"/>
                <w:szCs w:val="20"/>
              </w:rPr>
            </w:pP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lastRenderedPageBreak/>
              <w:t>Классные часы:</w:t>
            </w:r>
            <w:r w:rsidRPr="007F4B5A">
              <w:rPr>
                <w:rFonts w:ascii="Times New Roman" w:hAnsi="Times New Roman"/>
                <w:sz w:val="20"/>
                <w:szCs w:val="20"/>
              </w:rPr>
              <w:t xml:space="preserve"> «Только тогда очищается чувство, когда соприкасается с красотой» (Ф.М. Достоевский).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lastRenderedPageBreak/>
              <w:t>Беседы</w:t>
            </w:r>
            <w:r w:rsidR="00405B51" w:rsidRPr="007F4B5A">
              <w:rPr>
                <w:rFonts w:ascii="Times New Roman" w:hAnsi="Times New Roman"/>
                <w:b/>
                <w:sz w:val="20"/>
                <w:szCs w:val="20"/>
              </w:rPr>
              <w:t>:</w:t>
            </w:r>
            <w:r w:rsidRPr="007F4B5A">
              <w:rPr>
                <w:rFonts w:ascii="Times New Roman" w:hAnsi="Times New Roman"/>
                <w:sz w:val="20"/>
                <w:szCs w:val="20"/>
              </w:rPr>
              <w:t xml:space="preserve"> «Ни одно искусство не замыкается в самом себе» (Цицерон),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«Искусства смягчают нравы» (Овидий).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Диспуты:</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 «У искусства есть враг: имя ему – невежество»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(Б. Джонсон). </w:t>
            </w:r>
          </w:p>
          <w:p w:rsidR="00116709" w:rsidRPr="007F4B5A" w:rsidRDefault="00116709" w:rsidP="000A378C">
            <w:pPr>
              <w:spacing w:after="0" w:line="240" w:lineRule="auto"/>
              <w:jc w:val="both"/>
              <w:rPr>
                <w:rFonts w:ascii="Times New Roman" w:hAnsi="Times New Roman"/>
                <w:b/>
                <w:sz w:val="20"/>
                <w:szCs w:val="20"/>
              </w:rPr>
            </w:pPr>
            <w:r w:rsidRPr="007F4B5A">
              <w:rPr>
                <w:rFonts w:ascii="Times New Roman" w:hAnsi="Times New Roman"/>
                <w:b/>
                <w:sz w:val="20"/>
                <w:szCs w:val="20"/>
              </w:rPr>
              <w:t>Вечера, выставки: музыкально-</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литературный вечер</w:t>
            </w:r>
            <w:r w:rsidRPr="007F4B5A">
              <w:rPr>
                <w:rFonts w:ascii="Times New Roman" w:hAnsi="Times New Roman"/>
                <w:sz w:val="20"/>
                <w:szCs w:val="20"/>
              </w:rPr>
              <w:t xml:space="preserve"> «Как прекрасен этот мир!»,  выставка работ учащихся (поделки, рисунки).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Экскурсии:</w:t>
            </w:r>
            <w:r w:rsidRPr="007F4B5A">
              <w:rPr>
                <w:rFonts w:ascii="Times New Roman" w:hAnsi="Times New Roman"/>
                <w:sz w:val="20"/>
                <w:szCs w:val="20"/>
              </w:rPr>
              <w:t xml:space="preserve"> посещение музыкальных, драматических театров и концертов.</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Знакомятся с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эстетическими идеалами, традициями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художественной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культуры родного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края, с фольклором 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народными художественными промыслами  </w:t>
            </w:r>
          </w:p>
          <w:p w:rsidR="00116709" w:rsidRPr="007F4B5A" w:rsidRDefault="00116709" w:rsidP="000A378C">
            <w:pPr>
              <w:spacing w:after="0" w:line="240" w:lineRule="auto"/>
              <w:jc w:val="both"/>
              <w:rPr>
                <w:rFonts w:ascii="Times New Roman" w:hAnsi="Times New Roman"/>
                <w:sz w:val="20"/>
                <w:szCs w:val="20"/>
              </w:rPr>
            </w:pP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 xml:space="preserve">Беседы: </w:t>
            </w:r>
            <w:r w:rsidRPr="007F4B5A">
              <w:rPr>
                <w:rFonts w:ascii="Times New Roman" w:hAnsi="Times New Roman"/>
                <w:sz w:val="20"/>
                <w:szCs w:val="20"/>
              </w:rPr>
              <w:t>«Красивые и не</w:t>
            </w:r>
            <w:r w:rsidR="00405B51" w:rsidRPr="007F4B5A">
              <w:rPr>
                <w:rFonts w:ascii="Times New Roman" w:hAnsi="Times New Roman"/>
                <w:sz w:val="20"/>
                <w:szCs w:val="20"/>
              </w:rPr>
              <w:t>к</w:t>
            </w:r>
            <w:r w:rsidRPr="007F4B5A">
              <w:rPr>
                <w:rFonts w:ascii="Times New Roman" w:hAnsi="Times New Roman"/>
                <w:sz w:val="20"/>
                <w:szCs w:val="20"/>
              </w:rPr>
              <w:t xml:space="preserve">расивые поступки», «Чем красивы люди вокруг нас» и др.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Конкурсы:</w:t>
            </w:r>
            <w:r w:rsidRPr="007F4B5A">
              <w:rPr>
                <w:rFonts w:ascii="Times New Roman" w:hAnsi="Times New Roman"/>
                <w:sz w:val="20"/>
                <w:szCs w:val="20"/>
              </w:rPr>
              <w:t xml:space="preserve"> «Поистине доброе и прекрасное не умирает»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Праздники:</w:t>
            </w:r>
            <w:r w:rsidRPr="007F4B5A">
              <w:rPr>
                <w:rFonts w:ascii="Times New Roman" w:hAnsi="Times New Roman"/>
                <w:sz w:val="20"/>
                <w:szCs w:val="20"/>
              </w:rPr>
              <w:t xml:space="preserve"> карнавал, посвященный историко-культурной специфике региона. </w:t>
            </w:r>
          </w:p>
          <w:p w:rsidR="00116709" w:rsidRPr="007F4B5A" w:rsidRDefault="00116709" w:rsidP="000A378C">
            <w:pPr>
              <w:spacing w:after="0" w:line="240" w:lineRule="auto"/>
              <w:jc w:val="both"/>
              <w:rPr>
                <w:rFonts w:ascii="Times New Roman" w:hAnsi="Times New Roman"/>
                <w:b/>
                <w:sz w:val="20"/>
                <w:szCs w:val="20"/>
              </w:rPr>
            </w:pPr>
            <w:r w:rsidRPr="007F4B5A">
              <w:rPr>
                <w:rFonts w:ascii="Times New Roman" w:hAnsi="Times New Roman"/>
                <w:b/>
                <w:sz w:val="20"/>
                <w:szCs w:val="20"/>
              </w:rPr>
              <w:t xml:space="preserve">Путешествия: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поездки по заветным местам своего края</w:t>
            </w:r>
            <w:r w:rsidR="00405B51" w:rsidRPr="007F4B5A">
              <w:rPr>
                <w:rFonts w:ascii="Times New Roman" w:hAnsi="Times New Roman"/>
                <w:sz w:val="20"/>
                <w:szCs w:val="20"/>
              </w:rPr>
              <w:t>, района</w:t>
            </w:r>
            <w:r w:rsidRPr="007F4B5A">
              <w:rPr>
                <w:rFonts w:ascii="Times New Roman" w:hAnsi="Times New Roman"/>
                <w:sz w:val="20"/>
                <w:szCs w:val="20"/>
              </w:rPr>
              <w:t>.</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Получают опыт самореализации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 различных видах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творческой деятельности, развивают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умения выражать себя в доступных видах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и формах художественного творчества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на уроках художественного труда и в системе учреждений </w:t>
            </w:r>
          </w:p>
          <w:p w:rsidR="00116709" w:rsidRPr="007F4B5A" w:rsidRDefault="00405B51"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дополнительного образования. </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Конкурсы:</w:t>
            </w:r>
            <w:r w:rsidRPr="007F4B5A">
              <w:rPr>
                <w:rFonts w:ascii="Times New Roman" w:hAnsi="Times New Roman"/>
                <w:sz w:val="20"/>
                <w:szCs w:val="20"/>
              </w:rPr>
              <w:t xml:space="preserve"> «Музыкальная весна»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и др.</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вместе с родителями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 проведении выставок семейного художественного творчества, музыкальных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вечеров, в экскурсионно-краеведческой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lastRenderedPageBreak/>
              <w:t>деятельности, реализации культурно-</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досуговых программ,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включая посещение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объектов художественной культуры с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последующим представлением в образовательном учреждении своих впечатлений и созданных по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мотивам экскурсий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творческих работ.</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lastRenderedPageBreak/>
              <w:t>Экскурсии:</w:t>
            </w:r>
            <w:r w:rsidRPr="007F4B5A">
              <w:rPr>
                <w:rFonts w:ascii="Times New Roman" w:hAnsi="Times New Roman"/>
                <w:sz w:val="20"/>
                <w:szCs w:val="20"/>
              </w:rPr>
              <w:t xml:space="preserve"> экскурсии в краеведческий музей.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Проекты:</w:t>
            </w:r>
            <w:r w:rsidRPr="007F4B5A">
              <w:rPr>
                <w:rFonts w:ascii="Times New Roman" w:hAnsi="Times New Roman"/>
                <w:sz w:val="20"/>
                <w:szCs w:val="20"/>
              </w:rPr>
              <w:t xml:space="preserve">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«Мой родной край» и др.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w:t>
            </w:r>
          </w:p>
        </w:tc>
      </w:tr>
      <w:tr w:rsidR="00116709" w:rsidRPr="007F4B5A">
        <w:tc>
          <w:tcPr>
            <w:tcW w:w="534" w:type="dxa"/>
          </w:tcPr>
          <w:p w:rsidR="00116709" w:rsidRPr="007F4B5A" w:rsidRDefault="00116709" w:rsidP="000A378C">
            <w:pPr>
              <w:spacing w:after="0" w:line="240" w:lineRule="auto"/>
              <w:jc w:val="both"/>
              <w:rPr>
                <w:rFonts w:ascii="Times New Roman" w:hAnsi="Times New Roman"/>
                <w:sz w:val="20"/>
                <w:szCs w:val="20"/>
              </w:rPr>
            </w:pPr>
          </w:p>
        </w:tc>
        <w:tc>
          <w:tcPr>
            <w:tcW w:w="2401" w:type="dxa"/>
            <w:vMerge/>
          </w:tcPr>
          <w:p w:rsidR="00116709" w:rsidRPr="007F4B5A" w:rsidRDefault="00116709" w:rsidP="000A378C">
            <w:pPr>
              <w:spacing w:after="0" w:line="240" w:lineRule="auto"/>
              <w:jc w:val="both"/>
              <w:rPr>
                <w:rFonts w:ascii="Times New Roman" w:hAnsi="Times New Roman"/>
                <w:sz w:val="20"/>
                <w:szCs w:val="20"/>
              </w:rPr>
            </w:pPr>
          </w:p>
        </w:tc>
        <w:tc>
          <w:tcPr>
            <w:tcW w:w="2213" w:type="dxa"/>
            <w:vMerge/>
          </w:tcPr>
          <w:p w:rsidR="00116709" w:rsidRPr="007F4B5A" w:rsidRDefault="00116709" w:rsidP="000A378C">
            <w:pPr>
              <w:spacing w:after="0" w:line="240" w:lineRule="auto"/>
              <w:jc w:val="both"/>
              <w:rPr>
                <w:rFonts w:ascii="Times New Roman" w:hAnsi="Times New Roman"/>
                <w:sz w:val="20"/>
                <w:szCs w:val="20"/>
              </w:rPr>
            </w:pPr>
          </w:p>
        </w:tc>
        <w:tc>
          <w:tcPr>
            <w:tcW w:w="2159"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Участвуют в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 xml:space="preserve">оформлении класса и школы, озеленении </w:t>
            </w:r>
          </w:p>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sz w:val="20"/>
                <w:szCs w:val="20"/>
              </w:rPr>
              <w:t>пришкольного участка, стремятся в</w:t>
            </w:r>
            <w:r w:rsidR="00405B51" w:rsidRPr="007F4B5A">
              <w:rPr>
                <w:rFonts w:ascii="Times New Roman" w:hAnsi="Times New Roman"/>
                <w:sz w:val="20"/>
                <w:szCs w:val="20"/>
              </w:rPr>
              <w:t xml:space="preserve">нести красоту в домашний быт.  </w:t>
            </w:r>
          </w:p>
        </w:tc>
        <w:tc>
          <w:tcPr>
            <w:tcW w:w="2341" w:type="dxa"/>
          </w:tcPr>
          <w:p w:rsidR="00116709" w:rsidRPr="007F4B5A" w:rsidRDefault="00116709" w:rsidP="000A378C">
            <w:pPr>
              <w:spacing w:after="0" w:line="240" w:lineRule="auto"/>
              <w:jc w:val="both"/>
              <w:rPr>
                <w:rFonts w:ascii="Times New Roman" w:hAnsi="Times New Roman"/>
                <w:sz w:val="20"/>
                <w:szCs w:val="20"/>
              </w:rPr>
            </w:pPr>
            <w:r w:rsidRPr="007F4B5A">
              <w:rPr>
                <w:rFonts w:ascii="Times New Roman" w:hAnsi="Times New Roman"/>
                <w:b/>
                <w:sz w:val="20"/>
                <w:szCs w:val="20"/>
              </w:rPr>
              <w:t>Субботники:</w:t>
            </w:r>
            <w:r w:rsidR="00405B51" w:rsidRPr="007F4B5A">
              <w:rPr>
                <w:rFonts w:ascii="Times New Roman" w:hAnsi="Times New Roman"/>
                <w:sz w:val="20"/>
                <w:szCs w:val="20"/>
              </w:rPr>
              <w:t xml:space="preserve"> уборка школьной </w:t>
            </w:r>
            <w:r w:rsidRPr="007F4B5A">
              <w:rPr>
                <w:rFonts w:ascii="Times New Roman" w:hAnsi="Times New Roman"/>
                <w:sz w:val="20"/>
                <w:szCs w:val="20"/>
              </w:rPr>
              <w:t>территории, озеленение и пр</w:t>
            </w:r>
          </w:p>
        </w:tc>
      </w:tr>
    </w:tbl>
    <w:p w:rsidR="00405B51" w:rsidRPr="007F4B5A" w:rsidRDefault="00405B51" w:rsidP="000A378C">
      <w:pPr>
        <w:spacing w:after="0" w:line="240" w:lineRule="auto"/>
        <w:jc w:val="center"/>
        <w:rPr>
          <w:rFonts w:ascii="Times New Roman" w:hAnsi="Times New Roman"/>
          <w:b/>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2.3.5. Организация работы по формированию экологически целесообразного, здорового и безопасного образа жизни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Одним из важнейших направлений деятельности в рамках программы воспитания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социализации в Учреждении является организация работы по формированию экологически целесообразного, здорового и безопасного образа жизни,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Работа по  формированию экологически целесообразного, здорового и безопасного </w:t>
      </w:r>
    </w:p>
    <w:p w:rsidR="000A378C" w:rsidRPr="007F4B5A" w:rsidRDefault="000A378C" w:rsidP="000A378C">
      <w:pPr>
        <w:spacing w:after="0" w:line="240" w:lineRule="auto"/>
        <w:jc w:val="both"/>
        <w:rPr>
          <w:rFonts w:ascii="Times New Roman" w:hAnsi="Times New Roman"/>
          <w:sz w:val="24"/>
          <w:szCs w:val="24"/>
        </w:rPr>
      </w:pPr>
      <w:proofErr w:type="gramStart"/>
      <w:r w:rsidRPr="007F4B5A">
        <w:rPr>
          <w:rFonts w:ascii="Times New Roman" w:hAnsi="Times New Roman"/>
          <w:sz w:val="24"/>
          <w:szCs w:val="24"/>
        </w:rPr>
        <w:t>образа жизни в М</w:t>
      </w:r>
      <w:r w:rsidR="00405B51" w:rsidRPr="007F4B5A">
        <w:rPr>
          <w:rFonts w:ascii="Times New Roman" w:hAnsi="Times New Roman"/>
          <w:sz w:val="24"/>
          <w:szCs w:val="24"/>
        </w:rPr>
        <w:t>КОУ «</w:t>
      </w:r>
      <w:r w:rsidR="00645D51" w:rsidRPr="007F4B5A">
        <w:rPr>
          <w:rFonts w:ascii="Times New Roman" w:hAnsi="Times New Roman"/>
          <w:sz w:val="24"/>
          <w:szCs w:val="24"/>
        </w:rPr>
        <w:t>Магарская средняя общеобразовательная школа</w:t>
      </w:r>
      <w:r w:rsidR="00405B51" w:rsidRPr="007F4B5A">
        <w:rPr>
          <w:rFonts w:ascii="Times New Roman" w:hAnsi="Times New Roman"/>
          <w:sz w:val="24"/>
          <w:szCs w:val="24"/>
        </w:rPr>
        <w:t>»</w:t>
      </w:r>
      <w:r w:rsidRPr="007F4B5A">
        <w:rPr>
          <w:rFonts w:ascii="Times New Roman" w:hAnsi="Times New Roman"/>
          <w:sz w:val="24"/>
          <w:szCs w:val="24"/>
        </w:rPr>
        <w:t xml:space="preserve"> организована в соответствии с требованиями Стандарта, СанПиН 2.4.2.2821-10 «Санитарно-эпидемиологические требования к условиям и организации обучения в общеобразовательных учреждениях, Федеральной целевой программой развития образования на 2011-</w:t>
      </w:r>
      <w:r w:rsidR="00386C84">
        <w:rPr>
          <w:rFonts w:ascii="Times New Roman" w:hAnsi="Times New Roman"/>
          <w:sz w:val="24"/>
          <w:szCs w:val="24"/>
        </w:rPr>
        <w:t>2019</w:t>
      </w:r>
      <w:r w:rsidRPr="007F4B5A">
        <w:rPr>
          <w:rFonts w:ascii="Times New Roman" w:hAnsi="Times New Roman"/>
          <w:sz w:val="24"/>
          <w:szCs w:val="24"/>
        </w:rPr>
        <w:t xml:space="preserve"> годы, утвержденной постановлением Правительства Российской Федерации от 7 февраля </w:t>
      </w:r>
      <w:smartTag w:uri="urn:schemas-microsoft-com:office:smarttags" w:element="metricconverter">
        <w:smartTagPr>
          <w:attr w:name="ProductID" w:val="2011 г"/>
        </w:smartTagPr>
        <w:r w:rsidRPr="007F4B5A">
          <w:rPr>
            <w:rFonts w:ascii="Times New Roman" w:hAnsi="Times New Roman"/>
            <w:sz w:val="24"/>
            <w:szCs w:val="24"/>
          </w:rPr>
          <w:t>2011 г</w:t>
        </w:r>
      </w:smartTag>
      <w:r w:rsidRPr="007F4B5A">
        <w:rPr>
          <w:rFonts w:ascii="Times New Roman" w:hAnsi="Times New Roman"/>
          <w:sz w:val="24"/>
          <w:szCs w:val="24"/>
        </w:rPr>
        <w:t>. № 61, Федеральным законом «О защите детей от информации, причиняющей вред их здоровью и развитию 29</w:t>
      </w:r>
      <w:proofErr w:type="gramEnd"/>
      <w:r w:rsidRPr="007F4B5A">
        <w:rPr>
          <w:rFonts w:ascii="Times New Roman" w:hAnsi="Times New Roman"/>
          <w:sz w:val="24"/>
          <w:szCs w:val="24"/>
        </w:rPr>
        <w:t xml:space="preserve"> декабря 2010 года № 436-ФЗ.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Для организации работы по формированию у школьников экологически целесообразного, здорового и безопасного образа жизни, ответственного отношения к своему здоровью как базовой  ценности, предопределяющей успешность жизненного пути необходимо решить следующие задачи: </w:t>
      </w:r>
    </w:p>
    <w:p w:rsidR="000A378C" w:rsidRPr="007F4B5A" w:rsidRDefault="000A378C" w:rsidP="00405B51">
      <w:pPr>
        <w:numPr>
          <w:ilvl w:val="0"/>
          <w:numId w:val="7"/>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создать экологически безопасную здоровьесберегающую инфраструктуру в образовательном учреждение, которая не провоцирует (сдерживает) развитие патологических изменений; </w:t>
      </w:r>
    </w:p>
    <w:p w:rsidR="000A378C" w:rsidRPr="007F4B5A" w:rsidRDefault="000A378C" w:rsidP="00405B51">
      <w:pPr>
        <w:numPr>
          <w:ilvl w:val="0"/>
          <w:numId w:val="7"/>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рационально организовать учебную и внеучебную деятельность школьников; </w:t>
      </w:r>
    </w:p>
    <w:p w:rsidR="000A378C" w:rsidRPr="007F4B5A" w:rsidRDefault="000A378C" w:rsidP="00405B51">
      <w:pPr>
        <w:numPr>
          <w:ilvl w:val="0"/>
          <w:numId w:val="7"/>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организовать в образовательном учреждении эффективную физкультурно-оздоровительную работу; </w:t>
      </w:r>
    </w:p>
    <w:p w:rsidR="000A378C" w:rsidRPr="007F4B5A" w:rsidRDefault="000A378C" w:rsidP="00405B51">
      <w:pPr>
        <w:numPr>
          <w:ilvl w:val="0"/>
          <w:numId w:val="7"/>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организовать просветительскую работу по вопросам экологически целесообразного, здорового и безопасного образа жизни среди участников образовательного процесса; повысить компетентность педагогов и родителей по вопросам здоровьесбережения детей; </w:t>
      </w:r>
    </w:p>
    <w:p w:rsidR="000A378C" w:rsidRPr="007F4B5A" w:rsidRDefault="000A378C" w:rsidP="00405B51">
      <w:pPr>
        <w:numPr>
          <w:ilvl w:val="0"/>
          <w:numId w:val="7"/>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обеспечить адекватность принятия управленческих решений по формированию экологически целесообразного, здорового и безопасного образа жизни на основе результатов мониторинга физического развития, физической подготовленности и образа жизни учащихся и выявления внутришкольных факторов риска.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В связи с этим в Учреждении основными направлениями работы по формированию экологически целесообразного, здорового и безопасного образа жизни являются:</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создание экологически безопасной здоровьесберагающей инфраструктуры:</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наличие и необходимое оснащение помещений для питания обучающихся, а также для хранения и приготовления пищи;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организация качественного горячего питания обучающихся, в том числе горячих завтраков</w:t>
      </w:r>
      <w:r w:rsidR="00405B51" w:rsidRPr="007F4B5A">
        <w:rPr>
          <w:rFonts w:ascii="Times New Roman" w:hAnsi="Times New Roman"/>
          <w:sz w:val="24"/>
          <w:szCs w:val="24"/>
        </w:rPr>
        <w:t xml:space="preserve"> и обедов</w:t>
      </w:r>
      <w:r w:rsidRPr="007F4B5A">
        <w:rPr>
          <w:rFonts w:ascii="Times New Roman" w:hAnsi="Times New Roman"/>
          <w:sz w:val="24"/>
          <w:szCs w:val="24"/>
        </w:rPr>
        <w:t xml:space="preserve">;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оснащённость кабинетов, физкультурного зала, спортплощадок необходимым игровым и спортивным оборудованием и инвентарём;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наличие помещений для медицинского персонала; </w:t>
      </w:r>
    </w:p>
    <w:p w:rsidR="000A378C" w:rsidRPr="007F4B5A" w:rsidRDefault="00405B51"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наличие пришкольной площадки </w:t>
      </w:r>
      <w:r w:rsidR="000A378C" w:rsidRPr="007F4B5A">
        <w:rPr>
          <w:rFonts w:ascii="Times New Roman" w:hAnsi="Times New Roman"/>
          <w:sz w:val="24"/>
          <w:szCs w:val="24"/>
        </w:rPr>
        <w:t xml:space="preserve">для экологического образования.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рациональная организация учебной и внеучебной деятельности обучающихся: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обучение обучающихся вариантам рациональных способов и приёмов работы с учебной информацией и организации учебного труда;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введение любых инноваций в учебный процесс только под контролем специалистов;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эффективная организация физкультурно-оздоровительной работы: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полноценн</w:t>
      </w:r>
      <w:r w:rsidR="00405B51" w:rsidRPr="007F4B5A">
        <w:rPr>
          <w:rFonts w:ascii="Times New Roman" w:hAnsi="Times New Roman"/>
          <w:sz w:val="24"/>
          <w:szCs w:val="24"/>
        </w:rPr>
        <w:t>ая</w:t>
      </w:r>
      <w:r w:rsidRPr="007F4B5A">
        <w:rPr>
          <w:rFonts w:ascii="Times New Roman" w:hAnsi="Times New Roman"/>
          <w:sz w:val="24"/>
          <w:szCs w:val="24"/>
        </w:rPr>
        <w:t xml:space="preserve"> и эффективн</w:t>
      </w:r>
      <w:r w:rsidR="00405B51" w:rsidRPr="007F4B5A">
        <w:rPr>
          <w:rFonts w:ascii="Times New Roman" w:hAnsi="Times New Roman"/>
          <w:sz w:val="24"/>
          <w:szCs w:val="24"/>
        </w:rPr>
        <w:t>ая</w:t>
      </w:r>
      <w:r w:rsidRPr="007F4B5A">
        <w:rPr>
          <w:rFonts w:ascii="Times New Roman" w:hAnsi="Times New Roman"/>
          <w:sz w:val="24"/>
          <w:szCs w:val="24"/>
        </w:rPr>
        <w:t xml:space="preserve"> работ</w:t>
      </w:r>
      <w:r w:rsidR="00405B51" w:rsidRPr="007F4B5A">
        <w:rPr>
          <w:rFonts w:ascii="Times New Roman" w:hAnsi="Times New Roman"/>
          <w:sz w:val="24"/>
          <w:szCs w:val="24"/>
        </w:rPr>
        <w:t>а</w:t>
      </w:r>
      <w:r w:rsidRPr="007F4B5A">
        <w:rPr>
          <w:rFonts w:ascii="Times New Roman" w:hAnsi="Times New Roman"/>
          <w:sz w:val="24"/>
          <w:szCs w:val="24"/>
        </w:rPr>
        <w:t xml:space="preserve">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рациональн</w:t>
      </w:r>
      <w:r w:rsidR="00405B51" w:rsidRPr="007F4B5A">
        <w:rPr>
          <w:rFonts w:ascii="Times New Roman" w:hAnsi="Times New Roman"/>
          <w:sz w:val="24"/>
          <w:szCs w:val="24"/>
        </w:rPr>
        <w:t>ая</w:t>
      </w:r>
      <w:r w:rsidRPr="007F4B5A">
        <w:rPr>
          <w:rFonts w:ascii="Times New Roman" w:hAnsi="Times New Roman"/>
          <w:sz w:val="24"/>
          <w:szCs w:val="24"/>
        </w:rPr>
        <w:t xml:space="preserve"> и соответствующ</w:t>
      </w:r>
      <w:r w:rsidR="00405B51" w:rsidRPr="007F4B5A">
        <w:rPr>
          <w:rFonts w:ascii="Times New Roman" w:hAnsi="Times New Roman"/>
          <w:sz w:val="24"/>
          <w:szCs w:val="24"/>
        </w:rPr>
        <w:t>ая</w:t>
      </w:r>
      <w:r w:rsidRPr="007F4B5A">
        <w:rPr>
          <w:rFonts w:ascii="Times New Roman" w:hAnsi="Times New Roman"/>
          <w:sz w:val="24"/>
          <w:szCs w:val="24"/>
        </w:rPr>
        <w:t xml:space="preserve"> возрастным и индивидуальным особенностям развития обучающихся организаци</w:t>
      </w:r>
      <w:r w:rsidR="00405B51" w:rsidRPr="007F4B5A">
        <w:rPr>
          <w:rFonts w:ascii="Times New Roman" w:hAnsi="Times New Roman"/>
          <w:sz w:val="24"/>
          <w:szCs w:val="24"/>
        </w:rPr>
        <w:t>я</w:t>
      </w:r>
      <w:r w:rsidRPr="007F4B5A">
        <w:rPr>
          <w:rFonts w:ascii="Times New Roman" w:hAnsi="Times New Roman"/>
          <w:sz w:val="24"/>
          <w:szCs w:val="24"/>
        </w:rPr>
        <w:t xml:space="preserve"> уроков физической культуры и занятий активно-двигательного характера;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организаци</w:t>
      </w:r>
      <w:r w:rsidR="00405B51" w:rsidRPr="007F4B5A">
        <w:rPr>
          <w:rFonts w:ascii="Times New Roman" w:hAnsi="Times New Roman"/>
          <w:sz w:val="24"/>
          <w:szCs w:val="24"/>
        </w:rPr>
        <w:t>я</w:t>
      </w:r>
      <w:r w:rsidRPr="007F4B5A">
        <w:rPr>
          <w:rFonts w:ascii="Times New Roman" w:hAnsi="Times New Roman"/>
          <w:sz w:val="24"/>
          <w:szCs w:val="24"/>
        </w:rPr>
        <w:t xml:space="preserve"> динамических перемен, физкультминуток на уроках, способствующих эмоциональной разгрузке и повышению двигательной активности;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организаци</w:t>
      </w:r>
      <w:r w:rsidR="00405B51" w:rsidRPr="007F4B5A">
        <w:rPr>
          <w:rFonts w:ascii="Times New Roman" w:hAnsi="Times New Roman"/>
          <w:sz w:val="24"/>
          <w:szCs w:val="24"/>
        </w:rPr>
        <w:t>я</w:t>
      </w:r>
      <w:r w:rsidRPr="007F4B5A">
        <w:rPr>
          <w:rFonts w:ascii="Times New Roman" w:hAnsi="Times New Roman"/>
          <w:sz w:val="24"/>
          <w:szCs w:val="24"/>
        </w:rPr>
        <w:t xml:space="preserve"> работы спортивных секций, туристических, экологических кружков, слётов, и создание условий для их эффективного функционирования;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регулярное проведение спортивно-оздоровительных, туристических мероприятий (дней спорта, соревнований, олимпиад, походов и т. п.).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реализация модульных образовательных программ и просветительской работы с родителями (законными представителями):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проведение дней экологической культуры и здоровья, конкурсов, праздников и т. п.;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w:t>
      </w:r>
      <w:r w:rsidRPr="007F4B5A">
        <w:rPr>
          <w:rFonts w:ascii="Times New Roman" w:hAnsi="Times New Roman"/>
          <w:sz w:val="24"/>
          <w:szCs w:val="24"/>
        </w:rPr>
        <w:lastRenderedPageBreak/>
        <w:t xml:space="preserve">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проведение мониторинга сформированности экологически целесообразного, здорового и безопасного образа жизни обучающихся: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информация о состоянии здоровья детей, выявление детей группы риска;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медико-физиологический   контроль за адаптацией учащихся    к различным формам   обучения; </w:t>
      </w:r>
    </w:p>
    <w:p w:rsidR="000A378C" w:rsidRPr="007F4B5A" w:rsidRDefault="000A378C" w:rsidP="00405B51">
      <w:pPr>
        <w:numPr>
          <w:ilvl w:val="0"/>
          <w:numId w:val="8"/>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выявление профессиональных интересов учащихся и способностей с целью профессионального самоопределения; сведения о динамике травматизма в школе.</w:t>
      </w:r>
    </w:p>
    <w:p w:rsidR="000A378C" w:rsidRPr="007F4B5A" w:rsidRDefault="000A378C" w:rsidP="00405B51">
      <w:pPr>
        <w:tabs>
          <w:tab w:val="left" w:pos="360"/>
        </w:tabs>
        <w:spacing w:after="0" w:line="240" w:lineRule="auto"/>
        <w:jc w:val="both"/>
        <w:rPr>
          <w:rFonts w:ascii="Times New Roman" w:hAnsi="Times New Roman"/>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 xml:space="preserve">Содержание работы по формированию экологически целесообразного, </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здорового и безопасного образа жизни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739"/>
        <w:gridCol w:w="2527"/>
        <w:gridCol w:w="2114"/>
      </w:tblGrid>
      <w:tr w:rsidR="000A378C" w:rsidRPr="007F4B5A">
        <w:tc>
          <w:tcPr>
            <w:tcW w:w="2268" w:type="dxa"/>
          </w:tcPr>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 xml:space="preserve">Направления    </w:t>
            </w:r>
          </w:p>
          <w:p w:rsidR="000A378C" w:rsidRPr="007F4B5A" w:rsidRDefault="000A378C" w:rsidP="000A378C">
            <w:pPr>
              <w:spacing w:after="0" w:line="240" w:lineRule="auto"/>
              <w:jc w:val="center"/>
              <w:rPr>
                <w:rFonts w:ascii="Times New Roman" w:hAnsi="Times New Roman"/>
                <w:sz w:val="20"/>
                <w:szCs w:val="20"/>
              </w:rPr>
            </w:pPr>
          </w:p>
        </w:tc>
        <w:tc>
          <w:tcPr>
            <w:tcW w:w="2739" w:type="dxa"/>
          </w:tcPr>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Виды и формы здоровьесберегающих  мероприятий</w:t>
            </w:r>
          </w:p>
        </w:tc>
        <w:tc>
          <w:tcPr>
            <w:tcW w:w="2527" w:type="dxa"/>
          </w:tcPr>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 xml:space="preserve">Планируемый результат </w:t>
            </w:r>
          </w:p>
          <w:p w:rsidR="000A378C" w:rsidRPr="007F4B5A" w:rsidRDefault="000A378C" w:rsidP="000A378C">
            <w:pPr>
              <w:spacing w:after="0" w:line="240" w:lineRule="auto"/>
              <w:jc w:val="center"/>
              <w:rPr>
                <w:rFonts w:ascii="Times New Roman" w:hAnsi="Times New Roman"/>
                <w:sz w:val="20"/>
                <w:szCs w:val="20"/>
              </w:rPr>
            </w:pPr>
          </w:p>
        </w:tc>
        <w:tc>
          <w:tcPr>
            <w:tcW w:w="2114" w:type="dxa"/>
          </w:tcPr>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Ответственный</w:t>
            </w:r>
          </w:p>
          <w:p w:rsidR="000A378C" w:rsidRPr="007F4B5A" w:rsidRDefault="000A378C" w:rsidP="000A378C">
            <w:pPr>
              <w:spacing w:after="0" w:line="240" w:lineRule="auto"/>
              <w:jc w:val="center"/>
              <w:rPr>
                <w:rFonts w:ascii="Times New Roman" w:hAnsi="Times New Roman"/>
                <w:sz w:val="20"/>
                <w:szCs w:val="20"/>
              </w:rPr>
            </w:pPr>
            <w:r w:rsidRPr="007F4B5A">
              <w:rPr>
                <w:rFonts w:ascii="Times New Roman" w:hAnsi="Times New Roman"/>
                <w:sz w:val="20"/>
                <w:szCs w:val="20"/>
              </w:rPr>
              <w:t xml:space="preserve"> исполнитель</w:t>
            </w:r>
          </w:p>
        </w:tc>
      </w:tr>
      <w:tr w:rsidR="000A378C" w:rsidRPr="007F4B5A">
        <w:tc>
          <w:tcPr>
            <w:tcW w:w="2268" w:type="dxa"/>
          </w:tcPr>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Создание экологи-</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 xml:space="preserve">чески безопасной </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 xml:space="preserve">здоровьесберагающей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i/>
                <w:sz w:val="20"/>
                <w:szCs w:val="20"/>
              </w:rPr>
              <w:t>инфраструктуры</w:t>
            </w:r>
          </w:p>
        </w:tc>
        <w:tc>
          <w:tcPr>
            <w:tcW w:w="2739" w:type="dxa"/>
          </w:tcPr>
          <w:p w:rsidR="000A378C" w:rsidRPr="007F4B5A" w:rsidRDefault="00405B51"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укрепление материально-технической базы ОУ; </w:t>
            </w:r>
          </w:p>
          <w:p w:rsidR="000A378C" w:rsidRPr="007F4B5A" w:rsidRDefault="00405B51"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постоянный контроль за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школьной столовой; </w:t>
            </w:r>
          </w:p>
          <w:p w:rsidR="000A378C" w:rsidRPr="007F4B5A" w:rsidRDefault="00405B51"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контроль за качеством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питания и питьевым режимом;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смотр кабинетов, их соответствие гигиеническим требованиям (проветривание, освещение, отопление, вентиляция, уборка);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деятельности медицинских кабинетов;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работы кабинета психолого-</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педагогического сопровождения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учебно-воспитательного процесса;</w:t>
            </w:r>
          </w:p>
        </w:tc>
        <w:tc>
          <w:tcPr>
            <w:tcW w:w="2527" w:type="dxa"/>
          </w:tcPr>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соответствие состояния и содержания здания и помещений школы санитарным и гигиеническим нормам, нормам пожарной безопасности,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требованиям охраны здоровья и охраны труда обучающихся и работников образования;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наличие и необходимое оснащение помещений для питания обучающихся, а также для хранения и приготовления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пищи;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качественного горячего питания обучающихся, в том числе горячих завтраков</w:t>
            </w:r>
            <w:r w:rsidRPr="007F4B5A">
              <w:rPr>
                <w:rFonts w:ascii="Times New Roman" w:hAnsi="Times New Roman"/>
                <w:sz w:val="20"/>
                <w:szCs w:val="20"/>
              </w:rPr>
              <w:t xml:space="preserve"> и обедов</w:t>
            </w:r>
            <w:r w:rsidR="000A378C" w:rsidRPr="007F4B5A">
              <w:rPr>
                <w:rFonts w:ascii="Times New Roman" w:hAnsi="Times New Roman"/>
                <w:sz w:val="20"/>
                <w:szCs w:val="20"/>
              </w:rPr>
              <w:t xml:space="preserve">;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оснащённость кабинетов, физкультурного зала, спортплощадок необходимым игровым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спортивным оборудованием и инвентарём;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наличие помещений для медицинского персонала; </w:t>
            </w:r>
          </w:p>
        </w:tc>
        <w:tc>
          <w:tcPr>
            <w:tcW w:w="2114" w:type="dxa"/>
          </w:tcPr>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Ответственность за реализацию этого направления и контроль возлагаются на администрацию школы. </w:t>
            </w:r>
          </w:p>
          <w:p w:rsidR="000A378C" w:rsidRPr="007F4B5A" w:rsidRDefault="000A378C" w:rsidP="000A378C">
            <w:pPr>
              <w:spacing w:after="0" w:line="240" w:lineRule="auto"/>
              <w:ind w:right="-185"/>
              <w:rPr>
                <w:rFonts w:ascii="Times New Roman" w:hAnsi="Times New Roman"/>
                <w:sz w:val="20"/>
                <w:szCs w:val="20"/>
              </w:rPr>
            </w:pPr>
            <w:r w:rsidRPr="007F4B5A">
              <w:rPr>
                <w:rFonts w:ascii="Times New Roman" w:hAnsi="Times New Roman"/>
                <w:sz w:val="20"/>
                <w:szCs w:val="20"/>
              </w:rPr>
              <w:t xml:space="preserve"> </w:t>
            </w:r>
          </w:p>
        </w:tc>
      </w:tr>
      <w:tr w:rsidR="000A378C" w:rsidRPr="007F4B5A">
        <w:tc>
          <w:tcPr>
            <w:tcW w:w="2268" w:type="dxa"/>
          </w:tcPr>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Рациональная ор-</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 xml:space="preserve">ганизация учебной </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и внеучебной дея-</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тельности обучающихся</w:t>
            </w:r>
          </w:p>
        </w:tc>
        <w:tc>
          <w:tcPr>
            <w:tcW w:w="2739" w:type="dxa"/>
          </w:tcPr>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составление рационального расписания уроков, соответствующего требованиям СанПиНа и не допускающего перегрузок;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использование здоро-</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вьесберегающих технологий,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форм организации учебной деятельности;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подготовка памяток для учащихся по формированию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здорового образа жизни;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дозировка учебной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нагрузки (выполнение графика контрольных работ);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lastRenderedPageBreak/>
              <w:t>-</w:t>
            </w:r>
            <w:r w:rsidR="000A378C" w:rsidRPr="007F4B5A">
              <w:rPr>
                <w:rFonts w:ascii="Times New Roman" w:hAnsi="Times New Roman"/>
                <w:sz w:val="20"/>
                <w:szCs w:val="20"/>
              </w:rPr>
              <w:t xml:space="preserve"> составление рационального режима дня для учащихся;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 физкультминутки</w:t>
            </w:r>
            <w:r w:rsidR="000A378C" w:rsidRPr="007F4B5A">
              <w:rPr>
                <w:rFonts w:ascii="Times New Roman" w:hAnsi="Times New Roman"/>
                <w:sz w:val="20"/>
                <w:szCs w:val="20"/>
              </w:rPr>
              <w:t xml:space="preserve">;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подвижных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игр на переменах (ежедневно).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и проведение школьного конкурса: «Самый здоровый класс»;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и проведение «Недели здорового образа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жизни».</w:t>
            </w:r>
          </w:p>
        </w:tc>
        <w:tc>
          <w:tcPr>
            <w:tcW w:w="2527" w:type="dxa"/>
          </w:tcPr>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lastRenderedPageBreak/>
              <w:t xml:space="preserve"> соблюдение гигиенических норм и требований к организации и объёму учебной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внеучебной нагрузки (выполнение домашних заданий, занятия в кружках и спортивных секциях) обучающихся на всех этапах обучения;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использование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методов и методик обучения, адекватных возрастным возможностям и особенностям </w:t>
            </w:r>
            <w:r w:rsidRPr="007F4B5A">
              <w:rPr>
                <w:rFonts w:ascii="Times New Roman" w:hAnsi="Times New Roman"/>
                <w:sz w:val="20"/>
                <w:szCs w:val="20"/>
              </w:rPr>
              <w:lastRenderedPageBreak/>
              <w:t xml:space="preserve">обучающихся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(использование методик,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прошедших апробацию);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обучение обучающихся вариантам рациональных способов и приёмов работы с учебной информацией и организации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учебного труда;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введение любых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инноваций в учебный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процесс только под контролем специалистов;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строгое соблюдение всех требований к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использованию технических средств обучения, в том числе компьютеров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аудиовизуальных средств;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индивидуализацию обучения (учёт индивидуальных особенностей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развития: темпа развития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и темпа деятельности),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работу по индивидуальным программам основного общего образования; </w:t>
            </w:r>
          </w:p>
          <w:p w:rsidR="000A378C" w:rsidRPr="007F4B5A" w:rsidRDefault="002E2DED"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рациональн</w:t>
            </w:r>
            <w:r w:rsidRPr="007F4B5A">
              <w:rPr>
                <w:rFonts w:ascii="Times New Roman" w:hAnsi="Times New Roman"/>
                <w:sz w:val="20"/>
                <w:szCs w:val="20"/>
              </w:rPr>
              <w:t>ая</w:t>
            </w:r>
            <w:r w:rsidR="000A378C" w:rsidRPr="007F4B5A">
              <w:rPr>
                <w:rFonts w:ascii="Times New Roman" w:hAnsi="Times New Roman"/>
                <w:sz w:val="20"/>
                <w:szCs w:val="20"/>
              </w:rPr>
              <w:t xml:space="preserve">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соответствующ</w:t>
            </w:r>
            <w:r w:rsidR="002E2DED" w:rsidRPr="007F4B5A">
              <w:rPr>
                <w:rFonts w:ascii="Times New Roman" w:hAnsi="Times New Roman"/>
                <w:sz w:val="20"/>
                <w:szCs w:val="20"/>
              </w:rPr>
              <w:t>ая</w:t>
            </w:r>
            <w:r w:rsidRPr="007F4B5A">
              <w:rPr>
                <w:rFonts w:ascii="Times New Roman" w:hAnsi="Times New Roman"/>
                <w:sz w:val="20"/>
                <w:szCs w:val="20"/>
              </w:rPr>
              <w:t xml:space="preserve"> требованиям организаци</w:t>
            </w:r>
            <w:r w:rsidR="002E2DED" w:rsidRPr="007F4B5A">
              <w:rPr>
                <w:rFonts w:ascii="Times New Roman" w:hAnsi="Times New Roman"/>
                <w:sz w:val="20"/>
                <w:szCs w:val="20"/>
              </w:rPr>
              <w:t>я</w:t>
            </w:r>
            <w:r w:rsidRPr="007F4B5A">
              <w:rPr>
                <w:rFonts w:ascii="Times New Roman" w:hAnsi="Times New Roman"/>
                <w:sz w:val="20"/>
                <w:szCs w:val="20"/>
              </w:rPr>
              <w:t xml:space="preserve"> уроков физической культуры и занятий активно-двигательного характера в основной школе.</w:t>
            </w:r>
          </w:p>
        </w:tc>
        <w:tc>
          <w:tcPr>
            <w:tcW w:w="2114" w:type="dxa"/>
          </w:tcPr>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lastRenderedPageBreak/>
              <w:t xml:space="preserve">Эффективность реализации этого блока зависит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от администрации школы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и деятельности каждого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педагога.</w:t>
            </w:r>
          </w:p>
        </w:tc>
      </w:tr>
      <w:tr w:rsidR="000A378C" w:rsidRPr="007F4B5A">
        <w:tc>
          <w:tcPr>
            <w:tcW w:w="2268" w:type="dxa"/>
          </w:tcPr>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lastRenderedPageBreak/>
              <w:t xml:space="preserve">Эффективная </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 xml:space="preserve">организация </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физкультурно-</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 xml:space="preserve">оздоровительной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i/>
                <w:sz w:val="20"/>
                <w:szCs w:val="20"/>
              </w:rPr>
              <w:t>работы</w:t>
            </w:r>
          </w:p>
        </w:tc>
        <w:tc>
          <w:tcPr>
            <w:tcW w:w="2739" w:type="dxa"/>
          </w:tcPr>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 xml:space="preserve">- </w:t>
            </w:r>
            <w:r w:rsidR="000A378C" w:rsidRPr="007F4B5A">
              <w:rPr>
                <w:rFonts w:ascii="Times New Roman" w:hAnsi="Times New Roman"/>
                <w:sz w:val="20"/>
                <w:szCs w:val="20"/>
              </w:rPr>
              <w:t xml:space="preserve">организация работы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спортивных секций и создание условий для их эффективного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функционирования;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занятий по лечебной физкультуре;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проведение спортивно-</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оздоровительных мероприятий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(дней спорта, соревнований,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проведение внутриш-</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кольных спортивных мероприятий и соревнований, участие в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районной спартакиаде.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проведение конкурсов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«Папа, мама, я - спортивная семья», посвященных празднованию Дня семьи и др.</w:t>
            </w:r>
          </w:p>
        </w:tc>
        <w:tc>
          <w:tcPr>
            <w:tcW w:w="2527" w:type="dxa"/>
          </w:tcPr>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полноценн</w:t>
            </w:r>
            <w:r w:rsidRPr="007F4B5A">
              <w:rPr>
                <w:rFonts w:ascii="Times New Roman" w:hAnsi="Times New Roman"/>
                <w:sz w:val="20"/>
                <w:szCs w:val="20"/>
              </w:rPr>
              <w:t>ая</w:t>
            </w:r>
            <w:r w:rsidR="000A378C" w:rsidRPr="007F4B5A">
              <w:rPr>
                <w:rFonts w:ascii="Times New Roman" w:hAnsi="Times New Roman"/>
                <w:sz w:val="20"/>
                <w:szCs w:val="20"/>
              </w:rPr>
              <w:t xml:space="preserve">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эффективн</w:t>
            </w:r>
            <w:r w:rsidR="00FC704E" w:rsidRPr="007F4B5A">
              <w:rPr>
                <w:rFonts w:ascii="Times New Roman" w:hAnsi="Times New Roman"/>
                <w:sz w:val="20"/>
                <w:szCs w:val="20"/>
              </w:rPr>
              <w:t>ая</w:t>
            </w:r>
            <w:r w:rsidRPr="007F4B5A">
              <w:rPr>
                <w:rFonts w:ascii="Times New Roman" w:hAnsi="Times New Roman"/>
                <w:sz w:val="20"/>
                <w:szCs w:val="20"/>
              </w:rPr>
              <w:t xml:space="preserve"> работ</w:t>
            </w:r>
            <w:r w:rsidR="00FC704E" w:rsidRPr="007F4B5A">
              <w:rPr>
                <w:rFonts w:ascii="Times New Roman" w:hAnsi="Times New Roman"/>
                <w:sz w:val="20"/>
                <w:szCs w:val="20"/>
              </w:rPr>
              <w:t>а</w:t>
            </w:r>
            <w:r w:rsidRPr="007F4B5A">
              <w:rPr>
                <w:rFonts w:ascii="Times New Roman" w:hAnsi="Times New Roman"/>
                <w:sz w:val="20"/>
                <w:szCs w:val="20"/>
              </w:rPr>
              <w:t xml:space="preserve"> с обучающимися с ограниченными возможностями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здоровья, инвалидами, а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также с обучающимися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всех групп здоровья (на уроках физкультуры, в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секциях и т. п.);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рациональн</w:t>
            </w:r>
            <w:r w:rsidRPr="007F4B5A">
              <w:rPr>
                <w:rFonts w:ascii="Times New Roman" w:hAnsi="Times New Roman"/>
                <w:sz w:val="20"/>
                <w:szCs w:val="20"/>
              </w:rPr>
              <w:t>ая</w:t>
            </w:r>
            <w:r w:rsidR="000A378C" w:rsidRPr="007F4B5A">
              <w:rPr>
                <w:rFonts w:ascii="Times New Roman" w:hAnsi="Times New Roman"/>
                <w:sz w:val="20"/>
                <w:szCs w:val="20"/>
              </w:rPr>
              <w:t xml:space="preserve">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соответствующ</w:t>
            </w:r>
            <w:r w:rsidR="00FC704E" w:rsidRPr="007F4B5A">
              <w:rPr>
                <w:rFonts w:ascii="Times New Roman" w:hAnsi="Times New Roman"/>
                <w:sz w:val="20"/>
                <w:szCs w:val="20"/>
              </w:rPr>
              <w:t>ая</w:t>
            </w:r>
            <w:r w:rsidRPr="007F4B5A">
              <w:rPr>
                <w:rFonts w:ascii="Times New Roman" w:hAnsi="Times New Roman"/>
                <w:sz w:val="20"/>
                <w:szCs w:val="20"/>
              </w:rPr>
              <w:t xml:space="preserve"> возрастным и индивидуальным особенностям развития обучающихся организаци</w:t>
            </w:r>
            <w:r w:rsidR="00FC704E" w:rsidRPr="007F4B5A">
              <w:rPr>
                <w:rFonts w:ascii="Times New Roman" w:hAnsi="Times New Roman"/>
                <w:sz w:val="20"/>
                <w:szCs w:val="20"/>
              </w:rPr>
              <w:t>я</w:t>
            </w:r>
            <w:r w:rsidRPr="007F4B5A">
              <w:rPr>
                <w:rFonts w:ascii="Times New Roman" w:hAnsi="Times New Roman"/>
                <w:sz w:val="20"/>
                <w:szCs w:val="20"/>
              </w:rPr>
              <w:t xml:space="preserve"> уроков физической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культуры и занятий активно-двигательного характера;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w:t>
            </w:r>
            <w:r w:rsidRPr="007F4B5A">
              <w:rPr>
                <w:rFonts w:ascii="Times New Roman" w:hAnsi="Times New Roman"/>
                <w:sz w:val="20"/>
                <w:szCs w:val="20"/>
              </w:rPr>
              <w:t>я</w:t>
            </w:r>
            <w:r w:rsidR="000A378C" w:rsidRPr="007F4B5A">
              <w:rPr>
                <w:rFonts w:ascii="Times New Roman" w:hAnsi="Times New Roman"/>
                <w:sz w:val="20"/>
                <w:szCs w:val="20"/>
              </w:rPr>
              <w:t xml:space="preserve"> динамических перемен, физкультминуток на уроках, способствующих </w:t>
            </w:r>
            <w:r w:rsidR="000A378C" w:rsidRPr="007F4B5A">
              <w:rPr>
                <w:rFonts w:ascii="Times New Roman" w:hAnsi="Times New Roman"/>
                <w:sz w:val="20"/>
                <w:szCs w:val="20"/>
              </w:rPr>
              <w:lastRenderedPageBreak/>
              <w:t xml:space="preserve">эмоциональной разгрузке и повышению двигательной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активности;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w:t>
            </w:r>
            <w:r w:rsidRPr="007F4B5A">
              <w:rPr>
                <w:rFonts w:ascii="Times New Roman" w:hAnsi="Times New Roman"/>
                <w:sz w:val="20"/>
                <w:szCs w:val="20"/>
              </w:rPr>
              <w:t>я</w:t>
            </w:r>
            <w:r w:rsidR="000A378C" w:rsidRPr="007F4B5A">
              <w:rPr>
                <w:rFonts w:ascii="Times New Roman" w:hAnsi="Times New Roman"/>
                <w:sz w:val="20"/>
                <w:szCs w:val="20"/>
              </w:rPr>
              <w:t xml:space="preserve"> работы спортивных секций,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туристических, экологических кружков, слётов, и создание условий для их эффективного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функционирования;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регулярное про-</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ведение спортивно-</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оздоровительных, туристических мероприятий (дней спорта, соревнований, олимпиад, походов и т. п.). </w:t>
            </w:r>
          </w:p>
        </w:tc>
        <w:tc>
          <w:tcPr>
            <w:tcW w:w="2114" w:type="dxa"/>
          </w:tcPr>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lastRenderedPageBreak/>
              <w:t xml:space="preserve">Реализация этого блока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зависит от администрации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образовательного учреждения, учителей физической культуры, а также всех педагогов. </w:t>
            </w:r>
          </w:p>
          <w:p w:rsidR="000A378C" w:rsidRPr="007F4B5A" w:rsidRDefault="000A378C" w:rsidP="000A378C">
            <w:pPr>
              <w:spacing w:after="0" w:line="240" w:lineRule="auto"/>
              <w:rPr>
                <w:rFonts w:ascii="Times New Roman" w:hAnsi="Times New Roman"/>
                <w:sz w:val="20"/>
                <w:szCs w:val="20"/>
              </w:rPr>
            </w:pPr>
          </w:p>
        </w:tc>
      </w:tr>
      <w:tr w:rsidR="000A378C" w:rsidRPr="007F4B5A">
        <w:tc>
          <w:tcPr>
            <w:tcW w:w="2268" w:type="dxa"/>
          </w:tcPr>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lastRenderedPageBreak/>
              <w:t>Реализация мо-</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дульных образовательных программ и просветительской работы с родителями (законными представителями)</w:t>
            </w:r>
          </w:p>
        </w:tc>
        <w:tc>
          <w:tcPr>
            <w:tcW w:w="2739" w:type="dxa"/>
          </w:tcPr>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проведение дней здоровья, конкурсов, праздников и т.п.;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 xml:space="preserve">- </w:t>
            </w:r>
            <w:r w:rsidR="000A378C" w:rsidRPr="007F4B5A">
              <w:rPr>
                <w:rFonts w:ascii="Times New Roman" w:hAnsi="Times New Roman"/>
                <w:sz w:val="20"/>
                <w:szCs w:val="20"/>
              </w:rPr>
              <w:t xml:space="preserve">лекции, семинары, консультации, курсы по различным вопросам роста и развития ребёнка, его здоровья, факторам,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положительно и отрицательно влияющим на здоровье детей;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приобретение для родителей необходимой научно-методической литературы;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ознакомление родителей с различными оздоровительными системами;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просветительской работы с родителями (лекторий);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разработка системы обучения родителей и учителей по проблемам охраны, укрепления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и сохранения здоровья детей;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организация просветительской работы с учащимися (лекторий, тематические классные часы и др.виды работ);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проведение воспитательных часов и мероприятий по теме «Вредные привычки»;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выявление особенностей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психологического климата в семье, состояние здоровья всех членов семьи (индивидуальные  беседы классных руководителей с родителями).</w:t>
            </w:r>
          </w:p>
        </w:tc>
        <w:tc>
          <w:tcPr>
            <w:tcW w:w="2527" w:type="dxa"/>
          </w:tcPr>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внедрение в систему работы образовательного учреждения программ, направленных на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проведение дней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экологической культуры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здоровья, конкурсов,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праздников и т. п.;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создание общественного совета по экологической культуре и здоровью, включающего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представителей администрации, обучающихся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старших классов, родите-</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лей (законных представителей), разрабатывающих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и реализующих школьную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программу Формирование экологической грамотности, экологической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культуры, здорового образа жизни обучающихся». </w:t>
            </w:r>
          </w:p>
          <w:p w:rsidR="000A378C" w:rsidRPr="007F4B5A" w:rsidRDefault="000A378C" w:rsidP="000A378C">
            <w:pPr>
              <w:spacing w:after="0" w:line="240" w:lineRule="auto"/>
              <w:rPr>
                <w:rFonts w:ascii="Times New Roman" w:hAnsi="Times New Roman"/>
                <w:sz w:val="20"/>
                <w:szCs w:val="20"/>
              </w:rPr>
            </w:pPr>
          </w:p>
          <w:p w:rsidR="000A378C" w:rsidRPr="007F4B5A" w:rsidRDefault="000A378C" w:rsidP="000A378C">
            <w:pPr>
              <w:spacing w:after="0" w:line="240" w:lineRule="auto"/>
              <w:rPr>
                <w:rFonts w:ascii="Times New Roman" w:hAnsi="Times New Roman"/>
                <w:sz w:val="20"/>
                <w:szCs w:val="20"/>
              </w:rPr>
            </w:pPr>
          </w:p>
        </w:tc>
        <w:tc>
          <w:tcPr>
            <w:tcW w:w="2114" w:type="dxa"/>
          </w:tcPr>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Эффективность реализации этого блока зависит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от администрации школы,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классных руководителей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деятельности каждого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педагога.</w:t>
            </w:r>
          </w:p>
        </w:tc>
      </w:tr>
      <w:tr w:rsidR="000A378C" w:rsidRPr="007F4B5A">
        <w:tc>
          <w:tcPr>
            <w:tcW w:w="2268" w:type="dxa"/>
          </w:tcPr>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lastRenderedPageBreak/>
              <w:t xml:space="preserve">Проведение мониторинга </w:t>
            </w:r>
          </w:p>
          <w:p w:rsidR="000A378C" w:rsidRPr="007F4B5A" w:rsidRDefault="000A378C" w:rsidP="000A378C">
            <w:pPr>
              <w:spacing w:after="0" w:line="240" w:lineRule="auto"/>
              <w:rPr>
                <w:rFonts w:ascii="Times New Roman" w:hAnsi="Times New Roman"/>
                <w:i/>
                <w:sz w:val="20"/>
                <w:szCs w:val="20"/>
              </w:rPr>
            </w:pPr>
            <w:r w:rsidRPr="007F4B5A">
              <w:rPr>
                <w:rFonts w:ascii="Times New Roman" w:hAnsi="Times New Roman"/>
                <w:i/>
                <w:sz w:val="20"/>
                <w:szCs w:val="20"/>
              </w:rPr>
              <w:t>сформированно</w:t>
            </w:r>
            <w:r w:rsidR="00FC704E" w:rsidRPr="007F4B5A">
              <w:rPr>
                <w:rFonts w:ascii="Times New Roman" w:hAnsi="Times New Roman"/>
                <w:i/>
                <w:sz w:val="20"/>
                <w:szCs w:val="20"/>
              </w:rPr>
              <w:t>с</w:t>
            </w:r>
            <w:r w:rsidRPr="007F4B5A">
              <w:rPr>
                <w:rFonts w:ascii="Times New Roman" w:hAnsi="Times New Roman"/>
                <w:i/>
                <w:sz w:val="20"/>
                <w:szCs w:val="20"/>
              </w:rPr>
              <w:t>ти экологически целесообразного, здорового и безопасного образа жизни обучающихся</w:t>
            </w:r>
          </w:p>
        </w:tc>
        <w:tc>
          <w:tcPr>
            <w:tcW w:w="2739" w:type="dxa"/>
          </w:tcPr>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проведение медико-</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педагогической экспертизы: анализ основных характеристик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состояния здоровья детей в школе; выявление учащихся специальной медицинской  группы;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ведение строгого учета детей по группам здоровья.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мониторинг состояния здоровья детей;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w:t>
            </w:r>
            <w:r w:rsidRPr="007F4B5A">
              <w:rPr>
                <w:rFonts w:ascii="Times New Roman" w:hAnsi="Times New Roman"/>
                <w:sz w:val="20"/>
                <w:szCs w:val="20"/>
              </w:rPr>
              <w:t>м</w:t>
            </w:r>
            <w:r w:rsidR="000A378C" w:rsidRPr="007F4B5A">
              <w:rPr>
                <w:rFonts w:ascii="Times New Roman" w:hAnsi="Times New Roman"/>
                <w:sz w:val="20"/>
                <w:szCs w:val="20"/>
              </w:rPr>
              <w:t xml:space="preserve">ониторинг посещаемости и пропусков занятий по болезни;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мониторинг травматизма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в школе;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отслеживание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работоспособности, тревожности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других психических показателей учащихся по образовательным</w:t>
            </w:r>
            <w:r w:rsidR="00FC704E" w:rsidRPr="007F4B5A">
              <w:rPr>
                <w:rFonts w:ascii="Times New Roman" w:hAnsi="Times New Roman"/>
                <w:sz w:val="20"/>
                <w:szCs w:val="20"/>
              </w:rPr>
              <w:t xml:space="preserve">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программам: определение влияния учебной нагрузки на психическое здоровье  детей; изучение умственного развития учащихся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с целью возможности продолжения обучения в профильных классах;  выявление </w:t>
            </w:r>
            <w:r w:rsidR="00FC704E" w:rsidRPr="007F4B5A">
              <w:rPr>
                <w:rFonts w:ascii="Times New Roman" w:hAnsi="Times New Roman"/>
                <w:sz w:val="20"/>
                <w:szCs w:val="20"/>
              </w:rPr>
              <w:t>п</w:t>
            </w:r>
            <w:r w:rsidRPr="007F4B5A">
              <w:rPr>
                <w:rFonts w:ascii="Times New Roman" w:hAnsi="Times New Roman"/>
                <w:sz w:val="20"/>
                <w:szCs w:val="20"/>
              </w:rPr>
              <w:t xml:space="preserve">рофессиональных интересов учащихся 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способностей с целью профессионального самоопределения;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разработка и внедрение системы медико-физиологического   контроля за адаптацией учащихся    к различным формам   обучения.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мониторинг удовлетворённости организацией образовательного процесса и условиями обучения со стороны учащихся и их родителей.  </w:t>
            </w:r>
          </w:p>
        </w:tc>
        <w:tc>
          <w:tcPr>
            <w:tcW w:w="2527" w:type="dxa"/>
          </w:tcPr>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информация о состоянии здоровья детей, выявление детей группы риска;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медико-физиологический   контроль за адаптацией учащихся к различным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формам обучения;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выявление профессиональных интересов учащихся и способностей с целью профессионального самоопределения; </w:t>
            </w:r>
          </w:p>
          <w:p w:rsidR="000A378C" w:rsidRPr="007F4B5A" w:rsidRDefault="00FC704E" w:rsidP="000A378C">
            <w:pPr>
              <w:spacing w:after="0" w:line="240" w:lineRule="auto"/>
              <w:rPr>
                <w:rFonts w:ascii="Times New Roman" w:hAnsi="Times New Roman"/>
                <w:sz w:val="20"/>
                <w:szCs w:val="20"/>
              </w:rPr>
            </w:pPr>
            <w:r w:rsidRPr="007F4B5A">
              <w:rPr>
                <w:rFonts w:ascii="Times New Roman" w:hAnsi="Times New Roman"/>
                <w:sz w:val="20"/>
                <w:szCs w:val="20"/>
              </w:rPr>
              <w:t>-</w:t>
            </w:r>
            <w:r w:rsidR="000A378C" w:rsidRPr="007F4B5A">
              <w:rPr>
                <w:rFonts w:ascii="Times New Roman" w:hAnsi="Times New Roman"/>
                <w:sz w:val="20"/>
                <w:szCs w:val="20"/>
              </w:rPr>
              <w:t xml:space="preserve"> сведения о динамике травматизма в школе.  </w:t>
            </w:r>
          </w:p>
        </w:tc>
        <w:tc>
          <w:tcPr>
            <w:tcW w:w="2114" w:type="dxa"/>
          </w:tcPr>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Эффективность реализации этого направления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 xml:space="preserve">зависит от администрации </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школы и психолого-</w:t>
            </w:r>
          </w:p>
          <w:p w:rsidR="000A378C" w:rsidRPr="007F4B5A" w:rsidRDefault="000A378C" w:rsidP="000A378C">
            <w:pPr>
              <w:spacing w:after="0" w:line="240" w:lineRule="auto"/>
              <w:rPr>
                <w:rFonts w:ascii="Times New Roman" w:hAnsi="Times New Roman"/>
                <w:sz w:val="20"/>
                <w:szCs w:val="20"/>
              </w:rPr>
            </w:pPr>
            <w:r w:rsidRPr="007F4B5A">
              <w:rPr>
                <w:rFonts w:ascii="Times New Roman" w:hAnsi="Times New Roman"/>
                <w:sz w:val="20"/>
                <w:szCs w:val="20"/>
              </w:rPr>
              <w:t>педагогической службы.</w:t>
            </w:r>
          </w:p>
        </w:tc>
      </w:tr>
    </w:tbl>
    <w:p w:rsidR="000A378C" w:rsidRPr="007F4B5A" w:rsidRDefault="000A378C" w:rsidP="000A378C">
      <w:pPr>
        <w:spacing w:after="0" w:line="240" w:lineRule="auto"/>
        <w:jc w:val="center"/>
        <w:rPr>
          <w:rFonts w:ascii="Times New Roman" w:hAnsi="Times New Roman"/>
          <w:b/>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Планируемые результаты работы по формированию экологически целесообразного, здорового и безопасного образа жизни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Обучающиеся школы: должны знать</w:t>
      </w:r>
      <w:r w:rsidRPr="007F4B5A">
        <w:rPr>
          <w:rFonts w:ascii="Times New Roman" w:hAnsi="Times New Roman"/>
          <w:sz w:val="24"/>
          <w:szCs w:val="24"/>
        </w:rPr>
        <w:t xml:space="preserve">: </w:t>
      </w:r>
    </w:p>
    <w:p w:rsidR="000A378C" w:rsidRPr="007F4B5A" w:rsidRDefault="000A378C" w:rsidP="00FC704E">
      <w:pPr>
        <w:numPr>
          <w:ilvl w:val="0"/>
          <w:numId w:val="9"/>
        </w:numPr>
        <w:tabs>
          <w:tab w:val="clear" w:pos="120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главная ценность жизни есть здоровье, за которое отвечает сам человек. </w:t>
      </w:r>
    </w:p>
    <w:p w:rsidR="000A378C" w:rsidRPr="007F4B5A" w:rsidRDefault="000A378C" w:rsidP="00FC704E">
      <w:pPr>
        <w:numPr>
          <w:ilvl w:val="0"/>
          <w:numId w:val="9"/>
        </w:numPr>
        <w:tabs>
          <w:tab w:val="clear" w:pos="120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о необходимости регулярных профилактических осмотров с целью предупреждения и распознавания заболеваний на ранней стадии. </w:t>
      </w:r>
    </w:p>
    <w:p w:rsidR="000A378C" w:rsidRPr="007F4B5A" w:rsidRDefault="000A378C" w:rsidP="00FC704E">
      <w:pPr>
        <w:numPr>
          <w:ilvl w:val="0"/>
          <w:numId w:val="9"/>
        </w:numPr>
        <w:tabs>
          <w:tab w:val="clear" w:pos="120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о заболеваниях, передающихся половым путем и способах их предупреждения.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должны уметь: </w:t>
      </w:r>
    </w:p>
    <w:p w:rsidR="000A378C" w:rsidRPr="007F4B5A" w:rsidRDefault="000A378C" w:rsidP="00FC704E">
      <w:pPr>
        <w:numPr>
          <w:ilvl w:val="0"/>
          <w:numId w:val="10"/>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противостоять физическим и интеллектуальным перегрузкам. </w:t>
      </w:r>
    </w:p>
    <w:p w:rsidR="000A378C" w:rsidRPr="007F4B5A" w:rsidRDefault="000A378C" w:rsidP="00FC704E">
      <w:pPr>
        <w:numPr>
          <w:ilvl w:val="0"/>
          <w:numId w:val="10"/>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lastRenderedPageBreak/>
        <w:t xml:space="preserve">оказать первую доврачебную помощь пострадавшим. </w:t>
      </w:r>
    </w:p>
    <w:p w:rsidR="000A378C" w:rsidRPr="007F4B5A" w:rsidRDefault="000A378C" w:rsidP="00FC704E">
      <w:pPr>
        <w:numPr>
          <w:ilvl w:val="0"/>
          <w:numId w:val="10"/>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обеспечить адекватные физиологические потребности и индивидуальные особенности питания. </w:t>
      </w:r>
    </w:p>
    <w:p w:rsidR="000A378C" w:rsidRPr="007F4B5A" w:rsidRDefault="000A378C" w:rsidP="00FC704E">
      <w:pPr>
        <w:numPr>
          <w:ilvl w:val="0"/>
          <w:numId w:val="10"/>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контролировать собственные поведенческие реакции, а также нести персональную ответственность за собственное поведение и здоровье. </w:t>
      </w:r>
    </w:p>
    <w:p w:rsidR="000A378C" w:rsidRPr="007F4B5A" w:rsidRDefault="000A378C" w:rsidP="00FC704E">
      <w:pPr>
        <w:numPr>
          <w:ilvl w:val="0"/>
          <w:numId w:val="10"/>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вести себя в эпидемиологически неблагоприятных условиях. </w:t>
      </w:r>
    </w:p>
    <w:p w:rsidR="000A378C" w:rsidRPr="007F4B5A" w:rsidRDefault="000A378C" w:rsidP="00FC704E">
      <w:pPr>
        <w:numPr>
          <w:ilvl w:val="0"/>
          <w:numId w:val="10"/>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иметь устойчивую мотивацию на достаточный уровень двигательной активности, а также закаливание. </w:t>
      </w:r>
    </w:p>
    <w:p w:rsidR="000A378C" w:rsidRPr="007F4B5A" w:rsidRDefault="000A378C" w:rsidP="00FC704E">
      <w:pPr>
        <w:numPr>
          <w:ilvl w:val="0"/>
          <w:numId w:val="10"/>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регулярно проходить профилактические осмотры по рекомендации врачей. </w:t>
      </w:r>
    </w:p>
    <w:p w:rsidR="000A378C" w:rsidRPr="007F4B5A" w:rsidRDefault="000A378C" w:rsidP="00FC704E">
      <w:pPr>
        <w:numPr>
          <w:ilvl w:val="0"/>
          <w:numId w:val="10"/>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использовать минимальный арсенал лекарственных препаратов, которые применяют без назначения врача. </w:t>
      </w:r>
    </w:p>
    <w:p w:rsidR="000A378C" w:rsidRPr="007F4B5A" w:rsidRDefault="000A378C" w:rsidP="00FC704E">
      <w:pPr>
        <w:tabs>
          <w:tab w:val="left" w:pos="360"/>
        </w:tabs>
        <w:spacing w:after="0" w:line="240" w:lineRule="auto"/>
        <w:jc w:val="both"/>
        <w:rPr>
          <w:rFonts w:ascii="Times New Roman" w:hAnsi="Times New Roman"/>
          <w:i/>
          <w:sz w:val="24"/>
          <w:szCs w:val="24"/>
        </w:rPr>
      </w:pPr>
      <w:r w:rsidRPr="007F4B5A">
        <w:rPr>
          <w:rFonts w:ascii="Times New Roman" w:hAnsi="Times New Roman"/>
          <w:i/>
          <w:sz w:val="24"/>
          <w:szCs w:val="24"/>
        </w:rPr>
        <w:t xml:space="preserve">должны иметь: </w:t>
      </w:r>
    </w:p>
    <w:p w:rsidR="000A378C" w:rsidRPr="007F4B5A" w:rsidRDefault="000A378C" w:rsidP="00FC704E">
      <w:pPr>
        <w:numPr>
          <w:ilvl w:val="0"/>
          <w:numId w:val="11"/>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сформированную точку зрения на вредные привычки (табак, алкоголь, наркотики, психотропные вещества). </w:t>
      </w:r>
    </w:p>
    <w:p w:rsidR="000A378C" w:rsidRPr="007F4B5A" w:rsidRDefault="000A378C" w:rsidP="00FC704E">
      <w:pPr>
        <w:numPr>
          <w:ilvl w:val="0"/>
          <w:numId w:val="11"/>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потребность соблюдения правил личной гигиены. </w:t>
      </w:r>
    </w:p>
    <w:p w:rsidR="000A378C" w:rsidRPr="007F4B5A" w:rsidRDefault="000A378C" w:rsidP="00FC704E">
      <w:pPr>
        <w:numPr>
          <w:ilvl w:val="0"/>
          <w:numId w:val="11"/>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устойчивую положительную мотивацию на достаточный уровень двигательной активности и закаливание организма. </w:t>
      </w:r>
    </w:p>
    <w:p w:rsidR="000A378C" w:rsidRPr="007F4B5A" w:rsidRDefault="000A378C" w:rsidP="00FC704E">
      <w:pPr>
        <w:numPr>
          <w:ilvl w:val="0"/>
          <w:numId w:val="11"/>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навыки позитивного отношения к людям. </w:t>
      </w:r>
    </w:p>
    <w:p w:rsidR="00FC704E" w:rsidRPr="007F4B5A" w:rsidRDefault="00FC704E" w:rsidP="000A378C">
      <w:pPr>
        <w:spacing w:after="0" w:line="240" w:lineRule="auto"/>
        <w:jc w:val="center"/>
        <w:rPr>
          <w:rFonts w:ascii="Times New Roman" w:hAnsi="Times New Roman"/>
          <w:b/>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2.3.6. Планируемые результаты воспитания</w:t>
      </w:r>
      <w:r w:rsidR="00FC704E" w:rsidRPr="007F4B5A">
        <w:rPr>
          <w:rFonts w:ascii="Times New Roman" w:hAnsi="Times New Roman"/>
          <w:b/>
          <w:sz w:val="24"/>
          <w:szCs w:val="24"/>
        </w:rPr>
        <w:t xml:space="preserve"> </w:t>
      </w:r>
      <w:r w:rsidRPr="007F4B5A">
        <w:rPr>
          <w:rFonts w:ascii="Times New Roman" w:hAnsi="Times New Roman"/>
          <w:b/>
          <w:sz w:val="24"/>
          <w:szCs w:val="24"/>
        </w:rPr>
        <w:t>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По каждому из направлений воспитания и социализации обучающихся на ступени основного общего образования обучающимися могут быть достигнуты следующие результаты.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Воспитание гражданственности, патриотизма, уважения к правам, свободам и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обязанностям человека: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FC704E"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0A378C" w:rsidRPr="007F4B5A" w:rsidRDefault="00FC704E"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000A378C" w:rsidRPr="007F4B5A">
        <w:rPr>
          <w:rFonts w:ascii="Times New Roman" w:hAnsi="Times New Roman"/>
          <w:sz w:val="24"/>
          <w:szCs w:val="24"/>
        </w:rPr>
        <w:t xml:space="preserve">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уважительное отношение к органам охраны правопорядка;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национальных героев и важнейших событий истории России;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государственных праздников, их истории и значения для общества.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Воспитание гражданской компетентности</w:t>
      </w:r>
      <w:r w:rsidRPr="007F4B5A">
        <w:rPr>
          <w:rFonts w:ascii="Times New Roman" w:hAnsi="Times New Roman"/>
          <w:sz w:val="24"/>
          <w:szCs w:val="24"/>
        </w:rPr>
        <w:t xml:space="preserve">: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позитивное отношение, сознательное принятие роли гражданина;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дифференцировать, принимать или не принимать информацию, поступающую из социальной среды, СМИ, Интернета, исходя из общепринятых духовных ценностей и моральных норм;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о различных общественных и профессиональных организациях, их структуре, целях и характере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умение вести дискуссию по социальным вопросам, обосновывать свою гражданскую позицию, вести диалог и достигать взаимопонимания;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Воспитание нравственных чувств, убеждений, этического сознания: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ценностное отношение к школе, своему селу, городу, народу, России, к героическому прошлому и настоящему России; желание продолжать героические традиции многонационального российского народа;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чувство дружбы к представителям всех национальностей Российской Федерации;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уважение родителей, уважительное и доброжелательное отношение к старшим сверстникам и младшим;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традиций своей семьи и школы, бережное отношение к ним;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готовность сознательно выполнять правила для обучающихся, понимание необходимости самодисциплины;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Воспитание экологической культуры, культуры здорового и безопасного образа жизни: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основных социальных моделей, правил экологического поведения, вариантов здорового образа жизни;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норм и правил экологической этики, законодательства в области экологии и здоровья;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традиций нравственно-этического отношения к природе и здоровью в культуре народов России;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глобальной взаимосвязи и взаимозависимости природных и социальных явлений;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анализировать изменения в окружающей среде и прогнозировать последствия этих изменений для природы и здоровья человека;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устанавливать причинно-следственные связи возникновения и развития явлений в экосистемах; </w:t>
      </w:r>
    </w:p>
    <w:p w:rsidR="006F7F10"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строить свою деятельность и проекты с учётом создаваемой нагрузки на социоприродное окружение; </w:t>
      </w:r>
    </w:p>
    <w:p w:rsidR="000A378C" w:rsidRPr="007F4B5A" w:rsidRDefault="006F7F10" w:rsidP="000A378C">
      <w:pPr>
        <w:spacing w:after="0" w:line="240" w:lineRule="auto"/>
        <w:jc w:val="both"/>
        <w:rPr>
          <w:rFonts w:ascii="Times New Roman" w:hAnsi="Times New Roman"/>
          <w:sz w:val="24"/>
          <w:szCs w:val="24"/>
        </w:rPr>
      </w:pPr>
      <w:r w:rsidRPr="007F4B5A">
        <w:rPr>
          <w:rFonts w:ascii="Times New Roman" w:hAnsi="Times New Roman"/>
          <w:sz w:val="24"/>
          <w:szCs w:val="24"/>
        </w:rPr>
        <w:t>-</w:t>
      </w:r>
      <w:r w:rsidR="000A378C" w:rsidRPr="007F4B5A">
        <w:rPr>
          <w:rFonts w:ascii="Times New Roman" w:hAnsi="Times New Roman"/>
          <w:sz w:val="24"/>
          <w:szCs w:val="24"/>
        </w:rPr>
        <w:t xml:space="preserve"> знани</w:t>
      </w:r>
      <w:r w:rsidRPr="007F4B5A">
        <w:rPr>
          <w:rFonts w:ascii="Times New Roman" w:hAnsi="Times New Roman"/>
          <w:sz w:val="24"/>
          <w:szCs w:val="24"/>
        </w:rPr>
        <w:t>е</w:t>
      </w:r>
      <w:r w:rsidR="000A378C" w:rsidRPr="007F4B5A">
        <w:rPr>
          <w:rFonts w:ascii="Times New Roman" w:hAnsi="Times New Roman"/>
          <w:sz w:val="24"/>
          <w:szCs w:val="24"/>
        </w:rPr>
        <w:t xml:space="preserve"> об оздоровительном влиянии экологически чистых природных факторов на человека;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личного опыта здоровьесберегающей 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знания о возможном негативном влиянии компьютерных игр, телевидения, рекламы на здоровье человека;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организациям, пропагандирующим курение и пьянство, распространяющим наркотики и другие ПАВ;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противостоять негативным факторам, способствующим ухудшению здоровья;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и выполнение санитарно-гигиенических правил, соблюдение здоровьесберегающего режима дня;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 Воспитание сознательного, творческого и положительного отношения к образованию, труду и жизни, подготовка к сознательному выбору профессии: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необходимости научных знаний для развития личности и общества, их роли в жизни, труде, творчестве;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нравственных основ образования;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начальный опыт применения знаний в труде, общественной жизни, в быту;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применять знания, умения и навыки для решения проектных и учебно-исследовательских задач;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самоопределение в области своих познавательных интересов;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организовать процесс самообразования, творчески и критически работать с информацией из разных источников;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важности непрерывного образования и самообразования в течение всей жизни;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осознание нравственной природы труда, его роли в жизни человека и общества, в создании материальных, социальных и культурных благ;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знание и уважение трудовых традиций своей семьи, трудовых подвигов старших поколений;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начальный опыт участия в общественно значимых делах;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навыки трудового творческого сотрудничества со сверстниками, младшими детьми и взрослыми;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знания о разных профессиях и их требованиях к здоровью, морально-психологическим качествам, знаниям и умениям человека;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сформированность первоначальных профессиональных намерений и интересов;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общие представления о трудовом законодательстве.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Воспитание ценностного отношения к прекрасному, формирование основ эстетической культуры (эстетическое воспитание):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ценностное отношение к прекрасному;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понимание искусства как особой формы познания и преобразования мира;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способность видеть и ценить прекрасное в природе, быту, труде, спорте и творчестве людей, общественной жизни;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представление об искусстве народов России;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опыт эмоционального постижения народного творчества, этнокультурных традиций, фольклора народов России;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интерес к занятиям творческого характера, различным видам искусства, художественной самодеятельности;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опыт самореализации в различных видах творческой деятельности, умение выражать себя в доступных видах творчества;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опыт реализации эстетических ценностей в пространстве школы и семьи. </w:t>
      </w:r>
    </w:p>
    <w:p w:rsidR="000A378C" w:rsidRPr="007F4B5A" w:rsidRDefault="000A378C" w:rsidP="000A378C">
      <w:pPr>
        <w:spacing w:after="0" w:line="240" w:lineRule="auto"/>
        <w:jc w:val="both"/>
        <w:rPr>
          <w:rFonts w:ascii="Times New Roman" w:hAnsi="Times New Roman"/>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2.3.7. Система поощрения социальной успешности и проявлений активной жизненной позиции обучающихся</w:t>
      </w:r>
    </w:p>
    <w:p w:rsidR="000A378C" w:rsidRPr="007F4B5A" w:rsidRDefault="000A378C" w:rsidP="000A378C">
      <w:pPr>
        <w:spacing w:after="0" w:line="240" w:lineRule="auto"/>
        <w:jc w:val="both"/>
        <w:rPr>
          <w:rFonts w:ascii="Times New Roman" w:hAnsi="Times New Roman"/>
          <w:b/>
          <w:sz w:val="24"/>
          <w:szCs w:val="24"/>
        </w:rPr>
      </w:pPr>
      <w:r w:rsidRPr="007F4B5A">
        <w:rPr>
          <w:rFonts w:ascii="Times New Roman" w:hAnsi="Times New Roman"/>
          <w:sz w:val="24"/>
          <w:szCs w:val="24"/>
        </w:rPr>
        <w:tab/>
        <w:t xml:space="preserve">Меры поощрения необходимы в школе для того, чтобы создать в Учреждении благоприятный микроклимат, атмосферу успеха. Поощрения стимулируют усилия обучающихся в их деятельности и содействуют укреплению демократических начал.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Применение мер поощрения, установленных в Учреждении основано на следующих принципах:  </w:t>
      </w:r>
    </w:p>
    <w:p w:rsidR="000A378C" w:rsidRPr="007F4B5A" w:rsidRDefault="000A378C" w:rsidP="006F7F10">
      <w:pPr>
        <w:numPr>
          <w:ilvl w:val="0"/>
          <w:numId w:val="12"/>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единства требований и равенства условий применения поощрений для всех обучающихся;  </w:t>
      </w:r>
    </w:p>
    <w:p w:rsidR="000A378C" w:rsidRPr="007F4B5A" w:rsidRDefault="000A378C" w:rsidP="006F7F10">
      <w:pPr>
        <w:numPr>
          <w:ilvl w:val="0"/>
          <w:numId w:val="12"/>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гласности;  </w:t>
      </w:r>
    </w:p>
    <w:p w:rsidR="000A378C" w:rsidRPr="007F4B5A" w:rsidRDefault="000A378C" w:rsidP="006F7F10">
      <w:pPr>
        <w:numPr>
          <w:ilvl w:val="0"/>
          <w:numId w:val="12"/>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поощрения исключительно за личные заслуги и достижения;  </w:t>
      </w:r>
    </w:p>
    <w:p w:rsidR="000A378C" w:rsidRPr="007F4B5A" w:rsidRDefault="000A378C" w:rsidP="006F7F10">
      <w:pPr>
        <w:numPr>
          <w:ilvl w:val="0"/>
          <w:numId w:val="12"/>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стимулирования эффективности и качества деятельности;  </w:t>
      </w:r>
    </w:p>
    <w:p w:rsidR="000A378C" w:rsidRPr="007F4B5A" w:rsidRDefault="000A378C" w:rsidP="006F7F10">
      <w:pPr>
        <w:numPr>
          <w:ilvl w:val="0"/>
          <w:numId w:val="12"/>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взаимосвязи системы морального и материального поощрения.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Учащиеся поощряются за</w:t>
      </w:r>
      <w:r w:rsidRPr="007F4B5A">
        <w:rPr>
          <w:rFonts w:ascii="Times New Roman" w:hAnsi="Times New Roman"/>
          <w:sz w:val="24"/>
          <w:szCs w:val="24"/>
        </w:rPr>
        <w:t xml:space="preserve">: </w:t>
      </w:r>
    </w:p>
    <w:p w:rsidR="000A378C" w:rsidRPr="007F4B5A" w:rsidRDefault="000A378C" w:rsidP="006F7F10">
      <w:pPr>
        <w:numPr>
          <w:ilvl w:val="0"/>
          <w:numId w:val="13"/>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успехи в учебе, спорте, труде, общественной жизни; </w:t>
      </w:r>
    </w:p>
    <w:p w:rsidR="000A378C" w:rsidRPr="007F4B5A" w:rsidRDefault="000A378C" w:rsidP="006F7F10">
      <w:pPr>
        <w:numPr>
          <w:ilvl w:val="0"/>
          <w:numId w:val="13"/>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lastRenderedPageBreak/>
        <w:t xml:space="preserve">победу в олимпиаде, спорте, учебных и воспитательных конкурсах, спортивных соревнованиях; </w:t>
      </w:r>
    </w:p>
    <w:p w:rsidR="000A378C" w:rsidRPr="007F4B5A" w:rsidRDefault="000A378C" w:rsidP="006F7F10">
      <w:pPr>
        <w:numPr>
          <w:ilvl w:val="0"/>
          <w:numId w:val="13"/>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большую общественную работу; </w:t>
      </w:r>
    </w:p>
    <w:p w:rsidR="000A378C" w:rsidRPr="007F4B5A" w:rsidRDefault="000A378C" w:rsidP="006F7F10">
      <w:pPr>
        <w:numPr>
          <w:ilvl w:val="0"/>
          <w:numId w:val="13"/>
        </w:numPr>
        <w:tabs>
          <w:tab w:val="clear" w:pos="72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постоянное добровольное участие в общественно полезном труде.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 школе применяются следующие виды поощрений: </w:t>
      </w:r>
    </w:p>
    <w:p w:rsidR="000A378C" w:rsidRPr="007F4B5A" w:rsidRDefault="000A378C" w:rsidP="006F7F10">
      <w:pPr>
        <w:numPr>
          <w:ilvl w:val="0"/>
          <w:numId w:val="14"/>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объявление благодарности </w:t>
      </w:r>
    </w:p>
    <w:p w:rsidR="000A378C" w:rsidRPr="007F4B5A" w:rsidRDefault="000A378C" w:rsidP="006F7F10">
      <w:pPr>
        <w:numPr>
          <w:ilvl w:val="0"/>
          <w:numId w:val="14"/>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объявление благодарности с записью в дневник </w:t>
      </w:r>
    </w:p>
    <w:p w:rsidR="000A378C" w:rsidRPr="007F4B5A" w:rsidRDefault="000A378C" w:rsidP="006F7F10">
      <w:pPr>
        <w:numPr>
          <w:ilvl w:val="0"/>
          <w:numId w:val="14"/>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награждение «Почетной грамотой» Учреждения </w:t>
      </w:r>
    </w:p>
    <w:p w:rsidR="000A378C" w:rsidRPr="007F4B5A" w:rsidRDefault="000A378C" w:rsidP="006F7F10">
      <w:pPr>
        <w:numPr>
          <w:ilvl w:val="0"/>
          <w:numId w:val="14"/>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направление благодарственного письма родителям </w:t>
      </w:r>
    </w:p>
    <w:p w:rsidR="000A378C" w:rsidRPr="007F4B5A" w:rsidRDefault="000A378C" w:rsidP="006F7F10">
      <w:pPr>
        <w:numPr>
          <w:ilvl w:val="0"/>
          <w:numId w:val="14"/>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размещение информации о достижениях учащихся на стенде «Наши успехи»  </w:t>
      </w:r>
    </w:p>
    <w:p w:rsidR="000A378C" w:rsidRPr="007F4B5A" w:rsidRDefault="000A378C" w:rsidP="006F7F10">
      <w:pPr>
        <w:numPr>
          <w:ilvl w:val="0"/>
          <w:numId w:val="14"/>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награждение муниципальными, </w:t>
      </w:r>
      <w:r w:rsidR="006F7F10" w:rsidRPr="007F4B5A">
        <w:rPr>
          <w:rFonts w:ascii="Times New Roman" w:hAnsi="Times New Roman"/>
          <w:sz w:val="24"/>
          <w:szCs w:val="24"/>
        </w:rPr>
        <w:t>краевыми</w:t>
      </w:r>
      <w:r w:rsidRPr="007F4B5A">
        <w:rPr>
          <w:rFonts w:ascii="Times New Roman" w:hAnsi="Times New Roman"/>
          <w:sz w:val="24"/>
          <w:szCs w:val="24"/>
        </w:rPr>
        <w:t xml:space="preserve"> почетными грамотами </w:t>
      </w:r>
    </w:p>
    <w:p w:rsidR="000A378C" w:rsidRPr="007F4B5A" w:rsidRDefault="000A378C" w:rsidP="006F7F10">
      <w:pPr>
        <w:numPr>
          <w:ilvl w:val="0"/>
          <w:numId w:val="14"/>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Похвальной грамотой «За особые успехи в изучении отдельных  предметов» </w:t>
      </w:r>
    </w:p>
    <w:p w:rsidR="000A378C" w:rsidRPr="007F4B5A" w:rsidRDefault="000A378C" w:rsidP="006F7F10">
      <w:pPr>
        <w:numPr>
          <w:ilvl w:val="0"/>
          <w:numId w:val="14"/>
        </w:numPr>
        <w:tabs>
          <w:tab w:val="left"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Похвальным листом «За отличные успехи в учении»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Поощрения в форме благодарностей могут выноситься учителями – предметниками и классными руководителями. Это доводится до сведения классного коллектива, в котором обучается школьник.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Все другие виды поощрений производятся директором школы, который издает приказ по ходатайству любого органа самоуправления, а также классных руководителей. При этом представление к поощрению за общественно-полезный труд и общественную работу должно обсуждаться на собрании классного коллектива и учитывать мнение учащихся класса.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Известия о применении мер поощрений получают самую широкую огласку: доводятся до сведения классных коллективов; объявляются на линейках. Они также объявляются на классных и общешкольных родительских собраниях. Все поощрения фиксируются в портфолио учащегося.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2.3.8. Мониторинг эффективности реализации программы воспитания и  социализации обучающихся</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качестве основных показателей и объектов исследования эффективности реализации Программы воспитания и социализации в Учреждении выступают: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Основные принципы организации мониторинга эффективности реализации образовательным учреждением Программы воспитания и социализации: </w:t>
      </w:r>
    </w:p>
    <w:p w:rsidR="000A378C" w:rsidRPr="007F4B5A" w:rsidRDefault="000A378C" w:rsidP="006F7F10">
      <w:pPr>
        <w:numPr>
          <w:ilvl w:val="0"/>
          <w:numId w:val="15"/>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0A378C" w:rsidRPr="007F4B5A" w:rsidRDefault="000A378C" w:rsidP="006F7F10">
      <w:pPr>
        <w:numPr>
          <w:ilvl w:val="0"/>
          <w:numId w:val="15"/>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0A378C" w:rsidRPr="007F4B5A" w:rsidRDefault="000A378C" w:rsidP="006F7F10">
      <w:pPr>
        <w:numPr>
          <w:ilvl w:val="0"/>
          <w:numId w:val="15"/>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0A378C" w:rsidRPr="007F4B5A" w:rsidRDefault="000A378C" w:rsidP="006F7F10">
      <w:pPr>
        <w:numPr>
          <w:ilvl w:val="0"/>
          <w:numId w:val="15"/>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0A378C" w:rsidRPr="007F4B5A" w:rsidRDefault="000A378C" w:rsidP="006F7F10">
      <w:pPr>
        <w:numPr>
          <w:ilvl w:val="0"/>
          <w:numId w:val="15"/>
        </w:numPr>
        <w:tabs>
          <w:tab w:val="clear" w:pos="1140"/>
          <w:tab w:val="num" w:pos="360"/>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lastRenderedPageBreak/>
        <w:t xml:space="preserve"> принцип признания безусловного уважения прав предполагает отказ от прямых негативных оценок и личностных характеристик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Учреждении методологический инструментарий мониторинга воспитания и социализации обучающихся предусматривает использование следующих методов: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Тестирование (метод тестов)</w:t>
      </w:r>
      <w:r w:rsidRPr="007F4B5A">
        <w:rPr>
          <w:rFonts w:ascii="Times New Roman" w:hAnsi="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 xml:space="preserve">Опрос </w:t>
      </w:r>
      <w:r w:rsidRPr="007F4B5A">
        <w:rPr>
          <w:rFonts w:ascii="Times New Roman" w:hAnsi="Times New Roman"/>
          <w:sz w:val="24"/>
          <w:szCs w:val="24"/>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hAnsi="Times New Roman"/>
          <w:i/>
          <w:sz w:val="24"/>
          <w:szCs w:val="24"/>
        </w:rPr>
        <w:t>анкетирование</w:t>
      </w:r>
      <w:r w:rsidRPr="007F4B5A">
        <w:rPr>
          <w:rFonts w:ascii="Times New Roman" w:hAnsi="Times New Roman"/>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hAnsi="Times New Roman"/>
          <w:i/>
          <w:sz w:val="24"/>
          <w:szCs w:val="24"/>
        </w:rPr>
        <w:t>интервью</w:t>
      </w:r>
      <w:r w:rsidRPr="007F4B5A">
        <w:rPr>
          <w:rFonts w:ascii="Times New Roman" w:hAnsi="Times New Roman"/>
          <w:sz w:val="24"/>
          <w:szCs w:val="24"/>
        </w:rPr>
        <w:t xml:space="preserve"> - вербально-коммуникативный метод, предполагающий проведение раз-</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w:t>
      </w:r>
      <w:r w:rsidR="001B5691" w:rsidRPr="007F4B5A">
        <w:rPr>
          <w:rFonts w:ascii="Times New Roman" w:hAnsi="Times New Roman"/>
          <w:sz w:val="24"/>
          <w:szCs w:val="24"/>
        </w:rPr>
        <w:t>ответов,</w:t>
      </w:r>
      <w:r w:rsidRPr="007F4B5A">
        <w:rPr>
          <w:rFonts w:ascii="Times New Roman" w:hAnsi="Times New Roman"/>
          <w:sz w:val="24"/>
          <w:szCs w:val="24"/>
        </w:rPr>
        <w:t xml:space="preserve"> обучающихся или задаваемых вопросов, что создаёт благоприятную атмосферу общения и условия для получения более достоверных результатов;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hAnsi="Times New Roman"/>
          <w:i/>
          <w:sz w:val="24"/>
          <w:szCs w:val="24"/>
        </w:rPr>
        <w:t>беседа</w:t>
      </w:r>
      <w:r w:rsidRPr="007F4B5A">
        <w:rPr>
          <w:rFonts w:ascii="Times New Roman" w:hAnsi="Times New Roman"/>
          <w:sz w:val="24"/>
          <w:szCs w:val="24"/>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i/>
          <w:sz w:val="24"/>
          <w:szCs w:val="24"/>
        </w:rPr>
        <w:t>Психолого-педагогическое наблюдение</w:t>
      </w:r>
      <w:r w:rsidRPr="007F4B5A">
        <w:rPr>
          <w:rFonts w:ascii="Times New Roman" w:hAnsi="Times New Roman"/>
          <w:sz w:val="24"/>
          <w:szCs w:val="24"/>
        </w:rPr>
        <w:t xml:space="preserve"> — описательный психолого-педагогический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 узкоспециальное наблюдение — направлено на фиксирование строго определённых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параметров (психолого-педагогических явлений)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Особо следует выделить </w:t>
      </w:r>
      <w:r w:rsidRPr="007F4B5A">
        <w:rPr>
          <w:rFonts w:ascii="Times New Roman" w:hAnsi="Times New Roman"/>
          <w:i/>
          <w:sz w:val="24"/>
          <w:szCs w:val="24"/>
        </w:rPr>
        <w:t>психолого-педагогический эксперимент</w:t>
      </w:r>
      <w:r w:rsidRPr="007F4B5A">
        <w:rPr>
          <w:rFonts w:ascii="Times New Roman" w:hAnsi="Times New Roman"/>
          <w:sz w:val="24"/>
          <w:szCs w:val="24"/>
        </w:rPr>
        <w:t xml:space="preserve"> как основной метод исследования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Основной целью исследования является изучение динамики процесса воспитания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социализации обучающихся в условиях специально-организованной воспитательной деятельности. </w:t>
      </w:r>
    </w:p>
    <w:p w:rsidR="000A378C" w:rsidRPr="007F4B5A" w:rsidRDefault="000A378C" w:rsidP="000A378C">
      <w:pPr>
        <w:spacing w:after="0" w:line="240" w:lineRule="auto"/>
        <w:jc w:val="both"/>
        <w:rPr>
          <w:rFonts w:ascii="Times New Roman" w:hAnsi="Times New Roman"/>
          <w:i/>
          <w:sz w:val="24"/>
          <w:szCs w:val="24"/>
        </w:rPr>
      </w:pPr>
      <w:r w:rsidRPr="007F4B5A">
        <w:rPr>
          <w:rFonts w:ascii="Times New Roman" w:hAnsi="Times New Roman"/>
          <w:i/>
          <w:sz w:val="24"/>
          <w:szCs w:val="24"/>
        </w:rPr>
        <w:t xml:space="preserve">В рамках психолого-педагогического исследования следует выделить три этапа: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Этап 1</w:t>
      </w:r>
      <w:r w:rsidRPr="007F4B5A">
        <w:rPr>
          <w:rFonts w:ascii="Times New Roman" w:hAnsi="Times New Roman"/>
          <w:sz w:val="24"/>
          <w:szCs w:val="24"/>
        </w:rPr>
        <w:t>.</w:t>
      </w:r>
      <w:r w:rsidR="006F7F10" w:rsidRPr="007F4B5A">
        <w:rPr>
          <w:rFonts w:ascii="Times New Roman" w:hAnsi="Times New Roman"/>
          <w:sz w:val="24"/>
          <w:szCs w:val="24"/>
        </w:rPr>
        <w:t xml:space="preserve"> </w:t>
      </w:r>
      <w:r w:rsidRPr="007F4B5A">
        <w:rPr>
          <w:rFonts w:ascii="Times New Roman" w:hAnsi="Times New Roman"/>
          <w:sz w:val="24"/>
          <w:szCs w:val="24"/>
        </w:rPr>
        <w:t xml:space="preserve">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Этап 2</w:t>
      </w:r>
      <w:r w:rsidRPr="007F4B5A">
        <w:rPr>
          <w:rFonts w:ascii="Times New Roman" w:hAnsi="Times New Roman"/>
          <w:sz w:val="24"/>
          <w:szCs w:val="24"/>
        </w:rPr>
        <w:t>.</w:t>
      </w:r>
      <w:r w:rsidR="006F7F10" w:rsidRPr="007F4B5A">
        <w:rPr>
          <w:rFonts w:ascii="Times New Roman" w:hAnsi="Times New Roman"/>
          <w:sz w:val="24"/>
          <w:szCs w:val="24"/>
        </w:rPr>
        <w:t xml:space="preserve"> </w:t>
      </w:r>
      <w:r w:rsidRPr="007F4B5A">
        <w:rPr>
          <w:rFonts w:ascii="Times New Roman" w:hAnsi="Times New Roman"/>
          <w:sz w:val="24"/>
          <w:szCs w:val="24"/>
        </w:rPr>
        <w:t xml:space="preserve">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Этап 3.</w:t>
      </w:r>
      <w:r w:rsidR="006F7F10" w:rsidRPr="007F4B5A">
        <w:rPr>
          <w:rFonts w:ascii="Times New Roman" w:hAnsi="Times New Roman"/>
          <w:b/>
          <w:sz w:val="24"/>
          <w:szCs w:val="24"/>
        </w:rPr>
        <w:t xml:space="preserve"> </w:t>
      </w:r>
      <w:r w:rsidRPr="007F4B5A">
        <w:rPr>
          <w:rFonts w:ascii="Times New Roman" w:hAnsi="Times New Roman"/>
          <w:sz w:val="24"/>
          <w:szCs w:val="24"/>
        </w:rPr>
        <w:t xml:space="preserve">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b/>
          <w:sz w:val="24"/>
          <w:szCs w:val="24"/>
        </w:rPr>
        <w:tab/>
        <w:t>Заключительный этап</w:t>
      </w:r>
      <w:r w:rsidRPr="007F4B5A">
        <w:rPr>
          <w:rFonts w:ascii="Times New Roman" w:hAnsi="Times New Roman"/>
          <w:sz w:val="24"/>
          <w:szCs w:val="24"/>
        </w:rPr>
        <w:t xml:space="preserve"> предполагает исследование динамики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1) динамика развития личностной, социальной, экологической, трудовой (профессиональной) и здоровьесберегающей культуры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2) динамика (характер изменения) социальной, психолого-педагогической и нравственной атмосферы в образовательном учреждении;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Критерии, по которым изучается динамика процесса воспитания и социализации обучающихся: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0A378C" w:rsidRPr="007F4B5A" w:rsidRDefault="000A378C" w:rsidP="000A378C">
      <w:pPr>
        <w:spacing w:after="0" w:line="240" w:lineRule="auto"/>
        <w:jc w:val="both"/>
        <w:rPr>
          <w:rFonts w:ascii="Times New Roman" w:hAnsi="Times New Roman"/>
          <w:b/>
          <w:sz w:val="24"/>
          <w:szCs w:val="24"/>
        </w:rPr>
      </w:pP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Модель мониторинга эффективности реализации программы</w:t>
      </w:r>
    </w:p>
    <w:p w:rsidR="000A378C" w:rsidRPr="007F4B5A" w:rsidRDefault="000A378C" w:rsidP="000A378C">
      <w:pPr>
        <w:spacing w:after="0" w:line="240" w:lineRule="auto"/>
        <w:jc w:val="center"/>
        <w:rPr>
          <w:rFonts w:ascii="Times New Roman" w:hAnsi="Times New Roman"/>
          <w:sz w:val="24"/>
          <w:szCs w:val="24"/>
        </w:rPr>
      </w:pPr>
      <w:r w:rsidRPr="007F4B5A">
        <w:rPr>
          <w:rFonts w:ascii="Times New Roman" w:hAnsi="Times New Roman"/>
          <w:b/>
          <w:sz w:val="24"/>
          <w:szCs w:val="24"/>
        </w:rPr>
        <w:t>воспитания и социализации обучающихся</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8"/>
        <w:gridCol w:w="2500"/>
        <w:gridCol w:w="1792"/>
        <w:gridCol w:w="2058"/>
        <w:gridCol w:w="1349"/>
      </w:tblGrid>
      <w:tr w:rsidR="000A378C" w:rsidRPr="007F4B5A">
        <w:tc>
          <w:tcPr>
            <w:tcW w:w="2108" w:type="dxa"/>
          </w:tcPr>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Критерии</w:t>
            </w:r>
          </w:p>
          <w:p w:rsidR="000A378C" w:rsidRPr="007F4B5A" w:rsidRDefault="000A378C" w:rsidP="000A378C">
            <w:pPr>
              <w:spacing w:after="0" w:line="240" w:lineRule="auto"/>
              <w:jc w:val="center"/>
              <w:rPr>
                <w:rFonts w:ascii="Times New Roman" w:hAnsi="Times New Roman"/>
                <w:b/>
                <w:sz w:val="24"/>
                <w:szCs w:val="24"/>
              </w:rPr>
            </w:pPr>
          </w:p>
        </w:tc>
        <w:tc>
          <w:tcPr>
            <w:tcW w:w="2500" w:type="dxa"/>
          </w:tcPr>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Показатели эффективности</w:t>
            </w:r>
          </w:p>
        </w:tc>
        <w:tc>
          <w:tcPr>
            <w:tcW w:w="1792" w:type="dxa"/>
          </w:tcPr>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Объект мониторинга</w:t>
            </w:r>
          </w:p>
        </w:tc>
        <w:tc>
          <w:tcPr>
            <w:tcW w:w="2058" w:type="dxa"/>
          </w:tcPr>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Диагностические средства и методы оценки</w:t>
            </w:r>
          </w:p>
        </w:tc>
        <w:tc>
          <w:tcPr>
            <w:tcW w:w="1349" w:type="dxa"/>
          </w:tcPr>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Пери-</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одичность</w:t>
            </w:r>
          </w:p>
          <w:p w:rsidR="000A378C" w:rsidRPr="007F4B5A" w:rsidRDefault="000A378C" w:rsidP="000A378C">
            <w:pPr>
              <w:spacing w:after="0" w:line="240" w:lineRule="auto"/>
              <w:jc w:val="center"/>
              <w:rPr>
                <w:rFonts w:ascii="Times New Roman" w:hAnsi="Times New Roman"/>
                <w:b/>
                <w:sz w:val="24"/>
                <w:szCs w:val="24"/>
              </w:rPr>
            </w:pPr>
            <w:r w:rsidRPr="007F4B5A">
              <w:rPr>
                <w:rFonts w:ascii="Times New Roman" w:hAnsi="Times New Roman"/>
                <w:b/>
                <w:sz w:val="24"/>
                <w:szCs w:val="24"/>
              </w:rPr>
              <w:t>обследова-ния</w:t>
            </w:r>
          </w:p>
        </w:tc>
      </w:tr>
      <w:tr w:rsidR="000A378C" w:rsidRPr="007F4B5A">
        <w:tc>
          <w:tcPr>
            <w:tcW w:w="2108"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Динамика развития личностной,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социальной, эко-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логической, тру-</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довой(профессиональной) и     здоровьесберегаю-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щей культуры обучающихся</w:t>
            </w:r>
          </w:p>
        </w:tc>
        <w:tc>
          <w:tcPr>
            <w:tcW w:w="2500" w:type="dxa"/>
          </w:tcPr>
          <w:p w:rsidR="000A378C" w:rsidRPr="007F4B5A" w:rsidRDefault="006F7F10" w:rsidP="000A378C">
            <w:pPr>
              <w:spacing w:after="0" w:line="240" w:lineRule="auto"/>
              <w:jc w:val="both"/>
              <w:rPr>
                <w:rFonts w:ascii="Times New Roman" w:hAnsi="Times New Roman"/>
                <w:sz w:val="24"/>
                <w:szCs w:val="24"/>
              </w:rPr>
            </w:pPr>
            <w:r w:rsidRPr="007F4B5A">
              <w:rPr>
                <w:rFonts w:ascii="Times New Roman" w:hAnsi="Times New Roman"/>
                <w:sz w:val="24"/>
                <w:szCs w:val="24"/>
              </w:rPr>
              <w:t>-</w:t>
            </w:r>
            <w:r w:rsidR="000A378C" w:rsidRPr="007F4B5A">
              <w:rPr>
                <w:rFonts w:ascii="Times New Roman" w:hAnsi="Times New Roman"/>
                <w:sz w:val="24"/>
                <w:szCs w:val="24"/>
              </w:rPr>
              <w:t xml:space="preserve"> Уровень развития ценностно-смысловых установок учащихся </w:t>
            </w:r>
          </w:p>
          <w:p w:rsidR="000A378C" w:rsidRPr="007F4B5A" w:rsidRDefault="006F7F10" w:rsidP="000A378C">
            <w:pPr>
              <w:spacing w:after="0" w:line="240" w:lineRule="auto"/>
              <w:jc w:val="both"/>
              <w:rPr>
                <w:rFonts w:ascii="Times New Roman" w:hAnsi="Times New Roman"/>
                <w:sz w:val="24"/>
                <w:szCs w:val="24"/>
              </w:rPr>
            </w:pPr>
            <w:r w:rsidRPr="007F4B5A">
              <w:rPr>
                <w:rFonts w:ascii="Times New Roman" w:hAnsi="Times New Roman"/>
                <w:sz w:val="24"/>
                <w:szCs w:val="24"/>
              </w:rPr>
              <w:t>-</w:t>
            </w:r>
            <w:r w:rsidR="000A378C" w:rsidRPr="007F4B5A">
              <w:rPr>
                <w:rFonts w:ascii="Times New Roman" w:hAnsi="Times New Roman"/>
                <w:sz w:val="24"/>
                <w:szCs w:val="24"/>
              </w:rPr>
              <w:t xml:space="preserve">Уровень готовности и способности учащихся к саморазвитию </w:t>
            </w:r>
          </w:p>
          <w:p w:rsidR="000A378C" w:rsidRPr="007F4B5A" w:rsidRDefault="006F7F10" w:rsidP="000A378C">
            <w:pPr>
              <w:spacing w:after="0" w:line="240" w:lineRule="auto"/>
              <w:jc w:val="both"/>
              <w:rPr>
                <w:rFonts w:ascii="Times New Roman" w:hAnsi="Times New Roman"/>
                <w:sz w:val="24"/>
                <w:szCs w:val="24"/>
              </w:rPr>
            </w:pPr>
            <w:r w:rsidRPr="007F4B5A">
              <w:rPr>
                <w:rFonts w:ascii="Times New Roman" w:hAnsi="Times New Roman"/>
                <w:sz w:val="24"/>
                <w:szCs w:val="24"/>
              </w:rPr>
              <w:t>-</w:t>
            </w:r>
            <w:r w:rsidR="000A378C" w:rsidRPr="007F4B5A">
              <w:rPr>
                <w:rFonts w:ascii="Times New Roman" w:hAnsi="Times New Roman"/>
                <w:sz w:val="24"/>
                <w:szCs w:val="24"/>
              </w:rPr>
              <w:t xml:space="preserve">Степень сформированности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мотивации к обучению, познанию, выбору индивидуальной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образовательной траектории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образовательного </w:t>
            </w:r>
            <w:r w:rsidRPr="007F4B5A">
              <w:rPr>
                <w:rFonts w:ascii="Times New Roman" w:hAnsi="Times New Roman"/>
                <w:sz w:val="24"/>
                <w:szCs w:val="24"/>
              </w:rPr>
              <w:lastRenderedPageBreak/>
              <w:t xml:space="preserve">профиля </w:t>
            </w:r>
          </w:p>
          <w:p w:rsidR="000A378C" w:rsidRPr="007F4B5A" w:rsidRDefault="006F7F10" w:rsidP="000A378C">
            <w:pPr>
              <w:spacing w:after="0" w:line="240" w:lineRule="auto"/>
              <w:jc w:val="both"/>
              <w:rPr>
                <w:rFonts w:ascii="Times New Roman" w:hAnsi="Times New Roman"/>
                <w:sz w:val="24"/>
                <w:szCs w:val="24"/>
              </w:rPr>
            </w:pPr>
            <w:r w:rsidRPr="007F4B5A">
              <w:rPr>
                <w:rFonts w:ascii="Times New Roman" w:hAnsi="Times New Roman"/>
                <w:sz w:val="24"/>
                <w:szCs w:val="24"/>
              </w:rPr>
              <w:t>-</w:t>
            </w:r>
            <w:r w:rsidR="000A378C" w:rsidRPr="007F4B5A">
              <w:rPr>
                <w:rFonts w:ascii="Times New Roman" w:hAnsi="Times New Roman"/>
                <w:sz w:val="24"/>
                <w:szCs w:val="24"/>
              </w:rPr>
              <w:t xml:space="preserve">Уровень сформированности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основ гражданской идентичности </w:t>
            </w:r>
          </w:p>
          <w:p w:rsidR="000A378C" w:rsidRPr="007F4B5A" w:rsidRDefault="006F7F10" w:rsidP="000A378C">
            <w:pPr>
              <w:spacing w:after="0" w:line="240" w:lineRule="auto"/>
              <w:jc w:val="both"/>
              <w:rPr>
                <w:rFonts w:ascii="Times New Roman" w:hAnsi="Times New Roman"/>
                <w:sz w:val="24"/>
                <w:szCs w:val="24"/>
              </w:rPr>
            </w:pPr>
            <w:r w:rsidRPr="007F4B5A">
              <w:rPr>
                <w:rFonts w:ascii="Times New Roman" w:hAnsi="Times New Roman"/>
                <w:sz w:val="24"/>
                <w:szCs w:val="24"/>
              </w:rPr>
              <w:t>-</w:t>
            </w:r>
            <w:r w:rsidR="000A378C" w:rsidRPr="007F4B5A">
              <w:rPr>
                <w:rFonts w:ascii="Times New Roman" w:hAnsi="Times New Roman"/>
                <w:sz w:val="24"/>
                <w:szCs w:val="24"/>
              </w:rPr>
              <w:t xml:space="preserve">Уровень сформированности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экологической и здоровьесберегающей культуры</w:t>
            </w:r>
          </w:p>
        </w:tc>
        <w:tc>
          <w:tcPr>
            <w:tcW w:w="1792"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Особенности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развития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личностной,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социальной,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экологической, трудовой (профес-</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сиональной)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и здоро-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вьесберега-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ющей культуры обучающихся.</w:t>
            </w:r>
          </w:p>
        </w:tc>
        <w:tc>
          <w:tcPr>
            <w:tcW w:w="2058"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Тестирование и анкетирование учащихся</w:t>
            </w:r>
          </w:p>
        </w:tc>
        <w:tc>
          <w:tcPr>
            <w:tcW w:w="1349"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1-2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раза 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год</w:t>
            </w:r>
          </w:p>
        </w:tc>
      </w:tr>
      <w:tr w:rsidR="000A378C" w:rsidRPr="007F4B5A">
        <w:tc>
          <w:tcPr>
            <w:tcW w:w="2108"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Динамика (харак-</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тер изменения)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социальной, психолого-педагогической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нравственной атмосферы в образовательном учреждении</w:t>
            </w:r>
          </w:p>
        </w:tc>
        <w:tc>
          <w:tcPr>
            <w:tcW w:w="2500"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Характер и особенности аксиоло-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гического пространства школьного уклада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Характер и особенности взаимоотношения учителей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Характер и особенности взаимоотношения учителей и учащихся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Особенности предметно-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пространственной среды школы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Особенности нормативно-правовой организации школьного уклада</w:t>
            </w:r>
          </w:p>
        </w:tc>
        <w:tc>
          <w:tcPr>
            <w:tcW w:w="1792"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Социально-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педагогиче-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ская среда,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общая психо-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логическая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атмосфера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нравственный уклад школьной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жизни в обазовательном учреждении.</w:t>
            </w:r>
          </w:p>
        </w:tc>
        <w:tc>
          <w:tcPr>
            <w:tcW w:w="2058"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Анализ документации,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интервью с учителями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и руководителями, анкетирование учащихся,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Психолого-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педагогичесое наблюдение</w:t>
            </w:r>
          </w:p>
        </w:tc>
        <w:tc>
          <w:tcPr>
            <w:tcW w:w="1349"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1-2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раза 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год</w:t>
            </w:r>
          </w:p>
        </w:tc>
      </w:tr>
      <w:tr w:rsidR="000A378C" w:rsidRPr="007F4B5A">
        <w:tc>
          <w:tcPr>
            <w:tcW w:w="2108"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Динамика детско-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родительских от-</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ношений и степе-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ни включённости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родителей (закон-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ных представите-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лей) в образова-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тельный и воспи-</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тательный процесс.</w:t>
            </w:r>
          </w:p>
        </w:tc>
        <w:tc>
          <w:tcPr>
            <w:tcW w:w="2500"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Характер детско-родительских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отношений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Степень включенности родителей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(законных представителей) в образовательный и воспитательный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процесс</w:t>
            </w:r>
          </w:p>
        </w:tc>
        <w:tc>
          <w:tcPr>
            <w:tcW w:w="1792"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Особенности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детско-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родительских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отношений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степень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включённо-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сти родите-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лей (закон-</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ных предста-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вителей) 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образова-</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тельный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воспитатель-</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ный процесс.</w:t>
            </w:r>
          </w:p>
        </w:tc>
        <w:tc>
          <w:tcPr>
            <w:tcW w:w="2058"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Анкетирование родите-</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лей и детей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Опросы учащихся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Психолого-</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педагогическое наблю-</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дение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Беседа с родителями и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детьми</w:t>
            </w:r>
          </w:p>
        </w:tc>
        <w:tc>
          <w:tcPr>
            <w:tcW w:w="1349" w:type="dxa"/>
          </w:tcPr>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1-2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 xml:space="preserve">раза в </w:t>
            </w:r>
          </w:p>
          <w:p w:rsidR="000A378C" w:rsidRPr="007F4B5A" w:rsidRDefault="000A378C" w:rsidP="000A378C">
            <w:pPr>
              <w:spacing w:after="0" w:line="240" w:lineRule="auto"/>
              <w:jc w:val="both"/>
              <w:rPr>
                <w:rFonts w:ascii="Times New Roman" w:hAnsi="Times New Roman"/>
                <w:sz w:val="24"/>
                <w:szCs w:val="24"/>
              </w:rPr>
            </w:pPr>
            <w:r w:rsidRPr="007F4B5A">
              <w:rPr>
                <w:rFonts w:ascii="Times New Roman" w:hAnsi="Times New Roman"/>
                <w:sz w:val="24"/>
                <w:szCs w:val="24"/>
              </w:rPr>
              <w:t>год</w:t>
            </w:r>
          </w:p>
        </w:tc>
      </w:tr>
    </w:tbl>
    <w:p w:rsidR="000A378C" w:rsidRPr="007F4B5A" w:rsidRDefault="000A378C" w:rsidP="000A378C">
      <w:pPr>
        <w:jc w:val="both"/>
        <w:rPr>
          <w:rFonts w:ascii="Times New Roman" w:hAnsi="Times New Roman"/>
        </w:rPr>
      </w:pPr>
    </w:p>
    <w:p w:rsidR="000A378C" w:rsidRPr="007F4B5A" w:rsidRDefault="000A378C" w:rsidP="000A378C">
      <w:pPr>
        <w:spacing w:after="0" w:line="240" w:lineRule="auto"/>
        <w:rPr>
          <w:rFonts w:ascii="Times New Roman" w:hAnsi="Times New Roman"/>
          <w:sz w:val="24"/>
          <w:szCs w:val="24"/>
        </w:rPr>
      </w:pPr>
    </w:p>
    <w:p w:rsidR="009B686F" w:rsidRPr="007F4B5A" w:rsidRDefault="009B686F" w:rsidP="009B686F">
      <w:pPr>
        <w:pStyle w:val="Zag1"/>
        <w:tabs>
          <w:tab w:val="left" w:leader="dot" w:pos="624"/>
        </w:tabs>
        <w:spacing w:after="0" w:line="240" w:lineRule="auto"/>
        <w:rPr>
          <w:rStyle w:val="Zag11"/>
          <w:rFonts w:eastAsia="@Arial Unicode MS"/>
          <w:lang w:val="ru-RU"/>
        </w:rPr>
      </w:pPr>
      <w:r w:rsidRPr="007F4B5A">
        <w:rPr>
          <w:rStyle w:val="Zag11"/>
          <w:rFonts w:eastAsia="@Arial Unicode MS"/>
          <w:lang w:val="ru-RU"/>
        </w:rPr>
        <w:t>2.4. П</w:t>
      </w:r>
      <w:r w:rsidR="00293E89" w:rsidRPr="007F4B5A">
        <w:rPr>
          <w:rStyle w:val="Zag11"/>
          <w:rFonts w:eastAsia="@Arial Unicode MS"/>
          <w:lang w:val="ru-RU"/>
        </w:rPr>
        <w:t>рограмма коррекционной работы</w:t>
      </w:r>
      <w:r w:rsidRPr="007F4B5A">
        <w:rPr>
          <w:rStyle w:val="Zag11"/>
          <w:rFonts w:eastAsia="@Arial Unicode MS"/>
          <w:lang w:val="ru-RU"/>
        </w:rPr>
        <w:t>.</w:t>
      </w:r>
    </w:p>
    <w:p w:rsidR="009B686F" w:rsidRPr="007F4B5A" w:rsidRDefault="009B686F" w:rsidP="009B686F">
      <w:pPr>
        <w:pStyle w:val="Zag1"/>
        <w:tabs>
          <w:tab w:val="left" w:leader="dot" w:pos="624"/>
        </w:tabs>
        <w:spacing w:after="0" w:line="240" w:lineRule="auto"/>
        <w:rPr>
          <w:lang w:val="ru-RU"/>
        </w:rPr>
      </w:pP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sz w:val="24"/>
          <w:szCs w:val="24"/>
          <w:lang w:val="ru-RU"/>
        </w:rPr>
        <w:t xml:space="preserve">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w:t>
      </w:r>
      <w:r w:rsidRPr="007F4B5A">
        <w:rPr>
          <w:rStyle w:val="Zag11"/>
          <w:rFonts w:ascii="Times New Roman" w:eastAsia="@Arial Unicode MS" w:hAnsi="Times New Roman" w:cs="Times New Roman"/>
          <w:sz w:val="24"/>
          <w:szCs w:val="24"/>
          <w:lang w:val="ru-RU"/>
        </w:rPr>
        <w:lastRenderedPageBreak/>
        <w:t>оказания помощи детям этой категории в освоении образовательной программы начального общего образования.</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sz w:val="24"/>
          <w:szCs w:val="24"/>
          <w:lang w:val="ru-RU"/>
        </w:rPr>
        <w:t>Программа коррекционной работы обеспечивает:</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sz w:val="24"/>
          <w:szCs w:val="24"/>
          <w:lang w:val="ru-RU"/>
        </w:rPr>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sz w:val="24"/>
          <w:szCs w:val="24"/>
          <w:lang w:val="ru-RU"/>
        </w:rPr>
        <w:t>-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психофизиологического развития и  индивидуальных возможностей детей ( в соответствии с рекомендациями психолого-медико- педагогической комиссии) ;</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sz w:val="24"/>
          <w:szCs w:val="24"/>
          <w:lang w:val="ru-RU"/>
        </w:rPr>
        <w:t xml:space="preserve">-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b/>
          <w:iCs/>
          <w:sz w:val="24"/>
          <w:szCs w:val="24"/>
        </w:rPr>
        <w:t>2.4.1.</w:t>
      </w:r>
      <w:r w:rsidRPr="007F4B5A">
        <w:rPr>
          <w:rFonts w:ascii="Times New Roman" w:hAnsi="Times New Roman"/>
          <w:b/>
          <w:i/>
          <w:iCs/>
          <w:sz w:val="24"/>
          <w:szCs w:val="24"/>
        </w:rPr>
        <w:t xml:space="preserve"> Цели  </w:t>
      </w:r>
      <w:r w:rsidRPr="007F4B5A">
        <w:rPr>
          <w:rFonts w:ascii="Times New Roman" w:hAnsi="Times New Roman"/>
          <w:sz w:val="24"/>
          <w:szCs w:val="24"/>
        </w:rPr>
        <w:t>данной программы :</w:t>
      </w:r>
    </w:p>
    <w:p w:rsidR="009B686F" w:rsidRPr="007F4B5A" w:rsidRDefault="009B686F" w:rsidP="00715EEB">
      <w:pPr>
        <w:numPr>
          <w:ilvl w:val="0"/>
          <w:numId w:val="43"/>
        </w:numPr>
        <w:tabs>
          <w:tab w:val="clear" w:pos="170"/>
          <w:tab w:val="num"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создать благоприятные условия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ОВЗ</w:t>
      </w:r>
      <w:r w:rsidRPr="007F4B5A">
        <w:rPr>
          <w:rStyle w:val="Zag11"/>
          <w:rFonts w:ascii="Times New Roman" w:eastAsia="@Arial Unicode MS" w:hAnsi="Times New Roman"/>
          <w:sz w:val="24"/>
          <w:szCs w:val="24"/>
        </w:rPr>
        <w:t xml:space="preserve"> посредством индивидуализации и дифференциации  образовательного процесса;</w:t>
      </w:r>
      <w:r w:rsidRPr="007F4B5A">
        <w:rPr>
          <w:rFonts w:ascii="Times New Roman" w:hAnsi="Times New Roman"/>
          <w:sz w:val="24"/>
          <w:szCs w:val="24"/>
        </w:rPr>
        <w:t xml:space="preserve"> </w:t>
      </w:r>
    </w:p>
    <w:p w:rsidR="009B686F" w:rsidRPr="007F4B5A" w:rsidRDefault="009B686F" w:rsidP="00715EEB">
      <w:pPr>
        <w:numPr>
          <w:ilvl w:val="0"/>
          <w:numId w:val="43"/>
        </w:numPr>
        <w:tabs>
          <w:tab w:val="clear" w:pos="170"/>
          <w:tab w:val="num"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B686F" w:rsidRPr="007F4B5A" w:rsidRDefault="009B686F" w:rsidP="00715EEB">
      <w:pPr>
        <w:numPr>
          <w:ilvl w:val="0"/>
          <w:numId w:val="43"/>
        </w:numPr>
        <w:tabs>
          <w:tab w:val="clear" w:pos="170"/>
          <w:tab w:val="num"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9B686F" w:rsidRPr="007F4B5A" w:rsidRDefault="009B686F" w:rsidP="009B686F">
      <w:pPr>
        <w:pStyle w:val="28"/>
        <w:tabs>
          <w:tab w:val="left" w:pos="360"/>
        </w:tabs>
        <w:ind w:firstLine="0"/>
        <w:rPr>
          <w:b/>
          <w:bCs/>
          <w:szCs w:val="24"/>
        </w:rPr>
      </w:pPr>
      <w:r w:rsidRPr="007F4B5A">
        <w:rPr>
          <w:b/>
          <w:bCs/>
          <w:szCs w:val="24"/>
        </w:rPr>
        <w:t xml:space="preserve"> Задачи программы:</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своевременное выявление детей с трудностями адаптации, обусловленными ограниченными возможностями здоровья;</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определение особых образовательных потребностей детей с ограниченными возможностями здоровья, детей-инвалидов;</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образовательном учреждении;</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с ОВЗ (в соответствии с рекомендациями психолого-медико-педагогической комиссии);</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разработка и реализация индивидуальных учебных планов, организация индивидуальных занятий для детей с выраженным нарушением в физическом и (или) психическом развитии;</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реализация системы мероприятий по социальной адаптации детей с ОВЗ;</w:t>
      </w:r>
    </w:p>
    <w:p w:rsidR="009B686F" w:rsidRPr="007F4B5A" w:rsidRDefault="009B686F" w:rsidP="00715EEB">
      <w:pPr>
        <w:pStyle w:val="28"/>
        <w:widowControl w:val="0"/>
        <w:numPr>
          <w:ilvl w:val="0"/>
          <w:numId w:val="21"/>
        </w:numPr>
        <w:tabs>
          <w:tab w:val="clear" w:pos="170"/>
          <w:tab w:val="num" w:pos="0"/>
          <w:tab w:val="left" w:pos="360"/>
        </w:tabs>
        <w:suppressAutoHyphens/>
        <w:ind w:left="0" w:firstLine="0"/>
        <w:rPr>
          <w:szCs w:val="24"/>
        </w:rPr>
      </w:pPr>
      <w:r w:rsidRPr="007F4B5A">
        <w:rPr>
          <w:szCs w:val="24"/>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9B686F" w:rsidRPr="007F4B5A" w:rsidRDefault="009B686F" w:rsidP="009B686F">
      <w:pPr>
        <w:pStyle w:val="28"/>
        <w:tabs>
          <w:tab w:val="left" w:pos="360"/>
        </w:tabs>
        <w:ind w:firstLine="0"/>
        <w:rPr>
          <w:bCs/>
          <w:szCs w:val="24"/>
        </w:rPr>
      </w:pPr>
      <w:r w:rsidRPr="007F4B5A">
        <w:rPr>
          <w:szCs w:val="24"/>
        </w:rPr>
        <w:t xml:space="preserve">Приоритетными направлениями программы </w:t>
      </w:r>
      <w:r w:rsidRPr="007F4B5A">
        <w:rPr>
          <w:bCs/>
          <w:szCs w:val="24"/>
        </w:rPr>
        <w:t>на этапе основного общего образования должно стать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9B686F" w:rsidRPr="007F4B5A" w:rsidRDefault="009B686F" w:rsidP="009B686F">
      <w:pPr>
        <w:pStyle w:val="28"/>
        <w:tabs>
          <w:tab w:val="left" w:pos="360"/>
        </w:tabs>
        <w:ind w:firstLine="0"/>
        <w:rPr>
          <w:szCs w:val="24"/>
        </w:rPr>
      </w:pPr>
      <w:r w:rsidRPr="007F4B5A">
        <w:rPr>
          <w:szCs w:val="24"/>
        </w:rPr>
        <w:t xml:space="preserve">2.4.2.  </w:t>
      </w:r>
      <w:r w:rsidRPr="007F4B5A">
        <w:rPr>
          <w:b/>
          <w:szCs w:val="24"/>
        </w:rPr>
        <w:t>Перечень, содержание и план коррекционных мероприятий</w:t>
      </w:r>
      <w:r w:rsidRPr="007F4B5A">
        <w:rPr>
          <w:szCs w:val="24"/>
        </w:rPr>
        <w:t>,  обеспечивающих удовлетворение особых образовательных потребностей детей с ограниченными возможностями здоровья</w:t>
      </w:r>
    </w:p>
    <w:tbl>
      <w:tblPr>
        <w:tblW w:w="10896" w:type="dxa"/>
        <w:tblInd w:w="-442" w:type="dxa"/>
        <w:tblLayout w:type="fixed"/>
        <w:tblLook w:val="0000"/>
      </w:tblPr>
      <w:tblGrid>
        <w:gridCol w:w="2110"/>
        <w:gridCol w:w="2551"/>
        <w:gridCol w:w="1985"/>
        <w:gridCol w:w="1134"/>
        <w:gridCol w:w="3116"/>
      </w:tblGrid>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i/>
                <w:iCs/>
                <w:szCs w:val="24"/>
              </w:rPr>
            </w:pPr>
            <w:r w:rsidRPr="007F4B5A">
              <w:rPr>
                <w:i/>
                <w:iCs/>
                <w:szCs w:val="24"/>
              </w:rPr>
              <w:t xml:space="preserve">Задачи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i/>
                <w:iCs/>
                <w:szCs w:val="24"/>
              </w:rPr>
            </w:pPr>
            <w:r w:rsidRPr="007F4B5A">
              <w:rPr>
                <w:i/>
                <w:iCs/>
                <w:szCs w:val="24"/>
              </w:rPr>
              <w:t>Комплекс мероприятий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i/>
                <w:iCs/>
                <w:szCs w:val="24"/>
              </w:rPr>
            </w:pPr>
            <w:r w:rsidRPr="007F4B5A">
              <w:rPr>
                <w:i/>
                <w:iCs/>
                <w:szCs w:val="24"/>
              </w:rPr>
              <w:t>Ответственные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i/>
                <w:iCs/>
                <w:szCs w:val="24"/>
              </w:rPr>
            </w:pPr>
            <w:r w:rsidRPr="007F4B5A">
              <w:rPr>
                <w:i/>
                <w:iCs/>
                <w:szCs w:val="24"/>
              </w:rPr>
              <w:t>Сроки</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i/>
                <w:iCs/>
                <w:szCs w:val="24"/>
              </w:rPr>
            </w:pPr>
            <w:r w:rsidRPr="007F4B5A">
              <w:rPr>
                <w:i/>
                <w:iCs/>
                <w:szCs w:val="24"/>
              </w:rPr>
              <w:t>Ожидаемый результат</w:t>
            </w: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lastRenderedPageBreak/>
              <w:t>1.Своевременное выявление детей с трудностями адаптации, обусловленными ограниченными возможностями здоровья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1. Диагностический минимум: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1.1.диагностика речевых нарушений школьников (сбор информации об основных компонентах речи);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1.2.уровень сформированности высших психических функций:</w:t>
            </w:r>
          </w:p>
          <w:p w:rsidR="009B686F" w:rsidRPr="007F4B5A" w:rsidRDefault="009B686F" w:rsidP="00715EEB">
            <w:pPr>
              <w:pStyle w:val="a3"/>
              <w:numPr>
                <w:ilvl w:val="0"/>
                <w:numId w:val="34"/>
              </w:numPr>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память</w:t>
            </w:r>
          </w:p>
          <w:p w:rsidR="009B686F" w:rsidRPr="007F4B5A" w:rsidRDefault="009B686F" w:rsidP="00715EEB">
            <w:pPr>
              <w:pStyle w:val="a3"/>
              <w:numPr>
                <w:ilvl w:val="0"/>
                <w:numId w:val="34"/>
              </w:numPr>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мышление</w:t>
            </w:r>
          </w:p>
          <w:p w:rsidR="009B686F" w:rsidRPr="007F4B5A" w:rsidRDefault="009B686F" w:rsidP="00715EEB">
            <w:pPr>
              <w:pStyle w:val="a3"/>
              <w:numPr>
                <w:ilvl w:val="0"/>
                <w:numId w:val="34"/>
              </w:numPr>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 xml:space="preserve">внимание, </w:t>
            </w:r>
          </w:p>
          <w:p w:rsidR="009B686F" w:rsidRPr="007F4B5A" w:rsidRDefault="009B686F" w:rsidP="009B686F">
            <w:pPr>
              <w:pStyle w:val="a3"/>
              <w:spacing w:after="0" w:line="240" w:lineRule="auto"/>
              <w:ind w:left="0"/>
              <w:rPr>
                <w:rFonts w:ascii="Times New Roman" w:hAnsi="Times New Roman"/>
                <w:color w:val="000000"/>
                <w:sz w:val="24"/>
                <w:szCs w:val="24"/>
              </w:rPr>
            </w:pPr>
            <w:r w:rsidRPr="007F4B5A">
              <w:rPr>
                <w:rFonts w:ascii="Times New Roman" w:hAnsi="Times New Roman"/>
                <w:sz w:val="24"/>
                <w:szCs w:val="24"/>
              </w:rPr>
              <w:t xml:space="preserve">1.3.степень сформированности эмоционально – личностной </w:t>
            </w:r>
            <w:r w:rsidRPr="007F4B5A">
              <w:rPr>
                <w:rFonts w:ascii="Times New Roman" w:hAnsi="Times New Roman"/>
                <w:color w:val="000000"/>
                <w:sz w:val="24"/>
                <w:szCs w:val="24"/>
              </w:rPr>
              <w:t>сферы:</w:t>
            </w:r>
          </w:p>
          <w:p w:rsidR="009B686F" w:rsidRPr="007F4B5A" w:rsidRDefault="009B686F" w:rsidP="00715EEB">
            <w:pPr>
              <w:pStyle w:val="a3"/>
              <w:numPr>
                <w:ilvl w:val="0"/>
                <w:numId w:val="27"/>
              </w:numPr>
              <w:suppressAutoHyphens/>
              <w:spacing w:after="0" w:line="240" w:lineRule="auto"/>
              <w:ind w:left="0" w:firstLine="0"/>
              <w:contextualSpacing w:val="0"/>
              <w:rPr>
                <w:rFonts w:ascii="Times New Roman" w:hAnsi="Times New Roman"/>
                <w:color w:val="000000"/>
                <w:sz w:val="24"/>
                <w:szCs w:val="24"/>
              </w:rPr>
            </w:pPr>
            <w:r w:rsidRPr="007F4B5A">
              <w:rPr>
                <w:rFonts w:ascii="Times New Roman" w:hAnsi="Times New Roman"/>
                <w:color w:val="000000"/>
                <w:sz w:val="24"/>
                <w:szCs w:val="24"/>
              </w:rPr>
              <w:t>комфортность</w:t>
            </w:r>
          </w:p>
          <w:p w:rsidR="009B686F" w:rsidRPr="007F4B5A" w:rsidRDefault="009B686F" w:rsidP="00715EEB">
            <w:pPr>
              <w:pStyle w:val="a3"/>
              <w:numPr>
                <w:ilvl w:val="0"/>
                <w:numId w:val="27"/>
              </w:numPr>
              <w:suppressAutoHyphens/>
              <w:spacing w:after="0" w:line="240" w:lineRule="auto"/>
              <w:ind w:left="0" w:firstLine="0"/>
              <w:contextualSpacing w:val="0"/>
              <w:rPr>
                <w:rFonts w:ascii="Times New Roman" w:hAnsi="Times New Roman"/>
                <w:color w:val="000000"/>
                <w:sz w:val="24"/>
                <w:szCs w:val="24"/>
              </w:rPr>
            </w:pPr>
            <w:r w:rsidRPr="007F4B5A">
              <w:rPr>
                <w:rFonts w:ascii="Times New Roman" w:hAnsi="Times New Roman"/>
                <w:color w:val="000000"/>
                <w:sz w:val="24"/>
                <w:szCs w:val="24"/>
              </w:rPr>
              <w:t>самооценка</w:t>
            </w:r>
          </w:p>
          <w:p w:rsidR="009B686F" w:rsidRPr="007F4B5A" w:rsidRDefault="009B686F" w:rsidP="00715EEB">
            <w:pPr>
              <w:pStyle w:val="a3"/>
              <w:numPr>
                <w:ilvl w:val="0"/>
                <w:numId w:val="27"/>
              </w:numPr>
              <w:suppressAutoHyphens/>
              <w:spacing w:after="0" w:line="240" w:lineRule="auto"/>
              <w:ind w:left="0" w:firstLine="0"/>
              <w:contextualSpacing w:val="0"/>
              <w:rPr>
                <w:rFonts w:ascii="Times New Roman" w:hAnsi="Times New Roman"/>
                <w:color w:val="000000"/>
                <w:sz w:val="24"/>
                <w:szCs w:val="24"/>
              </w:rPr>
            </w:pPr>
            <w:r w:rsidRPr="007F4B5A">
              <w:rPr>
                <w:rFonts w:ascii="Times New Roman" w:hAnsi="Times New Roman"/>
                <w:color w:val="000000"/>
                <w:sz w:val="24"/>
                <w:szCs w:val="24"/>
              </w:rPr>
              <w:t>мотивация</w:t>
            </w:r>
          </w:p>
          <w:p w:rsidR="009B686F" w:rsidRPr="007F4B5A" w:rsidRDefault="009B686F" w:rsidP="00715EEB">
            <w:pPr>
              <w:pStyle w:val="a3"/>
              <w:numPr>
                <w:ilvl w:val="0"/>
                <w:numId w:val="27"/>
              </w:numPr>
              <w:suppressAutoHyphens/>
              <w:spacing w:after="0" w:line="240" w:lineRule="auto"/>
              <w:ind w:left="0" w:firstLine="0"/>
              <w:contextualSpacing w:val="0"/>
              <w:rPr>
                <w:rFonts w:ascii="Times New Roman" w:hAnsi="Times New Roman"/>
                <w:color w:val="000000"/>
                <w:sz w:val="24"/>
                <w:szCs w:val="24"/>
              </w:rPr>
            </w:pPr>
            <w:r w:rsidRPr="007F4B5A">
              <w:rPr>
                <w:rFonts w:ascii="Times New Roman" w:hAnsi="Times New Roman"/>
                <w:color w:val="000000"/>
                <w:sz w:val="24"/>
                <w:szCs w:val="24"/>
              </w:rPr>
              <w:t>статус в коллективе;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1.4. изучение социальной  ситуации  развития и условий семейного воспитания ребенка.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2. Комплексный сбор сведений о ребенке на основании диагностического минимума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Заместитель директора по УВР, учитель начальных классов, медицинский работник ФАП (по согласованию),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Постоянно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1. Формирование групп на основе оценки контингента обучающихся для определение специфики и образовательных потребностей.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2. Включение родителей в процесс и (или) направление коррекционной работы.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3. Сведения об: уровне речевого развития, высших психических функций, эмоционально – личностной сферы.</w:t>
            </w: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2. Определение особых образовательных потребностей детей с ограниченными возможностями здоровья, детей-инвалидов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1.Социальное партнерство: </w:t>
            </w:r>
          </w:p>
          <w:p w:rsidR="009B686F" w:rsidRPr="007F4B5A" w:rsidRDefault="009B686F" w:rsidP="00715EEB">
            <w:pPr>
              <w:pStyle w:val="a3"/>
              <w:numPr>
                <w:ilvl w:val="0"/>
                <w:numId w:val="42"/>
              </w:numPr>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ПМПК (муниципальная)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2. Определение зон актуального и ближайшего развития ребенка и выявление его резервных возможностей через </w:t>
            </w:r>
          </w:p>
          <w:p w:rsidR="009B686F" w:rsidRPr="007F4B5A" w:rsidRDefault="009B686F" w:rsidP="009B686F">
            <w:pPr>
              <w:spacing w:after="0" w:line="240" w:lineRule="auto"/>
              <w:rPr>
                <w:rFonts w:ascii="Times New Roman" w:hAnsi="Times New Roman"/>
                <w:sz w:val="24"/>
                <w:szCs w:val="24"/>
              </w:rPr>
            </w:pP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школьный ПМПК.</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3.  Разработка и утверждение индивидуального образовательного маршрута развития ребенка с учетом </w:t>
            </w:r>
            <w:r w:rsidRPr="007F4B5A">
              <w:rPr>
                <w:rFonts w:ascii="Times New Roman" w:hAnsi="Times New Roman"/>
                <w:sz w:val="24"/>
                <w:szCs w:val="24"/>
              </w:rPr>
              <w:lastRenderedPageBreak/>
              <w:t>уровня сформированности высших психических функций,</w:t>
            </w:r>
          </w:p>
          <w:p w:rsidR="009B686F" w:rsidRPr="007F4B5A" w:rsidRDefault="009B686F" w:rsidP="00715EEB">
            <w:pPr>
              <w:pStyle w:val="a3"/>
              <w:numPr>
                <w:ilvl w:val="0"/>
                <w:numId w:val="31"/>
              </w:numPr>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личностного развития.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a3"/>
              <w:spacing w:after="0" w:line="240" w:lineRule="auto"/>
              <w:ind w:left="0"/>
              <w:rPr>
                <w:rFonts w:ascii="Times New Roman" w:hAnsi="Times New Roman"/>
                <w:sz w:val="24"/>
                <w:szCs w:val="24"/>
              </w:rPr>
            </w:pPr>
            <w:r w:rsidRPr="007F4B5A">
              <w:rPr>
                <w:rFonts w:ascii="Times New Roman" w:hAnsi="Times New Roman"/>
                <w:sz w:val="24"/>
                <w:szCs w:val="24"/>
              </w:rPr>
              <w:lastRenderedPageBreak/>
              <w:t>Заместитель директора по УВР, учитель начальных классов, медицинский работник ФАП (по согласованию),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a3"/>
              <w:spacing w:after="0" w:line="240" w:lineRule="auto"/>
              <w:ind w:left="0"/>
              <w:rPr>
                <w:rFonts w:ascii="Times New Roman" w:hAnsi="Times New Roman"/>
                <w:sz w:val="24"/>
                <w:szCs w:val="24"/>
              </w:rPr>
            </w:pPr>
            <w:r w:rsidRPr="007F4B5A">
              <w:rPr>
                <w:rFonts w:ascii="Times New Roman" w:hAnsi="Times New Roman"/>
                <w:sz w:val="24"/>
                <w:szCs w:val="24"/>
              </w:rPr>
              <w:t>В течение учебного года</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Индивидуальная карта развития ребенка.</w:t>
            </w: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lastRenderedPageBreak/>
              <w:t>3.Определение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1. Организация работы по реализации программ специальных (коррекционных) образовательных учреждений в соответствии с заключением ТПМПК;</w:t>
            </w:r>
          </w:p>
          <w:p w:rsidR="009B686F" w:rsidRPr="007F4B5A" w:rsidRDefault="009B686F" w:rsidP="00715EEB">
            <w:pPr>
              <w:pStyle w:val="a3"/>
              <w:numPr>
                <w:ilvl w:val="0"/>
                <w:numId w:val="26"/>
              </w:numPr>
              <w:tabs>
                <w:tab w:val="clear" w:pos="720"/>
                <w:tab w:val="num" w:pos="175"/>
              </w:tabs>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Соблюдение охранного режима обучения;</w:t>
            </w:r>
          </w:p>
          <w:p w:rsidR="009B686F" w:rsidRPr="007F4B5A" w:rsidRDefault="009B686F" w:rsidP="00715EEB">
            <w:pPr>
              <w:pStyle w:val="a3"/>
              <w:numPr>
                <w:ilvl w:val="0"/>
                <w:numId w:val="26"/>
              </w:numPr>
              <w:tabs>
                <w:tab w:val="clear" w:pos="720"/>
                <w:tab w:val="num" w:pos="33"/>
                <w:tab w:val="left" w:pos="286"/>
              </w:tabs>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Выбор адекватной формы обучения (очная, на дому)</w:t>
            </w:r>
          </w:p>
          <w:p w:rsidR="009B686F" w:rsidRPr="007F4B5A" w:rsidRDefault="009B686F" w:rsidP="00715EEB">
            <w:pPr>
              <w:pStyle w:val="a3"/>
              <w:numPr>
                <w:ilvl w:val="0"/>
                <w:numId w:val="26"/>
              </w:numPr>
              <w:tabs>
                <w:tab w:val="clear" w:pos="720"/>
                <w:tab w:val="num" w:pos="33"/>
                <w:tab w:val="left" w:pos="286"/>
              </w:tabs>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 xml:space="preserve"> Организация  взаимодействия ОУ с:</w:t>
            </w:r>
          </w:p>
          <w:p w:rsidR="009B686F" w:rsidRPr="007F4B5A" w:rsidRDefault="009B686F" w:rsidP="009B686F">
            <w:pPr>
              <w:pStyle w:val="a3"/>
              <w:spacing w:after="0" w:line="240" w:lineRule="auto"/>
              <w:ind w:left="0"/>
              <w:rPr>
                <w:rFonts w:ascii="Times New Roman" w:hAnsi="Times New Roman"/>
                <w:sz w:val="24"/>
                <w:szCs w:val="24"/>
              </w:rPr>
            </w:pPr>
            <w:r w:rsidRPr="007F4B5A">
              <w:rPr>
                <w:rFonts w:ascii="Times New Roman" w:hAnsi="Times New Roman"/>
                <w:sz w:val="24"/>
                <w:szCs w:val="24"/>
              </w:rPr>
              <w:t>4.1.специальными (коррекционными) образовательными учреждениями с учетом дефекта ребенка</w:t>
            </w:r>
          </w:p>
          <w:p w:rsidR="009B686F" w:rsidRPr="007F4B5A" w:rsidRDefault="009B686F" w:rsidP="009B686F">
            <w:pPr>
              <w:pStyle w:val="a3"/>
              <w:spacing w:after="0" w:line="240" w:lineRule="auto"/>
              <w:ind w:left="0"/>
              <w:jc w:val="both"/>
              <w:rPr>
                <w:rFonts w:ascii="Times New Roman" w:hAnsi="Times New Roman"/>
                <w:sz w:val="24"/>
                <w:szCs w:val="24"/>
              </w:rPr>
            </w:pPr>
            <w:r w:rsidRPr="007F4B5A">
              <w:rPr>
                <w:rFonts w:ascii="Times New Roman" w:hAnsi="Times New Roman"/>
                <w:sz w:val="24"/>
                <w:szCs w:val="24"/>
              </w:rPr>
              <w:t>4.2.Управление соц. защиты населения</w:t>
            </w:r>
          </w:p>
          <w:p w:rsidR="009B686F" w:rsidRPr="007F4B5A" w:rsidRDefault="009B686F" w:rsidP="009B686F">
            <w:pPr>
              <w:pStyle w:val="a3"/>
              <w:spacing w:after="0" w:line="240" w:lineRule="auto"/>
              <w:ind w:left="0"/>
              <w:jc w:val="both"/>
              <w:rPr>
                <w:rFonts w:ascii="Times New Roman" w:hAnsi="Times New Roman"/>
                <w:sz w:val="24"/>
                <w:szCs w:val="24"/>
              </w:rPr>
            </w:pPr>
            <w:r w:rsidRPr="007F4B5A">
              <w:rPr>
                <w:rFonts w:ascii="Times New Roman" w:hAnsi="Times New Roman"/>
                <w:sz w:val="24"/>
                <w:szCs w:val="24"/>
              </w:rPr>
              <w:t>4.3.органы опеки и попечительства</w:t>
            </w:r>
          </w:p>
          <w:p w:rsidR="009B686F" w:rsidRPr="007F4B5A" w:rsidRDefault="009B686F" w:rsidP="009B686F">
            <w:pPr>
              <w:pStyle w:val="a3"/>
              <w:spacing w:after="0" w:line="240" w:lineRule="auto"/>
              <w:ind w:left="0"/>
              <w:rPr>
                <w:rFonts w:ascii="Times New Roman" w:hAnsi="Times New Roman"/>
                <w:sz w:val="24"/>
                <w:szCs w:val="24"/>
              </w:rPr>
            </w:pPr>
            <w:r w:rsidRPr="007F4B5A">
              <w:rPr>
                <w:rFonts w:ascii="Times New Roman" w:hAnsi="Times New Roman"/>
                <w:sz w:val="24"/>
                <w:szCs w:val="24"/>
              </w:rPr>
              <w:t>4.4.КДНиЗП, ИДН</w:t>
            </w:r>
          </w:p>
          <w:p w:rsidR="009B686F" w:rsidRPr="007F4B5A" w:rsidRDefault="009B686F" w:rsidP="009B686F">
            <w:pPr>
              <w:pStyle w:val="a3"/>
              <w:spacing w:after="0" w:line="240" w:lineRule="auto"/>
              <w:ind w:left="0"/>
              <w:rPr>
                <w:rFonts w:ascii="Times New Roman" w:hAnsi="Times New Roman"/>
                <w:sz w:val="24"/>
                <w:szCs w:val="24"/>
              </w:rPr>
            </w:pPr>
            <w:r w:rsidRPr="007F4B5A">
              <w:rPr>
                <w:rFonts w:ascii="Times New Roman" w:hAnsi="Times New Roman"/>
                <w:sz w:val="24"/>
                <w:szCs w:val="24"/>
              </w:rPr>
              <w:t>по вопросам реализации ИОМ, профилактики правонарушений и защиты законных прав ребенка.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Администрация школы, учитель начальных классов, участковый села (по согласованию)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 течение учебного года</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715EEB">
            <w:pPr>
              <w:pStyle w:val="a3"/>
              <w:numPr>
                <w:ilvl w:val="0"/>
                <w:numId w:val="41"/>
              </w:numPr>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 xml:space="preserve">Организация ОП в соответствии с заключением ТПМПК </w:t>
            </w:r>
          </w:p>
          <w:p w:rsidR="009B686F" w:rsidRPr="007F4B5A" w:rsidRDefault="009B686F" w:rsidP="00715EEB">
            <w:pPr>
              <w:pStyle w:val="a3"/>
              <w:numPr>
                <w:ilvl w:val="0"/>
                <w:numId w:val="41"/>
              </w:numPr>
              <w:suppressAutoHyphens/>
              <w:spacing w:after="0" w:line="240" w:lineRule="auto"/>
              <w:ind w:left="0" w:firstLine="0"/>
              <w:contextualSpacing w:val="0"/>
              <w:rPr>
                <w:rFonts w:ascii="Times New Roman" w:hAnsi="Times New Roman"/>
                <w:sz w:val="24"/>
                <w:szCs w:val="24"/>
              </w:rPr>
            </w:pPr>
            <w:r w:rsidRPr="007F4B5A">
              <w:rPr>
                <w:rFonts w:ascii="Times New Roman" w:hAnsi="Times New Roman"/>
                <w:sz w:val="24"/>
                <w:szCs w:val="24"/>
              </w:rPr>
              <w:t>Соблюдение законных прав ребенка на получение адекватного его возможностям образования</w:t>
            </w:r>
          </w:p>
          <w:p w:rsidR="009B686F" w:rsidRPr="007F4B5A" w:rsidRDefault="009B686F" w:rsidP="009B686F">
            <w:pPr>
              <w:spacing w:after="0" w:line="240" w:lineRule="auto"/>
              <w:rPr>
                <w:rFonts w:ascii="Times New Roman" w:hAnsi="Times New Roman"/>
                <w:sz w:val="24"/>
                <w:szCs w:val="24"/>
              </w:rPr>
            </w:pP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 xml:space="preserve">4.Создание условий, способствующих освоению детьми с ОВЗ </w:t>
            </w:r>
          </w:p>
          <w:p w:rsidR="009B686F" w:rsidRPr="007F4B5A" w:rsidRDefault="009B686F" w:rsidP="009B686F">
            <w:pPr>
              <w:pStyle w:val="28"/>
              <w:ind w:firstLine="0"/>
              <w:rPr>
                <w:szCs w:val="24"/>
              </w:rPr>
            </w:pPr>
            <w:r w:rsidRPr="007F4B5A">
              <w:rPr>
                <w:szCs w:val="24"/>
              </w:rPr>
              <w:t xml:space="preserve">основной образовательной программы начального общего </w:t>
            </w:r>
            <w:r w:rsidRPr="007F4B5A">
              <w:rPr>
                <w:szCs w:val="24"/>
              </w:rPr>
              <w:lastRenderedPageBreak/>
              <w:t>образования  и их интеграции в образовательном учреждении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1. Расстановка кадров в соответствии со штатным расписанием:</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2.Разработка системы методического сопровождения педагогических кадров с опорой на внутренние школьные </w:t>
            </w:r>
            <w:r w:rsidRPr="007F4B5A">
              <w:rPr>
                <w:rFonts w:ascii="Times New Roman" w:hAnsi="Times New Roman"/>
                <w:sz w:val="24"/>
                <w:szCs w:val="24"/>
              </w:rPr>
              <w:lastRenderedPageBreak/>
              <w:t>резервы и возможности социального партнерства.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3.Организация внеурочной деятельности</w:t>
            </w:r>
          </w:p>
          <w:p w:rsidR="009B686F" w:rsidRPr="007F4B5A" w:rsidRDefault="009B686F" w:rsidP="009B686F">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Администрация школы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p>
          <w:p w:rsidR="009B686F" w:rsidRPr="007F4B5A" w:rsidRDefault="009B686F" w:rsidP="009B686F">
            <w:pPr>
              <w:spacing w:after="0" w:line="240" w:lineRule="auto"/>
              <w:rPr>
                <w:rFonts w:ascii="Times New Roman" w:hAnsi="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1. Кадровое обеспечение.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2.Повышение профессиональной компетентности педагогических работников.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3. Программно – методическое обеспечение, адекватное особенностям детей с ОВЗ</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4. Информационное обеспечение.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5. Материально – техническое обеспечение.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6. Внесение корректив в локальные акты ОУ в части разработки и утверждения рабочих программ учебных предметов</w:t>
            </w: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lastRenderedPageBreak/>
              <w:t xml:space="preserve">5. Осуществление индивидуально ориентированной психолого-медико-педагогической помощи детям с ОВЗ с учётом особенностей </w:t>
            </w:r>
          </w:p>
          <w:p w:rsidR="009B686F" w:rsidRPr="007F4B5A" w:rsidRDefault="009B686F" w:rsidP="009B686F">
            <w:pPr>
              <w:pStyle w:val="28"/>
              <w:ind w:firstLine="0"/>
              <w:rPr>
                <w:szCs w:val="24"/>
              </w:rPr>
            </w:pPr>
            <w:r w:rsidRPr="007F4B5A">
              <w:rPr>
                <w:szCs w:val="24"/>
              </w:rPr>
              <w:t>психического и (или) физического развития, индивидуальных возможностей детей с ОВЗ (в соответствии с рекомендациями психолого-медико-педагогической комиссии)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1.Реализация педагогической поддержки ребенка с ОВЗ в ОП;</w:t>
            </w:r>
          </w:p>
          <w:p w:rsidR="009B686F" w:rsidRPr="007F4B5A" w:rsidRDefault="009B686F" w:rsidP="009B686F">
            <w:pPr>
              <w:pStyle w:val="28"/>
              <w:ind w:firstLine="0"/>
              <w:rPr>
                <w:szCs w:val="24"/>
              </w:rPr>
            </w:pPr>
            <w:r w:rsidRPr="007F4B5A">
              <w:rPr>
                <w:szCs w:val="24"/>
              </w:rPr>
              <w:t>2.Организация консультативного сопровождения  детей с ОВЗ и их родителей (законных представителей) (Организация консалтинга)</w:t>
            </w:r>
          </w:p>
          <w:p w:rsidR="009B686F" w:rsidRPr="007F4B5A" w:rsidRDefault="009B686F" w:rsidP="009B686F">
            <w:pPr>
              <w:pStyle w:val="28"/>
              <w:ind w:firstLine="0"/>
              <w:rPr>
                <w:szCs w:val="24"/>
              </w:rPr>
            </w:pPr>
          </w:p>
          <w:p w:rsidR="009B686F" w:rsidRPr="007F4B5A" w:rsidRDefault="009B686F" w:rsidP="009B686F">
            <w:pPr>
              <w:pStyle w:val="28"/>
              <w:ind w:firstLine="0"/>
              <w:rPr>
                <w:szCs w:val="24"/>
              </w:rPr>
            </w:pPr>
          </w:p>
          <w:p w:rsidR="009B686F" w:rsidRPr="007F4B5A" w:rsidRDefault="009B686F" w:rsidP="009B686F">
            <w:pPr>
              <w:pStyle w:val="28"/>
              <w:ind w:firstLine="0"/>
              <w:rPr>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 xml:space="preserve">Медицинский работник ФАП (по согласованию), логопед (по согласованию), психолог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p>
          <w:p w:rsidR="009B686F" w:rsidRPr="007F4B5A" w:rsidRDefault="009B686F" w:rsidP="009B686F">
            <w:pPr>
              <w:pStyle w:val="28"/>
              <w:ind w:firstLine="0"/>
              <w:rPr>
                <w:szCs w:val="24"/>
              </w:rPr>
            </w:pPr>
            <w:r w:rsidRPr="007F4B5A">
              <w:rPr>
                <w:szCs w:val="24"/>
              </w:rPr>
              <w:t xml:space="preserve">В течение учебного года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Осуществление мониторинга индивидуальных достижений ребенка с ОВЗ</w:t>
            </w: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6. Разработка и реализация индивидуальных учебных планов, организация индивидуальных занятий для детей с выраженным нарушением в физическом и (или) психическом развитии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1.Разработка и утверждение индивидуального образовательного маршрута ребенка с ОВЗ с учетом заключения ТПМПК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Зам.директора поУВР, учитель начальных классов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Постоянно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1.Индивидуальный образовательный маршрут</w:t>
            </w:r>
          </w:p>
          <w:p w:rsidR="009B686F" w:rsidRPr="007F4B5A" w:rsidRDefault="009B686F" w:rsidP="009B686F">
            <w:pPr>
              <w:spacing w:after="0" w:line="240" w:lineRule="auto"/>
              <w:rPr>
                <w:rFonts w:ascii="Times New Roman" w:hAnsi="Times New Roman"/>
                <w:sz w:val="24"/>
                <w:szCs w:val="24"/>
              </w:rPr>
            </w:pP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7.Обеспечение возможности обучения и воспитания по дополнительным образовательным программам и получения дополнительных </w:t>
            </w:r>
            <w:r w:rsidRPr="007F4B5A">
              <w:rPr>
                <w:rFonts w:ascii="Times New Roman" w:hAnsi="Times New Roman"/>
                <w:sz w:val="24"/>
                <w:szCs w:val="24"/>
              </w:rPr>
              <w:lastRenderedPageBreak/>
              <w:t>образовательных коррекционных услуг</w:t>
            </w:r>
          </w:p>
          <w:p w:rsidR="009B686F" w:rsidRPr="007F4B5A" w:rsidRDefault="009B686F" w:rsidP="009B686F">
            <w:pPr>
              <w:pStyle w:val="28"/>
              <w:ind w:firstLine="0"/>
              <w:rPr>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715EEB">
            <w:pPr>
              <w:numPr>
                <w:ilvl w:val="0"/>
                <w:numId w:val="40"/>
              </w:numPr>
              <w:suppressAutoHyphens/>
              <w:spacing w:after="0" w:line="240" w:lineRule="auto"/>
              <w:ind w:left="0" w:firstLine="0"/>
              <w:rPr>
                <w:rFonts w:ascii="Times New Roman" w:hAnsi="Times New Roman"/>
                <w:sz w:val="24"/>
                <w:szCs w:val="24"/>
              </w:rPr>
            </w:pPr>
            <w:r w:rsidRPr="007F4B5A">
              <w:rPr>
                <w:rFonts w:ascii="Times New Roman" w:hAnsi="Times New Roman"/>
                <w:sz w:val="24"/>
                <w:szCs w:val="24"/>
              </w:rPr>
              <w:lastRenderedPageBreak/>
              <w:t>Информирование ребенка с ОВЗ и его родителей (законных представителей) о направлениях внеурочной деятельности, реализуемых в ОУ;</w:t>
            </w:r>
          </w:p>
          <w:p w:rsidR="009B686F" w:rsidRPr="007F4B5A" w:rsidRDefault="009B686F" w:rsidP="00715EEB">
            <w:pPr>
              <w:pStyle w:val="28"/>
              <w:widowControl w:val="0"/>
              <w:numPr>
                <w:ilvl w:val="0"/>
                <w:numId w:val="40"/>
              </w:numPr>
              <w:suppressAutoHyphens/>
              <w:ind w:left="0" w:firstLine="0"/>
              <w:jc w:val="left"/>
              <w:rPr>
                <w:szCs w:val="24"/>
              </w:rPr>
            </w:pPr>
            <w:r w:rsidRPr="007F4B5A">
              <w:rPr>
                <w:szCs w:val="24"/>
              </w:rPr>
              <w:lastRenderedPageBreak/>
              <w:t xml:space="preserve">Информирование ребенка с ОВЗ и его родителей (законных представителей) о возможностях организации дополнительного образования </w:t>
            </w:r>
          </w:p>
          <w:p w:rsidR="009B686F" w:rsidRPr="007F4B5A" w:rsidRDefault="009B686F" w:rsidP="00715EEB">
            <w:pPr>
              <w:pStyle w:val="28"/>
              <w:widowControl w:val="0"/>
              <w:numPr>
                <w:ilvl w:val="0"/>
                <w:numId w:val="40"/>
              </w:numPr>
              <w:suppressAutoHyphens/>
              <w:ind w:left="0" w:firstLine="0"/>
              <w:jc w:val="left"/>
              <w:rPr>
                <w:szCs w:val="24"/>
              </w:rPr>
            </w:pPr>
            <w:r w:rsidRPr="007F4B5A">
              <w:rPr>
                <w:szCs w:val="24"/>
              </w:rPr>
              <w:t>Информирование родителей (законных представителей)</w:t>
            </w:r>
          </w:p>
          <w:p w:rsidR="009B686F" w:rsidRPr="007F4B5A" w:rsidRDefault="009B686F" w:rsidP="009B686F">
            <w:pPr>
              <w:pStyle w:val="28"/>
              <w:ind w:firstLine="0"/>
              <w:rPr>
                <w:szCs w:val="24"/>
              </w:rPr>
            </w:pPr>
            <w:r w:rsidRPr="007F4B5A">
              <w:rPr>
                <w:szCs w:val="24"/>
              </w:rPr>
              <w:t xml:space="preserve"> о возможностях получения дополнительных образовательных коррекционных услуг в учреждениях  соцзащиты, медицинских учреждениях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 xml:space="preserve"> Зам.директора по УВР, классный руководитель. </w:t>
            </w:r>
          </w:p>
          <w:p w:rsidR="009B686F" w:rsidRPr="007F4B5A" w:rsidRDefault="009B686F" w:rsidP="009B686F">
            <w:pPr>
              <w:pStyle w:val="28"/>
              <w:ind w:firstLine="0"/>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начало учебного года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Организация внешкольной занятости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Включение во внеурочную деятельность</w:t>
            </w: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p>
          <w:p w:rsidR="009B686F" w:rsidRPr="007F4B5A" w:rsidRDefault="009B686F" w:rsidP="009B686F">
            <w:pPr>
              <w:pStyle w:val="28"/>
              <w:ind w:firstLine="0"/>
              <w:rPr>
                <w:szCs w:val="24"/>
              </w:rPr>
            </w:pPr>
            <w:r w:rsidRPr="007F4B5A">
              <w:rPr>
                <w:szCs w:val="24"/>
              </w:rPr>
              <w:t>8. Реализация системы мероприятий по социальной адаптации детей с ОВЗ</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p>
          <w:p w:rsidR="009B686F" w:rsidRPr="007F4B5A" w:rsidRDefault="009B686F" w:rsidP="009B686F">
            <w:pPr>
              <w:pStyle w:val="28"/>
              <w:ind w:firstLine="0"/>
              <w:rPr>
                <w:szCs w:val="24"/>
              </w:rPr>
            </w:pPr>
            <w:r w:rsidRPr="007F4B5A">
              <w:rPr>
                <w:szCs w:val="24"/>
              </w:rPr>
              <w:t>1. Организация работы по формированию и развитию навыков социально-бытовой ориентировки  (для детей с умственной отсталостью)</w:t>
            </w:r>
          </w:p>
          <w:p w:rsidR="009B686F" w:rsidRPr="007F4B5A" w:rsidRDefault="009B686F" w:rsidP="009B686F">
            <w:pPr>
              <w:pStyle w:val="28"/>
              <w:ind w:firstLine="0"/>
              <w:rPr>
                <w:szCs w:val="24"/>
              </w:rPr>
            </w:pPr>
            <w:r w:rsidRPr="007F4B5A">
              <w:rPr>
                <w:szCs w:val="24"/>
              </w:rPr>
              <w:t>2.Расширение представлений ребенка об окружающей действительности</w:t>
            </w:r>
          </w:p>
          <w:p w:rsidR="009B686F" w:rsidRPr="007F4B5A" w:rsidRDefault="009B686F" w:rsidP="009B686F">
            <w:pPr>
              <w:pStyle w:val="28"/>
              <w:ind w:firstLine="0"/>
              <w:rPr>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Классный руководитель. </w:t>
            </w:r>
          </w:p>
          <w:p w:rsidR="009B686F" w:rsidRPr="007F4B5A" w:rsidRDefault="009B686F" w:rsidP="009B686F">
            <w:pPr>
              <w:pStyle w:val="28"/>
              <w:ind w:firstLine="0"/>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Постоянно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Динамика сформированности навыков самообслуживания, ориентировки в пространстве и времени</w:t>
            </w:r>
          </w:p>
        </w:tc>
      </w:tr>
      <w:tr w:rsidR="009B686F" w:rsidRPr="007F4B5A">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28"/>
              <w:ind w:firstLine="0"/>
              <w:rPr>
                <w:szCs w:val="24"/>
              </w:rPr>
            </w:pPr>
            <w:r w:rsidRPr="007F4B5A">
              <w:rPr>
                <w:szCs w:val="24"/>
              </w:rPr>
              <w:t>9.Оказание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Консультативная помощь по вопросам выбора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стратегии воспитания и приемов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коррекционного обучения ребенка</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Сотрудничество с родительской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общественностью по вопросам организации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социальной помощи, медикаментозному </w:t>
            </w:r>
          </w:p>
          <w:p w:rsidR="009B686F" w:rsidRPr="007F4B5A" w:rsidRDefault="009B686F" w:rsidP="009B686F">
            <w:pPr>
              <w:pStyle w:val="28"/>
              <w:ind w:firstLine="0"/>
              <w:rPr>
                <w:szCs w:val="24"/>
              </w:rPr>
            </w:pPr>
            <w:r w:rsidRPr="007F4B5A">
              <w:rPr>
                <w:szCs w:val="24"/>
              </w:rPr>
              <w:t>лечению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Заместитель директора по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УВР, учитель начальных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классов, медицинский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работник ФАП (по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согласованию)</w:t>
            </w:r>
          </w:p>
          <w:p w:rsidR="009B686F" w:rsidRPr="007F4B5A" w:rsidRDefault="009B686F" w:rsidP="009B686F">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В течение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учебного года.</w:t>
            </w:r>
          </w:p>
          <w:p w:rsidR="009B686F" w:rsidRPr="007F4B5A" w:rsidRDefault="009B686F" w:rsidP="009B686F">
            <w:pPr>
              <w:spacing w:after="0" w:line="240" w:lineRule="auto"/>
              <w:rPr>
                <w:rFonts w:ascii="Times New Roman" w:hAnsi="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1.Система консультаций для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детей с ОВЗ и их родителей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(законных представителей) по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медицинским,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социальным, </w:t>
            </w:r>
          </w:p>
          <w:p w:rsidR="009B686F" w:rsidRPr="007F4B5A" w:rsidRDefault="009B686F" w:rsidP="009B686F">
            <w:pPr>
              <w:spacing w:after="0" w:line="240" w:lineRule="auto"/>
              <w:rPr>
                <w:rFonts w:ascii="Times New Roman" w:hAnsi="Times New Roman"/>
                <w:bCs/>
                <w:sz w:val="24"/>
                <w:szCs w:val="24"/>
                <w:lang w:eastAsia="ru-RU"/>
              </w:rPr>
            </w:pPr>
            <w:r w:rsidRPr="007F4B5A">
              <w:rPr>
                <w:rFonts w:ascii="Times New Roman" w:hAnsi="Times New Roman"/>
                <w:bCs/>
                <w:sz w:val="24"/>
                <w:szCs w:val="24"/>
                <w:lang w:eastAsia="ru-RU"/>
              </w:rPr>
              <w:t xml:space="preserve">правовым и другим вопросам </w:t>
            </w:r>
          </w:p>
          <w:p w:rsidR="009B686F" w:rsidRPr="007F4B5A" w:rsidRDefault="009B686F" w:rsidP="009B686F">
            <w:pPr>
              <w:spacing w:after="0" w:line="240" w:lineRule="auto"/>
              <w:rPr>
                <w:rFonts w:ascii="Times New Roman" w:hAnsi="Times New Roman"/>
                <w:sz w:val="24"/>
                <w:szCs w:val="24"/>
              </w:rPr>
            </w:pPr>
          </w:p>
        </w:tc>
      </w:tr>
    </w:tbl>
    <w:p w:rsidR="009B686F" w:rsidRPr="007F4B5A" w:rsidRDefault="009B686F" w:rsidP="009B686F">
      <w:pPr>
        <w:pStyle w:val="12"/>
        <w:spacing w:after="0" w:line="240" w:lineRule="auto"/>
        <w:jc w:val="both"/>
        <w:rPr>
          <w:rFonts w:ascii="Times New Roman" w:hAnsi="Times New Roman" w:cs="Times New Roman"/>
          <w:sz w:val="24"/>
          <w:szCs w:val="24"/>
        </w:rPr>
        <w:sectPr w:rsidR="009B686F" w:rsidRPr="007F4B5A" w:rsidSect="004860E9">
          <w:footerReference w:type="even" r:id="rId12"/>
          <w:footerReference w:type="default" r:id="rId13"/>
          <w:pgSz w:w="11906" w:h="16838"/>
          <w:pgMar w:top="1134" w:right="567" w:bottom="1134" w:left="958" w:header="720" w:footer="720" w:gutter="0"/>
          <w:cols w:space="720"/>
          <w:titlePg/>
          <w:docGrid w:linePitch="240" w:charSpace="36864"/>
        </w:sectPr>
      </w:pPr>
    </w:p>
    <w:p w:rsidR="009B686F" w:rsidRPr="007F4B5A" w:rsidRDefault="009B686F" w:rsidP="009B686F">
      <w:pPr>
        <w:pStyle w:val="12"/>
        <w:spacing w:after="0" w:line="240" w:lineRule="auto"/>
        <w:jc w:val="both"/>
        <w:rPr>
          <w:rFonts w:ascii="Times New Roman" w:hAnsi="Times New Roman" w:cs="Times New Roman"/>
          <w:sz w:val="24"/>
          <w:szCs w:val="24"/>
        </w:rPr>
      </w:pPr>
      <w:r w:rsidRPr="007F4B5A">
        <w:rPr>
          <w:rFonts w:ascii="Times New Roman" w:hAnsi="Times New Roman" w:cs="Times New Roman"/>
          <w:sz w:val="24"/>
          <w:szCs w:val="24"/>
        </w:rPr>
        <w:lastRenderedPageBreak/>
        <w:t xml:space="preserve">2.4.3. Содержание, механизм, условия реализации программы коррекционной работы  </w:t>
      </w:r>
    </w:p>
    <w:p w:rsidR="009B686F" w:rsidRPr="007F4B5A" w:rsidRDefault="009B686F" w:rsidP="009B686F">
      <w:pPr>
        <w:pStyle w:val="12"/>
        <w:tabs>
          <w:tab w:val="left" w:pos="426"/>
        </w:tabs>
        <w:spacing w:after="0" w:line="240" w:lineRule="auto"/>
        <w:jc w:val="both"/>
        <w:rPr>
          <w:rFonts w:ascii="Times New Roman" w:hAnsi="Times New Roman" w:cs="Times New Roman"/>
          <w:sz w:val="24"/>
          <w:szCs w:val="24"/>
        </w:rPr>
      </w:pPr>
      <w:r w:rsidRPr="007F4B5A">
        <w:rPr>
          <w:rFonts w:ascii="Times New Roman" w:hAnsi="Times New Roman" w:cs="Times New Roman"/>
          <w:sz w:val="24"/>
          <w:szCs w:val="24"/>
        </w:rPr>
        <w:t>Принципы коррекционной работы:</w:t>
      </w:r>
    </w:p>
    <w:p w:rsidR="009B686F" w:rsidRPr="007F4B5A" w:rsidRDefault="009B686F" w:rsidP="009B686F">
      <w:pPr>
        <w:pStyle w:val="Zag1"/>
        <w:tabs>
          <w:tab w:val="left" w:pos="426"/>
          <w:tab w:val="left" w:leader="dot" w:pos="624"/>
        </w:tabs>
        <w:spacing w:after="0" w:line="240" w:lineRule="auto"/>
        <w:jc w:val="both"/>
        <w:rPr>
          <w:b w:val="0"/>
          <w:lang w:val="ru-RU"/>
        </w:rPr>
      </w:pPr>
      <w:r w:rsidRPr="007F4B5A">
        <w:rPr>
          <w:lang w:val="ru-RU"/>
        </w:rPr>
        <w:t xml:space="preserve">     - </w:t>
      </w:r>
      <w:r w:rsidRPr="007F4B5A">
        <w:rPr>
          <w:i/>
          <w:iCs/>
          <w:lang w:val="ru-RU"/>
        </w:rPr>
        <w:t>Учёт индивидуальных особенностей</w:t>
      </w:r>
      <w:r w:rsidRPr="007F4B5A">
        <w:rPr>
          <w:lang w:val="ru-RU"/>
        </w:rPr>
        <w:t xml:space="preserve">. </w:t>
      </w:r>
      <w:r w:rsidRPr="007F4B5A">
        <w:rPr>
          <w:b w:val="0"/>
          <w:lang w:val="ru-RU"/>
        </w:rPr>
        <w:t xml:space="preserve">Всем детям определенного возраста свойственно иметь индивидуальные (отличительные) особенности.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b/>
          <w:i/>
          <w:iCs/>
          <w:sz w:val="24"/>
          <w:szCs w:val="24"/>
          <w:lang w:val="ru-RU"/>
        </w:rPr>
        <w:t xml:space="preserve">Соблюдение интересов ребёнка. </w:t>
      </w:r>
      <w:r w:rsidRPr="007F4B5A">
        <w:rPr>
          <w:rStyle w:val="Zag11"/>
          <w:rFonts w:ascii="Times New Roman" w:eastAsia="@Arial Unicode MS" w:hAnsi="Times New Roman" w:cs="Times New Roman"/>
          <w:sz w:val="24"/>
          <w:szCs w:val="24"/>
          <w:lang w:val="ru-RU"/>
        </w:rPr>
        <w:t>Принцип определяет позицию специалиста, который призван решать проблему ребёнка с максимальной пользой и в интересах ребёнка.</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b/>
          <w:i/>
          <w:iCs/>
          <w:sz w:val="24"/>
          <w:szCs w:val="24"/>
          <w:lang w:val="ru-RU"/>
        </w:rPr>
        <w:t>Системность.</w:t>
      </w: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sz w:val="24"/>
          <w:szCs w:val="24"/>
          <w:lang w:val="ru-RU"/>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b/>
          <w:sz w:val="24"/>
          <w:szCs w:val="24"/>
          <w:lang w:val="ru-RU"/>
        </w:rPr>
      </w:pP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b/>
          <w:i/>
          <w:iCs/>
          <w:sz w:val="24"/>
          <w:szCs w:val="24"/>
          <w:lang w:val="ru-RU"/>
        </w:rPr>
        <w:t>Непрерывность.</w:t>
      </w: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sz w:val="24"/>
          <w:szCs w:val="24"/>
          <w:lang w:val="ru-RU"/>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b/>
          <w:i/>
          <w:iCs/>
          <w:sz w:val="24"/>
          <w:szCs w:val="24"/>
          <w:lang w:val="ru-RU"/>
        </w:rPr>
        <w:t>Вариативность.</w:t>
      </w: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sz w:val="24"/>
          <w:szCs w:val="24"/>
          <w:lang w:val="ru-RU"/>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b/>
          <w:i/>
          <w:iCs/>
          <w:sz w:val="24"/>
          <w:szCs w:val="24"/>
          <w:lang w:val="ru-RU"/>
        </w:rPr>
        <w:t>Рекомендательный характер оказания помощи.</w:t>
      </w: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sz w:val="24"/>
          <w:szCs w:val="24"/>
          <w:lang w:val="ru-RU"/>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B686F" w:rsidRPr="007F4B5A" w:rsidRDefault="009B686F" w:rsidP="009B686F">
      <w:pPr>
        <w:tabs>
          <w:tab w:val="left" w:pos="426"/>
        </w:tabs>
        <w:spacing w:after="0" w:line="240" w:lineRule="auto"/>
        <w:jc w:val="both"/>
        <w:rPr>
          <w:rFonts w:ascii="Times New Roman" w:hAnsi="Times New Roman"/>
          <w:b/>
          <w:sz w:val="24"/>
          <w:szCs w:val="24"/>
        </w:rPr>
      </w:pPr>
      <w:r w:rsidRPr="007F4B5A">
        <w:rPr>
          <w:rFonts w:ascii="Times New Roman" w:hAnsi="Times New Roman"/>
          <w:b/>
          <w:sz w:val="24"/>
          <w:szCs w:val="24"/>
        </w:rPr>
        <w:t>Программа коррекционной работы обеспечивает:</w:t>
      </w:r>
    </w:p>
    <w:p w:rsidR="009B686F" w:rsidRPr="007F4B5A" w:rsidRDefault="009B686F" w:rsidP="00715EEB">
      <w:pPr>
        <w:numPr>
          <w:ilvl w:val="0"/>
          <w:numId w:val="31"/>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своевременное выявление детей с трудностями адаптации, обусловленными ограниченными возможностями здоровья;</w:t>
      </w:r>
    </w:p>
    <w:p w:rsidR="009B686F" w:rsidRPr="007F4B5A" w:rsidRDefault="009B686F" w:rsidP="00715EEB">
      <w:pPr>
        <w:numPr>
          <w:ilvl w:val="0"/>
          <w:numId w:val="31"/>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определение особых образовательных потребностей детей с ограниченными возможностями здоровья;</w:t>
      </w:r>
    </w:p>
    <w:p w:rsidR="009B686F" w:rsidRPr="007F4B5A" w:rsidRDefault="009B686F" w:rsidP="00715EEB">
      <w:pPr>
        <w:numPr>
          <w:ilvl w:val="0"/>
          <w:numId w:val="31"/>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осуществление индивидуально ориентированной психолого-медико-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B686F" w:rsidRPr="007F4B5A" w:rsidRDefault="009B686F" w:rsidP="00715EEB">
      <w:pPr>
        <w:numPr>
          <w:ilvl w:val="0"/>
          <w:numId w:val="31"/>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разработку и реализацию индивидуальных учебных планов, организацию занятий для детей с выраженным нарушением в психическом развитии;</w:t>
      </w:r>
    </w:p>
    <w:p w:rsidR="009B686F" w:rsidRPr="007F4B5A" w:rsidRDefault="009B686F" w:rsidP="00715EEB">
      <w:pPr>
        <w:numPr>
          <w:ilvl w:val="0"/>
          <w:numId w:val="31"/>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B686F" w:rsidRPr="007F4B5A" w:rsidRDefault="009B686F" w:rsidP="00715EEB">
      <w:pPr>
        <w:numPr>
          <w:ilvl w:val="0"/>
          <w:numId w:val="31"/>
        </w:numPr>
        <w:tabs>
          <w:tab w:val="left" w:pos="426"/>
        </w:tabs>
        <w:suppressAutoHyphens/>
        <w:spacing w:after="0" w:line="240" w:lineRule="auto"/>
        <w:ind w:left="0" w:firstLine="0"/>
        <w:jc w:val="both"/>
        <w:rPr>
          <w:rFonts w:ascii="Times New Roman" w:hAnsi="Times New Roman"/>
          <w:b/>
          <w:sz w:val="24"/>
          <w:szCs w:val="24"/>
        </w:rPr>
      </w:pPr>
      <w:r w:rsidRPr="007F4B5A">
        <w:rPr>
          <w:rFonts w:ascii="Times New Roman" w:hAnsi="Times New Roman"/>
          <w:sz w:val="24"/>
          <w:szCs w:val="24"/>
        </w:rPr>
        <w:t>оказание консультативной и методической помощи родителям (законным представителям) детей с ограниченными</w:t>
      </w:r>
      <w:r w:rsidRPr="007F4B5A">
        <w:rPr>
          <w:rFonts w:ascii="Times New Roman" w:hAnsi="Times New Roman"/>
          <w:b/>
          <w:sz w:val="24"/>
          <w:szCs w:val="24"/>
        </w:rPr>
        <w:t xml:space="preserve"> возможностями здоровья по социальным,  правовым и другим вопросам.</w:t>
      </w:r>
    </w:p>
    <w:p w:rsidR="009B686F" w:rsidRPr="007F4B5A" w:rsidRDefault="009B686F" w:rsidP="009B686F">
      <w:pPr>
        <w:pStyle w:val="Osnova"/>
        <w:tabs>
          <w:tab w:val="left" w:pos="426"/>
          <w:tab w:val="left" w:leader="dot" w:pos="624"/>
          <w:tab w:val="left" w:pos="1470"/>
          <w:tab w:val="center" w:pos="4961"/>
        </w:tabs>
        <w:spacing w:line="240" w:lineRule="auto"/>
        <w:ind w:firstLine="0"/>
        <w:rPr>
          <w:rStyle w:val="Zag11"/>
          <w:rFonts w:ascii="Times New Roman" w:eastAsia="@Arial Unicode MS" w:hAnsi="Times New Roman" w:cs="Times New Roman"/>
          <w:b/>
          <w:sz w:val="24"/>
          <w:szCs w:val="24"/>
          <w:lang w:val="ru-RU"/>
        </w:rPr>
      </w:pPr>
      <w:r w:rsidRPr="007F4B5A">
        <w:rPr>
          <w:rStyle w:val="Zag11"/>
          <w:rFonts w:ascii="Times New Roman" w:eastAsia="@Arial Unicode MS" w:hAnsi="Times New Roman" w:cs="Times New Roman"/>
          <w:b/>
          <w:sz w:val="24"/>
          <w:szCs w:val="24"/>
          <w:lang w:val="ru-RU"/>
        </w:rPr>
        <w:t xml:space="preserve">  Направления работы</w:t>
      </w:r>
    </w:p>
    <w:p w:rsidR="009B686F" w:rsidRPr="007F4B5A" w:rsidRDefault="009B686F" w:rsidP="009B686F">
      <w:pPr>
        <w:pStyle w:val="Osnova"/>
        <w:tabs>
          <w:tab w:val="left" w:pos="426"/>
          <w:tab w:val="left" w:leader="dot" w:pos="624"/>
        </w:tabs>
        <w:spacing w:line="240" w:lineRule="auto"/>
        <w:ind w:firstLine="0"/>
        <w:rPr>
          <w:rStyle w:val="Zag11"/>
          <w:rFonts w:ascii="Times New Roman" w:eastAsia="@Arial Unicode MS" w:hAnsi="Times New Roman" w:cs="Times New Roman"/>
          <w:sz w:val="24"/>
          <w:szCs w:val="24"/>
        </w:rPr>
      </w:pPr>
      <w:r w:rsidRPr="007F4B5A">
        <w:rPr>
          <w:rStyle w:val="Zag11"/>
          <w:rFonts w:ascii="Times New Roman" w:eastAsia="@Arial Unicode MS" w:hAnsi="Times New Roman" w:cs="Times New Roman"/>
          <w:sz w:val="24"/>
          <w:szCs w:val="24"/>
          <w:lang w:val="ru-RU"/>
        </w:rPr>
        <w:t xml:space="preserve">Программа коррекционной работы на ступени начального общего образования включает в себя взаимосвязанные направления (модули). </w:t>
      </w:r>
      <w:r w:rsidRPr="007F4B5A">
        <w:rPr>
          <w:rStyle w:val="Zag11"/>
          <w:rFonts w:ascii="Times New Roman" w:eastAsia="@Arial Unicode MS" w:hAnsi="Times New Roman" w:cs="Times New Roman"/>
          <w:sz w:val="24"/>
          <w:szCs w:val="24"/>
        </w:rPr>
        <w:t>Данные направления отражают её основное содержание:</w:t>
      </w:r>
    </w:p>
    <w:p w:rsidR="009B686F" w:rsidRPr="007F4B5A" w:rsidRDefault="009B686F" w:rsidP="00715EEB">
      <w:pPr>
        <w:pStyle w:val="Osnova"/>
        <w:widowControl/>
        <w:numPr>
          <w:ilvl w:val="0"/>
          <w:numId w:val="37"/>
        </w:numPr>
        <w:tabs>
          <w:tab w:val="left" w:pos="426"/>
          <w:tab w:val="left" w:leader="dot" w:pos="624"/>
        </w:tabs>
        <w:suppressAutoHyphens/>
        <w:autoSpaceDE/>
        <w:autoSpaceDN/>
        <w:adjustRightInd/>
        <w:spacing w:line="240" w:lineRule="auto"/>
        <w:ind w:left="0" w:firstLine="0"/>
        <w:jc w:val="left"/>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i/>
          <w:iCs/>
          <w:sz w:val="24"/>
          <w:szCs w:val="24"/>
          <w:lang w:val="ru-RU"/>
        </w:rPr>
        <w:t>диагностическая работа</w:t>
      </w:r>
      <w:r w:rsidRPr="007F4B5A">
        <w:rPr>
          <w:rStyle w:val="Zag11"/>
          <w:rFonts w:ascii="Times New Roman" w:eastAsia="@Arial Unicode MS" w:hAnsi="Times New Roman" w:cs="Times New Roman"/>
          <w:b/>
          <w:sz w:val="24"/>
          <w:szCs w:val="24"/>
          <w:lang w:val="ru-RU"/>
        </w:rPr>
        <w:t xml:space="preserve"> </w:t>
      </w:r>
      <w:r w:rsidRPr="007F4B5A">
        <w:rPr>
          <w:rStyle w:val="Zag11"/>
          <w:rFonts w:ascii="Times New Roman" w:eastAsia="@Arial Unicode MS" w:hAnsi="Times New Roman" w:cs="Times New Roman"/>
          <w:sz w:val="24"/>
          <w:szCs w:val="24"/>
          <w:lang w:val="ru-RU"/>
        </w:rPr>
        <w:t>обеспечивает своевременное выявление детей с ОВЗ,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9B686F" w:rsidRPr="007F4B5A" w:rsidRDefault="009B686F" w:rsidP="00715EEB">
      <w:pPr>
        <w:pStyle w:val="Osnova"/>
        <w:widowControl/>
        <w:numPr>
          <w:ilvl w:val="0"/>
          <w:numId w:val="37"/>
        </w:numPr>
        <w:tabs>
          <w:tab w:val="left" w:pos="426"/>
          <w:tab w:val="left" w:leader="dot" w:pos="624"/>
        </w:tabs>
        <w:suppressAutoHyphens/>
        <w:autoSpaceDE/>
        <w:autoSpaceDN/>
        <w:adjustRightInd/>
        <w:spacing w:line="240" w:lineRule="auto"/>
        <w:ind w:left="0"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i/>
          <w:iCs/>
          <w:sz w:val="24"/>
          <w:szCs w:val="24"/>
          <w:lang w:val="ru-RU"/>
        </w:rPr>
        <w:lastRenderedPageBreak/>
        <w:t>коррекционно-развивающая работа</w:t>
      </w:r>
      <w:r w:rsidRPr="007F4B5A">
        <w:rPr>
          <w:rStyle w:val="Zag11"/>
          <w:rFonts w:ascii="Times New Roman" w:eastAsia="@Arial Unicode MS"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9B686F" w:rsidRPr="007F4B5A" w:rsidRDefault="009B686F" w:rsidP="00715EEB">
      <w:pPr>
        <w:pStyle w:val="Osnova"/>
        <w:widowControl/>
        <w:numPr>
          <w:ilvl w:val="0"/>
          <w:numId w:val="37"/>
        </w:numPr>
        <w:tabs>
          <w:tab w:val="left" w:leader="dot" w:pos="624"/>
        </w:tabs>
        <w:suppressAutoHyphens/>
        <w:autoSpaceDE/>
        <w:autoSpaceDN/>
        <w:adjustRightInd/>
        <w:spacing w:line="240" w:lineRule="auto"/>
        <w:ind w:left="0"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i/>
          <w:iCs/>
          <w:sz w:val="24"/>
          <w:szCs w:val="24"/>
          <w:lang w:val="ru-RU"/>
        </w:rPr>
        <w:t>консультативная работа</w:t>
      </w:r>
      <w:r w:rsidRPr="007F4B5A">
        <w:rPr>
          <w:rStyle w:val="Zag11"/>
          <w:rFonts w:ascii="Times New Roman" w:eastAsia="@Arial Unicode MS" w:hAnsi="Times New Roman" w:cs="Times New Roman"/>
          <w:sz w:val="24"/>
          <w:szCs w:val="24"/>
          <w:lang w:val="ru-RU"/>
        </w:rPr>
        <w:t xml:space="preserve">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B686F" w:rsidRPr="007F4B5A" w:rsidRDefault="009B686F" w:rsidP="00715EEB">
      <w:pPr>
        <w:pStyle w:val="Osnova"/>
        <w:widowControl/>
        <w:numPr>
          <w:ilvl w:val="0"/>
          <w:numId w:val="37"/>
        </w:numPr>
        <w:tabs>
          <w:tab w:val="left" w:leader="dot" w:pos="624"/>
        </w:tabs>
        <w:suppressAutoHyphens/>
        <w:autoSpaceDE/>
        <w:autoSpaceDN/>
        <w:adjustRightInd/>
        <w:spacing w:line="240" w:lineRule="auto"/>
        <w:ind w:left="0"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i/>
          <w:iCs/>
          <w:sz w:val="24"/>
          <w:szCs w:val="24"/>
          <w:lang w:val="ru-RU"/>
        </w:rPr>
        <w:t>информационно-просветительская</w:t>
      </w:r>
      <w:r w:rsidRPr="007F4B5A">
        <w:rPr>
          <w:rStyle w:val="Zag11"/>
          <w:rFonts w:ascii="Times New Roman" w:eastAsia="@Arial Unicode MS" w:hAnsi="Times New Roman" w:cs="Times New Roman"/>
          <w:i/>
          <w:sz w:val="24"/>
          <w:szCs w:val="24"/>
          <w:lang w:val="ru-RU"/>
        </w:rPr>
        <w:t xml:space="preserve"> работа</w:t>
      </w:r>
      <w:r w:rsidRPr="007F4B5A">
        <w:rPr>
          <w:rStyle w:val="Zag11"/>
          <w:rFonts w:ascii="Times New Roman" w:eastAsia="@Arial Unicode MS" w:hAnsi="Times New Roman" w:cs="Times New Roman"/>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Содержание индивидуально-ориентированных коррекционных направлений работы, способствующих освоению ООП НОО</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b/>
          <w:sz w:val="24"/>
          <w:szCs w:val="24"/>
        </w:rPr>
        <w:t xml:space="preserve">      </w:t>
      </w:r>
      <w:r w:rsidRPr="007F4B5A">
        <w:rPr>
          <w:rFonts w:ascii="Times New Roman" w:hAnsi="Times New Roman"/>
          <w:sz w:val="24"/>
          <w:szCs w:val="24"/>
        </w:rPr>
        <w:t>Основная образовательная программа начального общего образования МКОУ «</w:t>
      </w:r>
      <w:r w:rsidR="00645D51" w:rsidRPr="007F4B5A">
        <w:rPr>
          <w:rFonts w:ascii="Times New Roman" w:hAnsi="Times New Roman"/>
          <w:sz w:val="24"/>
          <w:szCs w:val="24"/>
        </w:rPr>
        <w:t>Магарская средняя общеобразовательная школа</w:t>
      </w:r>
      <w:r w:rsidRPr="007F4B5A">
        <w:rPr>
          <w:rFonts w:ascii="Times New Roman" w:hAnsi="Times New Roman"/>
          <w:sz w:val="24"/>
          <w:szCs w:val="24"/>
        </w:rPr>
        <w:t>» создана с учётом особенностей и традиций учреждения, предоставляющих возможности учащимся в раскрытии интеллектуальных и творческих способностей личности. Специфика контингента обучающихся определяется тем, что МКОУ «</w:t>
      </w:r>
      <w:r w:rsidR="00645D51" w:rsidRPr="007F4B5A">
        <w:rPr>
          <w:rFonts w:ascii="Times New Roman" w:hAnsi="Times New Roman"/>
          <w:sz w:val="24"/>
          <w:szCs w:val="24"/>
        </w:rPr>
        <w:t>Магарская средняя общеобразовательная школа</w:t>
      </w:r>
      <w:r w:rsidRPr="007F4B5A">
        <w:rPr>
          <w:rFonts w:ascii="Times New Roman" w:hAnsi="Times New Roman"/>
          <w:sz w:val="24"/>
          <w:szCs w:val="24"/>
        </w:rPr>
        <w:t>» – открытая образовательная организация, «школа для всех». Дети, пришедшие в школу, имеют разные стартовые возможности и различный уровень подготовки к учебной деятельности. В процессе обучения часть из них оказывается в сложной жизненной ситуации из-за занятости родителей на работе, материального неблагополучия семьи, отсутствия одного из родителей и в силу других причин.</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Педагогическим коллективом школы совместно с педагогом-психологом были выделены 5 </w:t>
      </w:r>
      <w:r w:rsidRPr="007F4B5A">
        <w:rPr>
          <w:rFonts w:ascii="Times New Roman" w:hAnsi="Times New Roman"/>
          <w:b/>
          <w:sz w:val="24"/>
          <w:szCs w:val="24"/>
        </w:rPr>
        <w:t>приоритетных направлений коррекционной работы</w:t>
      </w:r>
      <w:r w:rsidRPr="007F4B5A">
        <w:rPr>
          <w:rFonts w:ascii="Times New Roman" w:hAnsi="Times New Roman"/>
          <w:sz w:val="24"/>
          <w:szCs w:val="24"/>
        </w:rPr>
        <w:t>, которые являются актуальными для учащихся ступени начального общего образования: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1. работа, направленная на повышение учебной мотивации детей;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2. работа с детьми, имеющими признаки агрессии в поведении;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3. работа с гиперактивными детьми (имеющими признаки неусидчивости, дефицита внимания, СДВГ);</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4. работа со слабоуспевающими учащимися (в том числе имеющими проблемы в развитии ППП);</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5. работа с детьми с ОВЗ.</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b/>
          <w:sz w:val="24"/>
          <w:szCs w:val="24"/>
        </w:rPr>
        <w:t xml:space="preserve">    </w:t>
      </w:r>
      <w:r w:rsidRPr="007F4B5A">
        <w:rPr>
          <w:rFonts w:ascii="Times New Roman" w:hAnsi="Times New Roman"/>
          <w:sz w:val="24"/>
          <w:szCs w:val="24"/>
        </w:rPr>
        <w:t>С обучающимися, которые имеют подобные проблемы, сталкивается каждый учитель   в процессе своей педагогической деятельности. Однако не каждый педагог обладает достаточным уровнем психологических знаний и жизненного опыта, поэтому возникает потребность в разработке алгоритма действий педагога при работе с детьми «группы риска». Программа коррекционной работы поможет каждому учителю, в том числе и молодому специалисту, подойти к работе осознанно и системно.</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Содержание индивидуально ориентированных направлений коррекционной работы:</w:t>
      </w:r>
    </w:p>
    <w:p w:rsidR="009B686F" w:rsidRPr="007F4B5A" w:rsidRDefault="009B686F" w:rsidP="00715EEB">
      <w:pPr>
        <w:numPr>
          <w:ilvl w:val="0"/>
          <w:numId w:val="16"/>
        </w:numPr>
        <w:tabs>
          <w:tab w:val="clear" w:pos="170"/>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 гиперактивными детьми» - работа направлена на преодоление проблемы гиперактивности школьников (включая медицинские, психологические и педагогические аспекты).</w:t>
      </w:r>
    </w:p>
    <w:p w:rsidR="009B686F" w:rsidRPr="007F4B5A" w:rsidRDefault="009B686F" w:rsidP="00715EEB">
      <w:pPr>
        <w:numPr>
          <w:ilvl w:val="0"/>
          <w:numId w:val="16"/>
        </w:numPr>
        <w:tabs>
          <w:tab w:val="clear" w:pos="170"/>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«Коррекция агрессивного поведения ребенка младшего школьного возраста» - работа строится с учётом множественности причин проявления агрессивности у детей возраста 6,5-11 лет. В содержании рассмотрены и проанализированы наиболее часто встречающиеся в настоящее время формы проявления агрессивности в поведении подростков. Разработана программа коррекции и профилактики агрессивного поведения.</w:t>
      </w:r>
    </w:p>
    <w:p w:rsidR="009B686F" w:rsidRPr="007F4B5A" w:rsidRDefault="009B686F" w:rsidP="00715EEB">
      <w:pPr>
        <w:numPr>
          <w:ilvl w:val="0"/>
          <w:numId w:val="16"/>
        </w:numPr>
        <w:tabs>
          <w:tab w:val="clear" w:pos="170"/>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«Программа по сопровождению слабоуспевающих учащихся» - включает в себя план индивидуальной работы по формированию недостаточно освоенных учебных действий. В </w:t>
      </w:r>
      <w:r w:rsidRPr="007F4B5A">
        <w:rPr>
          <w:rFonts w:ascii="Times New Roman" w:hAnsi="Times New Roman"/>
          <w:sz w:val="24"/>
          <w:szCs w:val="24"/>
        </w:rPr>
        <w:lastRenderedPageBreak/>
        <w:t>программе даны рекомендации по коррекции отклонений в развитии познавательной сферы и поведенческих отклонений слабоуспевающего ребенка.</w:t>
      </w:r>
    </w:p>
    <w:p w:rsidR="009B686F" w:rsidRPr="007F4B5A" w:rsidRDefault="009B686F" w:rsidP="00715EEB">
      <w:pPr>
        <w:numPr>
          <w:ilvl w:val="0"/>
          <w:numId w:val="16"/>
        </w:numPr>
        <w:tabs>
          <w:tab w:val="clear" w:pos="170"/>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 детьми с ОВЗ» - в программе описаны характерные особенности детей с ОВЗ, простроены этапы сопровождения детей с ОВЗ. Представлена система комплексной работы с детьми с ОВЗ, включающая обеспечение дифференцированных, психолого-педагогических, специализированных условий.</w:t>
      </w:r>
    </w:p>
    <w:p w:rsidR="009B686F" w:rsidRPr="007F4B5A" w:rsidRDefault="009B686F" w:rsidP="00715EEB">
      <w:pPr>
        <w:numPr>
          <w:ilvl w:val="0"/>
          <w:numId w:val="16"/>
        </w:numPr>
        <w:tabs>
          <w:tab w:val="clear" w:pos="170"/>
          <w:tab w:val="num" w:pos="0"/>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«Формирование мотивации учебной деятельности младших школьников» - работа направлена на формирование учебно-познавательных мотивов, повышение уверенности в себе, развитие самостоятельности, формирование адекватной самооценки. В программе представлены методические приемы, направленные на создание атмосферы эмоционального принятия, снижающей чувства беспокойства и тревоги в ситуациях обучения.</w:t>
      </w:r>
    </w:p>
    <w:p w:rsidR="009B686F" w:rsidRPr="007F4B5A" w:rsidRDefault="009B686F" w:rsidP="009B686F">
      <w:pPr>
        <w:pStyle w:val="Zag1"/>
        <w:tabs>
          <w:tab w:val="left" w:leader="dot" w:pos="624"/>
        </w:tabs>
        <w:spacing w:after="0" w:line="240" w:lineRule="auto"/>
        <w:rPr>
          <w:lang w:val="ru-RU"/>
        </w:rPr>
      </w:pPr>
    </w:p>
    <w:p w:rsidR="009B686F" w:rsidRPr="007F4B5A" w:rsidRDefault="009B686F" w:rsidP="009B686F">
      <w:pPr>
        <w:pStyle w:val="Osnova"/>
        <w:tabs>
          <w:tab w:val="left" w:leader="dot" w:pos="624"/>
          <w:tab w:val="left" w:pos="1380"/>
          <w:tab w:val="center" w:pos="4961"/>
        </w:tabs>
        <w:spacing w:line="240" w:lineRule="auto"/>
        <w:ind w:firstLine="0"/>
        <w:rPr>
          <w:rStyle w:val="Zag11"/>
          <w:rFonts w:ascii="Times New Roman" w:eastAsia="@Arial Unicode MS" w:hAnsi="Times New Roman" w:cs="Times New Roman"/>
          <w:b/>
          <w:sz w:val="24"/>
          <w:szCs w:val="24"/>
        </w:rPr>
      </w:pPr>
      <w:r w:rsidRPr="007F4B5A">
        <w:rPr>
          <w:rStyle w:val="Zag11"/>
          <w:rFonts w:ascii="Times New Roman" w:eastAsia="@Arial Unicode MS" w:hAnsi="Times New Roman" w:cs="Times New Roman"/>
          <w:b/>
          <w:sz w:val="24"/>
          <w:szCs w:val="24"/>
        </w:rPr>
        <w:t>Этапы реализации программы</w:t>
      </w:r>
    </w:p>
    <w:p w:rsidR="009B686F" w:rsidRPr="007F4B5A" w:rsidRDefault="009B686F" w:rsidP="009B686F">
      <w:pPr>
        <w:pStyle w:val="Osnova"/>
        <w:tabs>
          <w:tab w:val="left" w:leader="dot" w:pos="624"/>
          <w:tab w:val="left" w:pos="1380"/>
          <w:tab w:val="center" w:pos="4961"/>
        </w:tabs>
        <w:spacing w:line="240" w:lineRule="auto"/>
        <w:ind w:firstLine="0"/>
        <w:rPr>
          <w:rFonts w:ascii="Times New Roman" w:hAnsi="Times New Roman" w:cs="Times New Roman"/>
          <w:b/>
          <w:sz w:val="24"/>
          <w:szCs w:val="24"/>
        </w:rPr>
      </w:pPr>
    </w:p>
    <w:tbl>
      <w:tblPr>
        <w:tblW w:w="0" w:type="auto"/>
        <w:tblInd w:w="250" w:type="dxa"/>
        <w:tblLayout w:type="fixed"/>
        <w:tblLook w:val="0000"/>
      </w:tblPr>
      <w:tblGrid>
        <w:gridCol w:w="2788"/>
        <w:gridCol w:w="2589"/>
        <w:gridCol w:w="4307"/>
      </w:tblGrid>
      <w:tr w:rsidR="009B686F" w:rsidRPr="007F4B5A">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jc w:val="center"/>
              <w:rPr>
                <w:rStyle w:val="Zag11"/>
                <w:rFonts w:ascii="Times New Roman" w:eastAsia="@Arial Unicode MS" w:hAnsi="Times New Roman" w:cs="Times New Roman"/>
                <w:sz w:val="24"/>
                <w:szCs w:val="24"/>
              </w:rPr>
            </w:pPr>
            <w:r w:rsidRPr="007F4B5A">
              <w:rPr>
                <w:rStyle w:val="Zag11"/>
                <w:rFonts w:ascii="Times New Roman" w:eastAsia="@Arial Unicode MS" w:hAnsi="Times New Roman" w:cs="Times New Roman"/>
                <w:sz w:val="24"/>
                <w:szCs w:val="24"/>
              </w:rPr>
              <w:t>Название этапа</w:t>
            </w:r>
          </w:p>
          <w:p w:rsidR="009B686F" w:rsidRPr="007F4B5A" w:rsidRDefault="009B686F" w:rsidP="009B686F">
            <w:pPr>
              <w:pStyle w:val="Osnova"/>
              <w:tabs>
                <w:tab w:val="left" w:leader="dot" w:pos="624"/>
              </w:tabs>
              <w:spacing w:line="240" w:lineRule="auto"/>
              <w:ind w:firstLine="0"/>
              <w:jc w:val="center"/>
              <w:rPr>
                <w:rFonts w:ascii="Times New Roman" w:hAnsi="Times New Roman" w:cs="Times New Roman"/>
                <w:sz w:val="24"/>
                <w:szCs w:val="24"/>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jc w:val="center"/>
              <w:rPr>
                <w:rStyle w:val="Zag11"/>
                <w:rFonts w:ascii="Times New Roman" w:eastAsia="@Arial Unicode MS" w:hAnsi="Times New Roman" w:cs="Times New Roman"/>
                <w:sz w:val="24"/>
                <w:szCs w:val="24"/>
              </w:rPr>
            </w:pPr>
            <w:r w:rsidRPr="007F4B5A">
              <w:rPr>
                <w:rStyle w:val="Zag11"/>
                <w:rFonts w:ascii="Times New Roman" w:eastAsia="@Arial Unicode MS" w:hAnsi="Times New Roman" w:cs="Times New Roman"/>
                <w:sz w:val="24"/>
                <w:szCs w:val="24"/>
              </w:rPr>
              <w:t>Направление деятельности</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7F4B5A">
              <w:rPr>
                <w:rStyle w:val="Zag11"/>
                <w:rFonts w:ascii="Times New Roman" w:eastAsia="@Arial Unicode MS" w:hAnsi="Times New Roman" w:cs="Times New Roman"/>
                <w:sz w:val="24"/>
                <w:szCs w:val="24"/>
              </w:rPr>
              <w:t>Ожидаемые  результаты</w:t>
            </w:r>
          </w:p>
        </w:tc>
      </w:tr>
      <w:tr w:rsidR="009B686F" w:rsidRPr="007F4B5A">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i/>
                <w:iCs/>
                <w:sz w:val="24"/>
                <w:szCs w:val="24"/>
                <w:lang w:val="ru-RU"/>
              </w:rPr>
            </w:pPr>
            <w:r w:rsidRPr="007F4B5A">
              <w:rPr>
                <w:rStyle w:val="Zag11"/>
                <w:rFonts w:ascii="Times New Roman" w:eastAsia="@Arial Unicode MS" w:hAnsi="Times New Roman" w:cs="Times New Roman"/>
                <w:i/>
                <w:iCs/>
                <w:sz w:val="24"/>
                <w:szCs w:val="24"/>
                <w:lang w:val="ru-RU"/>
              </w:rPr>
              <w:t>1. Этап сбора и анализа информации</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7F4B5A">
              <w:rPr>
                <w:rStyle w:val="Zag11"/>
                <w:rFonts w:ascii="Times New Roman" w:eastAsia="@Arial Unicode MS" w:hAnsi="Times New Roman" w:cs="Times New Roman"/>
                <w:sz w:val="24"/>
                <w:szCs w:val="24"/>
              </w:rPr>
              <w:t>Информационно-аналитическая</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sz w:val="24"/>
                <w:szCs w:val="24"/>
                <w:lang w:val="ru-RU"/>
              </w:rPr>
              <w:t>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tc>
      </w:tr>
      <w:tr w:rsidR="009B686F" w:rsidRPr="007F4B5A">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i/>
                <w:iCs/>
                <w:sz w:val="24"/>
                <w:szCs w:val="24"/>
              </w:rPr>
            </w:pPr>
            <w:r w:rsidRPr="007F4B5A">
              <w:rPr>
                <w:rStyle w:val="Zag11"/>
                <w:rFonts w:ascii="Times New Roman" w:eastAsia="@Arial Unicode MS" w:hAnsi="Times New Roman" w:cs="Times New Roman"/>
                <w:sz w:val="24"/>
                <w:szCs w:val="24"/>
              </w:rPr>
              <w:t xml:space="preserve">2. </w:t>
            </w:r>
            <w:r w:rsidRPr="007F4B5A">
              <w:rPr>
                <w:rStyle w:val="Zag11"/>
                <w:rFonts w:ascii="Times New Roman" w:eastAsia="@Arial Unicode MS" w:hAnsi="Times New Roman" w:cs="Times New Roman"/>
                <w:i/>
                <w:iCs/>
                <w:sz w:val="24"/>
                <w:szCs w:val="24"/>
              </w:rPr>
              <w:t>Этап планирования, организации, координации</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7F4B5A">
              <w:rPr>
                <w:rStyle w:val="Zag11"/>
                <w:rFonts w:ascii="Times New Roman" w:eastAsia="@Arial Unicode MS" w:hAnsi="Times New Roman" w:cs="Times New Roman"/>
                <w:sz w:val="24"/>
                <w:szCs w:val="24"/>
              </w:rPr>
              <w:t>Организационно-исполнительская</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sz w:val="24"/>
                <w:szCs w:val="24"/>
                <w:lang w:val="ru-RU"/>
              </w:rPr>
              <w:t xml:space="preserve">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специально </w:t>
            </w:r>
            <w:r w:rsidRPr="007F4B5A">
              <w:rPr>
                <w:rStyle w:val="Zag11"/>
                <w:rFonts w:ascii="Times New Roman" w:eastAsia="@Arial Unicode MS" w:hAnsi="Times New Roman" w:cs="Times New Roman"/>
                <w:color w:val="00000A"/>
                <w:sz w:val="24"/>
                <w:szCs w:val="24"/>
                <w:lang w:val="ru-RU"/>
              </w:rPr>
              <w:t>созданных (вариативных) условиях обучения</w:t>
            </w:r>
            <w:r w:rsidRPr="007F4B5A">
              <w:rPr>
                <w:rStyle w:val="Zag11"/>
                <w:rFonts w:ascii="Times New Roman" w:eastAsia="@Arial Unicode MS" w:hAnsi="Times New Roman" w:cs="Times New Roman"/>
                <w:sz w:val="24"/>
                <w:szCs w:val="24"/>
                <w:lang w:val="ru-RU"/>
              </w:rPr>
              <w:t>, воспитания, развития, социализации  рассматриваемой категории детей.</w:t>
            </w:r>
          </w:p>
        </w:tc>
      </w:tr>
      <w:tr w:rsidR="009B686F" w:rsidRPr="007F4B5A">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i/>
                <w:iCs/>
                <w:sz w:val="24"/>
                <w:szCs w:val="24"/>
                <w:lang w:val="ru-RU"/>
              </w:rPr>
            </w:pPr>
            <w:r w:rsidRPr="007F4B5A">
              <w:rPr>
                <w:rStyle w:val="Zag11"/>
                <w:rFonts w:ascii="Times New Roman" w:eastAsia="@Arial Unicode MS" w:hAnsi="Times New Roman" w:cs="Times New Roman"/>
                <w:i/>
                <w:iCs/>
                <w:sz w:val="24"/>
                <w:szCs w:val="24"/>
                <w:lang w:val="ru-RU"/>
              </w:rPr>
              <w:t>3. Этап диагностики коррекционно-развивающей образовательной среды</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7F4B5A">
              <w:rPr>
                <w:rStyle w:val="Zag11"/>
                <w:rFonts w:ascii="Times New Roman" w:eastAsia="@Arial Unicode MS" w:hAnsi="Times New Roman" w:cs="Times New Roman"/>
                <w:sz w:val="24"/>
                <w:szCs w:val="24"/>
              </w:rPr>
              <w:t xml:space="preserve">Контрольно-диагностическая </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sz w:val="24"/>
                <w:szCs w:val="24"/>
                <w:lang w:val="ru-RU"/>
              </w:rPr>
              <w:t>Констатация соответствия созданных условий особым образовательным потребностям ребёнка.</w:t>
            </w:r>
          </w:p>
        </w:tc>
      </w:tr>
      <w:tr w:rsidR="009B686F" w:rsidRPr="007F4B5A">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i/>
                <w:iCs/>
                <w:sz w:val="24"/>
                <w:szCs w:val="24"/>
              </w:rPr>
            </w:pPr>
            <w:r w:rsidRPr="007F4B5A">
              <w:rPr>
                <w:rStyle w:val="Zag11"/>
                <w:rFonts w:ascii="Times New Roman" w:eastAsia="@Arial Unicode MS" w:hAnsi="Times New Roman" w:cs="Times New Roman"/>
                <w:i/>
                <w:iCs/>
                <w:sz w:val="24"/>
                <w:szCs w:val="24"/>
              </w:rPr>
              <w:t>4. Этап регуляции и корректировки</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rPr>
            </w:pPr>
            <w:r w:rsidRPr="007F4B5A">
              <w:rPr>
                <w:rStyle w:val="Zag11"/>
                <w:rFonts w:ascii="Times New Roman" w:eastAsia="@Arial Unicode MS" w:hAnsi="Times New Roman" w:cs="Times New Roman"/>
                <w:sz w:val="24"/>
                <w:szCs w:val="24"/>
              </w:rPr>
              <w:t xml:space="preserve">Регулятивно-корректировочная </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7F4B5A">
              <w:rPr>
                <w:rStyle w:val="Zag11"/>
                <w:rFonts w:ascii="Times New Roman" w:eastAsia="@Arial Unicode MS" w:hAnsi="Times New Roman" w:cs="Times New Roman"/>
                <w:sz w:val="24"/>
                <w:szCs w:val="24"/>
                <w:lang w:val="ru-RU"/>
              </w:rPr>
              <w:t xml:space="preserve">Внесение необходимых изменений в образовательный процесс и процесс сопровождения детей с ОВЗ, корректировка условий и </w:t>
            </w:r>
            <w:r w:rsidRPr="007F4B5A">
              <w:rPr>
                <w:rStyle w:val="Zag11"/>
                <w:rFonts w:ascii="Times New Roman" w:eastAsia="@Arial Unicode MS" w:hAnsi="Times New Roman" w:cs="Times New Roman"/>
                <w:color w:val="00000A"/>
                <w:sz w:val="24"/>
                <w:szCs w:val="24"/>
                <w:lang w:val="ru-RU"/>
              </w:rPr>
              <w:t xml:space="preserve">форм </w:t>
            </w:r>
            <w:r w:rsidRPr="007F4B5A">
              <w:rPr>
                <w:rStyle w:val="Zag11"/>
                <w:rFonts w:ascii="Times New Roman" w:eastAsia="@Arial Unicode MS" w:hAnsi="Times New Roman" w:cs="Times New Roman"/>
                <w:sz w:val="24"/>
                <w:szCs w:val="24"/>
                <w:lang w:val="ru-RU"/>
              </w:rPr>
              <w:t>обучения, методов и приёмов работы.</w:t>
            </w:r>
          </w:p>
        </w:tc>
      </w:tr>
    </w:tbl>
    <w:p w:rsidR="009B686F" w:rsidRPr="007F4B5A" w:rsidRDefault="009B686F" w:rsidP="009B686F">
      <w:pPr>
        <w:pStyle w:val="Osnova"/>
        <w:tabs>
          <w:tab w:val="left" w:leader="dot" w:pos="624"/>
        </w:tabs>
        <w:spacing w:line="240" w:lineRule="auto"/>
        <w:ind w:firstLine="0"/>
        <w:rPr>
          <w:rFonts w:ascii="Times New Roman" w:hAnsi="Times New Roman" w:cs="Times New Roman"/>
          <w:b/>
          <w:sz w:val="24"/>
          <w:szCs w:val="24"/>
          <w:lang w:val="ru-RU"/>
        </w:rPr>
      </w:pP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Механизм реализации программы</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b/>
          <w:sz w:val="24"/>
          <w:szCs w:val="24"/>
        </w:rPr>
        <w:t xml:space="preserve">    </w:t>
      </w:r>
      <w:r w:rsidRPr="007F4B5A">
        <w:rPr>
          <w:rFonts w:ascii="Times New Roman" w:hAnsi="Times New Roman"/>
          <w:sz w:val="24"/>
          <w:szCs w:val="24"/>
        </w:rPr>
        <w:t>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Такое взаимодействие включает:</w:t>
      </w:r>
    </w:p>
    <w:p w:rsidR="009B686F" w:rsidRPr="007F4B5A" w:rsidRDefault="009B686F" w:rsidP="00715EEB">
      <w:pPr>
        <w:numPr>
          <w:ilvl w:val="0"/>
          <w:numId w:val="33"/>
        </w:numPr>
        <w:tabs>
          <w:tab w:val="clear" w:pos="170"/>
          <w:tab w:val="num" w:pos="0"/>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9B686F" w:rsidRPr="007F4B5A" w:rsidRDefault="009B686F" w:rsidP="00715EEB">
      <w:pPr>
        <w:numPr>
          <w:ilvl w:val="0"/>
          <w:numId w:val="33"/>
        </w:numPr>
        <w:tabs>
          <w:tab w:val="clear" w:pos="170"/>
          <w:tab w:val="num" w:pos="0"/>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lastRenderedPageBreak/>
        <w:t>многоаспектный анализ личностного и познавательного развития ребёнка;</w:t>
      </w:r>
    </w:p>
    <w:p w:rsidR="009B686F" w:rsidRPr="007F4B5A" w:rsidRDefault="009B686F" w:rsidP="00715EEB">
      <w:pPr>
        <w:numPr>
          <w:ilvl w:val="0"/>
          <w:numId w:val="33"/>
        </w:numPr>
        <w:tabs>
          <w:tab w:val="clear" w:pos="170"/>
          <w:tab w:val="num" w:pos="0"/>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 волевой и личностной сфер ребёнка.</w:t>
      </w:r>
    </w:p>
    <w:p w:rsidR="009B686F" w:rsidRPr="007F4B5A" w:rsidRDefault="009B686F" w:rsidP="009B686F">
      <w:pPr>
        <w:tabs>
          <w:tab w:val="left" w:pos="284"/>
          <w:tab w:val="left" w:pos="426"/>
        </w:tabs>
        <w:spacing w:after="0" w:line="240" w:lineRule="auto"/>
        <w:jc w:val="both"/>
        <w:rPr>
          <w:rFonts w:ascii="Times New Roman" w:hAnsi="Times New Roman"/>
          <w:sz w:val="24"/>
          <w:szCs w:val="24"/>
        </w:rPr>
      </w:pPr>
      <w:r w:rsidRPr="007F4B5A">
        <w:rPr>
          <w:rFonts w:ascii="Times New Roman" w:hAnsi="Times New Roman"/>
          <w:sz w:val="24"/>
          <w:szCs w:val="24"/>
        </w:rPr>
        <w:t xml:space="preserve">   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9B686F" w:rsidRPr="007F4B5A" w:rsidRDefault="009B686F" w:rsidP="00715EEB">
      <w:pPr>
        <w:numPr>
          <w:ilvl w:val="0"/>
          <w:numId w:val="35"/>
        </w:numPr>
        <w:tabs>
          <w:tab w:val="left" w:pos="284"/>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9B686F" w:rsidRPr="007F4B5A" w:rsidRDefault="009B686F" w:rsidP="00715EEB">
      <w:pPr>
        <w:numPr>
          <w:ilvl w:val="0"/>
          <w:numId w:val="35"/>
        </w:numPr>
        <w:tabs>
          <w:tab w:val="left" w:pos="284"/>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9B686F" w:rsidRPr="007F4B5A" w:rsidRDefault="009B686F" w:rsidP="00715EEB">
      <w:pPr>
        <w:pStyle w:val="12"/>
        <w:numPr>
          <w:ilvl w:val="0"/>
          <w:numId w:val="35"/>
        </w:numPr>
        <w:tabs>
          <w:tab w:val="left" w:pos="284"/>
          <w:tab w:val="left" w:pos="426"/>
        </w:tabs>
        <w:spacing w:after="0" w:line="240" w:lineRule="auto"/>
        <w:ind w:left="0" w:firstLine="0"/>
        <w:jc w:val="both"/>
        <w:rPr>
          <w:rFonts w:ascii="Times New Roman" w:hAnsi="Times New Roman" w:cs="Times New Roman"/>
          <w:b w:val="0"/>
          <w:sz w:val="24"/>
          <w:szCs w:val="24"/>
        </w:rPr>
      </w:pPr>
      <w:r w:rsidRPr="007F4B5A">
        <w:rPr>
          <w:rFonts w:ascii="Times New Roman" w:hAnsi="Times New Roman" w:cs="Times New Roman"/>
          <w:b w:val="0"/>
          <w:sz w:val="24"/>
          <w:szCs w:val="24"/>
        </w:rPr>
        <w:t>сотрудничество с родительской общественностью.</w:t>
      </w:r>
    </w:p>
    <w:p w:rsidR="009B686F" w:rsidRPr="007F4B5A" w:rsidRDefault="009B686F" w:rsidP="009B686F">
      <w:pPr>
        <w:pStyle w:val="12"/>
        <w:tabs>
          <w:tab w:val="left" w:pos="284"/>
          <w:tab w:val="left" w:pos="426"/>
        </w:tabs>
        <w:spacing w:after="0" w:line="240" w:lineRule="auto"/>
        <w:jc w:val="both"/>
        <w:rPr>
          <w:rFonts w:ascii="Times New Roman" w:hAnsi="Times New Roman" w:cs="Times New Roman"/>
          <w:b w:val="0"/>
          <w:sz w:val="24"/>
          <w:szCs w:val="24"/>
        </w:rPr>
      </w:pPr>
    </w:p>
    <w:p w:rsidR="009B686F" w:rsidRPr="007F4B5A" w:rsidRDefault="009B686F" w:rsidP="009B686F">
      <w:pPr>
        <w:pStyle w:val="12"/>
        <w:spacing w:after="0" w:line="240" w:lineRule="auto"/>
        <w:jc w:val="both"/>
        <w:rPr>
          <w:rFonts w:ascii="Times New Roman" w:hAnsi="Times New Roman" w:cs="Times New Roman"/>
          <w:sz w:val="24"/>
          <w:szCs w:val="24"/>
        </w:rPr>
      </w:pPr>
      <w:r w:rsidRPr="007F4B5A">
        <w:rPr>
          <w:rFonts w:ascii="Times New Roman" w:hAnsi="Times New Roman" w:cs="Times New Roman"/>
          <w:sz w:val="24"/>
          <w:szCs w:val="24"/>
        </w:rPr>
        <w:t>Условия реализации программы</w:t>
      </w:r>
    </w:p>
    <w:p w:rsidR="009B686F" w:rsidRPr="007F4B5A" w:rsidRDefault="009B686F" w:rsidP="009B686F">
      <w:pPr>
        <w:spacing w:after="0" w:line="240" w:lineRule="auto"/>
        <w:jc w:val="both"/>
        <w:rPr>
          <w:rFonts w:ascii="Times New Roman" w:hAnsi="Times New Roman"/>
          <w:i/>
          <w:iCs/>
          <w:sz w:val="24"/>
          <w:szCs w:val="24"/>
        </w:rPr>
      </w:pPr>
      <w:r w:rsidRPr="007F4B5A">
        <w:rPr>
          <w:rFonts w:ascii="Times New Roman" w:hAnsi="Times New Roman"/>
          <w:i/>
          <w:iCs/>
          <w:sz w:val="24"/>
          <w:szCs w:val="24"/>
        </w:rPr>
        <w:t>Организационные условия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Степень участия специалистов сопровождения, а также организационные формы работы имеет вариативный характер в соответствии с рекомендациями психолого-медико- педагогической комиссии.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i/>
          <w:iCs/>
          <w:sz w:val="24"/>
          <w:szCs w:val="24"/>
        </w:rPr>
        <w:t xml:space="preserve">Психолого-педагогическое обеспечение </w:t>
      </w:r>
      <w:r w:rsidRPr="007F4B5A">
        <w:rPr>
          <w:rFonts w:ascii="Times New Roman" w:hAnsi="Times New Roman"/>
          <w:sz w:val="24"/>
          <w:szCs w:val="24"/>
        </w:rPr>
        <w:t>включает:</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hAnsi="Times New Roman"/>
          <w:i/>
          <w:iCs/>
          <w:sz w:val="24"/>
          <w:szCs w:val="24"/>
        </w:rPr>
        <w:t>дифференцированные условия</w:t>
      </w:r>
      <w:r w:rsidRPr="007F4B5A">
        <w:rPr>
          <w:rFonts w:ascii="Times New Roman" w:hAnsi="Times New Roman"/>
          <w:sz w:val="24"/>
          <w:szCs w:val="24"/>
        </w:rPr>
        <w:t xml:space="preserve"> обучения, развития и воспитания (оптимальный режим учебных нагрузок и др.);</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hAnsi="Times New Roman"/>
          <w:i/>
          <w:iCs/>
          <w:sz w:val="24"/>
          <w:szCs w:val="24"/>
        </w:rPr>
        <w:t>психолого-педагогические условия</w:t>
      </w:r>
      <w:r w:rsidRPr="007F4B5A">
        <w:rPr>
          <w:rFonts w:ascii="Times New Roman" w:hAnsi="Times New Roman"/>
          <w:sz w:val="24"/>
          <w:szCs w:val="24"/>
        </w:rPr>
        <w:t xml:space="preserve"> (коррекционная направленность учебно- воспитательного процесса; учет индивидуальных особенностей ребенка;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hAnsi="Times New Roman"/>
          <w:i/>
          <w:iCs/>
          <w:sz w:val="24"/>
          <w:szCs w:val="24"/>
        </w:rPr>
        <w:t>специализированные условия</w:t>
      </w:r>
      <w:r w:rsidRPr="007F4B5A">
        <w:rPr>
          <w:rFonts w:ascii="Times New Roman" w:hAnsi="Times New Roman"/>
          <w:sz w:val="24"/>
          <w:szCs w:val="24"/>
        </w:rPr>
        <w:t xml:space="preserve"> для удовлетворения особых образовательных потребностей обучающихся с ограниченными возможностями здоровья (определение комплекса специальных задач обучения для этой категории обучающихся; введение в содержание обучения специальных разделов, направленных на решение задач развития учащегося с ограниченными возможностями;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дифференцированное и индивидуализированное обучение с учетом специфики нарушения здоровья ребенка; комплексное воздействие на обучающегося, осуществляемое на индивидуальных и групповых коррекционных занятиях);</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hAnsi="Times New Roman"/>
          <w:i/>
          <w:iCs/>
          <w:sz w:val="24"/>
          <w:szCs w:val="24"/>
        </w:rPr>
        <w:t>здоровьесберегающие условия</w:t>
      </w:r>
      <w:r w:rsidRPr="007F4B5A">
        <w:rPr>
          <w:rFonts w:ascii="Times New Roman" w:hAnsi="Times New Roman"/>
          <w:sz w:val="24"/>
          <w:szCs w:val="24"/>
        </w:rPr>
        <w:t xml:space="preserve">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гигиенических правил и норм);</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w:t>
      </w:r>
      <w:r w:rsidRPr="007F4B5A">
        <w:rPr>
          <w:rFonts w:ascii="Times New Roman" w:hAnsi="Times New Roman"/>
          <w:i/>
          <w:iCs/>
          <w:sz w:val="24"/>
          <w:szCs w:val="24"/>
        </w:rPr>
        <w:t>участие всех детей</w:t>
      </w:r>
      <w:r w:rsidRPr="007F4B5A">
        <w:rPr>
          <w:rFonts w:ascii="Times New Roman" w:hAnsi="Times New Roman"/>
          <w:sz w:val="24"/>
          <w:szCs w:val="24"/>
        </w:rPr>
        <w:t xml:space="preserve">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развитие </w:t>
      </w:r>
      <w:r w:rsidRPr="007F4B5A">
        <w:rPr>
          <w:rFonts w:ascii="Times New Roman" w:hAnsi="Times New Roman"/>
          <w:i/>
          <w:iCs/>
          <w:sz w:val="24"/>
          <w:szCs w:val="24"/>
        </w:rPr>
        <w:t>системы обучения и воспитания</w:t>
      </w:r>
      <w:r w:rsidRPr="007F4B5A">
        <w:rPr>
          <w:rFonts w:ascii="Times New Roman" w:hAnsi="Times New Roman"/>
          <w:sz w:val="24"/>
          <w:szCs w:val="24"/>
        </w:rPr>
        <w:t xml:space="preserve"> детей, имеющих сложные нарушения психического и (или) физического развития.</w:t>
      </w:r>
    </w:p>
    <w:p w:rsidR="009B686F" w:rsidRPr="007F4B5A" w:rsidRDefault="009B686F" w:rsidP="009B686F">
      <w:pPr>
        <w:pStyle w:val="12"/>
        <w:spacing w:after="0" w:line="240" w:lineRule="auto"/>
        <w:jc w:val="both"/>
        <w:rPr>
          <w:rFonts w:ascii="Times New Roman" w:hAnsi="Times New Roman" w:cs="Times New Roman"/>
          <w:b w:val="0"/>
          <w:i/>
          <w:iCs/>
          <w:sz w:val="24"/>
          <w:szCs w:val="24"/>
        </w:rPr>
      </w:pPr>
      <w:r w:rsidRPr="007F4B5A">
        <w:rPr>
          <w:rFonts w:ascii="Times New Roman" w:hAnsi="Times New Roman" w:cs="Times New Roman"/>
          <w:b w:val="0"/>
          <w:i/>
          <w:iCs/>
          <w:sz w:val="24"/>
          <w:szCs w:val="24"/>
        </w:rPr>
        <w:lastRenderedPageBreak/>
        <w:t>Программно-методическое обеспечение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В процессе реализации программы коррекционной работы могут быть использованы рабочие коррекционно-развивающие программы социально- 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и др.</w:t>
      </w:r>
    </w:p>
    <w:p w:rsidR="009B686F" w:rsidRPr="007F4B5A" w:rsidRDefault="009B686F" w:rsidP="009B686F">
      <w:pPr>
        <w:spacing w:after="0" w:line="240" w:lineRule="auto"/>
        <w:jc w:val="both"/>
        <w:rPr>
          <w:rFonts w:ascii="Times New Roman" w:hAnsi="Times New Roman"/>
          <w:i/>
          <w:iCs/>
          <w:sz w:val="24"/>
          <w:szCs w:val="24"/>
        </w:rPr>
      </w:pPr>
      <w:r w:rsidRPr="007F4B5A">
        <w:rPr>
          <w:rFonts w:ascii="Times New Roman" w:hAnsi="Times New Roman"/>
          <w:i/>
          <w:iCs/>
          <w:sz w:val="24"/>
          <w:szCs w:val="24"/>
        </w:rPr>
        <w:t>Информационное обеспечение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Необходимым условием реализации программы является создание информационной образовательной среды и на этой основе развития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Результатом реализации указанных требований должно быть создание комфортной</w:t>
      </w:r>
    </w:p>
    <w:p w:rsidR="009B686F" w:rsidRPr="007F4B5A" w:rsidRDefault="009B686F" w:rsidP="009B686F">
      <w:pPr>
        <w:spacing w:after="0" w:line="240" w:lineRule="auto"/>
        <w:jc w:val="both"/>
        <w:rPr>
          <w:rFonts w:ascii="Times New Roman" w:hAnsi="Times New Roman"/>
          <w:i/>
          <w:iCs/>
          <w:sz w:val="24"/>
          <w:szCs w:val="24"/>
        </w:rPr>
      </w:pPr>
      <w:r w:rsidRPr="007F4B5A">
        <w:rPr>
          <w:rFonts w:ascii="Times New Roman" w:hAnsi="Times New Roman"/>
          <w:sz w:val="24"/>
          <w:szCs w:val="24"/>
        </w:rPr>
        <w:t xml:space="preserve">развивающей информационно-образовательной среды, отвечающей следующим </w:t>
      </w:r>
      <w:r w:rsidRPr="007F4B5A">
        <w:rPr>
          <w:rFonts w:ascii="Times New Roman" w:hAnsi="Times New Roman"/>
          <w:i/>
          <w:iCs/>
          <w:sz w:val="24"/>
          <w:szCs w:val="24"/>
        </w:rPr>
        <w:t>критериям:</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обеспечивающей обучение, воспитание, социальную адаптацию и интеграцию в школьный коллектив детей с ограниченными возможностями здоровья;</w:t>
      </w: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Система комплексного психолого-медико-социального сопровождения и поддержки обучающихся с ОВЗ</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b/>
          <w:sz w:val="24"/>
          <w:szCs w:val="24"/>
        </w:rPr>
        <w:t>Коррекционная работа</w:t>
      </w:r>
      <w:r w:rsidRPr="007F4B5A">
        <w:rPr>
          <w:rFonts w:ascii="Times New Roman" w:hAnsi="Times New Roman"/>
          <w:sz w:val="24"/>
          <w:szCs w:val="24"/>
        </w:rPr>
        <w:t xml:space="preserve"> должна строиться как целостная система мер, направленных на создание необходимых условий обучения школьников.</w:t>
      </w:r>
    </w:p>
    <w:p w:rsidR="009B686F" w:rsidRPr="007F4B5A" w:rsidRDefault="009B686F" w:rsidP="009B686F">
      <w:pPr>
        <w:tabs>
          <w:tab w:val="left" w:pos="426"/>
        </w:tabs>
        <w:spacing w:after="0" w:line="240" w:lineRule="auto"/>
        <w:jc w:val="both"/>
        <w:rPr>
          <w:rFonts w:ascii="Times New Roman" w:hAnsi="Times New Roman"/>
          <w:i/>
          <w:iCs/>
          <w:sz w:val="24"/>
          <w:szCs w:val="24"/>
        </w:rPr>
      </w:pPr>
      <w:r w:rsidRPr="007F4B5A">
        <w:rPr>
          <w:rFonts w:ascii="Times New Roman" w:hAnsi="Times New Roman"/>
          <w:sz w:val="24"/>
          <w:szCs w:val="24"/>
        </w:rPr>
        <w:t xml:space="preserve">     Программа включает основные направления комплексного психолого-медико- социального сопровождения и поддержки обучающихся с ОВЗ:  </w:t>
      </w:r>
      <w:r w:rsidRPr="007F4B5A">
        <w:rPr>
          <w:rFonts w:ascii="Times New Roman" w:hAnsi="Times New Roman"/>
          <w:i/>
          <w:iCs/>
          <w:sz w:val="24"/>
          <w:szCs w:val="24"/>
        </w:rPr>
        <w:t>диагностическую, коррекционно-развивающую, консультативную, информационно-просветительскую работу.</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sz w:val="24"/>
          <w:szCs w:val="24"/>
        </w:rPr>
        <w:t xml:space="preserve">    Коррекционная работа реализуется поэтапно. Последовательность этапов и их адресность создают необходимые предпосылки для устранения дезорганизующих</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sz w:val="24"/>
          <w:szCs w:val="24"/>
        </w:rPr>
        <w:t>факторов.</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i/>
          <w:iCs/>
          <w:sz w:val="24"/>
          <w:szCs w:val="24"/>
        </w:rPr>
        <w:t xml:space="preserve">Этап сбора и анализа информации </w:t>
      </w:r>
      <w:r w:rsidRPr="007F4B5A">
        <w:rPr>
          <w:rFonts w:ascii="Times New Roman" w:hAnsi="Times New Roman"/>
          <w:sz w:val="24"/>
          <w:szCs w:val="24"/>
        </w:rPr>
        <w:t>(информационно-аналитическая деятельность).</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sz w:val="24"/>
          <w:szCs w:val="24"/>
        </w:rPr>
        <w:t>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i/>
          <w:iCs/>
          <w:sz w:val="24"/>
          <w:szCs w:val="24"/>
        </w:rPr>
        <w:t xml:space="preserve">Этап планирования, организации, координации </w:t>
      </w:r>
      <w:r w:rsidRPr="007F4B5A">
        <w:rPr>
          <w:rFonts w:ascii="Times New Roman" w:hAnsi="Times New Roman"/>
          <w:sz w:val="24"/>
          <w:szCs w:val="24"/>
        </w:rPr>
        <w:t>(организационно-исполнительская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умеренно 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rsidR="009B686F" w:rsidRPr="007F4B5A" w:rsidRDefault="009B686F" w:rsidP="009B686F">
      <w:pPr>
        <w:tabs>
          <w:tab w:val="left" w:pos="426"/>
        </w:tabs>
        <w:spacing w:after="0" w:line="240" w:lineRule="auto"/>
        <w:jc w:val="both"/>
        <w:rPr>
          <w:rFonts w:ascii="Times New Roman" w:hAnsi="Times New Roman"/>
          <w:i/>
          <w:iCs/>
          <w:sz w:val="24"/>
          <w:szCs w:val="24"/>
        </w:rPr>
      </w:pPr>
      <w:r w:rsidRPr="007F4B5A">
        <w:rPr>
          <w:rFonts w:ascii="Times New Roman" w:hAnsi="Times New Roman"/>
          <w:i/>
          <w:iCs/>
          <w:sz w:val="24"/>
          <w:szCs w:val="24"/>
        </w:rPr>
        <w:t>Этап диагностики коррекционно-развивающей образовательной среды</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i/>
          <w:iCs/>
          <w:sz w:val="24"/>
          <w:szCs w:val="24"/>
        </w:rPr>
        <w:t xml:space="preserve">Этап регуляции и корректировки </w:t>
      </w:r>
      <w:r w:rsidRPr="007F4B5A">
        <w:rPr>
          <w:rFonts w:ascii="Times New Roman" w:hAnsi="Times New Roman"/>
          <w:sz w:val="24"/>
          <w:szCs w:val="24"/>
        </w:rP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форм обучения, методов и приёмов работ</w:t>
      </w:r>
    </w:p>
    <w:p w:rsidR="009B686F" w:rsidRPr="007F4B5A" w:rsidRDefault="009B686F" w:rsidP="009B686F">
      <w:pPr>
        <w:tabs>
          <w:tab w:val="left" w:pos="426"/>
        </w:tabs>
        <w:spacing w:after="0" w:line="240" w:lineRule="auto"/>
        <w:jc w:val="both"/>
        <w:rPr>
          <w:rFonts w:ascii="Times New Roman" w:hAnsi="Times New Roman"/>
          <w:b/>
          <w:sz w:val="24"/>
          <w:szCs w:val="24"/>
        </w:rPr>
      </w:pPr>
      <w:r w:rsidRPr="007F4B5A">
        <w:rPr>
          <w:rFonts w:ascii="Times New Roman" w:hAnsi="Times New Roman"/>
          <w:b/>
          <w:sz w:val="24"/>
          <w:szCs w:val="24"/>
        </w:rPr>
        <w:t>Диагностическая работа.</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sz w:val="24"/>
          <w:szCs w:val="24"/>
        </w:rPr>
        <w:t>Цель: выявление проблем и трудностей, отклонений в развитии детей, определение их причин.</w:t>
      </w:r>
    </w:p>
    <w:p w:rsidR="009B686F" w:rsidRPr="007F4B5A" w:rsidRDefault="009B686F" w:rsidP="009B686F">
      <w:pPr>
        <w:tabs>
          <w:tab w:val="left" w:pos="426"/>
        </w:tabs>
        <w:spacing w:after="0" w:line="240" w:lineRule="auto"/>
        <w:jc w:val="both"/>
        <w:rPr>
          <w:rFonts w:ascii="Times New Roman" w:hAnsi="Times New Roman"/>
          <w:i/>
          <w:iCs/>
          <w:sz w:val="24"/>
          <w:szCs w:val="24"/>
        </w:rPr>
      </w:pPr>
      <w:r w:rsidRPr="007F4B5A">
        <w:rPr>
          <w:rFonts w:ascii="Times New Roman" w:hAnsi="Times New Roman"/>
          <w:i/>
          <w:iCs/>
          <w:sz w:val="24"/>
          <w:szCs w:val="24"/>
        </w:rPr>
        <w:t>Диагностическая работа включает:</w:t>
      </w:r>
    </w:p>
    <w:p w:rsidR="009B686F" w:rsidRPr="007F4B5A" w:rsidRDefault="009B686F" w:rsidP="00715EEB">
      <w:pPr>
        <w:numPr>
          <w:ilvl w:val="0"/>
          <w:numId w:val="19"/>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w:t>
      </w:r>
    </w:p>
    <w:p w:rsidR="009B686F" w:rsidRPr="007F4B5A" w:rsidRDefault="009B686F" w:rsidP="00715EEB">
      <w:pPr>
        <w:numPr>
          <w:ilvl w:val="0"/>
          <w:numId w:val="19"/>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lastRenderedPageBreak/>
        <w:t>программы основного общего образования;</w:t>
      </w:r>
    </w:p>
    <w:p w:rsidR="009B686F" w:rsidRPr="007F4B5A" w:rsidRDefault="009B686F" w:rsidP="00715EEB">
      <w:pPr>
        <w:numPr>
          <w:ilvl w:val="0"/>
          <w:numId w:val="19"/>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9B686F" w:rsidRPr="007F4B5A" w:rsidRDefault="009B686F" w:rsidP="00715EEB">
      <w:pPr>
        <w:numPr>
          <w:ilvl w:val="0"/>
          <w:numId w:val="19"/>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B686F" w:rsidRPr="007F4B5A" w:rsidRDefault="009B686F" w:rsidP="00715EEB">
      <w:pPr>
        <w:numPr>
          <w:ilvl w:val="0"/>
          <w:numId w:val="19"/>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изучение развития эмоционально-волевой, познавательной, речевой сфер и личностных особенностей обучающихся;</w:t>
      </w:r>
    </w:p>
    <w:p w:rsidR="009B686F" w:rsidRPr="007F4B5A" w:rsidRDefault="009B686F" w:rsidP="00715EEB">
      <w:pPr>
        <w:numPr>
          <w:ilvl w:val="0"/>
          <w:numId w:val="19"/>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изучение социальной ситуации развития и условий семейного воспитания ребёнка;</w:t>
      </w:r>
    </w:p>
    <w:p w:rsidR="009B686F" w:rsidRPr="007F4B5A" w:rsidRDefault="009B686F" w:rsidP="00715EEB">
      <w:pPr>
        <w:numPr>
          <w:ilvl w:val="0"/>
          <w:numId w:val="19"/>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изучение адаптивных возможностей и уровня социализации ребёнка с ограниченными возможностями здоровья;</w:t>
      </w:r>
    </w:p>
    <w:p w:rsidR="009B686F" w:rsidRPr="007F4B5A" w:rsidRDefault="009B686F" w:rsidP="00715EEB">
      <w:pPr>
        <w:numPr>
          <w:ilvl w:val="0"/>
          <w:numId w:val="19"/>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9B686F" w:rsidRPr="007F4B5A" w:rsidRDefault="009B686F" w:rsidP="009B686F">
      <w:pPr>
        <w:tabs>
          <w:tab w:val="left" w:pos="426"/>
        </w:tabs>
        <w:spacing w:after="0" w:line="240" w:lineRule="auto"/>
        <w:jc w:val="both"/>
        <w:rPr>
          <w:rFonts w:ascii="Times New Roman" w:hAnsi="Times New Roman"/>
          <w:i/>
          <w:iCs/>
          <w:sz w:val="24"/>
          <w:szCs w:val="24"/>
        </w:rPr>
      </w:pPr>
      <w:r w:rsidRPr="007F4B5A">
        <w:rPr>
          <w:rFonts w:ascii="Times New Roman" w:hAnsi="Times New Roman"/>
          <w:i/>
          <w:iCs/>
          <w:sz w:val="24"/>
          <w:szCs w:val="24"/>
        </w:rPr>
        <w:t>Задачи:</w:t>
      </w:r>
    </w:p>
    <w:p w:rsidR="009B686F" w:rsidRPr="007F4B5A" w:rsidRDefault="009B686F" w:rsidP="00715EEB">
      <w:pPr>
        <w:numPr>
          <w:ilvl w:val="0"/>
          <w:numId w:val="18"/>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Определить состояние физического и психического здоровья детей.</w:t>
      </w:r>
    </w:p>
    <w:p w:rsidR="009B686F" w:rsidRPr="007F4B5A" w:rsidRDefault="009B686F" w:rsidP="00715EEB">
      <w:pPr>
        <w:numPr>
          <w:ilvl w:val="0"/>
          <w:numId w:val="18"/>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Первичная диагностика для выявления «группы риска»</w:t>
      </w:r>
    </w:p>
    <w:p w:rsidR="009B686F" w:rsidRPr="007F4B5A" w:rsidRDefault="009B686F" w:rsidP="00715EEB">
      <w:pPr>
        <w:numPr>
          <w:ilvl w:val="0"/>
          <w:numId w:val="18"/>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Углубленная диагностика детей «группы риска»</w:t>
      </w:r>
    </w:p>
    <w:p w:rsidR="009B686F" w:rsidRPr="007F4B5A" w:rsidRDefault="009B686F" w:rsidP="00715EEB">
      <w:pPr>
        <w:numPr>
          <w:ilvl w:val="0"/>
          <w:numId w:val="18"/>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Проанализировать причины возникновения трудностей в обучении. Выявить резервные возможности</w:t>
      </w:r>
    </w:p>
    <w:p w:rsidR="009B686F" w:rsidRPr="007F4B5A" w:rsidRDefault="009B686F" w:rsidP="00715EEB">
      <w:pPr>
        <w:numPr>
          <w:ilvl w:val="0"/>
          <w:numId w:val="18"/>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Определить уровень организованности ребенка; уровень знаний по предметам.</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Диагностическая работа (комплексное обследование)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Цель: выявление проблем и трудностей, отклонений в развитии детей, определение их причин.</w:t>
      </w:r>
    </w:p>
    <w:tbl>
      <w:tblPr>
        <w:tblW w:w="0" w:type="auto"/>
        <w:tblLayout w:type="fixed"/>
        <w:tblLook w:val="0000"/>
      </w:tblPr>
      <w:tblGrid>
        <w:gridCol w:w="1977"/>
        <w:gridCol w:w="2145"/>
        <w:gridCol w:w="2243"/>
        <w:gridCol w:w="1314"/>
        <w:gridCol w:w="1943"/>
        <w:gridCol w:w="60"/>
        <w:gridCol w:w="82"/>
      </w:tblGrid>
      <w:tr w:rsidR="009B686F" w:rsidRPr="007F4B5A">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Направления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деятельности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Планируемые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результаты</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Виды и формы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деятельности,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мероприятия</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Сроки</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Ответственные</w:t>
            </w:r>
          </w:p>
        </w:tc>
      </w:tr>
      <w:tr w:rsidR="009B686F" w:rsidRPr="007F4B5A">
        <w:trPr>
          <w:gridAfter w:val="1"/>
          <w:wAfter w:w="82" w:type="dxa"/>
        </w:trPr>
        <w:tc>
          <w:tcPr>
            <w:tcW w:w="9682" w:type="dxa"/>
            <w:gridSpan w:val="6"/>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i/>
                <w:iCs/>
                <w:sz w:val="24"/>
                <w:szCs w:val="24"/>
              </w:rPr>
              <w:t>Медицинская диагностика</w:t>
            </w:r>
          </w:p>
        </w:tc>
      </w:tr>
      <w:tr w:rsidR="009B686F" w:rsidRPr="007F4B5A">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Определение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состояние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физического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психического</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здоровья детей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Выявление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состояния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физического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психического</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здоровья детей</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Изучение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медицинской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карты ребенка,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беседа с родителями,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наблюдение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классного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руководителя,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анализ работ</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обучающихся</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Сентябрь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медицинский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работник</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классный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руководитель</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предметники</w:t>
            </w:r>
          </w:p>
        </w:tc>
      </w:tr>
      <w:tr w:rsidR="009B686F" w:rsidRPr="007F4B5A">
        <w:tc>
          <w:tcPr>
            <w:tcW w:w="9764" w:type="dxa"/>
            <w:gridSpan w:val="7"/>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i/>
                <w:iCs/>
                <w:sz w:val="24"/>
                <w:szCs w:val="24"/>
              </w:rPr>
            </w:pPr>
            <w:r w:rsidRPr="007F4B5A">
              <w:rPr>
                <w:rFonts w:ascii="Times New Roman" w:hAnsi="Times New Roman"/>
                <w:i/>
                <w:iCs/>
                <w:sz w:val="24"/>
                <w:szCs w:val="24"/>
              </w:rPr>
              <w:t>Психолого-педагогическая диагностика</w:t>
            </w:r>
          </w:p>
        </w:tc>
      </w:tr>
      <w:tr w:rsidR="009B686F" w:rsidRPr="007F4B5A">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Первичная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диагностика для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выявления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«группы риска»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Создание банка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данных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обучающихся,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нуждающихся 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специализирова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нной помощи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Характеристика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образовательной</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Наблюдение,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психологическое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обследование;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анкетирование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родителей,</w:t>
            </w:r>
          </w:p>
          <w:p w:rsidR="009B686F" w:rsidRPr="007F4B5A" w:rsidRDefault="009B686F" w:rsidP="009B686F">
            <w:pPr>
              <w:spacing w:after="0" w:line="240" w:lineRule="auto"/>
              <w:jc w:val="both"/>
              <w:rPr>
                <w:rFonts w:ascii="Times New Roman" w:hAnsi="Times New Roman"/>
                <w:sz w:val="24"/>
                <w:szCs w:val="24"/>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Июнь - сентябрь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Заместитель</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директора по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УВР</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Учителя-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предметники</w:t>
            </w:r>
          </w:p>
        </w:tc>
      </w:tr>
      <w:tr w:rsidR="009B686F" w:rsidRPr="007F4B5A">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Углубленная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диагностика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детей «группы</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риска»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Получение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объективных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сведений об</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обучающихся на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основании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диагностической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информации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специалистов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разного профиля,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заполнение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диагностических</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карт детей</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Диагностика.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Заполнение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диагностических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документов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специалистами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(карты, протоколы</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обследования)</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Сентябрь –</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октябрь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медицинский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работник</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классный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lastRenderedPageBreak/>
              <w:t>руководитель</w:t>
            </w:r>
          </w:p>
        </w:tc>
      </w:tr>
      <w:tr w:rsidR="009B686F" w:rsidRPr="007F4B5A">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Анализ причин</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возникновения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трудностей 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обучении.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Выявление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резервных</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возможностей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Выбор</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индивидуальной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образовательной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траектории для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решения имеющихся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проблем</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Составление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индивидуальной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программы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развития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ребенка</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Октябрь –</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ноябрь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Классный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руководитель</w:t>
            </w:r>
          </w:p>
        </w:tc>
      </w:tr>
      <w:tr w:rsidR="009B686F" w:rsidRPr="007F4B5A">
        <w:trPr>
          <w:gridAfter w:val="2"/>
          <w:wAfter w:w="142" w:type="dxa"/>
        </w:trPr>
        <w:tc>
          <w:tcPr>
            <w:tcW w:w="9622" w:type="dxa"/>
            <w:gridSpan w:val="5"/>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i/>
                <w:iCs/>
                <w:sz w:val="24"/>
                <w:szCs w:val="24"/>
              </w:rPr>
            </w:pPr>
            <w:r w:rsidRPr="007F4B5A">
              <w:rPr>
                <w:rFonts w:ascii="Times New Roman" w:hAnsi="Times New Roman"/>
                <w:i/>
                <w:iCs/>
                <w:sz w:val="24"/>
                <w:szCs w:val="24"/>
              </w:rPr>
              <w:t>Социально – педагогическая диагностика</w:t>
            </w:r>
          </w:p>
        </w:tc>
      </w:tr>
      <w:tr w:rsidR="009B686F" w:rsidRPr="007F4B5A">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Определение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Уровня социальной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адаптации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ребенка;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Получение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объективной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информации об</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организованности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ребенка, умении учиться, особенностей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личности,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уровня знаний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по предметам.</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Анкетирование,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наблюдение во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время занятий,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беседа с родителями,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посещение семьи.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Составление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характеристики.</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Сентябрь –</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октябрь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Классный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руководитель</w:t>
            </w:r>
          </w:p>
        </w:tc>
      </w:tr>
    </w:tbl>
    <w:p w:rsidR="009B686F" w:rsidRPr="007F4B5A" w:rsidRDefault="009B686F" w:rsidP="009B686F">
      <w:pPr>
        <w:spacing w:after="0" w:line="240" w:lineRule="auto"/>
        <w:jc w:val="both"/>
        <w:rPr>
          <w:rFonts w:ascii="Times New Roman" w:hAnsi="Times New Roman"/>
          <w:sz w:val="24"/>
          <w:szCs w:val="24"/>
        </w:rPr>
      </w:pPr>
    </w:p>
    <w:p w:rsidR="009B686F" w:rsidRPr="007F4B5A" w:rsidRDefault="009B686F" w:rsidP="009B686F">
      <w:pPr>
        <w:tabs>
          <w:tab w:val="left" w:pos="426"/>
        </w:tabs>
        <w:spacing w:after="0" w:line="240" w:lineRule="auto"/>
        <w:jc w:val="both"/>
        <w:rPr>
          <w:rFonts w:ascii="Times New Roman" w:hAnsi="Times New Roman"/>
          <w:b/>
          <w:sz w:val="24"/>
          <w:szCs w:val="24"/>
        </w:rPr>
      </w:pPr>
      <w:r w:rsidRPr="007F4B5A">
        <w:rPr>
          <w:rFonts w:ascii="Times New Roman" w:hAnsi="Times New Roman"/>
          <w:b/>
          <w:sz w:val="24"/>
          <w:szCs w:val="24"/>
        </w:rPr>
        <w:t>Коррекционно-развивающая работа</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sz w:val="24"/>
          <w:szCs w:val="24"/>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«группы риска».</w:t>
      </w:r>
    </w:p>
    <w:p w:rsidR="009B686F" w:rsidRPr="007F4B5A" w:rsidRDefault="009B686F" w:rsidP="009B686F">
      <w:pPr>
        <w:pStyle w:val="12"/>
        <w:tabs>
          <w:tab w:val="left" w:pos="426"/>
        </w:tabs>
        <w:spacing w:after="0" w:line="240" w:lineRule="auto"/>
        <w:jc w:val="both"/>
        <w:rPr>
          <w:rFonts w:ascii="Times New Roman" w:hAnsi="Times New Roman" w:cs="Times New Roman"/>
          <w:b w:val="0"/>
          <w:i/>
          <w:iCs/>
          <w:sz w:val="24"/>
          <w:szCs w:val="24"/>
        </w:rPr>
      </w:pPr>
      <w:r w:rsidRPr="007F4B5A">
        <w:rPr>
          <w:rFonts w:ascii="Times New Roman" w:hAnsi="Times New Roman" w:cs="Times New Roman"/>
          <w:b w:val="0"/>
          <w:i/>
          <w:iCs/>
          <w:sz w:val="24"/>
          <w:szCs w:val="24"/>
        </w:rPr>
        <w:t>Коррекционно-развивающая работа включает:</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коррекцию и развитие высших психических функций, эмоционально- волевой, познавательной и речевой сфер;</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развитие универсальных учебных действий в соответствии с требованиями основного общего образования;</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формирование способов регуляции поведения и эмоциональных  остояний;</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развитие форм и навыков личностного общения в группе сверстников, коммуникативной компетенции;</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развитие компетенций, необходимых для продолжения образования и профессионального самоопределения;</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lastRenderedPageBreak/>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B686F" w:rsidRPr="007F4B5A" w:rsidRDefault="009B686F" w:rsidP="00715EEB">
      <w:pPr>
        <w:numPr>
          <w:ilvl w:val="0"/>
          <w:numId w:val="30"/>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социальную защиту ребёнка в случаях неблагоприятных условий жизни при психотравмирующих обстоятельствах.</w:t>
      </w:r>
    </w:p>
    <w:p w:rsidR="009B686F" w:rsidRPr="007F4B5A" w:rsidRDefault="009B686F" w:rsidP="009B686F">
      <w:pPr>
        <w:tabs>
          <w:tab w:val="left" w:pos="426"/>
        </w:tabs>
        <w:spacing w:after="0" w:line="240" w:lineRule="auto"/>
        <w:jc w:val="both"/>
        <w:rPr>
          <w:rFonts w:ascii="Times New Roman" w:hAnsi="Times New Roman"/>
          <w:i/>
          <w:iCs/>
          <w:sz w:val="24"/>
          <w:szCs w:val="24"/>
        </w:rPr>
      </w:pPr>
      <w:r w:rsidRPr="007F4B5A">
        <w:rPr>
          <w:rFonts w:ascii="Times New Roman" w:hAnsi="Times New Roman"/>
          <w:i/>
          <w:iCs/>
          <w:sz w:val="24"/>
          <w:szCs w:val="24"/>
        </w:rPr>
        <w:t>Задачи:</w:t>
      </w:r>
    </w:p>
    <w:p w:rsidR="009B686F" w:rsidRPr="007F4B5A" w:rsidRDefault="009B686F" w:rsidP="00715EEB">
      <w:pPr>
        <w:numPr>
          <w:ilvl w:val="0"/>
          <w:numId w:val="36"/>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Обеспечить педагогическое сопровождение детей «группы риска»</w:t>
      </w:r>
    </w:p>
    <w:p w:rsidR="009B686F" w:rsidRPr="007F4B5A" w:rsidRDefault="009B686F" w:rsidP="00715EEB">
      <w:pPr>
        <w:numPr>
          <w:ilvl w:val="0"/>
          <w:numId w:val="36"/>
        </w:numPr>
        <w:tabs>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Обеспечить психологическое и логопедическое сопровождение детей</w:t>
      </w:r>
    </w:p>
    <w:p w:rsidR="009B686F" w:rsidRPr="007F4B5A" w:rsidRDefault="009B686F" w:rsidP="009B686F">
      <w:pPr>
        <w:tabs>
          <w:tab w:val="left" w:pos="426"/>
        </w:tabs>
        <w:spacing w:after="0" w:line="240" w:lineRule="auto"/>
        <w:jc w:val="both"/>
        <w:rPr>
          <w:rFonts w:ascii="Times New Roman" w:hAnsi="Times New Roman"/>
          <w:sz w:val="24"/>
          <w:szCs w:val="24"/>
        </w:rPr>
      </w:pPr>
      <w:r w:rsidRPr="007F4B5A">
        <w:rPr>
          <w:rFonts w:ascii="Times New Roman" w:hAnsi="Times New Roman"/>
          <w:sz w:val="24"/>
          <w:szCs w:val="24"/>
        </w:rPr>
        <w:t xml:space="preserve">      «группы риска»</w:t>
      </w:r>
    </w:p>
    <w:p w:rsidR="009B686F" w:rsidRPr="007F4B5A" w:rsidRDefault="009B686F" w:rsidP="00715EEB">
      <w:pPr>
        <w:pStyle w:val="12"/>
        <w:numPr>
          <w:ilvl w:val="0"/>
          <w:numId w:val="36"/>
        </w:numPr>
        <w:tabs>
          <w:tab w:val="left" w:pos="426"/>
        </w:tabs>
        <w:spacing w:after="0" w:line="240" w:lineRule="auto"/>
        <w:ind w:left="0" w:firstLine="0"/>
        <w:jc w:val="both"/>
        <w:rPr>
          <w:rFonts w:ascii="Times New Roman" w:hAnsi="Times New Roman" w:cs="Times New Roman"/>
          <w:b w:val="0"/>
          <w:sz w:val="24"/>
          <w:szCs w:val="24"/>
        </w:rPr>
      </w:pPr>
      <w:r w:rsidRPr="007F4B5A">
        <w:rPr>
          <w:rFonts w:ascii="Times New Roman" w:hAnsi="Times New Roman" w:cs="Times New Roman"/>
          <w:b w:val="0"/>
          <w:sz w:val="24"/>
          <w:szCs w:val="24"/>
        </w:rPr>
        <w:t>Создание условий для сохранения и укрепления здоровья обучающихся «группы риска»</w:t>
      </w:r>
    </w:p>
    <w:tbl>
      <w:tblPr>
        <w:tblpPr w:leftFromText="180" w:rightFromText="180" w:vertAnchor="text" w:horzAnchor="margin" w:tblpY="191"/>
        <w:tblW w:w="9744" w:type="dxa"/>
        <w:tblLayout w:type="fixed"/>
        <w:tblLook w:val="0000"/>
      </w:tblPr>
      <w:tblGrid>
        <w:gridCol w:w="2053"/>
        <w:gridCol w:w="1985"/>
        <w:gridCol w:w="2306"/>
        <w:gridCol w:w="1383"/>
        <w:gridCol w:w="1955"/>
        <w:gridCol w:w="62"/>
      </w:tblGrid>
      <w:tr w:rsidR="00382629" w:rsidRPr="007F4B5A">
        <w:trPr>
          <w:gridAfter w:val="1"/>
          <w:wAfter w:w="62" w:type="dxa"/>
          <w:trHeight w:val="944"/>
        </w:trPr>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Направления</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Планируемые</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результаты</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Виды и формы</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деятельности,</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мероприятия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Сроки</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Ответственные</w:t>
            </w:r>
          </w:p>
        </w:tc>
      </w:tr>
      <w:tr w:rsidR="00382629" w:rsidRPr="007F4B5A">
        <w:tc>
          <w:tcPr>
            <w:tcW w:w="9744" w:type="dxa"/>
            <w:gridSpan w:val="6"/>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jc w:val="both"/>
              <w:rPr>
                <w:rFonts w:ascii="Times New Roman" w:hAnsi="Times New Roman"/>
                <w:i/>
                <w:iCs/>
                <w:sz w:val="24"/>
                <w:szCs w:val="24"/>
              </w:rPr>
            </w:pPr>
            <w:r w:rsidRPr="007F4B5A">
              <w:rPr>
                <w:rFonts w:ascii="Times New Roman" w:hAnsi="Times New Roman"/>
                <w:i/>
                <w:iCs/>
                <w:sz w:val="24"/>
                <w:szCs w:val="24"/>
              </w:rPr>
              <w:t>Социальная и психолого-педагогическая работа</w:t>
            </w:r>
          </w:p>
        </w:tc>
      </w:tr>
      <w:tr w:rsidR="00382629" w:rsidRPr="007F4B5A">
        <w:trPr>
          <w:gridAfter w:val="1"/>
          <w:wAfter w:w="62"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Обеспечение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педагогического</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сопровождения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детей «группы</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риска»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Планы,</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программы</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Разработать</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индивидуальную</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воспитательную</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программу для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детей «группы</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риска».</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Ведение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педагогического</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мониторинга</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достижений</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школьника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В течение</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года</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Классный</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руководитель</w:t>
            </w:r>
          </w:p>
        </w:tc>
      </w:tr>
      <w:tr w:rsidR="00382629" w:rsidRPr="007F4B5A">
        <w:trPr>
          <w:gridAfter w:val="1"/>
          <w:wAfter w:w="62"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Обеспечение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психологического</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 xml:space="preserve"> и социального</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сопровождения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детей «группы</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риска»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Позитивная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динамика</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развиваемых</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параметров</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1.Формирование групп для коррекционно-</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развивающей</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работы</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2.Составление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расписания занятий</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3.Проведение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коррекционно-</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развивающих</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занятий</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4. Мониторинг</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динамики развития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ребенка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В течении года</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Заместитель директора по УВР</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Педагог-</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психолог</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Классный</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руководитель</w:t>
            </w:r>
          </w:p>
        </w:tc>
      </w:tr>
      <w:tr w:rsidR="00382629" w:rsidRPr="007F4B5A">
        <w:trPr>
          <w:gridAfter w:val="1"/>
          <w:wAfter w:w="62" w:type="dxa"/>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i/>
                <w:iCs/>
                <w:sz w:val="24"/>
                <w:szCs w:val="24"/>
              </w:rPr>
              <w:t>Лечебно – профилактическая работа</w:t>
            </w:r>
          </w:p>
        </w:tc>
      </w:tr>
      <w:tr w:rsidR="00382629" w:rsidRPr="007F4B5A">
        <w:trPr>
          <w:gridAfter w:val="1"/>
          <w:wAfter w:w="62"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создание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условий для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сохранения и</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укрепления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здоровья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обучающихся</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«группы риска»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Позитивная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динамика</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развиваемых</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параметров</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Разработка</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рекомендаций для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педагогов-</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предметников и</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родителей по работе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с детьми «группы</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риска».</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Внедрение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здоровьесберегающ</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их технологий в</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lastRenderedPageBreak/>
              <w:t>образовательный</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процесс</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Организация и</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проведение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мероприятий,</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направленных на</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сохранение,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профилактику</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здоровья и</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формирование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навыков здорового и</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безопасного образа</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жизни.</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lastRenderedPageBreak/>
              <w:t>В течение</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года по</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отдельному</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плану</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Педагог-</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психолог</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Учителя-</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предметники</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Заместитель</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директора по ВР</w:t>
            </w:r>
          </w:p>
          <w:p w:rsidR="00382629" w:rsidRPr="007F4B5A" w:rsidRDefault="00382629" w:rsidP="00382629">
            <w:pPr>
              <w:spacing w:after="0" w:line="240" w:lineRule="auto"/>
              <w:rPr>
                <w:rFonts w:ascii="Times New Roman" w:hAnsi="Times New Roman"/>
                <w:sz w:val="24"/>
                <w:szCs w:val="24"/>
              </w:rPr>
            </w:pPr>
            <w:r w:rsidRPr="007F4B5A">
              <w:rPr>
                <w:rFonts w:ascii="Times New Roman" w:hAnsi="Times New Roman"/>
                <w:sz w:val="24"/>
                <w:szCs w:val="24"/>
              </w:rPr>
              <w:t>Медицинский</w:t>
            </w:r>
          </w:p>
          <w:p w:rsidR="00382629" w:rsidRPr="007F4B5A" w:rsidRDefault="00382629" w:rsidP="00382629">
            <w:pPr>
              <w:spacing w:after="0" w:line="240" w:lineRule="auto"/>
              <w:jc w:val="both"/>
              <w:rPr>
                <w:rFonts w:ascii="Times New Roman" w:hAnsi="Times New Roman"/>
                <w:sz w:val="24"/>
                <w:szCs w:val="24"/>
              </w:rPr>
            </w:pPr>
            <w:r w:rsidRPr="007F4B5A">
              <w:rPr>
                <w:rFonts w:ascii="Times New Roman" w:hAnsi="Times New Roman"/>
                <w:sz w:val="24"/>
                <w:szCs w:val="24"/>
              </w:rPr>
              <w:t>работник</w:t>
            </w:r>
          </w:p>
        </w:tc>
      </w:tr>
    </w:tbl>
    <w:p w:rsidR="009B686F" w:rsidRPr="007F4B5A" w:rsidRDefault="009B686F" w:rsidP="009B686F">
      <w:pPr>
        <w:pStyle w:val="12"/>
        <w:tabs>
          <w:tab w:val="left" w:pos="426"/>
        </w:tabs>
        <w:spacing w:after="0" w:line="240" w:lineRule="auto"/>
        <w:jc w:val="both"/>
        <w:rPr>
          <w:rFonts w:ascii="Times New Roman" w:hAnsi="Times New Roman" w:cs="Times New Roman"/>
          <w:sz w:val="24"/>
          <w:szCs w:val="24"/>
        </w:rPr>
      </w:pP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Консультативная работа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Цель: обеспечение непрерывности индивидуального сопровождения детей «группы риска»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B686F" w:rsidRPr="007F4B5A" w:rsidRDefault="009B686F" w:rsidP="009B686F">
      <w:pPr>
        <w:spacing w:after="0" w:line="240" w:lineRule="auto"/>
        <w:jc w:val="both"/>
        <w:rPr>
          <w:rFonts w:ascii="Times New Roman" w:hAnsi="Times New Roman"/>
          <w:i/>
          <w:iCs/>
          <w:sz w:val="24"/>
          <w:szCs w:val="24"/>
        </w:rPr>
      </w:pPr>
      <w:r w:rsidRPr="007F4B5A">
        <w:rPr>
          <w:rFonts w:ascii="Times New Roman" w:hAnsi="Times New Roman"/>
          <w:i/>
          <w:iCs/>
          <w:sz w:val="24"/>
          <w:szCs w:val="24"/>
        </w:rPr>
        <w:t>Консультативная работа включает:</w:t>
      </w:r>
    </w:p>
    <w:p w:rsidR="009B686F" w:rsidRPr="007F4B5A" w:rsidRDefault="009B686F" w:rsidP="00715EEB">
      <w:pPr>
        <w:numPr>
          <w:ilvl w:val="0"/>
          <w:numId w:val="36"/>
        </w:numPr>
        <w:tabs>
          <w:tab w:val="left" w:pos="284"/>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9B686F" w:rsidRPr="007F4B5A" w:rsidRDefault="009B686F" w:rsidP="00715EEB">
      <w:pPr>
        <w:numPr>
          <w:ilvl w:val="0"/>
          <w:numId w:val="36"/>
        </w:numPr>
        <w:tabs>
          <w:tab w:val="left" w:pos="284"/>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9B686F" w:rsidRPr="007F4B5A" w:rsidRDefault="009B686F" w:rsidP="00715EEB">
      <w:pPr>
        <w:numPr>
          <w:ilvl w:val="0"/>
          <w:numId w:val="36"/>
        </w:numPr>
        <w:tabs>
          <w:tab w:val="left" w:pos="284"/>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B686F" w:rsidRPr="007F4B5A" w:rsidRDefault="009B686F" w:rsidP="00715EEB">
      <w:pPr>
        <w:numPr>
          <w:ilvl w:val="0"/>
          <w:numId w:val="36"/>
        </w:numPr>
        <w:tabs>
          <w:tab w:val="left" w:pos="284"/>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9B686F" w:rsidRPr="007F4B5A" w:rsidRDefault="009B686F" w:rsidP="009B686F">
      <w:pPr>
        <w:tabs>
          <w:tab w:val="left" w:pos="284"/>
          <w:tab w:val="left" w:pos="426"/>
        </w:tabs>
        <w:spacing w:after="0" w:line="240" w:lineRule="auto"/>
        <w:jc w:val="both"/>
        <w:rPr>
          <w:rFonts w:ascii="Times New Roman" w:hAnsi="Times New Roman"/>
          <w:i/>
          <w:iCs/>
          <w:sz w:val="24"/>
          <w:szCs w:val="24"/>
        </w:rPr>
      </w:pPr>
      <w:r w:rsidRPr="007F4B5A">
        <w:rPr>
          <w:rFonts w:ascii="Times New Roman" w:hAnsi="Times New Roman"/>
          <w:i/>
          <w:iCs/>
          <w:sz w:val="24"/>
          <w:szCs w:val="24"/>
        </w:rPr>
        <w:t>Задачи:</w:t>
      </w:r>
    </w:p>
    <w:p w:rsidR="009B686F" w:rsidRPr="007F4B5A" w:rsidRDefault="009B686F" w:rsidP="00715EEB">
      <w:pPr>
        <w:numPr>
          <w:ilvl w:val="0"/>
          <w:numId w:val="38"/>
        </w:numPr>
        <w:tabs>
          <w:tab w:val="left" w:pos="284"/>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Информирование родителей (законных представителей)по медицинским, социальным, правовым и другим вопросам;</w:t>
      </w:r>
    </w:p>
    <w:p w:rsidR="009B686F" w:rsidRPr="007F4B5A" w:rsidRDefault="009B686F" w:rsidP="00715EEB">
      <w:pPr>
        <w:numPr>
          <w:ilvl w:val="0"/>
          <w:numId w:val="38"/>
        </w:numPr>
        <w:tabs>
          <w:tab w:val="left" w:pos="284"/>
          <w:tab w:val="left" w:pos="426"/>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Психолого-педагогическое просвещение педагогических работников по вопросам развития, обучения и воспитания детей «группы риска».</w:t>
      </w:r>
    </w:p>
    <w:tbl>
      <w:tblPr>
        <w:tblW w:w="0" w:type="auto"/>
        <w:tblInd w:w="3" w:type="dxa"/>
        <w:tblLayout w:type="fixed"/>
        <w:tblLook w:val="0000"/>
      </w:tblPr>
      <w:tblGrid>
        <w:gridCol w:w="2232"/>
        <w:gridCol w:w="2034"/>
        <w:gridCol w:w="2283"/>
        <w:gridCol w:w="1290"/>
        <w:gridCol w:w="1984"/>
      </w:tblGrid>
      <w:tr w:rsidR="009B686F" w:rsidRPr="007F4B5A">
        <w:trPr>
          <w:trHeight w:val="944"/>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Направления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деятельности</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Планируемые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результаты</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Виды и формы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деятельности,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мероприятия</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Сроки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Ответственные</w:t>
            </w:r>
          </w:p>
        </w:tc>
      </w:tr>
      <w:tr w:rsidR="009B686F" w:rsidRPr="007F4B5A">
        <w:trPr>
          <w:trHeight w:val="944"/>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педагогических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работников</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Рекомендации,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приёмы,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упражнения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др. материалы.</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Индивидуальные,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групповые,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тематические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консультации</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течение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Специалисты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ПМПК:</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заместитель</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директора по УВР,</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педагог-психолог,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медицинский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работник</w:t>
            </w:r>
          </w:p>
        </w:tc>
      </w:tr>
      <w:tr w:rsidR="009B686F" w:rsidRPr="007F4B5A">
        <w:trPr>
          <w:trHeight w:val="944"/>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обучающихся по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выявленным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проблемам,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оказание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превентивной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помощи</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Рекомендации,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приёмы,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упражнения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и др. материалы.</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Индивидуальные,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групповые,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тематические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консультации</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течение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Педагог-психолог</w:t>
            </w:r>
          </w:p>
          <w:p w:rsidR="009B686F" w:rsidRPr="007F4B5A" w:rsidRDefault="009B686F" w:rsidP="009B686F">
            <w:pPr>
              <w:spacing w:after="0" w:line="240" w:lineRule="auto"/>
              <w:rPr>
                <w:rFonts w:ascii="Times New Roman" w:hAnsi="Times New Roman"/>
                <w:sz w:val="24"/>
                <w:szCs w:val="24"/>
              </w:rPr>
            </w:pPr>
          </w:p>
        </w:tc>
      </w:tr>
      <w:tr w:rsidR="009B686F" w:rsidRPr="007F4B5A">
        <w:trPr>
          <w:trHeight w:val="944"/>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Консультирование родителей по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вопросам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обучения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воспитания</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Рекомендации,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приёмы,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упражнения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 др. материалы.</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Индивидуальные,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групповые,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тематические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консультации</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течение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Специалисты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ПМПК:</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Заместитель</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директора по УВР</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Педагог-психолог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Медицинский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работник</w:t>
            </w:r>
          </w:p>
        </w:tc>
      </w:tr>
    </w:tbl>
    <w:p w:rsidR="009B686F" w:rsidRPr="007F4B5A" w:rsidRDefault="009B686F" w:rsidP="009B686F">
      <w:pPr>
        <w:spacing w:after="0" w:line="240" w:lineRule="auto"/>
        <w:rPr>
          <w:rFonts w:ascii="Times New Roman" w:hAnsi="Times New Roman"/>
          <w:b/>
          <w:sz w:val="24"/>
          <w:szCs w:val="24"/>
        </w:rPr>
      </w:pP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Информационно – просветительская работа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Цель: организация информационно-просветительской деятельности по вопросам</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образования со всеми участниками образовательного процесса</w:t>
      </w:r>
    </w:p>
    <w:tbl>
      <w:tblPr>
        <w:tblW w:w="9681" w:type="dxa"/>
        <w:tblInd w:w="3" w:type="dxa"/>
        <w:tblLayout w:type="fixed"/>
        <w:tblLook w:val="0000"/>
      </w:tblPr>
      <w:tblGrid>
        <w:gridCol w:w="2055"/>
        <w:gridCol w:w="2098"/>
        <w:gridCol w:w="2276"/>
        <w:gridCol w:w="1277"/>
        <w:gridCol w:w="1975"/>
      </w:tblGrid>
      <w:tr w:rsidR="009B686F" w:rsidRPr="007F4B5A">
        <w:trPr>
          <w:trHeight w:val="944"/>
        </w:trPr>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Направления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деятельности</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Планируемые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результаты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Виды и формы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деятельности,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мероприятия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Сроки</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Ответственные</w:t>
            </w:r>
          </w:p>
        </w:tc>
      </w:tr>
      <w:tr w:rsidR="009B686F" w:rsidRPr="007F4B5A">
        <w:trPr>
          <w:trHeight w:val="944"/>
        </w:trPr>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Информирование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родителей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(законных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представителей) по медицинским,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социальным,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правовым и другим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вопросам</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Организация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работы семинаров,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родительских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собраний,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тренингов,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информационных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стендов.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Организация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встреч с</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приглашенными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специалистами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Информационные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мероприятия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течение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года</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Специалисты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ПМПК:</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Заместитель</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директора по УВР</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Педагог-психолог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Медицинский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работник</w:t>
            </w:r>
          </w:p>
        </w:tc>
      </w:tr>
      <w:tr w:rsidR="009B686F" w:rsidRPr="007F4B5A">
        <w:trPr>
          <w:trHeight w:val="944"/>
        </w:trPr>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педагогическое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просвещение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педагогических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работников по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вопросам  развития,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обучения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воспитания детей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«группы риска»</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Организация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методических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мероприятий</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Организация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методических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мероприятий</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течение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года</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Специалисты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ПМПК:</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Заместитель</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директора по УВР</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Педагог-психолог</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Медицинский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работник</w:t>
            </w:r>
          </w:p>
        </w:tc>
      </w:tr>
    </w:tbl>
    <w:p w:rsidR="009B686F" w:rsidRPr="007F4B5A" w:rsidRDefault="009B686F" w:rsidP="009B686F">
      <w:pPr>
        <w:spacing w:after="0" w:line="240" w:lineRule="auto"/>
        <w:jc w:val="both"/>
        <w:rPr>
          <w:rFonts w:ascii="Times New Roman" w:hAnsi="Times New Roman"/>
          <w:b/>
          <w:sz w:val="24"/>
          <w:szCs w:val="24"/>
        </w:rPr>
      </w:pP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Мониторинг динамики развития детей, их успешности в освоении основной образовательной программы основного общего образования, корректировку коррекционных мероприятий осуществляет психолого-медико-педагогический консилиум школы (по итогам полугодия). Психолого-медико-педагогический консилиум анализирует выполнение индивидуального плана коррекционно- 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w:t>
      </w:r>
      <w:r w:rsidRPr="007F4B5A">
        <w:rPr>
          <w:rFonts w:ascii="Times New Roman" w:hAnsi="Times New Roman"/>
          <w:sz w:val="24"/>
          <w:szCs w:val="24"/>
        </w:rPr>
        <w:lastRenderedPageBreak/>
        <w:t>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Мониторинговая деятельность предполагает:</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отслеживание динамики развития учащихся с ОВЗ и эффективности индивидуальных коррекционно-развивающих программ;</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перспективное планирование коррекционно-развивающей работы</w:t>
      </w:r>
    </w:p>
    <w:p w:rsidR="009B686F" w:rsidRPr="007F4B5A" w:rsidRDefault="009B686F" w:rsidP="009B686F">
      <w:pPr>
        <w:spacing w:after="0" w:line="240" w:lineRule="auto"/>
        <w:jc w:val="both"/>
        <w:rPr>
          <w:rFonts w:ascii="Times New Roman" w:hAnsi="Times New Roman"/>
          <w:i/>
          <w:iCs/>
          <w:sz w:val="24"/>
          <w:szCs w:val="24"/>
        </w:rPr>
      </w:pPr>
      <w:r w:rsidRPr="007F4B5A">
        <w:rPr>
          <w:rFonts w:ascii="Times New Roman" w:hAnsi="Times New Roman"/>
          <w:i/>
          <w:iCs/>
          <w:sz w:val="24"/>
          <w:szCs w:val="24"/>
        </w:rPr>
        <w:t>Взаимодействие специалистов общеобразовательного учреждения</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w:t>
      </w:r>
    </w:p>
    <w:p w:rsidR="009B686F" w:rsidRPr="007F4B5A" w:rsidRDefault="009B686F" w:rsidP="009B686F">
      <w:pPr>
        <w:pStyle w:val="12"/>
        <w:spacing w:after="0" w:line="240" w:lineRule="auto"/>
        <w:jc w:val="both"/>
        <w:rPr>
          <w:rFonts w:ascii="Times New Roman" w:hAnsi="Times New Roman" w:cs="Times New Roman"/>
          <w:sz w:val="24"/>
          <w:szCs w:val="24"/>
        </w:rPr>
      </w:pPr>
    </w:p>
    <w:p w:rsidR="009B686F" w:rsidRPr="007F4B5A" w:rsidRDefault="009B686F" w:rsidP="009B686F">
      <w:pPr>
        <w:pStyle w:val="12"/>
        <w:spacing w:after="0" w:line="240" w:lineRule="auto"/>
        <w:jc w:val="center"/>
        <w:rPr>
          <w:rFonts w:ascii="Times New Roman" w:hAnsi="Times New Roman" w:cs="Times New Roman"/>
          <w:sz w:val="24"/>
          <w:szCs w:val="24"/>
        </w:rPr>
      </w:pPr>
      <w:r w:rsidRPr="007F4B5A">
        <w:rPr>
          <w:rFonts w:ascii="Times New Roman" w:hAnsi="Times New Roman" w:cs="Times New Roman"/>
          <w:sz w:val="24"/>
          <w:szCs w:val="24"/>
        </w:rPr>
        <w:t>Механизм взаимодействия специалистов для реализации ООП</w:t>
      </w:r>
    </w:p>
    <w:p w:rsidR="009B686F" w:rsidRPr="007F4B5A" w:rsidRDefault="009B686F" w:rsidP="009B686F">
      <w:pPr>
        <w:pStyle w:val="12"/>
        <w:spacing w:after="0" w:line="240" w:lineRule="auto"/>
        <w:jc w:val="center"/>
        <w:rPr>
          <w:rFonts w:ascii="Times New Roman" w:hAnsi="Times New Roman" w:cs="Times New Roman"/>
          <w:sz w:val="24"/>
          <w:szCs w:val="24"/>
        </w:rPr>
      </w:pPr>
    </w:p>
    <w:tbl>
      <w:tblPr>
        <w:tblW w:w="0" w:type="auto"/>
        <w:tblInd w:w="155" w:type="dxa"/>
        <w:tblLayout w:type="fixed"/>
        <w:tblLook w:val="0000"/>
      </w:tblPr>
      <w:tblGrid>
        <w:gridCol w:w="893"/>
        <w:gridCol w:w="3276"/>
        <w:gridCol w:w="5514"/>
      </w:tblGrid>
      <w:tr w:rsidR="009B686F" w:rsidRPr="007F4B5A">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center"/>
              <w:rPr>
                <w:rFonts w:ascii="Times New Roman" w:hAnsi="Times New Roman" w:cs="Times New Roman"/>
                <w:b w:val="0"/>
                <w:sz w:val="24"/>
                <w:szCs w:val="24"/>
              </w:rPr>
            </w:pPr>
            <w:r w:rsidRPr="007F4B5A">
              <w:rPr>
                <w:rFonts w:ascii="Times New Roman" w:hAnsi="Times New Roman" w:cs="Times New Roman"/>
                <w:b w:val="0"/>
                <w:sz w:val="24"/>
                <w:szCs w:val="24"/>
              </w:rPr>
              <w:t>№п/п</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center"/>
              <w:rPr>
                <w:rFonts w:ascii="Times New Roman" w:hAnsi="Times New Roman" w:cs="Times New Roman"/>
                <w:b w:val="0"/>
                <w:sz w:val="24"/>
                <w:szCs w:val="24"/>
              </w:rPr>
            </w:pPr>
            <w:r w:rsidRPr="007F4B5A">
              <w:rPr>
                <w:rFonts w:ascii="Times New Roman" w:hAnsi="Times New Roman" w:cs="Times New Roman"/>
                <w:b w:val="0"/>
                <w:sz w:val="24"/>
                <w:szCs w:val="24"/>
              </w:rPr>
              <w:t>Специалисты</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center"/>
              <w:rPr>
                <w:rFonts w:ascii="Times New Roman" w:hAnsi="Times New Roman" w:cs="Times New Roman"/>
                <w:b w:val="0"/>
                <w:sz w:val="24"/>
                <w:szCs w:val="24"/>
              </w:rPr>
            </w:pPr>
            <w:r w:rsidRPr="007F4B5A">
              <w:rPr>
                <w:rFonts w:ascii="Times New Roman" w:hAnsi="Times New Roman" w:cs="Times New Roman"/>
                <w:b w:val="0"/>
                <w:sz w:val="24"/>
                <w:szCs w:val="24"/>
              </w:rPr>
              <w:t>Функции</w:t>
            </w:r>
          </w:p>
        </w:tc>
      </w:tr>
      <w:tr w:rsidR="009B686F" w:rsidRPr="007F4B5A">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1</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Администрация школы</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Обеспечение для специалистов школы условий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эффективной работы, осуществление контроля и</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текущей организационной работы в рамках программы</w:t>
            </w:r>
          </w:p>
        </w:tc>
      </w:tr>
      <w:tr w:rsidR="009B686F" w:rsidRPr="007F4B5A">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2</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Педагоги- предметники</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Организация условий для успешного продвижения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ребенка в рамках освоения основной образовательной</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программы основного общего образования</w:t>
            </w:r>
          </w:p>
        </w:tc>
      </w:tr>
      <w:tr w:rsidR="009B686F" w:rsidRPr="007F4B5A">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3</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Руководители кружков,</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студий, секций</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Обеспечение реализации вариативной части ООП НОО</w:t>
            </w:r>
          </w:p>
        </w:tc>
      </w:tr>
      <w:tr w:rsidR="009B686F" w:rsidRPr="007F4B5A">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4</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Педагог- психолог</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Помощь педагогам в выявлении психолого-</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педагогических условий, необходимых для развития ребенка в соответствии с его возрастными и индивидуальными особенностями</w:t>
            </w:r>
          </w:p>
        </w:tc>
      </w:tr>
      <w:tr w:rsidR="009B686F" w:rsidRPr="007F4B5A">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5</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Медицинский персонал</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Обеспечение первой медицинской помощи и</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диагностики, осуществление системы мониторинга здоровья учащихся и выработка рекомендаций по сохранению и укреплению здоровья, организация  диспансеризации и вакцинации школьников</w:t>
            </w:r>
          </w:p>
        </w:tc>
      </w:tr>
      <w:tr w:rsidR="009B686F" w:rsidRPr="007F4B5A">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6</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Информационно-</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технический персонал</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Обеспечение функционирования информационной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структуры (включая ремонт техники, выдачу книг в библиотеке, системное администрирование,</w:t>
            </w:r>
          </w:p>
          <w:p w:rsidR="009B686F" w:rsidRPr="007F4B5A" w:rsidRDefault="009B686F" w:rsidP="009B686F">
            <w:pPr>
              <w:pStyle w:val="12"/>
              <w:spacing w:after="0" w:line="240" w:lineRule="auto"/>
              <w:jc w:val="both"/>
              <w:rPr>
                <w:rFonts w:ascii="Times New Roman" w:hAnsi="Times New Roman" w:cs="Times New Roman"/>
                <w:b w:val="0"/>
                <w:sz w:val="24"/>
                <w:szCs w:val="24"/>
              </w:rPr>
            </w:pPr>
            <w:r w:rsidRPr="007F4B5A">
              <w:rPr>
                <w:rFonts w:ascii="Times New Roman" w:hAnsi="Times New Roman" w:cs="Times New Roman"/>
                <w:b w:val="0"/>
                <w:sz w:val="24"/>
                <w:szCs w:val="24"/>
              </w:rPr>
              <w:t>организацию выставок, поддержание сайта школы пр.)</w:t>
            </w:r>
          </w:p>
        </w:tc>
      </w:tr>
    </w:tbl>
    <w:p w:rsidR="009B686F" w:rsidRPr="007F4B5A" w:rsidRDefault="009B686F" w:rsidP="009B686F">
      <w:pPr>
        <w:pStyle w:val="12"/>
        <w:spacing w:after="0" w:line="240" w:lineRule="auto"/>
        <w:jc w:val="both"/>
        <w:rPr>
          <w:rFonts w:ascii="Times New Roman" w:hAnsi="Times New Roman" w:cs="Times New Roman"/>
          <w:sz w:val="24"/>
          <w:szCs w:val="24"/>
        </w:rPr>
      </w:pPr>
    </w:p>
    <w:p w:rsidR="009B686F" w:rsidRPr="007F4B5A" w:rsidRDefault="009B686F" w:rsidP="009B686F">
      <w:pPr>
        <w:spacing w:after="0" w:line="240" w:lineRule="auto"/>
        <w:jc w:val="both"/>
        <w:rPr>
          <w:rFonts w:ascii="Times New Roman" w:hAnsi="Times New Roman"/>
          <w:b/>
          <w:sz w:val="24"/>
          <w:szCs w:val="24"/>
        </w:rPr>
      </w:pP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Взаимодействие специалистов включает:</w:t>
      </w:r>
    </w:p>
    <w:p w:rsidR="009B686F" w:rsidRPr="007F4B5A" w:rsidRDefault="009B686F" w:rsidP="00715EEB">
      <w:pPr>
        <w:numPr>
          <w:ilvl w:val="0"/>
          <w:numId w:val="24"/>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 на разных возрастных этапах (учитывая вопросы преемственности на ступени начального общего образования).</w:t>
      </w:r>
    </w:p>
    <w:p w:rsidR="009B686F" w:rsidRPr="007F4B5A" w:rsidRDefault="009B686F" w:rsidP="00715EEB">
      <w:pPr>
        <w:numPr>
          <w:ilvl w:val="0"/>
          <w:numId w:val="24"/>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многоаспектный анализ личностного и познавательного развития ребёнка;</w:t>
      </w:r>
    </w:p>
    <w:p w:rsidR="009B686F" w:rsidRPr="007F4B5A" w:rsidRDefault="009B686F" w:rsidP="00715EEB">
      <w:pPr>
        <w:numPr>
          <w:ilvl w:val="0"/>
          <w:numId w:val="24"/>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 волевой и личностной сфер ребёнка.</w:t>
      </w:r>
    </w:p>
    <w:p w:rsidR="009B686F" w:rsidRPr="007F4B5A" w:rsidRDefault="009B686F" w:rsidP="009B686F">
      <w:pPr>
        <w:tabs>
          <w:tab w:val="left" w:pos="8235"/>
        </w:tabs>
        <w:spacing w:after="0" w:line="240" w:lineRule="auto"/>
        <w:jc w:val="both"/>
        <w:rPr>
          <w:rFonts w:ascii="Times New Roman" w:hAnsi="Times New Roman"/>
          <w:sz w:val="24"/>
          <w:szCs w:val="24"/>
        </w:rPr>
      </w:pP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w:t>
      </w:r>
      <w:r w:rsidRPr="007F4B5A">
        <w:rPr>
          <w:rFonts w:ascii="Times New Roman" w:hAnsi="Times New Roman"/>
          <w:sz w:val="24"/>
          <w:szCs w:val="24"/>
        </w:rPr>
        <w:lastRenderedPageBreak/>
        <w:t>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9B686F" w:rsidRPr="007F4B5A" w:rsidRDefault="009B686F" w:rsidP="009B686F">
      <w:pPr>
        <w:spacing w:after="0" w:line="240" w:lineRule="auto"/>
        <w:jc w:val="both"/>
        <w:rPr>
          <w:rFonts w:ascii="Times New Roman" w:hAnsi="Times New Roman"/>
          <w:sz w:val="24"/>
          <w:szCs w:val="24"/>
        </w:rPr>
      </w:pPr>
    </w:p>
    <w:p w:rsidR="009B686F" w:rsidRPr="007F4B5A" w:rsidRDefault="00382629" w:rsidP="009B686F">
      <w:pPr>
        <w:tabs>
          <w:tab w:val="left" w:pos="284"/>
        </w:tabs>
        <w:spacing w:after="0" w:line="240" w:lineRule="auto"/>
        <w:jc w:val="center"/>
        <w:rPr>
          <w:rFonts w:ascii="Times New Roman" w:hAnsi="Times New Roman"/>
          <w:b/>
          <w:sz w:val="24"/>
          <w:szCs w:val="24"/>
        </w:rPr>
      </w:pPr>
      <w:r w:rsidRPr="007F4B5A">
        <w:rPr>
          <w:rFonts w:ascii="Times New Roman" w:hAnsi="Times New Roman"/>
          <w:b/>
          <w:sz w:val="24"/>
          <w:szCs w:val="24"/>
        </w:rPr>
        <w:t>2.4</w:t>
      </w:r>
      <w:r w:rsidR="009B686F" w:rsidRPr="007F4B5A">
        <w:rPr>
          <w:rFonts w:ascii="Times New Roman" w:hAnsi="Times New Roman"/>
          <w:b/>
          <w:sz w:val="24"/>
          <w:szCs w:val="24"/>
        </w:rPr>
        <w:t>.4. Система работы с детьми, оказавшимися в трудной жизненной ситуации.</w:t>
      </w:r>
    </w:p>
    <w:p w:rsidR="009B686F" w:rsidRPr="007F4B5A" w:rsidRDefault="009B686F" w:rsidP="009B686F">
      <w:pPr>
        <w:tabs>
          <w:tab w:val="left" w:pos="284"/>
        </w:tabs>
        <w:spacing w:after="0" w:line="240" w:lineRule="auto"/>
        <w:jc w:val="center"/>
        <w:rPr>
          <w:rFonts w:ascii="Times New Roman" w:hAnsi="Times New Roman"/>
          <w:b/>
          <w:sz w:val="24"/>
          <w:szCs w:val="24"/>
        </w:rPr>
      </w:pPr>
      <w:r w:rsidRPr="007F4B5A">
        <w:rPr>
          <w:rFonts w:ascii="Times New Roman" w:hAnsi="Times New Roman"/>
          <w:b/>
          <w:sz w:val="24"/>
          <w:szCs w:val="24"/>
        </w:rPr>
        <w:t>Программа по профилактике безнадзорности и правонарушений обучающихся</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b/>
          <w:sz w:val="24"/>
          <w:szCs w:val="24"/>
        </w:rPr>
        <w:t xml:space="preserve">     </w:t>
      </w:r>
      <w:r w:rsidRPr="007F4B5A">
        <w:rPr>
          <w:rFonts w:ascii="Times New Roman" w:hAnsi="Times New Roman"/>
          <w:sz w:val="24"/>
          <w:szCs w:val="24"/>
        </w:rPr>
        <w:t>В связи с ухудшающейся общей социально-экономической ситуацией в стране, вызванной целым комплексом исторических, культурных, политических и экономических причин на данном этапе развития общества возрастает необходимость в квалифицированной помощи различным слоям населения и особенно детям из неблагополучных семей или, иначе, детям, оказавшимся в трудной жизненной ситуации. Это более трудная в воспитательном отношении категория детей, имеющих отклонения в социальном развитии и испытывающих затруднения в обучении, в общении с родителями, педагогами, сверстниками, склонных к девиациям по различным причинам, отстающих в темпах физического и психического развития.</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Профилактика правонарушений и преступлений становится наиболее актуальной.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К группе риска относятся следующие семьи: многодетные, неполные, малообеспеченные, с опекаемыми детьми.</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Анализ правонарушений, беседы с подростками, анкетирование показывает, что правонарушения в основном совершаются во внеурочное время.</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Предметом особого внимания в школе является формирование системы дополнительного образования учащихся.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Данная программа совместно с воспитательной службой школы ориентирована на организацию содержательного досуга детей, на воспитание физически здорового человека, профилактику правонарушений и преступлений.</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Программа по профилактике безнадзорности и правонарушениям среди несовершеннолетних направлена на совместную деятельность как детей, оказавшихся в трудной жизненной ситуации, так и детей, легко адаптирующихся в социуме, лидеров в любых делах, что позволяет </w:t>
      </w:r>
      <w:r w:rsidRPr="007F4B5A">
        <w:rPr>
          <w:rFonts w:ascii="Times New Roman" w:hAnsi="Times New Roman"/>
          <w:sz w:val="24"/>
          <w:szCs w:val="24"/>
        </w:rPr>
        <w:lastRenderedPageBreak/>
        <w:t>предоставить одинаковые возможности вовлечения всех учащихся в учебно-воспитательный процесс.</w:t>
      </w:r>
    </w:p>
    <w:p w:rsidR="009B686F" w:rsidRPr="007F4B5A" w:rsidRDefault="009B686F" w:rsidP="009B686F">
      <w:pPr>
        <w:tabs>
          <w:tab w:val="left" w:pos="284"/>
        </w:tabs>
        <w:spacing w:after="0" w:line="240" w:lineRule="auto"/>
        <w:jc w:val="both"/>
        <w:rPr>
          <w:rFonts w:ascii="Times New Roman" w:hAnsi="Times New Roman"/>
          <w:b/>
          <w:sz w:val="24"/>
          <w:szCs w:val="24"/>
        </w:rPr>
      </w:pPr>
      <w:r w:rsidRPr="007F4B5A">
        <w:rPr>
          <w:rFonts w:ascii="Times New Roman" w:hAnsi="Times New Roman"/>
          <w:b/>
          <w:sz w:val="24"/>
          <w:szCs w:val="24"/>
        </w:rPr>
        <w:t>Цель:</w:t>
      </w:r>
    </w:p>
    <w:p w:rsidR="009B686F" w:rsidRPr="007F4B5A" w:rsidRDefault="009B686F" w:rsidP="00715EEB">
      <w:pPr>
        <w:numPr>
          <w:ilvl w:val="0"/>
          <w:numId w:val="3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создание оптимальных условий для адаптации детей в социуме и утверждение среди сверстников учащихся, находящихся в трудной жизненной ситуации, через вовлечение их во внеурочную деятельность, </w:t>
      </w:r>
    </w:p>
    <w:p w:rsidR="009B686F" w:rsidRPr="007F4B5A" w:rsidRDefault="009B686F" w:rsidP="00715EEB">
      <w:pPr>
        <w:numPr>
          <w:ilvl w:val="0"/>
          <w:numId w:val="32"/>
        </w:numPr>
        <w:tabs>
          <w:tab w:val="left" w:pos="284"/>
        </w:tabs>
        <w:suppressAutoHyphens/>
        <w:spacing w:after="0" w:line="240" w:lineRule="auto"/>
        <w:ind w:left="0" w:firstLine="0"/>
        <w:jc w:val="both"/>
        <w:rPr>
          <w:rFonts w:ascii="Times New Roman" w:hAnsi="Times New Roman"/>
          <w:b/>
          <w:sz w:val="24"/>
          <w:szCs w:val="24"/>
        </w:rPr>
      </w:pPr>
      <w:r w:rsidRPr="007F4B5A">
        <w:rPr>
          <w:rFonts w:ascii="Times New Roman" w:hAnsi="Times New Roman"/>
          <w:sz w:val="24"/>
          <w:szCs w:val="24"/>
        </w:rPr>
        <w:t>социальная защита обучающихся, исходя из анализа их развития, воспитания, образования.</w:t>
      </w:r>
    </w:p>
    <w:p w:rsidR="009B686F" w:rsidRPr="007F4B5A" w:rsidRDefault="009B686F" w:rsidP="009B686F">
      <w:pPr>
        <w:tabs>
          <w:tab w:val="left" w:pos="284"/>
        </w:tabs>
        <w:spacing w:after="0" w:line="240" w:lineRule="auto"/>
        <w:jc w:val="both"/>
        <w:rPr>
          <w:rFonts w:ascii="Times New Roman" w:hAnsi="Times New Roman"/>
          <w:b/>
          <w:sz w:val="24"/>
          <w:szCs w:val="24"/>
        </w:rPr>
      </w:pPr>
      <w:r w:rsidRPr="007F4B5A">
        <w:rPr>
          <w:rFonts w:ascii="Times New Roman" w:hAnsi="Times New Roman"/>
          <w:b/>
          <w:sz w:val="24"/>
          <w:szCs w:val="24"/>
        </w:rPr>
        <w:t>Задачи:</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обеспечить обучающимся психолого-педагогическое сопровождение для реализации прав на получение основного общего образования;</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организовать совершенствование внеучебной деятельности, направленной на вовлечение обучающихся в досуговые мероприятия, на развитие социальной инициативы, реализацию социальных программ, участие в их разработке и утверждение;</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предупредить случаи правонарушений среди обучающихся школы;</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создать установку на необходимость здорового образа жизни;</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выявить интересы и потребности обучающихся, трудности и проблемы, отклонения в поведении, уровень социальной защищенности и адаптированности к социальной среде;</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быть посредником между личностью обучающегося и учреждением, семьей, средой, специалистами социальных служб, ведомственными и административными органами;</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координировать взаимодействие учителей, родителей, специалистов социальных служб для оказания помощи обучающимся;</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содействовать созданию обстановки психологического комфорта и безопасности личности обучающегося в учреждении, в семье, в окружающей социальной среде;</w:t>
      </w:r>
    </w:p>
    <w:p w:rsidR="009B686F" w:rsidRPr="007F4B5A" w:rsidRDefault="009B686F" w:rsidP="00715EEB">
      <w:pPr>
        <w:numPr>
          <w:ilvl w:val="0"/>
          <w:numId w:val="29"/>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координировать взаимодействие учителей, родителей, специалистов социальных служб для оказания помощи обучающимся.</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Участники - обучающиеся муниципального образовательного учреждения.</w:t>
      </w:r>
    </w:p>
    <w:p w:rsidR="009B686F" w:rsidRPr="007F4B5A" w:rsidRDefault="009B686F" w:rsidP="009B686F">
      <w:pPr>
        <w:tabs>
          <w:tab w:val="left" w:pos="284"/>
        </w:tabs>
        <w:spacing w:after="0" w:line="240" w:lineRule="auto"/>
        <w:jc w:val="both"/>
        <w:rPr>
          <w:rFonts w:ascii="Times New Roman" w:hAnsi="Times New Roman"/>
          <w:b/>
          <w:sz w:val="24"/>
          <w:szCs w:val="24"/>
        </w:rPr>
      </w:pPr>
      <w:r w:rsidRPr="007F4B5A">
        <w:rPr>
          <w:rFonts w:ascii="Times New Roman" w:hAnsi="Times New Roman"/>
          <w:b/>
          <w:sz w:val="24"/>
          <w:szCs w:val="24"/>
        </w:rPr>
        <w:t>Основное содержание</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В школе создан Совет профилактики, на заседаниях которого рассматриваются вопросы профилактики правонарушений и безнадзорности.</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Составлен план работы Совета профилактики. Приглашаются обучающиеся и их родители, нуждающиеся в педагогической помощи.</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Ведущую роль в работе с детьми, оказавшимися в трудной жизненной ситуации, отводится психологической службе, социальному педагогу и классному руководителю.</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Большая целенаправленная работа проводится с этими детьми по учебной работе. Заместители директора по УВР, классные руководители проводят индивидуальные беседы с детьми и их родителями по результатам учебы и поведения.</w:t>
      </w:r>
    </w:p>
    <w:p w:rsidR="009B686F" w:rsidRPr="007F4B5A" w:rsidRDefault="009B686F" w:rsidP="009B686F">
      <w:pPr>
        <w:tabs>
          <w:tab w:val="left" w:pos="284"/>
        </w:tabs>
        <w:spacing w:after="0" w:line="240" w:lineRule="auto"/>
        <w:jc w:val="both"/>
        <w:rPr>
          <w:rFonts w:ascii="Times New Roman" w:hAnsi="Times New Roman"/>
          <w:b/>
          <w:sz w:val="24"/>
          <w:szCs w:val="24"/>
        </w:rPr>
      </w:pPr>
      <w:r w:rsidRPr="007F4B5A">
        <w:rPr>
          <w:rFonts w:ascii="Times New Roman" w:hAnsi="Times New Roman"/>
          <w:b/>
          <w:sz w:val="24"/>
          <w:szCs w:val="24"/>
        </w:rPr>
        <w:t>Основные направления социально-психологической службы школы:</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 общественностью</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 родителями</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 многодетными семьями</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 семьями опекаемых детей</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Совета профилактики правонарушений несовершеннолетних</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 детьми девиантного поведения</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Работа с педагогическим коллективом</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Психодиагностика</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Психологическое просвещение</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Психологическое консультирование</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Психокоррекция</w:t>
      </w:r>
    </w:p>
    <w:p w:rsidR="009B686F" w:rsidRPr="007F4B5A" w:rsidRDefault="009B686F" w:rsidP="00715EEB">
      <w:pPr>
        <w:numPr>
          <w:ilvl w:val="0"/>
          <w:numId w:val="22"/>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Развивающая работа</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Определяющее значение для организации продуктивной работы с обучающимися и для социально-психологической адаптации детей «группы риска» приобретает взаимодействие всех участников этой работы (социального педагога, психолога, классного руководителя).</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Особое внимание классный руководитель и педагог – психолог уделяют диагностированию детей, оказавшихся в трудной жизненной ситуации.</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Практика работы показала, что недостаточно работать с детьми, проводя беседы, консультации родителей и педагогов, посещение семей.</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Изменение характера личных отношений педагогов и обучающихся.</w:t>
      </w:r>
    </w:p>
    <w:p w:rsidR="009B686F" w:rsidRPr="007F4B5A" w:rsidRDefault="009B686F" w:rsidP="009B686F">
      <w:pPr>
        <w:spacing w:after="0" w:line="240" w:lineRule="auto"/>
        <w:jc w:val="center"/>
        <w:rPr>
          <w:rFonts w:ascii="Times New Roman" w:hAnsi="Times New Roman"/>
          <w:b/>
          <w:sz w:val="24"/>
          <w:szCs w:val="24"/>
        </w:rPr>
      </w:pPr>
    </w:p>
    <w:tbl>
      <w:tblPr>
        <w:tblW w:w="9923" w:type="dxa"/>
        <w:tblInd w:w="250" w:type="dxa"/>
        <w:tblLayout w:type="fixed"/>
        <w:tblLook w:val="0000"/>
      </w:tblPr>
      <w:tblGrid>
        <w:gridCol w:w="1701"/>
        <w:gridCol w:w="2977"/>
        <w:gridCol w:w="2410"/>
        <w:gridCol w:w="2835"/>
      </w:tblGrid>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center"/>
              <w:rPr>
                <w:rFonts w:ascii="Times New Roman" w:hAnsi="Times New Roman"/>
                <w:sz w:val="24"/>
                <w:szCs w:val="24"/>
              </w:rPr>
            </w:pPr>
            <w:r w:rsidRPr="007F4B5A">
              <w:rPr>
                <w:rFonts w:ascii="Times New Roman" w:hAnsi="Times New Roman"/>
                <w:sz w:val="24"/>
                <w:szCs w:val="24"/>
              </w:rPr>
              <w:t>Направление</w:t>
            </w:r>
          </w:p>
          <w:p w:rsidR="009B686F" w:rsidRPr="007F4B5A" w:rsidRDefault="009B686F" w:rsidP="009B686F">
            <w:pPr>
              <w:spacing w:after="0" w:line="240" w:lineRule="auto"/>
              <w:jc w:val="center"/>
              <w:rPr>
                <w:rFonts w:ascii="Times New Roman" w:hAnsi="Times New Roman"/>
                <w:sz w:val="24"/>
                <w:szCs w:val="24"/>
              </w:rPr>
            </w:pPr>
            <w:r w:rsidRPr="007F4B5A">
              <w:rPr>
                <w:rFonts w:ascii="Times New Roman" w:hAnsi="Times New Roman"/>
                <w:sz w:val="24"/>
                <w:szCs w:val="24"/>
              </w:rPr>
              <w:t>деятельности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center"/>
              <w:rPr>
                <w:rFonts w:ascii="Times New Roman" w:hAnsi="Times New Roman"/>
                <w:sz w:val="24"/>
                <w:szCs w:val="24"/>
              </w:rPr>
            </w:pPr>
            <w:r w:rsidRPr="007F4B5A">
              <w:rPr>
                <w:rFonts w:ascii="Times New Roman" w:hAnsi="Times New Roman"/>
                <w:sz w:val="24"/>
                <w:szCs w:val="24"/>
              </w:rPr>
              <w:t>Цели и задачи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center"/>
              <w:rPr>
                <w:rFonts w:ascii="Times New Roman" w:hAnsi="Times New Roman"/>
                <w:sz w:val="24"/>
                <w:szCs w:val="24"/>
              </w:rPr>
            </w:pPr>
            <w:r w:rsidRPr="007F4B5A">
              <w:rPr>
                <w:rFonts w:ascii="Times New Roman" w:hAnsi="Times New Roman"/>
                <w:sz w:val="24"/>
                <w:szCs w:val="24"/>
              </w:rPr>
              <w:t>Формы деятельности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jc w:val="center"/>
              <w:rPr>
                <w:rFonts w:ascii="Times New Roman" w:hAnsi="Times New Roman"/>
                <w:sz w:val="24"/>
                <w:szCs w:val="24"/>
              </w:rPr>
            </w:pPr>
            <w:r w:rsidRPr="007F4B5A">
              <w:rPr>
                <w:rFonts w:ascii="Times New Roman" w:hAnsi="Times New Roman"/>
                <w:sz w:val="24"/>
                <w:szCs w:val="24"/>
              </w:rPr>
              <w:t>Результат деятельности</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Работа с</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общественностью</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Посредничество между личностью подростка и социальными службами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Защита, помощь и поддержка социально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Незащищенных обучающихся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Координация взаимодействия с</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общественностью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Заседания КДН</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«Круглый стол» МО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Индивидуальные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Постановка на учет в КДН, ВШУ</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Предоставление льготного питания малообеспеченным обучающимся;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Защита интересов ребенка в суде и в ходе следствия, в семье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Повышение педагогической грамотности в  вопросах социальной защиты обучающихся</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Работа с родителями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Профилактика девиантного поведения и правонарушений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Содействие в создании обстановки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Психологического комфорта в семье, в школе, в окружающей социальной среде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 xml:space="preserve">Оказание реальной помощи детям из незащищенных семей </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Анализ социальной ситуации развития 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семье и школе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Индивидуальные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Беседы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Посещение на дому социально незащищенных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семей (опека, многодетные,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асоциальные)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Родительский лекторий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Родительские собрания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Тренинг семейного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общения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актов обследования,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Повышение педагогической грамотности родителей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Выработка рекомендаций по проблемным вопросам</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Работа с</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многодетными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семьями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Диагностика социальных условий жизни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Содействие в организации летнего отдыха, 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трудоустройстве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Контроль за организацией питания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 xml:space="preserve">Анализ социальной ситуации развития в семье </w:t>
            </w:r>
            <w:r w:rsidRPr="007F4B5A">
              <w:rPr>
                <w:rFonts w:ascii="Times New Roman" w:hAnsi="Times New Roman"/>
                <w:sz w:val="24"/>
                <w:szCs w:val="24"/>
              </w:rPr>
              <w:lastRenderedPageBreak/>
              <w:t>и школе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w:t>
            </w:r>
            <w:r w:rsidRPr="007F4B5A">
              <w:rPr>
                <w:rFonts w:ascii="Times New Roman" w:hAnsi="Times New Roman"/>
                <w:sz w:val="24"/>
                <w:szCs w:val="24"/>
              </w:rPr>
              <w:t>Консультации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Обследование семей в случае необходимости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Контроль за организацией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питания детей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Корректировка банка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данных многодетных семей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Оказание материальной единовременной помощи через Центр социальной защиты населения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Обеспечение завтраками детей в течение год</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банка данных о социальном статусе семей</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Работа с семьями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опекаемых детей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Контроль за воспитанием, обучением, материально-бытовым содержанием опекаемых детей, сохранностью</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принадлежащего им имущества, выполнением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опекунами своих обязанностей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Анализ социальной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ситуации развития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ребенка в семье и школе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актов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обследования семей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Осуществление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первичного обследования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условий жизни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несовершеннолетних, оставшихся без попечения родителей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Организация летнего отдыха, трудоустройство на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лето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Оказание помощи в получении  необходимых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документов для устройства детей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актов материального положения семьи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Организация детей в детские оздоровительные лагеря</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Совет</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профилактики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правонарушений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несовершеннолетних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Профилактика безнадзорности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правонарушений несовершеннолетних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Выявление и устранение причин и условий, способствующих безнадзорности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несовершеннолетних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Обеспечение защиты прав и законных интересов несовершеннолетних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Социально-педагогическая реабилитация подростков, находящихся в социально опасном положении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Заседания Совета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профилактики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Выход в семьи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подростков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Индивидуальные беседы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Мониторинг развития личности подростков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Отслеживание количества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пропуска занятий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Разработка мероприятий по работе с детьми «группы риска»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соответствующей документации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Ведение журнала пропусков уроков.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Социализация школьника, формирование у него активной жизненной позиции, развитие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лидерских качеств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Организация внеурочной деятельности  подростков</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Работа с</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подростками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девиантного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поведения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Формирование у учащихся правовой, психологической и педагогической грамотности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Предупреждение возникновения явлений дезадаптации, правонарушений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Выявление и психолого- педагогическое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сопровождение детей </w:t>
            </w:r>
            <w:r w:rsidRPr="007F4B5A">
              <w:rPr>
                <w:rFonts w:ascii="Times New Roman" w:hAnsi="Times New Roman"/>
                <w:sz w:val="24"/>
                <w:szCs w:val="24"/>
              </w:rPr>
              <w:lastRenderedPageBreak/>
              <w:t>«группы риска»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В ходе диагностики выявление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индивидуальных особенностей детей,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Определение причин нарушений в обучении,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развитии и поведении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Формирование банка данных детей с отклонениями в развитии и поведении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Социальная адаптация подростков «группы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риска» в школьном коллективе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w:t>
            </w:r>
            <w:r w:rsidRPr="007F4B5A">
              <w:rPr>
                <w:rFonts w:ascii="Times New Roman" w:hAnsi="Times New Roman"/>
                <w:sz w:val="24"/>
                <w:szCs w:val="24"/>
              </w:rPr>
              <w:t>В ходе диагностики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контингента учащихся в классе выявление детей «группы риска»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Контроль за посещением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школы «трудными» детьми;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Беседа с родителями и подростком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w:t>
            </w:r>
            <w:r w:rsidRPr="007F4B5A">
              <w:rPr>
                <w:rFonts w:ascii="Times New Roman" w:hAnsi="Times New Roman"/>
                <w:sz w:val="24"/>
                <w:szCs w:val="24"/>
              </w:rPr>
              <w:t>Первичное обследование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условий жизни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несовершеннолетних,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Вовлечение во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внеурочную деятельность</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Организация летнего отдыха детей «группы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риска»,  анкетирование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Классные часы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Заседания Совета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профилактики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Мониторинг социально-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психологического состояния коллективов учащихся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w:t>
            </w:r>
            <w:r w:rsidRPr="007F4B5A">
              <w:rPr>
                <w:rFonts w:ascii="Times New Roman" w:hAnsi="Times New Roman"/>
                <w:sz w:val="24"/>
                <w:szCs w:val="24"/>
              </w:rPr>
              <w:t>Социализация школьника, формирование у него активной жизненной позиции, развитие лидерских качеств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Укрепление здоровья как физического, так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психического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Установление гуманных нравственно-здоровых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 xml:space="preserve">отношений в социальной </w:t>
            </w:r>
            <w:r w:rsidRPr="007F4B5A">
              <w:rPr>
                <w:rFonts w:ascii="Times New Roman" w:hAnsi="Times New Roman"/>
                <w:sz w:val="24"/>
                <w:szCs w:val="24"/>
              </w:rPr>
              <w:lastRenderedPageBreak/>
              <w:t>среде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карты индивидуальной работы с трудным подростком психологом, классным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руководителем</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Работа с</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педагогами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школы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Содействие педагогическому коллективу в гармонизации социально- психологического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климата в школе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Информирование по вопросам социальной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защиты прав ребенка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Педагогический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консилиум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Консультации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Выступление на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педсовете,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Оформление социального паспорта класса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карты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индивидуальной работы с трудным подростком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психологом, классным руководителем, социальным педагогом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характеристики на обучающегося</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Психопрофилактика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Предупреждение возможных негативных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отклонений в психологическом и личностном развитии обучающихся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Улучшение психологического микроклимата в ученических коллективах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Создание условий для формирования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Развития психологической культуры обучающихся и педагогов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 xml:space="preserve">Профилактика физических, интеллектуальных и </w:t>
            </w:r>
            <w:r w:rsidRPr="007F4B5A">
              <w:rPr>
                <w:rFonts w:ascii="Times New Roman" w:hAnsi="Times New Roman"/>
                <w:sz w:val="24"/>
                <w:szCs w:val="24"/>
              </w:rPr>
              <w:lastRenderedPageBreak/>
              <w:t>эмоциональных перегрузок и срывов обучающихся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Проработка потенциально проблемных зон 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различных сферах школьной жизни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w:t>
            </w:r>
            <w:r w:rsidRPr="007F4B5A">
              <w:rPr>
                <w:rFonts w:ascii="Times New Roman" w:hAnsi="Times New Roman"/>
                <w:sz w:val="24"/>
                <w:szCs w:val="24"/>
              </w:rPr>
              <w:t>Адаптационные занятия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Классные часы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Беседы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Педсоветы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Родительские собрания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Развитие социальной адаптации обучающихся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Повышение психологической компетентности всех участников образовательного процесса</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Формирование навыков здорового образа жизни, навыков саморегуляции у школьников.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Формирование позитивной «я-концепции» у обучающихся, устойчивой самооценки,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низкого уровня школьной тревожности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Сплочение классного коллектива</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Психодиагностика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Изучение уровня психического развития, уровня адаптации обучающихся на этапе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перехода в звено школы (4 класс)</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Отслеживание динамики развития классных коллективов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Анкетирование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Тестирование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Наблюдение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Подготовка заключения о развитии и проблемах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обучающихся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Составление рекомендаций по созданию оптимальных условий для развития каждого обучающегося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Разработка программ индивидуальной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коррекционной работы с обучающимися «группы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риска»</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Психологическое просвещение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Повышение психологической грамотности участников образовательного процесса ( родителей, педагогов, обучающихся)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Разъяснение результатов психологических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исследований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Формирование устойчивой потребности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 психологических знаниях для разрешения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проблемных вопросов взаимодействия 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коллективе и вопросов собственного развития.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Лектории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Беседы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Лекции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Семинары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Подборка литературы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Совершенствование педагогических и социальных методов, позволяющих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повысить эффективность работы с подростками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Создание системы психолого- педагогической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поддержки обучающихся в период адаптации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Разрешение различных психолого-  педагогических проблем в сфере общения 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деятельности</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Психологическое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консультирование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Организационно- консультативная работа со школьной администрацией, направленная на совершенствование процесса управления учебно- воспитательным процессом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 xml:space="preserve">Оказание психологической помощи обучающимся, родителям, </w:t>
            </w:r>
            <w:r w:rsidRPr="007F4B5A">
              <w:rPr>
                <w:rFonts w:ascii="Times New Roman" w:hAnsi="Times New Roman"/>
                <w:sz w:val="24"/>
                <w:szCs w:val="24"/>
              </w:rPr>
              <w:lastRenderedPageBreak/>
              <w:t>педагогам в решении возникающих проблем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Консультативная работа с участниками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Образовательного процесса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w:t>
            </w:r>
            <w:r w:rsidRPr="007F4B5A">
              <w:rPr>
                <w:rFonts w:ascii="Times New Roman" w:hAnsi="Times New Roman"/>
                <w:sz w:val="24"/>
                <w:szCs w:val="24"/>
              </w:rPr>
              <w:t>Индивидуальное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Групповое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консультирование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Профконсультации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Создание социальных и педагогических условий, способствующих успешной адаптации к среднему и старшему звену школы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 xml:space="preserve">Установление истинных причин и помощь в разрешении проблем обучения, общения, психического </w:t>
            </w:r>
            <w:r w:rsidRPr="007F4B5A">
              <w:rPr>
                <w:rFonts w:ascii="Times New Roman" w:hAnsi="Times New Roman"/>
                <w:sz w:val="24"/>
                <w:szCs w:val="24"/>
              </w:rPr>
              <w:lastRenderedPageBreak/>
              <w:t>самочувствия обучающихся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Обсуждение результатов проведенной диагностики и подготовка конкретных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рекомендации по выявленным проблемам</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Оказание подросткам и их родителям помощи в выборе профессии</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Психокоррекция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Ориентация деятельности на создание условий, позволяющих школьнику в</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дальнейшем самостоятельно строить систему отношений с окружающими людьми, с самим собой, совершенствовать личностно значимые жизненные выборы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Активное психологическое воздействие на процесс формирования личности обучающегося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Содействовать формированию умений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самоконтроля и самооценки  (реалистичность в оценке собственных возможностей, умение работать над ошибками)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Индивидуальные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коррекционные занятия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Групповые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коррекционные занятия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Индивидуальные и групповые собеседования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Психологические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тренинги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Освоение технологий взаимодействия с</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окружающими, обучение подростков жизненно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важным навыкам, необходимым для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формирования психосоциальной компетентности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Освоение школьниками способов решения проблем обучения и личностного развития с опорой на индивидуальные черты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Устранение отклонений в личностном и психологическом развитии обучающихся</w:t>
            </w:r>
          </w:p>
        </w:tc>
      </w:tr>
      <w:tr w:rsidR="009B686F" w:rsidRPr="007F4B5A" w:rsidTr="009A467A">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Развивающая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работа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Обеспечение обучающихся средствами самопознания, развитие внутренней активности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Развитие и становление индивидуальности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каждого подростка, формирование его</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психологической готовности к профессиональному и жизненному</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самоопределению</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 xml:space="preserve">Развитие у обучающихся социальных </w:t>
            </w:r>
            <w:r w:rsidRPr="007F4B5A">
              <w:rPr>
                <w:rFonts w:ascii="Times New Roman" w:hAnsi="Times New Roman"/>
                <w:sz w:val="24"/>
                <w:szCs w:val="24"/>
              </w:rPr>
              <w:lastRenderedPageBreak/>
              <w:t>и коммуникативных умений, необходимых  для установления межличностных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отношений со сверстниками и соответствующих</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ролевых отношений с педагогами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w:t>
            </w:r>
            <w:r w:rsidRPr="007F4B5A">
              <w:rPr>
                <w:rFonts w:ascii="Times New Roman" w:hAnsi="Times New Roman"/>
                <w:sz w:val="24"/>
                <w:szCs w:val="24"/>
              </w:rPr>
              <w:t>Тренинги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Ролевые игры</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Дискуссии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Лекции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Изменение показателей психического благополучия (повышение самооценки,</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уверенности в себе)</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Развитие умений владение своими эмоциями, умений общаться, устанавливать межличностные отношения</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w:t>
            </w:r>
            <w:r w:rsidRPr="007F4B5A">
              <w:rPr>
                <w:rFonts w:ascii="Times New Roman" w:hAnsi="Times New Roman"/>
                <w:sz w:val="24"/>
                <w:szCs w:val="24"/>
              </w:rPr>
              <w:t>Осознание своих личностных особенностей,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t>интересов, склонностей</w:t>
            </w:r>
          </w:p>
          <w:p w:rsidR="009B686F" w:rsidRPr="007F4B5A" w:rsidRDefault="009B686F" w:rsidP="009B686F">
            <w:pPr>
              <w:spacing w:after="0" w:line="240" w:lineRule="auto"/>
              <w:rPr>
                <w:rFonts w:ascii="Times New Roman" w:hAnsi="Times New Roman"/>
                <w:sz w:val="24"/>
                <w:szCs w:val="24"/>
              </w:rPr>
            </w:pPr>
            <w:r w:rsidRPr="007F4B5A">
              <w:rPr>
                <w:rFonts w:ascii="Times New Roman" w:hAnsi="Times New Roman"/>
                <w:sz w:val="24"/>
                <w:szCs w:val="24"/>
              </w:rPr>
              <w:lastRenderedPageBreak/>
              <w:t></w:t>
            </w:r>
            <w:r w:rsidRPr="007F4B5A">
              <w:rPr>
                <w:rFonts w:ascii="Times New Roman" w:hAnsi="Times New Roman"/>
                <w:sz w:val="24"/>
                <w:szCs w:val="24"/>
              </w:rPr>
              <w:t>Определенность в выборе будущей  профессиональной деятельности</w:t>
            </w:r>
          </w:p>
        </w:tc>
      </w:tr>
    </w:tbl>
    <w:p w:rsidR="009B686F" w:rsidRPr="007F4B5A" w:rsidRDefault="009B686F" w:rsidP="009B686F">
      <w:pPr>
        <w:spacing w:after="0" w:line="240" w:lineRule="auto"/>
        <w:jc w:val="both"/>
        <w:rPr>
          <w:rFonts w:ascii="Times New Roman" w:hAnsi="Times New Roman"/>
          <w:b/>
          <w:sz w:val="24"/>
          <w:szCs w:val="24"/>
        </w:rPr>
      </w:pP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Устранение причин отклонений в поведении ребенка осуществляется через:</w:t>
      </w:r>
    </w:p>
    <w:p w:rsidR="009B686F" w:rsidRPr="007F4B5A" w:rsidRDefault="009B686F" w:rsidP="00715EEB">
      <w:pPr>
        <w:numPr>
          <w:ilvl w:val="0"/>
          <w:numId w:val="39"/>
        </w:numPr>
        <w:tabs>
          <w:tab w:val="clear" w:pos="170"/>
          <w:tab w:val="num"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планирование работы,</w:t>
      </w:r>
    </w:p>
    <w:p w:rsidR="009B686F" w:rsidRPr="007F4B5A" w:rsidRDefault="009B686F" w:rsidP="00715EEB">
      <w:pPr>
        <w:numPr>
          <w:ilvl w:val="0"/>
          <w:numId w:val="39"/>
        </w:numPr>
        <w:tabs>
          <w:tab w:val="clear" w:pos="170"/>
          <w:tab w:val="num"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составление и выполнение координационного плана работы с детьми «группы риска» (классный руководитель, педагог- психолог, зам.директора по УВР,  Совет профилактики, родительский комитет),</w:t>
      </w:r>
    </w:p>
    <w:p w:rsidR="009B686F" w:rsidRPr="007F4B5A" w:rsidRDefault="009B686F" w:rsidP="00715EEB">
      <w:pPr>
        <w:numPr>
          <w:ilvl w:val="0"/>
          <w:numId w:val="39"/>
        </w:numPr>
        <w:tabs>
          <w:tab w:val="clear" w:pos="170"/>
          <w:tab w:val="num"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изменение характера личных отношений педагогов и обучающихся,</w:t>
      </w:r>
    </w:p>
    <w:p w:rsidR="009B686F" w:rsidRPr="007F4B5A" w:rsidRDefault="009B686F" w:rsidP="00715EEB">
      <w:pPr>
        <w:numPr>
          <w:ilvl w:val="0"/>
          <w:numId w:val="39"/>
        </w:numPr>
        <w:tabs>
          <w:tab w:val="clear" w:pos="170"/>
          <w:tab w:val="num"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изменение условий семейного воспитания,</w:t>
      </w:r>
    </w:p>
    <w:p w:rsidR="009B686F" w:rsidRPr="007F4B5A" w:rsidRDefault="009B686F" w:rsidP="00715EEB">
      <w:pPr>
        <w:numPr>
          <w:ilvl w:val="0"/>
          <w:numId w:val="39"/>
        </w:numPr>
        <w:tabs>
          <w:tab w:val="clear" w:pos="170"/>
          <w:tab w:val="num"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вовлечение обучающихся в различные виды внеурочной деятельности.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b/>
          <w:sz w:val="24"/>
          <w:szCs w:val="24"/>
        </w:rPr>
        <w:t xml:space="preserve">    </w:t>
      </w:r>
      <w:r w:rsidRPr="007F4B5A">
        <w:rPr>
          <w:rFonts w:ascii="Times New Roman" w:hAnsi="Times New Roman"/>
          <w:sz w:val="24"/>
          <w:szCs w:val="24"/>
        </w:rPr>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Предметом особого внимания в школе является формирование системы дополнительного образования учащихся. Чем больше ребенок будет задействован во внеурочной деятельности, тем меньше у него останется времени на совершение правонарушений.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Внеурочная деятельность и дополнительное образование в школе рассматриваются как важнейшие составляющие образовательного процесса, обеспечивающего развитие успешной личности. Это база для формирования досуговых предпочтений – хобби, что является расширением пространства самореализации личности и способом самовыражения.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Основным принципом этого процесса является инициатива, идущая от самих учащихся и включение всех учащихся во внеурочную деятельность.</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Многие ребята отдают предпочтение нескольким направлениям деятельности.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Исходя из возможностей школы и желания родителей и обучающихся, были определены направления внеурочной деятельности.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При этом важно, чтобы было обеспечено необходимое разнообразие программ, соответствующих индивидуальным запросам учащихся, их половозрастным особенностям.</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научить детей общаться, понимать друг друга, мир и жизнь, принимать и исповедовать золотые правила нравственности.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Внеурочная деятельность учащихся должна быть наполнена содержанием, интересным и увлекательным.</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Наш ученик – это не только школьник, но и, прежде всего, человек с многогранными интересами, запросами, стремлениями. Кто он будет, когда вырастет? Каким он будет? Это не праздные вопросы – это вопросы жизни.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В современных условиях главной целью воспитания является развитие и совершенствование личностных качеств личности. Сейчас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целью школа, уже не первый год, изучает уровень воспитанности каждого школьника. Результаты данной работы зависит не только от </w:t>
      </w:r>
      <w:r w:rsidRPr="007F4B5A">
        <w:rPr>
          <w:rFonts w:ascii="Times New Roman" w:hAnsi="Times New Roman"/>
          <w:sz w:val="24"/>
          <w:szCs w:val="24"/>
        </w:rPr>
        <w:lastRenderedPageBreak/>
        <w:t>объективных факторов, но и от профессионализма учителя, его отношения к детям, желания изменить ситуацию к лучшему.</w:t>
      </w:r>
    </w:p>
    <w:p w:rsidR="009B686F" w:rsidRPr="007F4B5A" w:rsidRDefault="009B686F" w:rsidP="009B686F">
      <w:pPr>
        <w:spacing w:after="0" w:line="240" w:lineRule="auto"/>
        <w:jc w:val="center"/>
        <w:rPr>
          <w:rFonts w:ascii="Times New Roman" w:hAnsi="Times New Roman"/>
          <w:b/>
          <w:sz w:val="24"/>
          <w:szCs w:val="24"/>
        </w:rPr>
      </w:pPr>
      <w:r w:rsidRPr="007F4B5A">
        <w:rPr>
          <w:rFonts w:ascii="Times New Roman" w:hAnsi="Times New Roman"/>
          <w:b/>
          <w:sz w:val="24"/>
          <w:szCs w:val="24"/>
        </w:rPr>
        <w:t>Содержание работы</w:t>
      </w: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I этап. Подготовительный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совершенствование нормативно – правовой базы;</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укрепление межведомственного сотрудничества;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обобщение имеющегося опыта работы, ориентированного на профилактику правонарушений;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разработки методик и проведение в школе социологического исследования детей, учителей, родителей, направленной на профилактику правонарушений;</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поиск форм и методов вовлечения учащихся во внеурочную деятельность;</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создание системы внеурочной деятельности.</w:t>
      </w: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II этап. Реализация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b/>
          <w:sz w:val="24"/>
          <w:szCs w:val="24"/>
        </w:rPr>
        <w:t xml:space="preserve">– </w:t>
      </w:r>
      <w:r w:rsidRPr="007F4B5A">
        <w:rPr>
          <w:rFonts w:ascii="Times New Roman" w:hAnsi="Times New Roman"/>
          <w:sz w:val="24"/>
          <w:szCs w:val="24"/>
        </w:rPr>
        <w:t>оказание социальной и психолого-педагогической поддержки детям, попавшим в трудную жизненную ситуацию;</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использование в учебно-воспитательном процессе школы личностно- ориентированных приемов и методов для формирования личностных ресурсов, обеспечивающих развитие у ребенка активного жизненного стиля поведения;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вовлечение группы учащихся во внеурочную деятельность.</w:t>
      </w: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III этап. Отслеживание и анализ результатов</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b/>
          <w:sz w:val="24"/>
          <w:szCs w:val="24"/>
        </w:rPr>
        <w:t xml:space="preserve">– </w:t>
      </w:r>
      <w:r w:rsidRPr="007F4B5A">
        <w:rPr>
          <w:rFonts w:ascii="Times New Roman" w:hAnsi="Times New Roman"/>
          <w:sz w:val="24"/>
          <w:szCs w:val="24"/>
        </w:rPr>
        <w:t>обработка и интерпретация полученной в ходе реализации программы информации;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соотношение результатов реализации программы с поставленными целями и задачами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определение перспектив развития школы в этом направлении.</w:t>
      </w:r>
    </w:p>
    <w:p w:rsidR="009B686F" w:rsidRPr="007F4B5A" w:rsidRDefault="009B686F" w:rsidP="009B686F">
      <w:pPr>
        <w:spacing w:after="0" w:line="240" w:lineRule="auto"/>
        <w:jc w:val="both"/>
        <w:rPr>
          <w:rFonts w:ascii="Times New Roman" w:hAnsi="Times New Roman"/>
          <w:b/>
          <w:sz w:val="24"/>
          <w:szCs w:val="24"/>
        </w:rPr>
      </w:pPr>
      <w:r w:rsidRPr="007F4B5A">
        <w:rPr>
          <w:rFonts w:ascii="Times New Roman" w:hAnsi="Times New Roman"/>
          <w:b/>
          <w:sz w:val="24"/>
          <w:szCs w:val="24"/>
        </w:rPr>
        <w:t>Номенклатура дел по воспитательно-профилактической работе:</w:t>
      </w:r>
    </w:p>
    <w:p w:rsidR="009B686F" w:rsidRPr="007F4B5A" w:rsidRDefault="009B686F" w:rsidP="00715EEB">
      <w:pPr>
        <w:numPr>
          <w:ilvl w:val="0"/>
          <w:numId w:val="17"/>
        </w:numPr>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Банк данных детей «группы риска»</w:t>
      </w:r>
    </w:p>
    <w:p w:rsidR="009B686F" w:rsidRPr="007F4B5A" w:rsidRDefault="009B686F" w:rsidP="00715EEB">
      <w:pPr>
        <w:numPr>
          <w:ilvl w:val="0"/>
          <w:numId w:val="17"/>
        </w:numPr>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Карточка учета обучающихся, состоящих на учете в КДН, и ОУ</w:t>
      </w:r>
    </w:p>
    <w:p w:rsidR="009B686F" w:rsidRPr="007F4B5A" w:rsidRDefault="009B686F" w:rsidP="00715EEB">
      <w:pPr>
        <w:numPr>
          <w:ilvl w:val="0"/>
          <w:numId w:val="17"/>
        </w:numPr>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Списки опекаемых обучающихся и акты обследования их жилищных условий</w:t>
      </w:r>
    </w:p>
    <w:p w:rsidR="009B686F" w:rsidRPr="007F4B5A" w:rsidRDefault="009B686F" w:rsidP="00715EEB">
      <w:pPr>
        <w:numPr>
          <w:ilvl w:val="0"/>
          <w:numId w:val="17"/>
        </w:numPr>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План работы Совета по профилактике правонарушений на год</w:t>
      </w:r>
    </w:p>
    <w:p w:rsidR="009B686F" w:rsidRPr="007F4B5A" w:rsidRDefault="009B686F" w:rsidP="00715EEB">
      <w:pPr>
        <w:numPr>
          <w:ilvl w:val="0"/>
          <w:numId w:val="17"/>
        </w:numPr>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Планы классных руководителей по работе с обучающимися, состоящими на учете</w:t>
      </w:r>
    </w:p>
    <w:p w:rsidR="009B686F" w:rsidRPr="007F4B5A" w:rsidRDefault="009B686F" w:rsidP="00715EEB">
      <w:pPr>
        <w:numPr>
          <w:ilvl w:val="0"/>
          <w:numId w:val="17"/>
        </w:numPr>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Журнал учета пропусков занятий обучающимися, состоящими на учете</w:t>
      </w:r>
    </w:p>
    <w:p w:rsidR="009B686F" w:rsidRPr="007F4B5A" w:rsidRDefault="009B686F" w:rsidP="00715EEB">
      <w:pPr>
        <w:numPr>
          <w:ilvl w:val="0"/>
          <w:numId w:val="17"/>
        </w:numPr>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Протоколы заседаний Совета по профилактике</w:t>
      </w:r>
    </w:p>
    <w:p w:rsidR="009B686F" w:rsidRPr="007F4B5A" w:rsidRDefault="009B686F" w:rsidP="00715EEB">
      <w:pPr>
        <w:numPr>
          <w:ilvl w:val="0"/>
          <w:numId w:val="17"/>
        </w:numPr>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Материалы рейдов и посещения неблагополучных семей и семей подростков, состоящих на учете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Предполагаемый результат</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В ходе реализации программы, направленной на совершенствование и дальнейшее развитие систем по профилактике правонарушений среди несовершеннолетних, планируется достижение следующих результатов:</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улучшить положение обучающихся школы, оказавшихся в трудной жизненной ситуации;</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совершенствовать систему выявления и поддержки детей «группы риска»;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увеличить объем и повысить качество предоставляемых услуг детям, в том числе детям «группы риска»;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создать эффективную систему профилактики правонарушений среди обучающихся;</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повысить роль дополнительного образования в работе с детьми «группы риска»;</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создать условия для активизации детских объединений в школе.</w:t>
      </w:r>
    </w:p>
    <w:p w:rsidR="009B686F" w:rsidRPr="007F4B5A" w:rsidRDefault="009B686F" w:rsidP="009B686F">
      <w:pPr>
        <w:spacing w:after="0" w:line="240" w:lineRule="auto"/>
        <w:jc w:val="both"/>
        <w:rPr>
          <w:rFonts w:ascii="Times New Roman" w:hAnsi="Times New Roman"/>
          <w:sz w:val="24"/>
          <w:szCs w:val="24"/>
        </w:rPr>
      </w:pPr>
      <w:r w:rsidRPr="007F4B5A">
        <w:rPr>
          <w:rFonts w:ascii="Times New Roman" w:hAnsi="Times New Roman"/>
          <w:sz w:val="24"/>
          <w:szCs w:val="24"/>
        </w:rPr>
        <w:t xml:space="preserve">    Выполнение программы будет способствовать сокращению числа правонарушений несовершеннолетних, привлечению большего количества детей и подростков к участию в общественной, культурной и спортивной жизни, отвлечению от вредных привычек, улицы, приобщению их к здоровому образу жизни.</w:t>
      </w:r>
    </w:p>
    <w:p w:rsidR="009B686F" w:rsidRPr="007F4B5A" w:rsidRDefault="009B686F" w:rsidP="009B686F">
      <w:pPr>
        <w:spacing w:after="0" w:line="240" w:lineRule="auto"/>
        <w:jc w:val="both"/>
        <w:rPr>
          <w:rFonts w:ascii="Times New Roman" w:hAnsi="Times New Roman"/>
          <w:sz w:val="24"/>
          <w:szCs w:val="24"/>
        </w:rPr>
      </w:pPr>
    </w:p>
    <w:p w:rsidR="009B686F" w:rsidRPr="007F4B5A" w:rsidRDefault="00382629" w:rsidP="009B686F">
      <w:pPr>
        <w:spacing w:after="0" w:line="240" w:lineRule="auto"/>
        <w:jc w:val="center"/>
        <w:rPr>
          <w:rFonts w:ascii="Times New Roman" w:hAnsi="Times New Roman"/>
          <w:b/>
          <w:sz w:val="24"/>
          <w:szCs w:val="24"/>
        </w:rPr>
      </w:pPr>
      <w:r w:rsidRPr="007F4B5A">
        <w:rPr>
          <w:rFonts w:ascii="Times New Roman" w:hAnsi="Times New Roman"/>
          <w:b/>
          <w:sz w:val="24"/>
          <w:szCs w:val="24"/>
        </w:rPr>
        <w:t>2.4</w:t>
      </w:r>
      <w:r w:rsidR="009B686F" w:rsidRPr="007F4B5A">
        <w:rPr>
          <w:rFonts w:ascii="Times New Roman" w:hAnsi="Times New Roman"/>
          <w:b/>
          <w:sz w:val="24"/>
          <w:szCs w:val="24"/>
        </w:rPr>
        <w:t>.5. Требования к условиям реализации программы</w:t>
      </w:r>
    </w:p>
    <w:p w:rsidR="009B686F" w:rsidRPr="007F4B5A" w:rsidRDefault="009B686F" w:rsidP="009B686F">
      <w:pPr>
        <w:tabs>
          <w:tab w:val="left" w:pos="284"/>
        </w:tabs>
        <w:spacing w:after="0" w:line="240" w:lineRule="auto"/>
        <w:jc w:val="both"/>
        <w:rPr>
          <w:rFonts w:ascii="Times New Roman" w:hAnsi="Times New Roman"/>
          <w:i/>
          <w:iCs/>
          <w:sz w:val="24"/>
          <w:szCs w:val="24"/>
        </w:rPr>
      </w:pPr>
      <w:r w:rsidRPr="007F4B5A">
        <w:rPr>
          <w:rFonts w:ascii="Times New Roman" w:hAnsi="Times New Roman"/>
          <w:i/>
          <w:iCs/>
          <w:sz w:val="24"/>
          <w:szCs w:val="24"/>
        </w:rPr>
        <w:t>Организационные условия</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w:t>
      </w:r>
      <w:r w:rsidRPr="007F4B5A">
        <w:rPr>
          <w:rFonts w:ascii="Times New Roman" w:hAnsi="Times New Roman"/>
          <w:sz w:val="24"/>
          <w:szCs w:val="24"/>
        </w:rPr>
        <w:lastRenderedPageBreak/>
        <w:t>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9B686F" w:rsidRPr="007F4B5A" w:rsidRDefault="009B686F" w:rsidP="009B686F">
      <w:pPr>
        <w:tabs>
          <w:tab w:val="left" w:pos="284"/>
        </w:tabs>
        <w:spacing w:after="0" w:line="240" w:lineRule="auto"/>
        <w:jc w:val="both"/>
        <w:rPr>
          <w:rFonts w:ascii="Times New Roman" w:hAnsi="Times New Roman"/>
          <w:i/>
          <w:iCs/>
          <w:sz w:val="24"/>
          <w:szCs w:val="24"/>
        </w:rPr>
      </w:pPr>
      <w:r w:rsidRPr="007F4B5A">
        <w:rPr>
          <w:rFonts w:ascii="Times New Roman" w:hAnsi="Times New Roman"/>
          <w:i/>
          <w:iCs/>
          <w:sz w:val="24"/>
          <w:szCs w:val="24"/>
        </w:rPr>
        <w:t>Психолого-педагогическое обеспечение включает:</w:t>
      </w:r>
    </w:p>
    <w:p w:rsidR="009B686F" w:rsidRPr="007F4B5A" w:rsidRDefault="009B686F" w:rsidP="00715EEB">
      <w:pPr>
        <w:numPr>
          <w:ilvl w:val="0"/>
          <w:numId w:val="28"/>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дифференцированные условия (оптимальный режим учебных нагрузок);</w:t>
      </w:r>
    </w:p>
    <w:p w:rsidR="009B686F" w:rsidRPr="007F4B5A" w:rsidRDefault="009B686F" w:rsidP="00715EEB">
      <w:pPr>
        <w:numPr>
          <w:ilvl w:val="0"/>
          <w:numId w:val="28"/>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психолого-педагогические условия (коррекционная направленность учебно-воспитательного процесса; учёт индивидуальных особенностей ребёнка;</w:t>
      </w:r>
    </w:p>
    <w:p w:rsidR="009B686F" w:rsidRPr="007F4B5A" w:rsidRDefault="009B686F" w:rsidP="00715EEB">
      <w:pPr>
        <w:numPr>
          <w:ilvl w:val="0"/>
          <w:numId w:val="28"/>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B686F" w:rsidRPr="007F4B5A" w:rsidRDefault="009B686F" w:rsidP="00715EEB">
      <w:pPr>
        <w:numPr>
          <w:ilvl w:val="0"/>
          <w:numId w:val="28"/>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9B686F" w:rsidRPr="007F4B5A" w:rsidRDefault="009B686F" w:rsidP="00715EEB">
      <w:pPr>
        <w:pStyle w:val="12"/>
        <w:numPr>
          <w:ilvl w:val="0"/>
          <w:numId w:val="28"/>
        </w:numPr>
        <w:tabs>
          <w:tab w:val="left" w:pos="284"/>
        </w:tabs>
        <w:spacing w:after="0" w:line="240" w:lineRule="auto"/>
        <w:ind w:left="0" w:firstLine="0"/>
        <w:jc w:val="both"/>
        <w:rPr>
          <w:rFonts w:ascii="Times New Roman" w:hAnsi="Times New Roman" w:cs="Times New Roman"/>
          <w:b w:val="0"/>
          <w:sz w:val="24"/>
          <w:szCs w:val="24"/>
        </w:rPr>
      </w:pPr>
      <w:r w:rsidRPr="007F4B5A">
        <w:rPr>
          <w:rFonts w:ascii="Times New Roman" w:hAnsi="Times New Roman" w:cs="Times New Roman"/>
          <w:b w:val="0"/>
          <w:sz w:val="24"/>
          <w:szCs w:val="24"/>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9B686F" w:rsidRPr="007F4B5A" w:rsidRDefault="009B686F" w:rsidP="00715EEB">
      <w:pPr>
        <w:numPr>
          <w:ilvl w:val="0"/>
          <w:numId w:val="28"/>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B686F" w:rsidRPr="007F4B5A" w:rsidRDefault="009B686F" w:rsidP="00715EEB">
      <w:pPr>
        <w:numPr>
          <w:ilvl w:val="0"/>
          <w:numId w:val="28"/>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B686F" w:rsidRPr="007F4B5A" w:rsidRDefault="009B686F" w:rsidP="00715EEB">
      <w:pPr>
        <w:numPr>
          <w:ilvl w:val="0"/>
          <w:numId w:val="28"/>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B686F" w:rsidRPr="007F4B5A" w:rsidRDefault="009B686F" w:rsidP="00715EEB">
      <w:pPr>
        <w:numPr>
          <w:ilvl w:val="0"/>
          <w:numId w:val="28"/>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развитие системы обучения и воспитания детей, имеющих сложные нарушения психического и (или) физического развития.</w:t>
      </w:r>
    </w:p>
    <w:p w:rsidR="009B686F" w:rsidRPr="007F4B5A" w:rsidRDefault="009B686F" w:rsidP="009B686F">
      <w:pPr>
        <w:tabs>
          <w:tab w:val="left" w:pos="284"/>
        </w:tabs>
        <w:spacing w:after="0" w:line="240" w:lineRule="auto"/>
        <w:jc w:val="both"/>
        <w:rPr>
          <w:rFonts w:ascii="Times New Roman" w:hAnsi="Times New Roman"/>
          <w:i/>
          <w:iCs/>
          <w:sz w:val="24"/>
          <w:szCs w:val="24"/>
        </w:rPr>
      </w:pPr>
      <w:r w:rsidRPr="007F4B5A">
        <w:rPr>
          <w:rFonts w:ascii="Times New Roman" w:hAnsi="Times New Roman"/>
          <w:i/>
          <w:iCs/>
          <w:sz w:val="24"/>
          <w:szCs w:val="24"/>
        </w:rPr>
        <w:t>Программно-методическое обеспечение</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 логопеда, учителя-дефектолога и др.</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9B686F" w:rsidRPr="007F4B5A" w:rsidRDefault="009B686F" w:rsidP="009B686F">
      <w:pPr>
        <w:tabs>
          <w:tab w:val="left" w:pos="284"/>
        </w:tabs>
        <w:spacing w:after="0" w:line="240" w:lineRule="auto"/>
        <w:jc w:val="both"/>
        <w:rPr>
          <w:rFonts w:ascii="Times New Roman" w:hAnsi="Times New Roman"/>
          <w:i/>
          <w:iCs/>
          <w:sz w:val="24"/>
          <w:szCs w:val="24"/>
        </w:rPr>
      </w:pPr>
      <w:r w:rsidRPr="007F4B5A">
        <w:rPr>
          <w:rFonts w:ascii="Times New Roman" w:hAnsi="Times New Roman"/>
          <w:i/>
          <w:iCs/>
          <w:sz w:val="24"/>
          <w:szCs w:val="24"/>
        </w:rPr>
        <w:t>Кадровое обеспечение</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w:t>
      </w:r>
      <w:r w:rsidRPr="007F4B5A">
        <w:rPr>
          <w:rFonts w:ascii="Times New Roman" w:hAnsi="Times New Roman"/>
          <w:sz w:val="24"/>
          <w:szCs w:val="24"/>
        </w:rPr>
        <w:lastRenderedPageBreak/>
        <w:t>физического и (или) психического развития в штатное расписание школы включены ставки медицинского работника, социального педагога.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имеет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9B686F" w:rsidRPr="007F4B5A" w:rsidRDefault="009B686F" w:rsidP="009B686F">
      <w:pPr>
        <w:tabs>
          <w:tab w:val="left" w:pos="284"/>
        </w:tabs>
        <w:spacing w:after="0" w:line="240" w:lineRule="auto"/>
        <w:jc w:val="both"/>
        <w:rPr>
          <w:rFonts w:ascii="Times New Roman" w:hAnsi="Times New Roman"/>
          <w:i/>
          <w:iCs/>
          <w:sz w:val="24"/>
          <w:szCs w:val="24"/>
        </w:rPr>
      </w:pPr>
      <w:r w:rsidRPr="007F4B5A">
        <w:rPr>
          <w:rFonts w:ascii="Times New Roman" w:hAnsi="Times New Roman"/>
          <w:i/>
          <w:iCs/>
          <w:sz w:val="24"/>
          <w:szCs w:val="24"/>
        </w:rPr>
        <w:t>Материально-техническое обеспечение</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специально оборудованные учебные места, специализированное учебное,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профилактических мероприятий, хозяйственно-бытового и санитарно- гигиенического обслуживания).</w:t>
      </w:r>
    </w:p>
    <w:p w:rsidR="009B686F" w:rsidRPr="007F4B5A" w:rsidRDefault="009B686F" w:rsidP="009B686F">
      <w:pPr>
        <w:tabs>
          <w:tab w:val="left" w:pos="284"/>
        </w:tabs>
        <w:spacing w:after="0" w:line="240" w:lineRule="auto"/>
        <w:jc w:val="both"/>
        <w:rPr>
          <w:rFonts w:ascii="Times New Roman" w:hAnsi="Times New Roman"/>
          <w:i/>
          <w:iCs/>
          <w:sz w:val="24"/>
          <w:szCs w:val="24"/>
        </w:rPr>
      </w:pPr>
      <w:r w:rsidRPr="007F4B5A">
        <w:rPr>
          <w:rFonts w:ascii="Times New Roman" w:hAnsi="Times New Roman"/>
          <w:i/>
          <w:iCs/>
          <w:sz w:val="24"/>
          <w:szCs w:val="24"/>
        </w:rPr>
        <w:t>Информационное обеспечение</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 xml:space="preserve">    Результатом реализации указанных требований должно быть создание комфортной развивающей образовательной среды:</w:t>
      </w:r>
    </w:p>
    <w:p w:rsidR="009B686F" w:rsidRPr="007F4B5A" w:rsidRDefault="009B686F" w:rsidP="00715EEB">
      <w:pPr>
        <w:numPr>
          <w:ilvl w:val="0"/>
          <w:numId w:val="25"/>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9B686F" w:rsidRPr="007F4B5A" w:rsidRDefault="009B686F" w:rsidP="00715EEB">
      <w:pPr>
        <w:numPr>
          <w:ilvl w:val="0"/>
          <w:numId w:val="25"/>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обеспечивающей воспитание, обучение, социальную адаптацию и интеграцию детей с ограниченными возможностями здоровья;</w:t>
      </w:r>
    </w:p>
    <w:p w:rsidR="009B686F" w:rsidRPr="007F4B5A" w:rsidRDefault="009B686F" w:rsidP="00715EEB">
      <w:pPr>
        <w:numPr>
          <w:ilvl w:val="0"/>
          <w:numId w:val="20"/>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9B686F" w:rsidRPr="007F4B5A" w:rsidRDefault="009B686F" w:rsidP="00715EEB">
      <w:pPr>
        <w:numPr>
          <w:ilvl w:val="0"/>
          <w:numId w:val="20"/>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9B686F" w:rsidRPr="007F4B5A" w:rsidRDefault="009B686F" w:rsidP="009B686F">
      <w:pPr>
        <w:spacing w:after="0" w:line="240" w:lineRule="auto"/>
        <w:jc w:val="center"/>
        <w:rPr>
          <w:rFonts w:ascii="Times New Roman" w:hAnsi="Times New Roman"/>
          <w:sz w:val="24"/>
          <w:szCs w:val="24"/>
        </w:rPr>
      </w:pPr>
      <w:r w:rsidRPr="007F4B5A">
        <w:rPr>
          <w:rFonts w:ascii="Times New Roman" w:hAnsi="Times New Roman"/>
          <w:sz w:val="24"/>
          <w:szCs w:val="24"/>
        </w:rPr>
        <w:t>2.3.6. Планируемые результаты реализации программы коррекционной работы</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lastRenderedPageBreak/>
        <w:t xml:space="preserve">    Результаты внедрения программы коррекционной работы отслеживаются через систему оценки достижения планируемых результатов освоения ООП НОО, которая предполагает комплексный подход к оценке результатов образования.</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b/>
          <w:sz w:val="24"/>
          <w:szCs w:val="24"/>
        </w:rPr>
        <w:t xml:space="preserve">    </w:t>
      </w:r>
      <w:r w:rsidRPr="007F4B5A">
        <w:rPr>
          <w:rFonts w:ascii="Times New Roman" w:hAnsi="Times New Roman"/>
          <w:sz w:val="24"/>
          <w:szCs w:val="24"/>
        </w:rPr>
        <w:t xml:space="preserve">Ведется оценка достижений обучающимися всех трёх групп результатов образования: личностных, метапредметных и предметных </w:t>
      </w:r>
      <w:r w:rsidRPr="007F4B5A">
        <w:rPr>
          <w:rFonts w:ascii="Times New Roman" w:hAnsi="Times New Roman"/>
          <w:i/>
          <w:iCs/>
          <w:sz w:val="24"/>
          <w:szCs w:val="24"/>
        </w:rPr>
        <w:t>(ООП НОО, «Положение о системе оценок, формах, порядке, периодичности промежуточной аттестации и переводе обучающихся»)</w:t>
      </w:r>
      <w:r w:rsidRPr="007F4B5A">
        <w:rPr>
          <w:rFonts w:ascii="Times New Roman" w:hAnsi="Times New Roman"/>
          <w:sz w:val="24"/>
          <w:szCs w:val="24"/>
        </w:rPr>
        <w:t>.</w:t>
      </w:r>
    </w:p>
    <w:p w:rsidR="009B686F" w:rsidRPr="007F4B5A" w:rsidRDefault="009B686F" w:rsidP="009B686F">
      <w:pPr>
        <w:tabs>
          <w:tab w:val="left" w:pos="284"/>
        </w:tabs>
        <w:spacing w:after="0" w:line="240" w:lineRule="auto"/>
        <w:jc w:val="both"/>
        <w:rPr>
          <w:rFonts w:ascii="Times New Roman" w:hAnsi="Times New Roman"/>
          <w:sz w:val="24"/>
          <w:szCs w:val="24"/>
        </w:rPr>
      </w:pPr>
      <w:r w:rsidRPr="007F4B5A">
        <w:rPr>
          <w:rFonts w:ascii="Times New Roman" w:hAnsi="Times New Roman"/>
          <w:sz w:val="24"/>
          <w:szCs w:val="24"/>
        </w:rPr>
        <w:t>Планируемые результаты выполнения программы коррекционной работы:</w:t>
      </w:r>
    </w:p>
    <w:p w:rsidR="009B686F" w:rsidRPr="007F4B5A" w:rsidRDefault="009B686F" w:rsidP="00715EEB">
      <w:pPr>
        <w:numPr>
          <w:ilvl w:val="0"/>
          <w:numId w:val="23"/>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своевременное выявление обучающихся «группы риска»;</w:t>
      </w:r>
    </w:p>
    <w:p w:rsidR="009B686F" w:rsidRPr="007F4B5A" w:rsidRDefault="009B686F" w:rsidP="00715EEB">
      <w:pPr>
        <w:numPr>
          <w:ilvl w:val="0"/>
          <w:numId w:val="23"/>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положительная динамика результатов коррекционно-развивающей работы (повышение учебной мотивации, снижение уровня агрессивности, принятие социальных норм поведения гиперактивными детьми);</w:t>
      </w:r>
    </w:p>
    <w:p w:rsidR="009B686F" w:rsidRPr="007F4B5A" w:rsidRDefault="009B686F" w:rsidP="00715EEB">
      <w:pPr>
        <w:numPr>
          <w:ilvl w:val="0"/>
          <w:numId w:val="23"/>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снижение количества обучающихся «группы риска»;</w:t>
      </w:r>
    </w:p>
    <w:p w:rsidR="009B686F" w:rsidRPr="007F4B5A" w:rsidRDefault="009B686F" w:rsidP="00715EEB">
      <w:pPr>
        <w:numPr>
          <w:ilvl w:val="0"/>
          <w:numId w:val="23"/>
        </w:numPr>
        <w:tabs>
          <w:tab w:val="left" w:pos="284"/>
        </w:tabs>
        <w:suppressAutoHyphens/>
        <w:spacing w:after="0" w:line="240" w:lineRule="auto"/>
        <w:ind w:left="0" w:firstLine="0"/>
        <w:jc w:val="both"/>
        <w:rPr>
          <w:rFonts w:ascii="Times New Roman" w:hAnsi="Times New Roman"/>
          <w:sz w:val="24"/>
          <w:szCs w:val="24"/>
        </w:rPr>
      </w:pPr>
      <w:r w:rsidRPr="007F4B5A">
        <w:rPr>
          <w:rFonts w:ascii="Times New Roman" w:hAnsi="Times New Roman"/>
          <w:sz w:val="24"/>
          <w:szCs w:val="24"/>
        </w:rPr>
        <w:t>достижение предметных, метапредметных и личностных результатов в соответствии с ООП НОО.</w:t>
      </w:r>
    </w:p>
    <w:p w:rsidR="00A3565C" w:rsidRPr="007F4B5A" w:rsidRDefault="00A3565C" w:rsidP="008E42E3">
      <w:pPr>
        <w:pStyle w:val="1"/>
        <w:spacing w:line="360" w:lineRule="auto"/>
        <w:jc w:val="center"/>
        <w:rPr>
          <w:rFonts w:ascii="Times New Roman" w:hAnsi="Times New Roman" w:cs="Times New Roman"/>
          <w:sz w:val="28"/>
          <w:szCs w:val="28"/>
        </w:rPr>
      </w:pPr>
      <w:bookmarkStart w:id="1" w:name="_Toc414553281"/>
      <w:r w:rsidRPr="007F4B5A">
        <w:rPr>
          <w:rFonts w:ascii="Times New Roman" w:hAnsi="Times New Roman" w:cs="Times New Roman"/>
          <w:sz w:val="28"/>
          <w:szCs w:val="28"/>
        </w:rPr>
        <w:t>3. О</w:t>
      </w:r>
      <w:r w:rsidR="006B5C21" w:rsidRPr="007F4B5A">
        <w:rPr>
          <w:rFonts w:ascii="Times New Roman" w:hAnsi="Times New Roman" w:cs="Times New Roman"/>
          <w:sz w:val="28"/>
          <w:szCs w:val="28"/>
          <w:lang w:val="ru-RU"/>
        </w:rPr>
        <w:t>РГАНИЗАЦИОННЫЙ РАЗДЕЛ</w:t>
      </w:r>
      <w:bookmarkEnd w:id="1"/>
    </w:p>
    <w:p w:rsidR="00A3565C" w:rsidRPr="007F4B5A" w:rsidRDefault="00A3565C" w:rsidP="00A3565C">
      <w:pPr>
        <w:pStyle w:val="2"/>
        <w:ind w:firstLine="0"/>
        <w:rPr>
          <w:rFonts w:ascii="Times New Roman" w:hAnsi="Times New Roman"/>
          <w:color w:val="auto"/>
          <w:sz w:val="24"/>
          <w:szCs w:val="24"/>
        </w:rPr>
      </w:pPr>
      <w:bookmarkStart w:id="2" w:name="_Toc406059069"/>
      <w:bookmarkStart w:id="3" w:name="_Toc409691733"/>
      <w:bookmarkStart w:id="4" w:name="_Toc410654074"/>
      <w:bookmarkStart w:id="5" w:name="_Toc414553282"/>
      <w:r w:rsidRPr="007F4B5A">
        <w:rPr>
          <w:rFonts w:ascii="Times New Roman" w:hAnsi="Times New Roman"/>
          <w:color w:val="auto"/>
          <w:sz w:val="24"/>
          <w:szCs w:val="24"/>
        </w:rPr>
        <w:t>3.1. Учебный план</w:t>
      </w:r>
      <w:bookmarkEnd w:id="2"/>
      <w:r w:rsidRPr="007F4B5A">
        <w:rPr>
          <w:rFonts w:ascii="Times New Roman" w:hAnsi="Times New Roman"/>
          <w:color w:val="auto"/>
          <w:sz w:val="24"/>
          <w:szCs w:val="24"/>
        </w:rPr>
        <w:t xml:space="preserve"> основного общего образования</w:t>
      </w:r>
      <w:bookmarkEnd w:id="3"/>
      <w:bookmarkEnd w:id="4"/>
      <w:bookmarkEnd w:id="5"/>
    </w:p>
    <w:p w:rsidR="00A3565C" w:rsidRPr="007F4B5A" w:rsidRDefault="00A3565C" w:rsidP="00A3565C">
      <w:pPr>
        <w:tabs>
          <w:tab w:val="left" w:pos="4500"/>
          <w:tab w:val="left" w:pos="9180"/>
          <w:tab w:val="left" w:pos="9360"/>
        </w:tabs>
        <w:spacing w:after="0" w:line="240" w:lineRule="auto"/>
        <w:ind w:firstLine="709"/>
        <w:jc w:val="both"/>
        <w:rPr>
          <w:rFonts w:ascii="Times New Roman" w:hAnsi="Times New Roman"/>
          <w:sz w:val="24"/>
          <w:szCs w:val="24"/>
        </w:rPr>
      </w:pPr>
      <w:r w:rsidRPr="007F4B5A">
        <w:rPr>
          <w:rFonts w:ascii="Times New Roman" w:hAnsi="Times New Roman"/>
          <w:sz w:val="24"/>
          <w:szCs w:val="24"/>
        </w:rPr>
        <w:t>Учебный план образовательных организаций, реализующих образовательную программу основного общего образования (далее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A3565C" w:rsidRPr="007F4B5A" w:rsidRDefault="00A3565C" w:rsidP="00A3565C">
      <w:pPr>
        <w:tabs>
          <w:tab w:val="left" w:pos="4500"/>
          <w:tab w:val="left" w:pos="9180"/>
          <w:tab w:val="left" w:pos="9360"/>
        </w:tabs>
        <w:spacing w:after="0" w:line="240" w:lineRule="auto"/>
        <w:ind w:firstLine="709"/>
        <w:jc w:val="both"/>
        <w:rPr>
          <w:rFonts w:ascii="Times New Roman" w:hAnsi="Times New Roman"/>
          <w:sz w:val="24"/>
          <w:szCs w:val="24"/>
        </w:rPr>
      </w:pPr>
      <w:r w:rsidRPr="007F4B5A">
        <w:rPr>
          <w:rFonts w:ascii="Times New Roman" w:hAnsi="Times New Roman"/>
          <w:sz w:val="24"/>
          <w:szCs w:val="24"/>
        </w:rPr>
        <w:t>Учебный план:</w:t>
      </w:r>
    </w:p>
    <w:p w:rsidR="00A3565C" w:rsidRPr="007F4B5A" w:rsidRDefault="00A3565C" w:rsidP="00A3565C">
      <w:pPr>
        <w:pStyle w:val="a3"/>
        <w:numPr>
          <w:ilvl w:val="0"/>
          <w:numId w:val="44"/>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фиксирует максимальный объем учебной нагрузки обучающихся;</w:t>
      </w:r>
    </w:p>
    <w:p w:rsidR="00A3565C" w:rsidRPr="007F4B5A" w:rsidRDefault="00A3565C" w:rsidP="00A3565C">
      <w:pPr>
        <w:pStyle w:val="a3"/>
        <w:numPr>
          <w:ilvl w:val="0"/>
          <w:numId w:val="44"/>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определяет (регламентирует) перечень учебных предметов, курсов и время, отводимое на их освоение и организацию;</w:t>
      </w:r>
    </w:p>
    <w:p w:rsidR="00A3565C" w:rsidRPr="007F4B5A" w:rsidRDefault="00A3565C" w:rsidP="00A3565C">
      <w:pPr>
        <w:pStyle w:val="a3"/>
        <w:numPr>
          <w:ilvl w:val="0"/>
          <w:numId w:val="44"/>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распределяет учебные предметы, курсы по классам и учебным годам.</w:t>
      </w:r>
    </w:p>
    <w:p w:rsidR="00A3565C" w:rsidRPr="007F4B5A" w:rsidRDefault="00A3565C" w:rsidP="00A3565C">
      <w:pPr>
        <w:tabs>
          <w:tab w:val="left" w:pos="4500"/>
          <w:tab w:val="left" w:pos="9180"/>
          <w:tab w:val="left" w:pos="9360"/>
        </w:tabs>
        <w:spacing w:after="0" w:line="240" w:lineRule="auto"/>
        <w:ind w:firstLine="709"/>
        <w:jc w:val="both"/>
        <w:rPr>
          <w:rFonts w:ascii="Times New Roman" w:hAnsi="Times New Roman"/>
          <w:sz w:val="24"/>
          <w:szCs w:val="24"/>
        </w:rPr>
      </w:pPr>
      <w:r w:rsidRPr="007F4B5A">
        <w:rPr>
          <w:rFonts w:ascii="Times New Roman" w:hAnsi="Times New Roman"/>
          <w:sz w:val="24"/>
          <w:szCs w:val="24"/>
        </w:rPr>
        <w:t>Учебный план состоит из двух частей: обязательной части и части, формируемой участниками образовательных отношений.</w:t>
      </w:r>
    </w:p>
    <w:p w:rsidR="00A3565C" w:rsidRPr="007F4B5A" w:rsidRDefault="00A3565C" w:rsidP="00A3565C">
      <w:pPr>
        <w:tabs>
          <w:tab w:val="left" w:pos="4500"/>
          <w:tab w:val="left" w:pos="9180"/>
          <w:tab w:val="left" w:pos="9360"/>
        </w:tabs>
        <w:spacing w:after="0" w:line="240" w:lineRule="auto"/>
        <w:ind w:firstLine="709"/>
        <w:jc w:val="both"/>
        <w:rPr>
          <w:rFonts w:ascii="Times New Roman" w:hAnsi="Times New Roman"/>
          <w:sz w:val="24"/>
          <w:szCs w:val="24"/>
        </w:rPr>
      </w:pPr>
      <w:r w:rsidRPr="007F4B5A">
        <w:rPr>
          <w:rFonts w:ascii="Times New Roman" w:hAnsi="Times New Roman"/>
          <w:b/>
          <w:sz w:val="24"/>
          <w:szCs w:val="24"/>
        </w:rPr>
        <w:t>Обязательная часть</w:t>
      </w:r>
      <w:r w:rsidRPr="007F4B5A">
        <w:rPr>
          <w:rFonts w:ascii="Times New Roman" w:hAnsi="Times New Roman"/>
          <w:sz w:val="24"/>
          <w:szCs w:val="24"/>
        </w:rPr>
        <w:t xml:space="preserve">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A3565C" w:rsidRPr="007F4B5A" w:rsidRDefault="00A3565C" w:rsidP="00A3565C">
      <w:pPr>
        <w:tabs>
          <w:tab w:val="left" w:pos="4500"/>
          <w:tab w:val="left" w:pos="9180"/>
          <w:tab w:val="left" w:pos="9360"/>
        </w:tabs>
        <w:spacing w:after="0" w:line="240" w:lineRule="auto"/>
        <w:ind w:firstLine="709"/>
        <w:jc w:val="both"/>
        <w:rPr>
          <w:rFonts w:ascii="Times New Roman" w:hAnsi="Times New Roman"/>
          <w:sz w:val="24"/>
          <w:szCs w:val="24"/>
        </w:rPr>
      </w:pPr>
      <w:r w:rsidRPr="007F4B5A">
        <w:rPr>
          <w:rFonts w:ascii="Times New Roman" w:hAnsi="Times New Roman"/>
          <w:b/>
          <w:sz w:val="24"/>
          <w:szCs w:val="24"/>
        </w:rPr>
        <w:t>Часть учебного плана, формируемая участниками образовательных отношений,</w:t>
      </w:r>
      <w:r w:rsidRPr="007F4B5A">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A3565C" w:rsidRPr="007F4B5A" w:rsidRDefault="00A3565C" w:rsidP="00A3565C">
      <w:pPr>
        <w:tabs>
          <w:tab w:val="left" w:pos="4500"/>
          <w:tab w:val="left" w:pos="9180"/>
          <w:tab w:val="left" w:pos="9360"/>
        </w:tabs>
        <w:spacing w:after="0" w:line="240" w:lineRule="auto"/>
        <w:ind w:firstLine="709"/>
        <w:jc w:val="both"/>
        <w:rPr>
          <w:rFonts w:ascii="Times New Roman" w:hAnsi="Times New Roman"/>
          <w:sz w:val="24"/>
          <w:szCs w:val="24"/>
        </w:rPr>
      </w:pPr>
      <w:r w:rsidRPr="007F4B5A">
        <w:rPr>
          <w:rFonts w:ascii="Times New Roman" w:hAnsi="Times New Roman"/>
          <w:sz w:val="24"/>
          <w:szCs w:val="24"/>
        </w:rPr>
        <w:t>Время, отводимое на данную часть учебного плана, может быть использовано на:</w:t>
      </w:r>
    </w:p>
    <w:p w:rsidR="00A3565C" w:rsidRPr="007F4B5A" w:rsidRDefault="00A3565C" w:rsidP="00A3565C">
      <w:pPr>
        <w:pStyle w:val="a3"/>
        <w:numPr>
          <w:ilvl w:val="0"/>
          <w:numId w:val="44"/>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увеличение учебных часов, предусмотренных на изучение отдельных учебных предметов обязательной части; </w:t>
      </w:r>
    </w:p>
    <w:p w:rsidR="00A3565C" w:rsidRPr="007F4B5A" w:rsidRDefault="00A3565C" w:rsidP="00A3565C">
      <w:pPr>
        <w:pStyle w:val="a3"/>
        <w:numPr>
          <w:ilvl w:val="0"/>
          <w:numId w:val="44"/>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A3565C" w:rsidRPr="007F4B5A" w:rsidRDefault="00A3565C" w:rsidP="00A3565C">
      <w:pPr>
        <w:pStyle w:val="a3"/>
        <w:numPr>
          <w:ilvl w:val="0"/>
          <w:numId w:val="44"/>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другие виды учебной, воспитательной, спортивной и иной деятельности обучающихся.</w:t>
      </w:r>
    </w:p>
    <w:p w:rsidR="00A3565C" w:rsidRPr="007F4B5A" w:rsidRDefault="00A3565C" w:rsidP="00A3565C">
      <w:pPr>
        <w:tabs>
          <w:tab w:val="left" w:pos="4500"/>
          <w:tab w:val="left" w:pos="9180"/>
          <w:tab w:val="left" w:pos="9360"/>
        </w:tabs>
        <w:spacing w:after="0" w:line="240" w:lineRule="auto"/>
        <w:ind w:firstLine="709"/>
        <w:jc w:val="both"/>
        <w:rPr>
          <w:rFonts w:ascii="Times New Roman" w:hAnsi="Times New Roman"/>
          <w:sz w:val="24"/>
          <w:szCs w:val="24"/>
        </w:rPr>
      </w:pPr>
      <w:r w:rsidRPr="007F4B5A">
        <w:rPr>
          <w:rFonts w:ascii="Times New Roman" w:hAnsi="Times New Roman"/>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A3565C" w:rsidRPr="007F4B5A" w:rsidRDefault="00A3565C" w:rsidP="00A3565C">
      <w:pPr>
        <w:tabs>
          <w:tab w:val="left" w:pos="4500"/>
          <w:tab w:val="left" w:pos="9180"/>
          <w:tab w:val="left" w:pos="9360"/>
        </w:tabs>
        <w:spacing w:after="0" w:line="240" w:lineRule="auto"/>
        <w:ind w:firstLine="709"/>
        <w:jc w:val="both"/>
        <w:rPr>
          <w:rFonts w:ascii="Times New Roman" w:hAnsi="Times New Roman"/>
          <w:sz w:val="24"/>
          <w:szCs w:val="24"/>
        </w:rPr>
      </w:pPr>
      <w:r w:rsidRPr="007F4B5A">
        <w:rPr>
          <w:rFonts w:ascii="Times New Roman" w:hAnsi="Times New Roman"/>
          <w:sz w:val="24"/>
          <w:szCs w:val="24"/>
        </w:rPr>
        <w:lastRenderedPageBreak/>
        <w:t xml:space="preserve">При проведении занятий по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Формы организации образовательного процесса:</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-классно-урочная работа</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 самостоятельная работа учащихся;</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 индивидуальные, групповые внеурочные занятия</w:t>
      </w:r>
    </w:p>
    <w:p w:rsidR="008E2DD0" w:rsidRPr="007F4B5A" w:rsidRDefault="008E2DD0" w:rsidP="008E2DD0">
      <w:pPr>
        <w:spacing w:after="0" w:line="240" w:lineRule="auto"/>
        <w:jc w:val="both"/>
        <w:rPr>
          <w:rFonts w:ascii="Times New Roman" w:hAnsi="Times New Roman"/>
        </w:rPr>
      </w:pPr>
      <w:r w:rsidRPr="007F4B5A">
        <w:rPr>
          <w:rFonts w:ascii="Times New Roman" w:hAnsi="Times New Roman"/>
          <w:sz w:val="24"/>
          <w:szCs w:val="24"/>
        </w:rPr>
        <w:t>-проекты</w:t>
      </w:r>
      <w:r w:rsidRPr="007F4B5A">
        <w:rPr>
          <w:rFonts w:ascii="Times New Roman" w:hAnsi="Times New Roman"/>
        </w:rPr>
        <w:t xml:space="preserve"> </w:t>
      </w:r>
    </w:p>
    <w:p w:rsidR="008E2DD0" w:rsidRPr="007F4B5A" w:rsidRDefault="008E2DD0" w:rsidP="008E2DD0">
      <w:pPr>
        <w:spacing w:after="0" w:line="240" w:lineRule="auto"/>
        <w:ind w:left="708"/>
        <w:rPr>
          <w:rFonts w:ascii="Times New Roman" w:hAnsi="Times New Roman"/>
        </w:rPr>
      </w:pP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i/>
          <w:sz w:val="24"/>
          <w:szCs w:val="24"/>
        </w:rPr>
        <w:t xml:space="preserve">Организация образовательного  процесса </w:t>
      </w:r>
      <w:r w:rsidRPr="007F4B5A">
        <w:rPr>
          <w:rFonts w:ascii="Times New Roman" w:eastAsia="Times New Roman" w:hAnsi="Times New Roman"/>
          <w:sz w:val="24"/>
          <w:szCs w:val="24"/>
          <w:lang w:eastAsia="ru-RU"/>
        </w:rPr>
        <w:t>регламентируется годовым календарным учебным графиком, согласованным с Учредителем, и расписанием занятий, которые разрабатываются и утверждаются образовательным учреждением самостоятельно.</w:t>
      </w:r>
      <w:r w:rsidRPr="007F4B5A">
        <w:rPr>
          <w:rFonts w:ascii="Times New Roman" w:eastAsia="Times New Roman" w:hAnsi="Times New Roman"/>
          <w:sz w:val="24"/>
          <w:szCs w:val="24"/>
          <w:lang w:eastAsia="ru-RU"/>
        </w:rPr>
        <w:br/>
        <w:t xml:space="preserve">Режим функционирования основной  школы устанавливается в соответствии с СанПиН 2.4.2. 1178-02, п. 2.19 Устава образовательного учреждения, правилами внутреннего распорядка и санитарно-техническими требованиями к общеобразовательному процессу: </w:t>
      </w:r>
      <w:r w:rsidRPr="007F4B5A">
        <w:rPr>
          <w:rFonts w:ascii="Times New Roman" w:eastAsia="Times New Roman" w:hAnsi="Times New Roman"/>
          <w:sz w:val="24"/>
          <w:szCs w:val="24"/>
          <w:lang w:eastAsia="ru-RU"/>
        </w:rPr>
        <w:br/>
      </w:r>
      <w:r w:rsidRPr="007F4B5A">
        <w:rPr>
          <w:rFonts w:ascii="Times New Roman" w:hAnsi="Times New Roman"/>
          <w:sz w:val="24"/>
          <w:szCs w:val="24"/>
        </w:rPr>
        <w:t xml:space="preserve">Продолжительность обучения 5 лет. </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Учебный год разбит на 4 четверти, начало учебного года 1 сентября.</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Продолжительность учебного года  в 5-8 классах -35 недель, в 9 классе – 34 недели, окончание учебного года в 5-8 классах – 31 мая, в 9-х классах – 25 мая.</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Продолжительность учебной недели 6 дней. Максимальное количество уроков в день - 7. Продолжительность урока - не менее 40 минут.</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 xml:space="preserve">Увеличение учебных часов в 5-9-х классах, отводимых на изучение отдельных предметов и на введение учебных предметов, обеспечивающих различные интересы обучающихся, проводится в пределах максимально допустимой нагрузки учащихся в соответствии с санитарно-гигиеническими требованиями. </w:t>
      </w:r>
    </w:p>
    <w:p w:rsidR="008E2DD0" w:rsidRPr="007F4B5A" w:rsidRDefault="008E2DD0" w:rsidP="008E2DD0">
      <w:pPr>
        <w:spacing w:after="0" w:line="240" w:lineRule="auto"/>
        <w:jc w:val="both"/>
        <w:rPr>
          <w:rFonts w:ascii="Times New Roman" w:hAnsi="Times New Roman"/>
          <w:sz w:val="24"/>
          <w:szCs w:val="24"/>
        </w:rPr>
      </w:pPr>
      <w:r w:rsidRPr="007F4B5A">
        <w:rPr>
          <w:rFonts w:ascii="Times New Roman" w:hAnsi="Times New Roman"/>
          <w:sz w:val="24"/>
          <w:szCs w:val="24"/>
        </w:rPr>
        <w:t>Реализация учебного плана может быть организована в том числе с помощью дистанционного образования</w:t>
      </w:r>
    </w:p>
    <w:p w:rsidR="00A3565C" w:rsidRPr="007F4B5A" w:rsidRDefault="00A3565C" w:rsidP="00A3565C">
      <w:pPr>
        <w:spacing w:after="0" w:line="240" w:lineRule="auto"/>
        <w:ind w:firstLine="709"/>
        <w:jc w:val="center"/>
        <w:rPr>
          <w:rFonts w:ascii="Times New Roman" w:hAnsi="Times New Roman"/>
          <w:b/>
          <w:bCs/>
          <w:sz w:val="24"/>
          <w:szCs w:val="24"/>
        </w:rPr>
      </w:pPr>
      <w:r w:rsidRPr="007F4B5A">
        <w:rPr>
          <w:rFonts w:ascii="Times New Roman" w:hAnsi="Times New Roman"/>
          <w:b/>
          <w:bCs/>
          <w:sz w:val="24"/>
          <w:szCs w:val="24"/>
        </w:rPr>
        <w:t>Недельный учебный план основного общего образования (максимальный в расчете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31"/>
        <w:gridCol w:w="2708"/>
        <w:gridCol w:w="510"/>
        <w:gridCol w:w="44"/>
        <w:gridCol w:w="552"/>
        <w:gridCol w:w="158"/>
        <w:gridCol w:w="618"/>
        <w:gridCol w:w="180"/>
        <w:gridCol w:w="488"/>
        <w:gridCol w:w="258"/>
        <w:gridCol w:w="360"/>
        <w:gridCol w:w="168"/>
        <w:gridCol w:w="888"/>
        <w:gridCol w:w="32"/>
      </w:tblGrid>
      <w:tr w:rsidR="00A3565C" w:rsidRPr="007F4B5A">
        <w:trPr>
          <w:trHeight w:val="921"/>
          <w:jc w:val="center"/>
        </w:trPr>
        <w:tc>
          <w:tcPr>
            <w:tcW w:w="2509" w:type="dxa"/>
            <w:vMerge w:val="restart"/>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Предметные области</w:t>
            </w:r>
          </w:p>
        </w:tc>
        <w:tc>
          <w:tcPr>
            <w:tcW w:w="2739" w:type="dxa"/>
            <w:gridSpan w:val="2"/>
            <w:vMerge w:val="restart"/>
            <w:tcBorders>
              <w:tr2bl w:val="single" w:sz="4" w:space="0" w:color="auto"/>
            </w:tcBorders>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Учебные</w:t>
            </w:r>
          </w:p>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предметы</w:t>
            </w:r>
          </w:p>
          <w:p w:rsidR="00A3565C" w:rsidRPr="007F4B5A" w:rsidRDefault="00A3565C" w:rsidP="00A3565C">
            <w:pPr>
              <w:spacing w:after="0" w:line="240" w:lineRule="auto"/>
              <w:jc w:val="right"/>
              <w:rPr>
                <w:rFonts w:ascii="Times New Roman" w:hAnsi="Times New Roman"/>
                <w:b/>
                <w:bCs/>
                <w:sz w:val="24"/>
                <w:szCs w:val="24"/>
              </w:rPr>
            </w:pPr>
            <w:r w:rsidRPr="007F4B5A">
              <w:rPr>
                <w:rFonts w:ascii="Times New Roman" w:hAnsi="Times New Roman"/>
                <w:b/>
                <w:bCs/>
                <w:sz w:val="24"/>
                <w:szCs w:val="24"/>
              </w:rPr>
              <w:t>Классы</w:t>
            </w:r>
          </w:p>
        </w:tc>
        <w:tc>
          <w:tcPr>
            <w:tcW w:w="4256" w:type="dxa"/>
            <w:gridSpan w:val="12"/>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Количество часов в неделю</w:t>
            </w:r>
          </w:p>
        </w:tc>
      </w:tr>
      <w:tr w:rsidR="00A3565C" w:rsidRPr="007F4B5A">
        <w:trPr>
          <w:trHeight w:val="511"/>
          <w:jc w:val="center"/>
        </w:trPr>
        <w:tc>
          <w:tcPr>
            <w:tcW w:w="2509" w:type="dxa"/>
            <w:vMerge/>
          </w:tcPr>
          <w:p w:rsidR="00A3565C" w:rsidRPr="007F4B5A" w:rsidRDefault="00A3565C" w:rsidP="00A3565C">
            <w:pPr>
              <w:spacing w:after="0" w:line="240" w:lineRule="auto"/>
              <w:jc w:val="both"/>
              <w:rPr>
                <w:rFonts w:ascii="Times New Roman" w:hAnsi="Times New Roman"/>
                <w:b/>
                <w:bCs/>
                <w:sz w:val="24"/>
                <w:szCs w:val="24"/>
              </w:rPr>
            </w:pPr>
          </w:p>
        </w:tc>
        <w:tc>
          <w:tcPr>
            <w:tcW w:w="2739" w:type="dxa"/>
            <w:gridSpan w:val="2"/>
            <w:vMerge/>
            <w:tcBorders>
              <w:tr2bl w:val="single" w:sz="4" w:space="0" w:color="auto"/>
            </w:tcBorders>
          </w:tcPr>
          <w:p w:rsidR="00A3565C" w:rsidRPr="007F4B5A" w:rsidRDefault="00A3565C" w:rsidP="00A3565C">
            <w:pPr>
              <w:spacing w:after="0" w:line="240" w:lineRule="auto"/>
              <w:jc w:val="both"/>
              <w:rPr>
                <w:rFonts w:ascii="Times New Roman" w:hAnsi="Times New Roman"/>
                <w:b/>
                <w:bCs/>
                <w:sz w:val="24"/>
                <w:szCs w:val="24"/>
              </w:rPr>
            </w:pPr>
          </w:p>
        </w:tc>
        <w:tc>
          <w:tcPr>
            <w:tcW w:w="510" w:type="dxa"/>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V</w:t>
            </w:r>
          </w:p>
        </w:tc>
        <w:tc>
          <w:tcPr>
            <w:tcW w:w="754" w:type="dxa"/>
            <w:gridSpan w:val="3"/>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VI</w:t>
            </w:r>
          </w:p>
        </w:tc>
        <w:tc>
          <w:tcPr>
            <w:tcW w:w="798" w:type="dxa"/>
            <w:gridSpan w:val="2"/>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VII</w:t>
            </w:r>
          </w:p>
        </w:tc>
        <w:tc>
          <w:tcPr>
            <w:tcW w:w="746" w:type="dxa"/>
            <w:gridSpan w:val="2"/>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VIII</w:t>
            </w:r>
          </w:p>
        </w:tc>
        <w:tc>
          <w:tcPr>
            <w:tcW w:w="528" w:type="dxa"/>
            <w:gridSpan w:val="2"/>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IX</w:t>
            </w:r>
          </w:p>
        </w:tc>
        <w:tc>
          <w:tcPr>
            <w:tcW w:w="920" w:type="dxa"/>
            <w:gridSpan w:val="2"/>
          </w:tcPr>
          <w:p w:rsidR="00A3565C" w:rsidRPr="007F4B5A" w:rsidRDefault="00A3565C" w:rsidP="00A3565C">
            <w:pPr>
              <w:spacing w:after="0" w:line="240" w:lineRule="auto"/>
              <w:jc w:val="both"/>
              <w:rPr>
                <w:rFonts w:ascii="Times New Roman" w:hAnsi="Times New Roman"/>
                <w:b/>
                <w:bCs/>
                <w:sz w:val="24"/>
                <w:szCs w:val="24"/>
              </w:rPr>
            </w:pPr>
            <w:r w:rsidRPr="007F4B5A">
              <w:rPr>
                <w:rFonts w:ascii="Times New Roman" w:hAnsi="Times New Roman"/>
                <w:b/>
                <w:bCs/>
                <w:sz w:val="24"/>
                <w:szCs w:val="24"/>
              </w:rPr>
              <w:t>Всего</w:t>
            </w:r>
          </w:p>
        </w:tc>
      </w:tr>
      <w:tr w:rsidR="00A3565C" w:rsidRPr="007F4B5A">
        <w:trPr>
          <w:gridAfter w:val="1"/>
          <w:wAfter w:w="32" w:type="dxa"/>
          <w:trHeight w:val="315"/>
          <w:jc w:val="center"/>
        </w:trPr>
        <w:tc>
          <w:tcPr>
            <w:tcW w:w="2540" w:type="dxa"/>
            <w:gridSpan w:val="2"/>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i/>
                <w:sz w:val="24"/>
                <w:szCs w:val="24"/>
              </w:rPr>
            </w:pPr>
            <w:r w:rsidRPr="007F4B5A">
              <w:rPr>
                <w:rFonts w:ascii="Times New Roman" w:hAnsi="Times New Roman"/>
                <w:bCs/>
                <w:i/>
                <w:sz w:val="24"/>
                <w:szCs w:val="24"/>
              </w:rPr>
              <w:t>Обязательная часть</w:t>
            </w:r>
          </w:p>
        </w:tc>
        <w:tc>
          <w:tcPr>
            <w:tcW w:w="4224" w:type="dxa"/>
            <w:gridSpan w:val="11"/>
          </w:tcPr>
          <w:p w:rsidR="00A3565C" w:rsidRPr="007F4B5A" w:rsidRDefault="00A3565C" w:rsidP="00A3565C">
            <w:pPr>
              <w:spacing w:after="0" w:line="240" w:lineRule="auto"/>
              <w:ind w:firstLine="29"/>
              <w:jc w:val="center"/>
              <w:rPr>
                <w:rFonts w:ascii="Times New Roman" w:hAnsi="Times New Roman"/>
                <w:b/>
                <w:bCs/>
                <w:sz w:val="24"/>
                <w:szCs w:val="24"/>
              </w:rPr>
            </w:pPr>
          </w:p>
        </w:tc>
      </w:tr>
      <w:tr w:rsidR="00A3565C" w:rsidRPr="007F4B5A">
        <w:trPr>
          <w:gridAfter w:val="1"/>
          <w:wAfter w:w="32" w:type="dxa"/>
          <w:trHeight w:val="330"/>
          <w:jc w:val="center"/>
        </w:trPr>
        <w:tc>
          <w:tcPr>
            <w:tcW w:w="2540" w:type="dxa"/>
            <w:gridSpan w:val="2"/>
            <w:vMerge w:val="restart"/>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Филология</w:t>
            </w: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Русский язык</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5</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6</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4</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21</w:t>
            </w:r>
          </w:p>
        </w:tc>
      </w:tr>
      <w:tr w:rsidR="00A3565C" w:rsidRPr="007F4B5A">
        <w:trPr>
          <w:gridAfter w:val="1"/>
          <w:wAfter w:w="32" w:type="dxa"/>
          <w:trHeight w:val="375"/>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Литература</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13</w:t>
            </w:r>
          </w:p>
        </w:tc>
      </w:tr>
      <w:tr w:rsidR="00A3565C" w:rsidRPr="007F4B5A">
        <w:trPr>
          <w:gridAfter w:val="1"/>
          <w:wAfter w:w="32" w:type="dxa"/>
          <w:trHeight w:val="360"/>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Иностранный язык</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15</w:t>
            </w:r>
          </w:p>
        </w:tc>
      </w:tr>
      <w:tr w:rsidR="00A3565C" w:rsidRPr="007F4B5A">
        <w:trPr>
          <w:gridAfter w:val="1"/>
          <w:wAfter w:w="32" w:type="dxa"/>
          <w:trHeight w:val="427"/>
          <w:jc w:val="center"/>
        </w:trPr>
        <w:tc>
          <w:tcPr>
            <w:tcW w:w="2540" w:type="dxa"/>
            <w:gridSpan w:val="2"/>
            <w:vMerge w:val="restart"/>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Математика и информатика</w:t>
            </w: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Математика</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5</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5</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10</w:t>
            </w:r>
          </w:p>
        </w:tc>
      </w:tr>
      <w:tr w:rsidR="00A3565C" w:rsidRPr="007F4B5A">
        <w:trPr>
          <w:gridAfter w:val="1"/>
          <w:wAfter w:w="32" w:type="dxa"/>
          <w:trHeight w:val="385"/>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Алгебра</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9</w:t>
            </w:r>
          </w:p>
        </w:tc>
      </w:tr>
      <w:tr w:rsidR="00A3565C" w:rsidRPr="007F4B5A">
        <w:trPr>
          <w:gridAfter w:val="1"/>
          <w:wAfter w:w="32" w:type="dxa"/>
          <w:trHeight w:val="201"/>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Геометрия</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6</w:t>
            </w:r>
          </w:p>
        </w:tc>
      </w:tr>
      <w:tr w:rsidR="00A3565C" w:rsidRPr="007F4B5A">
        <w:trPr>
          <w:gridAfter w:val="1"/>
          <w:wAfter w:w="32" w:type="dxa"/>
          <w:trHeight w:val="385"/>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Информатика</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r>
      <w:tr w:rsidR="00A3565C" w:rsidRPr="007F4B5A">
        <w:trPr>
          <w:gridAfter w:val="1"/>
          <w:wAfter w:w="32" w:type="dxa"/>
          <w:trHeight w:val="402"/>
          <w:jc w:val="center"/>
        </w:trPr>
        <w:tc>
          <w:tcPr>
            <w:tcW w:w="2540" w:type="dxa"/>
            <w:gridSpan w:val="2"/>
            <w:vMerge w:val="restart"/>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Общественно-научные предметы</w:t>
            </w: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История</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11</w:t>
            </w:r>
          </w:p>
        </w:tc>
      </w:tr>
      <w:tr w:rsidR="00A3565C" w:rsidRPr="007F4B5A">
        <w:trPr>
          <w:gridAfter w:val="1"/>
          <w:wAfter w:w="32" w:type="dxa"/>
          <w:trHeight w:val="234"/>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Обществознание</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4</w:t>
            </w:r>
          </w:p>
        </w:tc>
      </w:tr>
      <w:tr w:rsidR="00A3565C" w:rsidRPr="007F4B5A">
        <w:trPr>
          <w:gridAfter w:val="1"/>
          <w:wAfter w:w="32" w:type="dxa"/>
          <w:trHeight w:val="318"/>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География</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8</w:t>
            </w:r>
          </w:p>
        </w:tc>
      </w:tr>
      <w:tr w:rsidR="00A3565C" w:rsidRPr="007F4B5A">
        <w:trPr>
          <w:gridAfter w:val="1"/>
          <w:wAfter w:w="32" w:type="dxa"/>
          <w:trHeight w:val="181"/>
          <w:jc w:val="center"/>
        </w:trPr>
        <w:tc>
          <w:tcPr>
            <w:tcW w:w="2540" w:type="dxa"/>
            <w:gridSpan w:val="2"/>
            <w:vMerge w:val="restart"/>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 xml:space="preserve">Естественно-научные </w:t>
            </w:r>
            <w:r w:rsidRPr="007F4B5A">
              <w:rPr>
                <w:rFonts w:ascii="Times New Roman" w:hAnsi="Times New Roman"/>
                <w:bCs/>
                <w:sz w:val="24"/>
                <w:szCs w:val="24"/>
              </w:rPr>
              <w:lastRenderedPageBreak/>
              <w:t>предметы</w:t>
            </w: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lastRenderedPageBreak/>
              <w:t>Физика</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7</w:t>
            </w:r>
          </w:p>
        </w:tc>
      </w:tr>
      <w:tr w:rsidR="00A3565C" w:rsidRPr="007F4B5A">
        <w:trPr>
          <w:gridAfter w:val="1"/>
          <w:wAfter w:w="32" w:type="dxa"/>
          <w:trHeight w:val="215"/>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Химия</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4</w:t>
            </w:r>
          </w:p>
        </w:tc>
      </w:tr>
      <w:tr w:rsidR="00A3565C" w:rsidRPr="007F4B5A">
        <w:trPr>
          <w:gridAfter w:val="1"/>
          <w:wAfter w:w="32" w:type="dxa"/>
          <w:trHeight w:val="251"/>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Биология</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7</w:t>
            </w:r>
          </w:p>
        </w:tc>
      </w:tr>
      <w:tr w:rsidR="00A3565C" w:rsidRPr="007F4B5A">
        <w:trPr>
          <w:gridAfter w:val="1"/>
          <w:wAfter w:w="32" w:type="dxa"/>
          <w:trHeight w:val="251"/>
          <w:jc w:val="center"/>
        </w:trPr>
        <w:tc>
          <w:tcPr>
            <w:tcW w:w="2540" w:type="dxa"/>
            <w:gridSpan w:val="2"/>
            <w:vMerge w:val="restart"/>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Искусство</w:t>
            </w: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Музыка</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4</w:t>
            </w:r>
          </w:p>
        </w:tc>
      </w:tr>
      <w:tr w:rsidR="00A3565C" w:rsidRPr="007F4B5A">
        <w:trPr>
          <w:gridAfter w:val="1"/>
          <w:wAfter w:w="32" w:type="dxa"/>
          <w:trHeight w:val="215"/>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Изобразительное искусство</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4</w:t>
            </w:r>
          </w:p>
        </w:tc>
      </w:tr>
      <w:tr w:rsidR="00A3565C" w:rsidRPr="007F4B5A">
        <w:trPr>
          <w:gridAfter w:val="1"/>
          <w:wAfter w:w="32" w:type="dxa"/>
          <w:trHeight w:val="301"/>
          <w:jc w:val="center"/>
        </w:trPr>
        <w:tc>
          <w:tcPr>
            <w:tcW w:w="2540" w:type="dxa"/>
            <w:gridSpan w:val="2"/>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Технология</w:t>
            </w: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Технология</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7</w:t>
            </w:r>
          </w:p>
        </w:tc>
      </w:tr>
      <w:tr w:rsidR="00A3565C" w:rsidRPr="007F4B5A">
        <w:trPr>
          <w:gridAfter w:val="1"/>
          <w:wAfter w:w="32" w:type="dxa"/>
          <w:trHeight w:val="413"/>
          <w:jc w:val="center"/>
        </w:trPr>
        <w:tc>
          <w:tcPr>
            <w:tcW w:w="2540" w:type="dxa"/>
            <w:gridSpan w:val="2"/>
            <w:vMerge w:val="restart"/>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Физическая культура и Основы безопасности жизнедеятельности</w:t>
            </w: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ОБЖ</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w:t>
            </w:r>
          </w:p>
        </w:tc>
      </w:tr>
      <w:tr w:rsidR="00A3565C" w:rsidRPr="007F4B5A">
        <w:trPr>
          <w:gridAfter w:val="1"/>
          <w:wAfter w:w="32" w:type="dxa"/>
          <w:trHeight w:val="385"/>
          <w:jc w:val="center"/>
        </w:trPr>
        <w:tc>
          <w:tcPr>
            <w:tcW w:w="2540" w:type="dxa"/>
            <w:gridSpan w:val="2"/>
            <w:vMerge/>
          </w:tcPr>
          <w:p w:rsidR="00A3565C" w:rsidRPr="007F4B5A" w:rsidRDefault="00A3565C" w:rsidP="00A3565C">
            <w:pPr>
              <w:spacing w:after="0" w:line="240" w:lineRule="auto"/>
              <w:ind w:firstLine="29"/>
              <w:jc w:val="both"/>
              <w:rPr>
                <w:rFonts w:ascii="Times New Roman" w:hAnsi="Times New Roman"/>
                <w:bCs/>
                <w:sz w:val="24"/>
                <w:szCs w:val="24"/>
              </w:rPr>
            </w:pPr>
          </w:p>
        </w:tc>
        <w:tc>
          <w:tcPr>
            <w:tcW w:w="2708" w:type="dxa"/>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Физическая культура</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15</w:t>
            </w:r>
          </w:p>
        </w:tc>
      </w:tr>
      <w:tr w:rsidR="00A3565C" w:rsidRPr="007F4B5A">
        <w:trPr>
          <w:gridAfter w:val="1"/>
          <w:wAfter w:w="32" w:type="dxa"/>
          <w:trHeight w:val="284"/>
          <w:jc w:val="center"/>
        </w:trPr>
        <w:tc>
          <w:tcPr>
            <w:tcW w:w="5248" w:type="dxa"/>
            <w:gridSpan w:val="3"/>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Итого</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27</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29</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30</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32</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32</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150</w:t>
            </w:r>
          </w:p>
        </w:tc>
      </w:tr>
      <w:tr w:rsidR="00A3565C" w:rsidRPr="007F4B5A">
        <w:trPr>
          <w:gridAfter w:val="1"/>
          <w:wAfter w:w="32" w:type="dxa"/>
          <w:trHeight w:val="301"/>
          <w:jc w:val="center"/>
        </w:trPr>
        <w:tc>
          <w:tcPr>
            <w:tcW w:w="5248" w:type="dxa"/>
            <w:gridSpan w:val="3"/>
          </w:tcPr>
          <w:p w:rsidR="00A3565C" w:rsidRPr="007F4B5A" w:rsidRDefault="00A3565C" w:rsidP="00A3565C">
            <w:pPr>
              <w:spacing w:after="0" w:line="240" w:lineRule="auto"/>
              <w:ind w:firstLine="29"/>
              <w:jc w:val="both"/>
              <w:rPr>
                <w:rFonts w:ascii="Times New Roman" w:hAnsi="Times New Roman"/>
                <w:bCs/>
                <w:i/>
                <w:sz w:val="24"/>
                <w:szCs w:val="24"/>
              </w:rPr>
            </w:pPr>
            <w:r w:rsidRPr="007F4B5A">
              <w:rPr>
                <w:rFonts w:ascii="Times New Roman" w:hAnsi="Times New Roman"/>
                <w:bCs/>
                <w:i/>
                <w:sz w:val="24"/>
                <w:szCs w:val="24"/>
              </w:rPr>
              <w:t>Часть, формируемая участниками образовательных отношений</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5</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4</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5</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4</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4</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22</w:t>
            </w:r>
          </w:p>
        </w:tc>
      </w:tr>
      <w:tr w:rsidR="00A3565C" w:rsidRPr="007F4B5A">
        <w:trPr>
          <w:gridAfter w:val="1"/>
          <w:wAfter w:w="32" w:type="dxa"/>
          <w:trHeight w:val="232"/>
          <w:jc w:val="center"/>
        </w:trPr>
        <w:tc>
          <w:tcPr>
            <w:tcW w:w="5248" w:type="dxa"/>
            <w:gridSpan w:val="3"/>
          </w:tcPr>
          <w:p w:rsidR="00A3565C" w:rsidRPr="007F4B5A" w:rsidRDefault="00A3565C" w:rsidP="00A3565C">
            <w:pPr>
              <w:spacing w:after="0" w:line="240" w:lineRule="auto"/>
              <w:ind w:firstLine="29"/>
              <w:jc w:val="both"/>
              <w:rPr>
                <w:rFonts w:ascii="Times New Roman" w:hAnsi="Times New Roman"/>
                <w:bCs/>
                <w:sz w:val="24"/>
                <w:szCs w:val="24"/>
              </w:rPr>
            </w:pPr>
            <w:r w:rsidRPr="007F4B5A">
              <w:rPr>
                <w:rFonts w:ascii="Times New Roman" w:hAnsi="Times New Roman"/>
                <w:bCs/>
                <w:sz w:val="24"/>
                <w:szCs w:val="24"/>
              </w:rPr>
              <w:t>Максимально допустимая недельная нагрузка</w:t>
            </w:r>
          </w:p>
        </w:tc>
        <w:tc>
          <w:tcPr>
            <w:tcW w:w="554"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32</w:t>
            </w:r>
          </w:p>
        </w:tc>
        <w:tc>
          <w:tcPr>
            <w:tcW w:w="552" w:type="dxa"/>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33</w:t>
            </w:r>
          </w:p>
        </w:tc>
        <w:tc>
          <w:tcPr>
            <w:tcW w:w="77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35</w:t>
            </w:r>
          </w:p>
        </w:tc>
        <w:tc>
          <w:tcPr>
            <w:tcW w:w="66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36</w:t>
            </w:r>
          </w:p>
        </w:tc>
        <w:tc>
          <w:tcPr>
            <w:tcW w:w="618"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36</w:t>
            </w:r>
          </w:p>
        </w:tc>
        <w:tc>
          <w:tcPr>
            <w:tcW w:w="1056" w:type="dxa"/>
            <w:gridSpan w:val="2"/>
            <w:vAlign w:val="bottom"/>
          </w:tcPr>
          <w:p w:rsidR="00A3565C" w:rsidRPr="007F4B5A" w:rsidRDefault="00A3565C" w:rsidP="00A3565C">
            <w:pPr>
              <w:spacing w:after="0" w:line="240" w:lineRule="auto"/>
              <w:ind w:firstLine="29"/>
              <w:jc w:val="center"/>
              <w:rPr>
                <w:rFonts w:ascii="Times New Roman" w:hAnsi="Times New Roman"/>
                <w:bCs/>
                <w:sz w:val="24"/>
                <w:szCs w:val="24"/>
              </w:rPr>
            </w:pPr>
            <w:r w:rsidRPr="007F4B5A">
              <w:rPr>
                <w:rFonts w:ascii="Times New Roman" w:hAnsi="Times New Roman"/>
                <w:bCs/>
                <w:sz w:val="24"/>
                <w:szCs w:val="24"/>
              </w:rPr>
              <w:t>172</w:t>
            </w:r>
          </w:p>
        </w:tc>
      </w:tr>
    </w:tbl>
    <w:p w:rsidR="001E6DEF" w:rsidRPr="007F4B5A" w:rsidRDefault="001E6DEF" w:rsidP="00A3565C">
      <w:pPr>
        <w:spacing w:after="0" w:line="240" w:lineRule="auto"/>
        <w:jc w:val="both"/>
        <w:rPr>
          <w:rFonts w:ascii="Times New Roman" w:hAnsi="Times New Roman"/>
          <w:b/>
          <w:sz w:val="24"/>
          <w:szCs w:val="24"/>
        </w:rPr>
      </w:pPr>
    </w:p>
    <w:p w:rsidR="001E6DEF" w:rsidRPr="007F4B5A" w:rsidRDefault="001E6DEF" w:rsidP="001E6DEF">
      <w:pPr>
        <w:pStyle w:val="ac"/>
        <w:ind w:firstLine="709"/>
        <w:rPr>
          <w:rStyle w:val="Zag11"/>
          <w:rFonts w:eastAsia="@Arial Unicode MS"/>
          <w:lang w:eastAsia="en-US"/>
        </w:rPr>
      </w:pPr>
      <w:r w:rsidRPr="007F4B5A">
        <w:rPr>
          <w:rStyle w:val="Zag11"/>
          <w:rFonts w:eastAsia="@Arial Unicode MS"/>
        </w:rPr>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1E6DEF" w:rsidRPr="007F4B5A" w:rsidRDefault="001E6DEF" w:rsidP="001E6DEF">
      <w:pPr>
        <w:pStyle w:val="a3"/>
        <w:numPr>
          <w:ilvl w:val="0"/>
          <w:numId w:val="45"/>
        </w:numPr>
        <w:tabs>
          <w:tab w:val="left" w:pos="993"/>
        </w:tabs>
        <w:spacing w:after="0" w:line="240" w:lineRule="auto"/>
        <w:ind w:left="0" w:firstLine="709"/>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состав учебных предметов;</w:t>
      </w:r>
    </w:p>
    <w:p w:rsidR="001E6DEF" w:rsidRPr="007F4B5A" w:rsidRDefault="001E6DEF" w:rsidP="001E6DEF">
      <w:pPr>
        <w:pStyle w:val="a3"/>
        <w:numPr>
          <w:ilvl w:val="0"/>
          <w:numId w:val="45"/>
        </w:numPr>
        <w:tabs>
          <w:tab w:val="left" w:pos="993"/>
        </w:tabs>
        <w:spacing w:after="0" w:line="240" w:lineRule="auto"/>
        <w:ind w:left="0" w:firstLine="709"/>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rsidR="001E6DEF" w:rsidRPr="007F4B5A" w:rsidRDefault="001E6DEF" w:rsidP="004F3E93">
      <w:pPr>
        <w:pStyle w:val="a3"/>
        <w:numPr>
          <w:ilvl w:val="0"/>
          <w:numId w:val="45"/>
        </w:numPr>
        <w:tabs>
          <w:tab w:val="left" w:pos="993"/>
        </w:tabs>
        <w:spacing w:after="0" w:line="228" w:lineRule="auto"/>
        <w:ind w:left="0" w:firstLine="709"/>
        <w:jc w:val="both"/>
        <w:rPr>
          <w:rStyle w:val="Zag11"/>
          <w:rFonts w:ascii="Times New Roman" w:eastAsia="@Arial Unicode MS" w:hAnsi="Times New Roman"/>
          <w:sz w:val="24"/>
          <w:szCs w:val="24"/>
        </w:rPr>
      </w:pPr>
      <w:r w:rsidRPr="007F4B5A">
        <w:rPr>
          <w:rStyle w:val="Zag11"/>
          <w:rFonts w:ascii="Times New Roman" w:eastAsia="@Arial Unicode MS" w:hAnsi="Times New Roman"/>
          <w:sz w:val="24"/>
          <w:szCs w:val="24"/>
        </w:rPr>
        <w:t>максимально допустимая недельная нагрузка обучающихся и максимальная нагрузка с учетом деления классов на группы;</w:t>
      </w:r>
    </w:p>
    <w:p w:rsidR="001E6DEF" w:rsidRPr="007F4B5A" w:rsidRDefault="001E6DEF" w:rsidP="004F3E93">
      <w:pPr>
        <w:pStyle w:val="Zag1"/>
        <w:numPr>
          <w:ilvl w:val="0"/>
          <w:numId w:val="45"/>
        </w:numPr>
        <w:tabs>
          <w:tab w:val="left" w:pos="993"/>
        </w:tabs>
        <w:spacing w:after="0" w:line="228" w:lineRule="auto"/>
        <w:ind w:left="0" w:firstLine="709"/>
        <w:jc w:val="both"/>
        <w:rPr>
          <w:rStyle w:val="Zag11"/>
          <w:rFonts w:eastAsia="@Arial Unicode MS"/>
          <w:b w:val="0"/>
          <w:bCs w:val="0"/>
          <w:color w:val="auto"/>
          <w:lang w:val="ru-RU" w:eastAsia="en-US"/>
        </w:rPr>
      </w:pPr>
      <w:r w:rsidRPr="007F4B5A">
        <w:rPr>
          <w:rStyle w:val="Zag11"/>
          <w:rFonts w:eastAsia="@Arial Unicode MS"/>
          <w:b w:val="0"/>
          <w:bCs w:val="0"/>
          <w:color w:val="auto"/>
          <w:lang w:val="ru-RU"/>
        </w:rPr>
        <w:t>план комплектования классов.</w:t>
      </w:r>
    </w:p>
    <w:p w:rsidR="001E6DEF" w:rsidRPr="007F4B5A" w:rsidRDefault="001E6DEF" w:rsidP="004F3E93">
      <w:pPr>
        <w:pStyle w:val="Zag1"/>
        <w:spacing w:after="0" w:line="228" w:lineRule="auto"/>
        <w:ind w:firstLine="709"/>
        <w:jc w:val="both"/>
        <w:rPr>
          <w:rStyle w:val="Zag11"/>
          <w:rFonts w:eastAsia="@Arial Unicode MS"/>
          <w:b w:val="0"/>
          <w:bCs w:val="0"/>
          <w:color w:val="auto"/>
          <w:lang w:val="ru-RU"/>
        </w:rPr>
      </w:pPr>
      <w:r w:rsidRPr="007F4B5A">
        <w:rPr>
          <w:rStyle w:val="Zag11"/>
          <w:rFonts w:eastAsia="@Arial Unicode MS"/>
          <w:b w:val="0"/>
          <w:bCs w:val="0"/>
          <w:color w:val="auto"/>
          <w:lang w:val="ru-RU"/>
        </w:rPr>
        <w:t xml:space="preserve">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1E6DEF" w:rsidRPr="007F4B5A" w:rsidRDefault="001E6DEF" w:rsidP="004F3E93">
      <w:pPr>
        <w:tabs>
          <w:tab w:val="left" w:pos="4500"/>
          <w:tab w:val="left" w:pos="9180"/>
          <w:tab w:val="left" w:pos="9360"/>
        </w:tabs>
        <w:spacing w:after="0" w:line="228" w:lineRule="auto"/>
        <w:ind w:firstLine="709"/>
        <w:jc w:val="both"/>
        <w:rPr>
          <w:rFonts w:ascii="Times New Roman" w:hAnsi="Times New Roman"/>
          <w:sz w:val="24"/>
          <w:szCs w:val="24"/>
        </w:rPr>
      </w:pPr>
      <w:r w:rsidRPr="007F4B5A">
        <w:rPr>
          <w:rFonts w:ascii="Times New Roman" w:hAnsi="Times New Roman"/>
          <w:sz w:val="24"/>
          <w:szCs w:val="24"/>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1E6DEF" w:rsidRPr="007F4B5A" w:rsidRDefault="001E6DEF" w:rsidP="004F3E93">
      <w:pPr>
        <w:widowControl w:val="0"/>
        <w:autoSpaceDE w:val="0"/>
        <w:autoSpaceDN w:val="0"/>
        <w:adjustRightInd w:val="0"/>
        <w:spacing w:after="0" w:line="228" w:lineRule="auto"/>
        <w:ind w:firstLine="540"/>
        <w:jc w:val="both"/>
        <w:rPr>
          <w:rFonts w:ascii="Times New Roman" w:hAnsi="Times New Roman"/>
          <w:sz w:val="24"/>
          <w:szCs w:val="24"/>
        </w:rPr>
      </w:pPr>
      <w:r w:rsidRPr="007F4B5A">
        <w:rPr>
          <w:rStyle w:val="Zag11"/>
          <w:rFonts w:ascii="Times New Roman" w:eastAsia="@Arial Unicode MS" w:hAnsi="Times New Roman"/>
          <w:sz w:val="24"/>
          <w:szCs w:val="24"/>
        </w:rPr>
        <w:t xml:space="preserve">Помимо учебного плана может составляться план, регламентирующий занятия внеурочной деятельности. </w:t>
      </w:r>
      <w:r w:rsidRPr="007F4B5A">
        <w:rPr>
          <w:rFonts w:ascii="Times New Roman" w:hAnsi="Times New Roman"/>
          <w:sz w:val="24"/>
          <w:szCs w:val="24"/>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F4B5A">
        <w:rPr>
          <w:rFonts w:ascii="Times New Roman" w:hAnsi="Times New Roman"/>
          <w:b/>
          <w:sz w:val="24"/>
          <w:szCs w:val="24"/>
        </w:rPr>
        <w:t xml:space="preserve">Внеурочная деятельность </w:t>
      </w:r>
      <w:r w:rsidRPr="007F4B5A">
        <w:rPr>
          <w:rFonts w:ascii="Times New Roman" w:hAnsi="Times New Roman"/>
          <w:sz w:val="24"/>
          <w:szCs w:val="24"/>
        </w:rPr>
        <w:t>в соответствии с требованиями ФГОС ООО</w:t>
      </w:r>
      <w:r w:rsidRPr="007F4B5A">
        <w:rPr>
          <w:rFonts w:ascii="Times New Roman" w:hAnsi="Times New Roman"/>
          <w:b/>
          <w:sz w:val="24"/>
          <w:szCs w:val="24"/>
        </w:rPr>
        <w:t xml:space="preserve"> </w:t>
      </w:r>
      <w:r w:rsidRPr="007F4B5A">
        <w:rPr>
          <w:rFonts w:ascii="Times New Roman" w:hAnsi="Times New Roman"/>
          <w:sz w:val="24"/>
          <w:szCs w:val="24"/>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1E6DEF" w:rsidRPr="007F4B5A" w:rsidRDefault="001E6DEF" w:rsidP="004F3E93">
      <w:pPr>
        <w:tabs>
          <w:tab w:val="left" w:pos="4500"/>
          <w:tab w:val="left" w:pos="9180"/>
          <w:tab w:val="left" w:pos="9360"/>
        </w:tabs>
        <w:spacing w:after="0" w:line="228" w:lineRule="auto"/>
        <w:ind w:firstLine="709"/>
        <w:jc w:val="both"/>
        <w:rPr>
          <w:rFonts w:ascii="Times New Roman" w:hAnsi="Times New Roman"/>
          <w:sz w:val="24"/>
          <w:szCs w:val="24"/>
        </w:rPr>
      </w:pPr>
      <w:r w:rsidRPr="007F4B5A">
        <w:rPr>
          <w:rFonts w:ascii="Times New Roman" w:hAnsi="Times New Roman"/>
          <w:sz w:val="24"/>
          <w:szCs w:val="24"/>
        </w:rPr>
        <w:t>Содержание данных занятий формируется с учетом пожеланий обучающихся и их родителей (законных представителей) и осуществлется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1E6DEF" w:rsidRPr="007F4B5A" w:rsidRDefault="001E6DEF" w:rsidP="004F3E93">
      <w:pPr>
        <w:tabs>
          <w:tab w:val="left" w:pos="4500"/>
          <w:tab w:val="left" w:pos="9180"/>
          <w:tab w:val="left" w:pos="9360"/>
        </w:tabs>
        <w:spacing w:after="0" w:line="228" w:lineRule="auto"/>
        <w:ind w:firstLine="709"/>
        <w:jc w:val="both"/>
        <w:rPr>
          <w:rFonts w:ascii="Times New Roman" w:hAnsi="Times New Roman"/>
          <w:sz w:val="24"/>
          <w:szCs w:val="24"/>
        </w:rPr>
      </w:pPr>
      <w:r w:rsidRPr="007F4B5A">
        <w:rPr>
          <w:rFonts w:ascii="Times New Roman" w:hAnsi="Times New Roman"/>
          <w:sz w:val="24"/>
          <w:szCs w:val="24"/>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1E6DEF" w:rsidRPr="007F4B5A" w:rsidRDefault="001E6DEF" w:rsidP="004F3E93">
      <w:pPr>
        <w:tabs>
          <w:tab w:val="left" w:pos="4500"/>
          <w:tab w:val="left" w:pos="9180"/>
          <w:tab w:val="left" w:pos="9360"/>
        </w:tabs>
        <w:spacing w:after="0" w:line="228" w:lineRule="auto"/>
        <w:ind w:firstLine="709"/>
        <w:jc w:val="both"/>
        <w:rPr>
          <w:rFonts w:ascii="Times New Roman" w:hAnsi="Times New Roman"/>
          <w:sz w:val="24"/>
          <w:szCs w:val="24"/>
        </w:rPr>
      </w:pPr>
      <w:r w:rsidRPr="007F4B5A">
        <w:rPr>
          <w:rFonts w:ascii="Times New Roman" w:hAnsi="Times New Roman"/>
          <w:sz w:val="24"/>
          <w:szCs w:val="24"/>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w:t>
      </w:r>
      <w:r w:rsidRPr="007F4B5A">
        <w:rPr>
          <w:rFonts w:ascii="Times New Roman" w:hAnsi="Times New Roman"/>
          <w:sz w:val="24"/>
          <w:szCs w:val="24"/>
        </w:rPr>
        <w:lastRenderedPageBreak/>
        <w:t>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могут проводиться с учётом планов внеурочной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1E6DEF" w:rsidRPr="007F4B5A" w:rsidRDefault="001E6DEF" w:rsidP="004F3E93">
      <w:pPr>
        <w:pStyle w:val="3"/>
        <w:spacing w:line="228" w:lineRule="auto"/>
        <w:ind w:left="709"/>
        <w:rPr>
          <w:rFonts w:ascii="Times New Roman" w:hAnsi="Times New Roman" w:cs="Times New Roman"/>
          <w:sz w:val="24"/>
          <w:szCs w:val="24"/>
        </w:rPr>
      </w:pPr>
      <w:bookmarkStart w:id="6" w:name="_Toc414553283"/>
      <w:r w:rsidRPr="007F4B5A">
        <w:rPr>
          <w:rFonts w:ascii="Times New Roman" w:hAnsi="Times New Roman" w:cs="Times New Roman"/>
          <w:sz w:val="24"/>
          <w:szCs w:val="24"/>
        </w:rPr>
        <w:t>3.1.1. Календарный учебный график</w:t>
      </w:r>
      <w:bookmarkEnd w:id="6"/>
      <w:r w:rsidRPr="007F4B5A">
        <w:rPr>
          <w:rFonts w:ascii="Times New Roman" w:hAnsi="Times New Roman" w:cs="Times New Roman"/>
          <w:sz w:val="24"/>
          <w:szCs w:val="24"/>
        </w:rPr>
        <w:t xml:space="preserve"> </w:t>
      </w:r>
    </w:p>
    <w:p w:rsidR="004F3E93" w:rsidRPr="007F4B5A" w:rsidRDefault="004F3E93" w:rsidP="004F3E93">
      <w:pPr>
        <w:widowControl w:val="0"/>
        <w:spacing w:after="0" w:line="228" w:lineRule="auto"/>
        <w:jc w:val="both"/>
        <w:rPr>
          <w:rFonts w:ascii="Times New Roman" w:hAnsi="Times New Roman"/>
          <w:sz w:val="24"/>
          <w:szCs w:val="24"/>
        </w:rPr>
      </w:pPr>
      <w:r w:rsidRPr="007F4B5A">
        <w:rPr>
          <w:rFonts w:ascii="Times New Roman" w:hAnsi="Times New Roman"/>
          <w:sz w:val="24"/>
          <w:szCs w:val="24"/>
        </w:rPr>
        <w:t xml:space="preserve">Календарный учебный график реализации образовательной программы составляется образовательной организацией самостоятельно в соответствии с Федеральным законом «Об образовании в Российской Федерации» (п. 10, ст. 2), с учетом требований СанПиН,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p>
    <w:p w:rsidR="004F3E93" w:rsidRPr="007F4B5A" w:rsidRDefault="004F3E93" w:rsidP="004F3E93">
      <w:pPr>
        <w:widowControl w:val="0"/>
        <w:spacing w:after="0" w:line="228" w:lineRule="auto"/>
        <w:jc w:val="both"/>
        <w:rPr>
          <w:rFonts w:ascii="Times New Roman" w:hAnsi="Times New Roman"/>
          <w:sz w:val="24"/>
          <w:szCs w:val="24"/>
        </w:rPr>
      </w:pPr>
      <w:r w:rsidRPr="007F4B5A">
        <w:rPr>
          <w:rFonts w:ascii="Times New Roman" w:hAnsi="Times New Roman"/>
          <w:sz w:val="24"/>
          <w:szCs w:val="24"/>
        </w:rPr>
        <w:t>Система организации учебного года: четвертная.</w:t>
      </w:r>
    </w:p>
    <w:p w:rsidR="00617909" w:rsidRPr="007F4B5A" w:rsidRDefault="00617909" w:rsidP="004F3E93">
      <w:pPr>
        <w:spacing w:after="0" w:line="228" w:lineRule="auto"/>
        <w:jc w:val="both"/>
        <w:rPr>
          <w:rFonts w:ascii="Times New Roman" w:hAnsi="Times New Roman"/>
          <w:sz w:val="24"/>
          <w:szCs w:val="24"/>
        </w:rPr>
      </w:pPr>
    </w:p>
    <w:p w:rsidR="00617909" w:rsidRPr="007F4B5A" w:rsidRDefault="00617909" w:rsidP="004F3E93">
      <w:pPr>
        <w:spacing w:after="0" w:line="228" w:lineRule="auto"/>
        <w:jc w:val="both"/>
        <w:rPr>
          <w:rFonts w:ascii="Times New Roman" w:hAnsi="Times New Roman"/>
          <w:sz w:val="24"/>
          <w:szCs w:val="24"/>
        </w:rPr>
      </w:pPr>
    </w:p>
    <w:p w:rsidR="004F3E93" w:rsidRPr="007F4B5A" w:rsidRDefault="004F3E93" w:rsidP="00617909">
      <w:pPr>
        <w:spacing w:after="0" w:line="240" w:lineRule="auto"/>
        <w:jc w:val="both"/>
        <w:rPr>
          <w:rFonts w:ascii="Times New Roman" w:hAnsi="Times New Roman"/>
          <w:sz w:val="24"/>
          <w:szCs w:val="24"/>
        </w:rPr>
      </w:pPr>
      <w:r w:rsidRPr="007F4B5A">
        <w:rPr>
          <w:rFonts w:ascii="Times New Roman" w:hAnsi="Times New Roman"/>
          <w:sz w:val="24"/>
          <w:szCs w:val="24"/>
        </w:rPr>
        <w:t xml:space="preserve">Учебный год начинается 1 сентября. Окончание учебного года в 9 классе не позднее 25 мая, в 5 – 8 классах не позднее 31 мая. </w:t>
      </w:r>
    </w:p>
    <w:p w:rsidR="004F3E93" w:rsidRPr="007F4B5A" w:rsidRDefault="004F3E93" w:rsidP="00617909">
      <w:pPr>
        <w:spacing w:after="0" w:line="240" w:lineRule="auto"/>
        <w:jc w:val="both"/>
        <w:rPr>
          <w:rFonts w:ascii="Times New Roman" w:hAnsi="Times New Roman"/>
          <w:sz w:val="24"/>
          <w:szCs w:val="24"/>
        </w:rPr>
      </w:pPr>
      <w:r w:rsidRPr="007F4B5A">
        <w:rPr>
          <w:rFonts w:ascii="Times New Roman" w:hAnsi="Times New Roman"/>
          <w:sz w:val="24"/>
          <w:szCs w:val="24"/>
        </w:rPr>
        <w:t>Продолжительность учебного года на втором уровне общего образования составляет в 5 – 8  классах — 35 недель, в 9 классе 34 недели.</w:t>
      </w:r>
    </w:p>
    <w:p w:rsidR="004F3E93" w:rsidRPr="007F4B5A" w:rsidRDefault="004F3E93" w:rsidP="00617909">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Продолжительность каникул в течение учебного года составляет не менее 30 календарных дней (осенние – 9 дней, зимние – 13 дней, весенние – 8 дней), летом — не менее 8 недель. </w:t>
      </w:r>
    </w:p>
    <w:p w:rsidR="004F3E93" w:rsidRPr="007F4B5A" w:rsidRDefault="004F3E93" w:rsidP="00617909">
      <w:pPr>
        <w:spacing w:after="0" w:line="240" w:lineRule="auto"/>
        <w:jc w:val="both"/>
        <w:rPr>
          <w:rFonts w:ascii="Times New Roman" w:hAnsi="Times New Roman"/>
          <w:sz w:val="24"/>
          <w:szCs w:val="24"/>
        </w:rPr>
      </w:pPr>
      <w:r w:rsidRPr="007F4B5A">
        <w:rPr>
          <w:rFonts w:ascii="Times New Roman" w:hAnsi="Times New Roman"/>
          <w:sz w:val="24"/>
          <w:szCs w:val="24"/>
        </w:rPr>
        <w:t>Продолжительность урока составляет не менее 40 минут</w:t>
      </w:r>
    </w:p>
    <w:p w:rsidR="004F3E93" w:rsidRPr="007F4B5A" w:rsidRDefault="004F3E93" w:rsidP="00617909">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Продолжительность перемен – 10-20 минут. </w:t>
      </w:r>
    </w:p>
    <w:p w:rsidR="001E6DEF" w:rsidRPr="007F4B5A" w:rsidRDefault="004F3E93" w:rsidP="00617909">
      <w:pPr>
        <w:spacing w:after="0" w:line="240" w:lineRule="auto"/>
        <w:jc w:val="both"/>
        <w:rPr>
          <w:rFonts w:ascii="Times New Roman" w:hAnsi="Times New Roman"/>
          <w:sz w:val="24"/>
          <w:szCs w:val="24"/>
        </w:rPr>
      </w:pPr>
      <w:r w:rsidRPr="007F4B5A">
        <w:rPr>
          <w:rFonts w:ascii="Times New Roman" w:hAnsi="Times New Roman"/>
          <w:bCs/>
          <w:i/>
          <w:sz w:val="24"/>
          <w:szCs w:val="24"/>
        </w:rPr>
        <w:t>Календарный учебный график МКОУ «</w:t>
      </w:r>
      <w:r w:rsidR="00645D51" w:rsidRPr="007F4B5A">
        <w:rPr>
          <w:rFonts w:ascii="Times New Roman" w:hAnsi="Times New Roman"/>
          <w:bCs/>
          <w:i/>
          <w:sz w:val="24"/>
          <w:szCs w:val="24"/>
        </w:rPr>
        <w:t>Магарская средняя общеобразовательная школа</w:t>
      </w:r>
      <w:r w:rsidRPr="007F4B5A">
        <w:rPr>
          <w:rFonts w:ascii="Times New Roman" w:hAnsi="Times New Roman"/>
          <w:bCs/>
          <w:i/>
          <w:sz w:val="24"/>
          <w:szCs w:val="24"/>
        </w:rPr>
        <w:t>» (Приложение)</w:t>
      </w:r>
      <w:r w:rsidR="001E6DEF" w:rsidRPr="007F4B5A">
        <w:rPr>
          <w:rFonts w:ascii="Times New Roman" w:hAnsi="Times New Roman"/>
          <w:sz w:val="24"/>
          <w:szCs w:val="24"/>
        </w:rPr>
        <w:t>.</w:t>
      </w:r>
    </w:p>
    <w:p w:rsidR="00376735" w:rsidRPr="007F4B5A" w:rsidRDefault="00376735" w:rsidP="00376735">
      <w:pPr>
        <w:pStyle w:val="3"/>
        <w:ind w:left="709"/>
        <w:rPr>
          <w:rStyle w:val="Zag11"/>
          <w:rFonts w:ascii="Times New Roman" w:eastAsia="@Arial Unicode MS" w:hAnsi="Times New Roman" w:cs="Times New Roman"/>
          <w:sz w:val="24"/>
          <w:szCs w:val="24"/>
        </w:rPr>
      </w:pPr>
      <w:bookmarkStart w:id="7" w:name="_Toc414553284"/>
      <w:r w:rsidRPr="007F4B5A">
        <w:rPr>
          <w:rStyle w:val="Zag11"/>
          <w:rFonts w:ascii="Times New Roman" w:eastAsia="@Arial Unicode MS" w:hAnsi="Times New Roman" w:cs="Times New Roman"/>
          <w:sz w:val="24"/>
          <w:szCs w:val="24"/>
        </w:rPr>
        <w:t>3.1.2. План внеурочной деятельности</w:t>
      </w:r>
      <w:bookmarkEnd w:id="7"/>
    </w:p>
    <w:p w:rsidR="00376735" w:rsidRPr="007F4B5A" w:rsidRDefault="00376735" w:rsidP="00376735">
      <w:pPr>
        <w:spacing w:after="0" w:line="240" w:lineRule="auto"/>
        <w:ind w:firstLine="709"/>
        <w:jc w:val="both"/>
        <w:rPr>
          <w:rFonts w:ascii="Times New Roman" w:hAnsi="Times New Roman"/>
          <w:sz w:val="24"/>
          <w:szCs w:val="24"/>
        </w:rPr>
      </w:pPr>
      <w:r w:rsidRPr="007F4B5A">
        <w:rPr>
          <w:rFonts w:ascii="Times New Roman" w:hAnsi="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376735" w:rsidRPr="007F4B5A" w:rsidRDefault="00376735" w:rsidP="00376735">
      <w:pPr>
        <w:pStyle w:val="a3"/>
        <w:numPr>
          <w:ilvl w:val="0"/>
          <w:numId w:val="46"/>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376735" w:rsidRPr="007F4B5A" w:rsidRDefault="00376735" w:rsidP="00376735">
      <w:pPr>
        <w:pStyle w:val="a3"/>
        <w:numPr>
          <w:ilvl w:val="0"/>
          <w:numId w:val="46"/>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376735" w:rsidRPr="007F4B5A" w:rsidRDefault="00376735" w:rsidP="00376735">
      <w:pPr>
        <w:pStyle w:val="a3"/>
        <w:numPr>
          <w:ilvl w:val="0"/>
          <w:numId w:val="46"/>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376735" w:rsidRPr="007F4B5A" w:rsidRDefault="00376735" w:rsidP="00376735">
      <w:pPr>
        <w:pStyle w:val="a3"/>
        <w:numPr>
          <w:ilvl w:val="0"/>
          <w:numId w:val="46"/>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376735" w:rsidRPr="007F4B5A" w:rsidRDefault="00376735" w:rsidP="00376735">
      <w:pPr>
        <w:pStyle w:val="a3"/>
        <w:numPr>
          <w:ilvl w:val="0"/>
          <w:numId w:val="46"/>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376735" w:rsidRPr="007F4B5A" w:rsidRDefault="00376735" w:rsidP="00376735">
      <w:pPr>
        <w:pStyle w:val="a3"/>
        <w:numPr>
          <w:ilvl w:val="0"/>
          <w:numId w:val="46"/>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план воспитательных мероприятий. </w:t>
      </w:r>
    </w:p>
    <w:p w:rsidR="00B82B74" w:rsidRPr="007F4B5A" w:rsidRDefault="00B82B74" w:rsidP="00B82B74">
      <w:pPr>
        <w:pStyle w:val="af5"/>
        <w:spacing w:after="150"/>
        <w:jc w:val="both"/>
        <w:rPr>
          <w:color w:val="000000"/>
        </w:rPr>
      </w:pPr>
      <w:r w:rsidRPr="007F4B5A">
        <w:rPr>
          <w:b/>
          <w:color w:val="000000"/>
        </w:rPr>
        <w:t>Внеурочная деятельность</w:t>
      </w:r>
      <w:r w:rsidRPr="007F4B5A">
        <w:rPr>
          <w:color w:val="000000"/>
        </w:rPr>
        <w:t xml:space="preserve"> на базе образовательного учреждения реализуется по следующим </w:t>
      </w:r>
      <w:r w:rsidRPr="007F4B5A">
        <w:rPr>
          <w:b/>
          <w:color w:val="000000"/>
        </w:rPr>
        <w:t>направлениям</w:t>
      </w:r>
      <w:r w:rsidRPr="007F4B5A">
        <w:rPr>
          <w:color w:val="000000"/>
        </w:rPr>
        <w:t xml:space="preserve"> развития личности:</w:t>
      </w:r>
    </w:p>
    <w:p w:rsidR="00B82B74" w:rsidRPr="007F4B5A" w:rsidRDefault="00B82B74" w:rsidP="00B82B74">
      <w:pPr>
        <w:pStyle w:val="af5"/>
        <w:widowControl w:val="0"/>
        <w:tabs>
          <w:tab w:val="left" w:pos="0"/>
        </w:tabs>
        <w:suppressAutoHyphens/>
        <w:spacing w:after="0"/>
        <w:jc w:val="both"/>
        <w:rPr>
          <w:color w:val="000000"/>
        </w:rPr>
      </w:pPr>
      <w:r w:rsidRPr="007F4B5A">
        <w:rPr>
          <w:color w:val="000000"/>
        </w:rPr>
        <w:t>1. Спортивно-оздоровительное</w:t>
      </w:r>
    </w:p>
    <w:p w:rsidR="00B82B74" w:rsidRPr="007F4B5A" w:rsidRDefault="00B82B74" w:rsidP="00B82B74">
      <w:pPr>
        <w:pStyle w:val="af5"/>
        <w:widowControl w:val="0"/>
        <w:tabs>
          <w:tab w:val="left" w:pos="0"/>
        </w:tabs>
        <w:suppressAutoHyphens/>
        <w:spacing w:after="0"/>
        <w:jc w:val="both"/>
        <w:rPr>
          <w:color w:val="000000"/>
        </w:rPr>
      </w:pPr>
      <w:r w:rsidRPr="007F4B5A">
        <w:rPr>
          <w:color w:val="000000"/>
        </w:rPr>
        <w:t>2. Духовно-нравственное</w:t>
      </w:r>
    </w:p>
    <w:p w:rsidR="00B82B74" w:rsidRPr="007F4B5A" w:rsidRDefault="00B82B74" w:rsidP="00B82B74">
      <w:pPr>
        <w:pStyle w:val="af5"/>
        <w:widowControl w:val="0"/>
        <w:tabs>
          <w:tab w:val="left" w:pos="0"/>
        </w:tabs>
        <w:suppressAutoHyphens/>
        <w:spacing w:after="0"/>
        <w:jc w:val="both"/>
        <w:rPr>
          <w:color w:val="000000"/>
        </w:rPr>
      </w:pPr>
      <w:r w:rsidRPr="007F4B5A">
        <w:rPr>
          <w:color w:val="000000"/>
        </w:rPr>
        <w:lastRenderedPageBreak/>
        <w:t>3. Социальное</w:t>
      </w:r>
    </w:p>
    <w:p w:rsidR="00B82B74" w:rsidRPr="007F4B5A" w:rsidRDefault="00B82B74" w:rsidP="00B82B74">
      <w:pPr>
        <w:pStyle w:val="af5"/>
        <w:widowControl w:val="0"/>
        <w:tabs>
          <w:tab w:val="left" w:pos="0"/>
        </w:tabs>
        <w:suppressAutoHyphens/>
        <w:spacing w:after="0"/>
        <w:jc w:val="both"/>
        <w:rPr>
          <w:color w:val="000000"/>
        </w:rPr>
      </w:pPr>
      <w:r w:rsidRPr="007F4B5A">
        <w:rPr>
          <w:color w:val="000000"/>
        </w:rPr>
        <w:t>4. Общеинтеллектуальное</w:t>
      </w:r>
    </w:p>
    <w:p w:rsidR="00B82B74" w:rsidRPr="007F4B5A" w:rsidRDefault="00B82B74" w:rsidP="00B82B74">
      <w:pPr>
        <w:pStyle w:val="af5"/>
        <w:widowControl w:val="0"/>
        <w:tabs>
          <w:tab w:val="left" w:pos="0"/>
        </w:tabs>
        <w:suppressAutoHyphens/>
        <w:spacing w:after="0"/>
        <w:jc w:val="both"/>
        <w:rPr>
          <w:color w:val="000000"/>
        </w:rPr>
      </w:pPr>
      <w:r w:rsidRPr="007F4B5A">
        <w:rPr>
          <w:color w:val="000000"/>
        </w:rPr>
        <w:t>5. Общекультурное.</w:t>
      </w:r>
    </w:p>
    <w:p w:rsidR="00376735" w:rsidRPr="007F4B5A" w:rsidRDefault="00376735" w:rsidP="00376735">
      <w:pPr>
        <w:spacing w:after="0" w:line="240" w:lineRule="auto"/>
        <w:ind w:firstLine="709"/>
        <w:jc w:val="both"/>
        <w:rPr>
          <w:rFonts w:ascii="Times New Roman" w:hAnsi="Times New Roman"/>
          <w:sz w:val="24"/>
          <w:szCs w:val="24"/>
        </w:rPr>
      </w:pPr>
      <w:r w:rsidRPr="007F4B5A">
        <w:rPr>
          <w:rFonts w:ascii="Times New Roman" w:hAnsi="Times New Roman"/>
          <w:b/>
          <w:sz w:val="24"/>
          <w:szCs w:val="24"/>
        </w:rPr>
        <w:t xml:space="preserve">Содержание плана внеурочной деятельности. </w:t>
      </w:r>
      <w:r w:rsidRPr="007F4B5A">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376735" w:rsidRPr="007F4B5A" w:rsidRDefault="00376735" w:rsidP="00376735">
      <w:pPr>
        <w:spacing w:after="0" w:line="240" w:lineRule="auto"/>
        <w:ind w:firstLine="709"/>
        <w:jc w:val="both"/>
        <w:rPr>
          <w:rFonts w:ascii="Times New Roman" w:hAnsi="Times New Roman"/>
          <w:sz w:val="24"/>
          <w:szCs w:val="24"/>
        </w:rPr>
      </w:pPr>
      <w:r w:rsidRPr="007F4B5A">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376735" w:rsidRPr="007F4B5A" w:rsidRDefault="00376735" w:rsidP="00376735">
      <w:pPr>
        <w:spacing w:after="0" w:line="240" w:lineRule="auto"/>
        <w:ind w:firstLine="709"/>
        <w:jc w:val="both"/>
        <w:rPr>
          <w:rFonts w:ascii="Times New Roman" w:hAnsi="Times New Roman"/>
          <w:sz w:val="24"/>
          <w:szCs w:val="24"/>
        </w:rPr>
      </w:pPr>
      <w:r w:rsidRPr="007F4B5A">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376735" w:rsidRPr="007F4B5A" w:rsidRDefault="00376735" w:rsidP="00376735">
      <w:pPr>
        <w:pStyle w:val="a3"/>
        <w:numPr>
          <w:ilvl w:val="0"/>
          <w:numId w:val="47"/>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376735" w:rsidRPr="007F4B5A" w:rsidRDefault="00376735" w:rsidP="00376735">
      <w:pPr>
        <w:pStyle w:val="a3"/>
        <w:numPr>
          <w:ilvl w:val="0"/>
          <w:numId w:val="47"/>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на внеурочную деятельность по учебным предметам еженедельно – от 1 до 2 часов, </w:t>
      </w:r>
    </w:p>
    <w:p w:rsidR="00376735" w:rsidRPr="007F4B5A" w:rsidRDefault="00376735" w:rsidP="00376735">
      <w:pPr>
        <w:pStyle w:val="a3"/>
        <w:numPr>
          <w:ilvl w:val="0"/>
          <w:numId w:val="47"/>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на организационное обеспечение учебной деятельности еженедельно – до 1 часа, </w:t>
      </w:r>
    </w:p>
    <w:p w:rsidR="00376735" w:rsidRPr="007F4B5A" w:rsidRDefault="00376735" w:rsidP="00376735">
      <w:pPr>
        <w:pStyle w:val="a3"/>
        <w:numPr>
          <w:ilvl w:val="0"/>
          <w:numId w:val="47"/>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на осуществление педагогической поддержки социализации обучающихся еженедельно – от 1 до 2 часов, </w:t>
      </w:r>
    </w:p>
    <w:p w:rsidR="00376735" w:rsidRPr="007F4B5A" w:rsidRDefault="00376735" w:rsidP="00376735">
      <w:pPr>
        <w:pStyle w:val="a3"/>
        <w:numPr>
          <w:ilvl w:val="0"/>
          <w:numId w:val="47"/>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на обеспечение благополучия школьника еженедельно – от 1 до 2 часов. </w:t>
      </w:r>
    </w:p>
    <w:p w:rsidR="00376735" w:rsidRPr="007F4B5A" w:rsidRDefault="00376735" w:rsidP="00376735">
      <w:pPr>
        <w:spacing w:after="0" w:line="240" w:lineRule="auto"/>
        <w:ind w:firstLine="709"/>
        <w:jc w:val="both"/>
        <w:rPr>
          <w:rFonts w:ascii="Times New Roman" w:hAnsi="Times New Roman"/>
          <w:sz w:val="24"/>
          <w:szCs w:val="24"/>
        </w:rPr>
      </w:pPr>
      <w:r w:rsidRPr="007F4B5A">
        <w:rPr>
          <w:rFonts w:ascii="Times New Roman" w:hAnsi="Times New Roman"/>
          <w:sz w:val="24"/>
          <w:szCs w:val="24"/>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376735" w:rsidRPr="007F4B5A" w:rsidRDefault="00376735" w:rsidP="00376735">
      <w:pPr>
        <w:spacing w:after="0" w:line="240" w:lineRule="auto"/>
        <w:ind w:firstLine="709"/>
        <w:jc w:val="both"/>
        <w:rPr>
          <w:rFonts w:ascii="Times New Roman" w:hAnsi="Times New Roman"/>
          <w:sz w:val="24"/>
          <w:szCs w:val="24"/>
        </w:rPr>
      </w:pPr>
      <w:r w:rsidRPr="007F4B5A">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376735" w:rsidRPr="007F4B5A" w:rsidRDefault="00376735" w:rsidP="00376735">
      <w:pPr>
        <w:pStyle w:val="a3"/>
        <w:numPr>
          <w:ilvl w:val="0"/>
          <w:numId w:val="48"/>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модель плана с преобладанием общественной самоорганизации обучающихся;</w:t>
      </w:r>
    </w:p>
    <w:p w:rsidR="00376735" w:rsidRPr="007F4B5A" w:rsidRDefault="00376735" w:rsidP="00376735">
      <w:pPr>
        <w:pStyle w:val="a3"/>
        <w:numPr>
          <w:ilvl w:val="0"/>
          <w:numId w:val="48"/>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модель плана с преобладанием педагогической поддержки обучающихся;</w:t>
      </w:r>
    </w:p>
    <w:p w:rsidR="00376735" w:rsidRPr="007F4B5A" w:rsidRDefault="00376735" w:rsidP="00376735">
      <w:pPr>
        <w:pStyle w:val="a3"/>
        <w:numPr>
          <w:ilvl w:val="0"/>
          <w:numId w:val="48"/>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модель плана с преобладанием работы по обеспечению благополучия обучающихся в пространстве общеобразовательной школы;</w:t>
      </w:r>
    </w:p>
    <w:p w:rsidR="00376735" w:rsidRPr="007F4B5A" w:rsidRDefault="00376735" w:rsidP="00376735">
      <w:pPr>
        <w:pStyle w:val="a3"/>
        <w:numPr>
          <w:ilvl w:val="0"/>
          <w:numId w:val="48"/>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модель плана с преобладанием воспитательных мероприятий; </w:t>
      </w:r>
    </w:p>
    <w:p w:rsidR="00376735" w:rsidRPr="007F4B5A" w:rsidRDefault="00376735" w:rsidP="00376735">
      <w:pPr>
        <w:pStyle w:val="a3"/>
        <w:numPr>
          <w:ilvl w:val="0"/>
          <w:numId w:val="48"/>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376735" w:rsidRPr="007F4B5A" w:rsidRDefault="00376735" w:rsidP="00376735">
      <w:pPr>
        <w:spacing w:after="0" w:line="240" w:lineRule="auto"/>
        <w:ind w:firstLine="709"/>
        <w:jc w:val="both"/>
        <w:rPr>
          <w:rFonts w:ascii="Times New Roman" w:hAnsi="Times New Roman"/>
          <w:sz w:val="24"/>
          <w:szCs w:val="24"/>
        </w:rPr>
      </w:pPr>
      <w:r w:rsidRPr="007F4B5A">
        <w:rPr>
          <w:rFonts w:ascii="Times New Roman" w:hAnsi="Times New Roman"/>
          <w:bCs/>
          <w:sz w:val="24"/>
          <w:szCs w:val="24"/>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F4B5A">
        <w:rPr>
          <w:rFonts w:ascii="Times New Roman" w:hAnsi="Times New Roman"/>
          <w:sz w:val="24"/>
          <w:szCs w:val="24"/>
        </w:rPr>
        <w:t>российской гражданской идентичности и таких компетенций, как</w:t>
      </w:r>
      <w:r w:rsidRPr="007F4B5A">
        <w:rPr>
          <w:rFonts w:ascii="Times New Roman" w:hAnsi="Times New Roman"/>
          <w:bCs/>
          <w:sz w:val="24"/>
          <w:szCs w:val="24"/>
        </w:rPr>
        <w:t>:</w:t>
      </w:r>
    </w:p>
    <w:p w:rsidR="00376735" w:rsidRPr="007F4B5A" w:rsidRDefault="00376735" w:rsidP="00376735">
      <w:pPr>
        <w:pStyle w:val="a3"/>
        <w:numPr>
          <w:ilvl w:val="0"/>
          <w:numId w:val="48"/>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376735" w:rsidRPr="007F4B5A" w:rsidRDefault="00376735" w:rsidP="00376735">
      <w:pPr>
        <w:pStyle w:val="a3"/>
        <w:numPr>
          <w:ilvl w:val="0"/>
          <w:numId w:val="48"/>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376735" w:rsidRPr="007F4B5A" w:rsidRDefault="00376735" w:rsidP="00376735">
      <w:pPr>
        <w:pStyle w:val="a3"/>
        <w:numPr>
          <w:ilvl w:val="0"/>
          <w:numId w:val="48"/>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lastRenderedPageBreak/>
        <w:t>компетенции в сфере общественной самоорганизации, участия в общественно значимой совместной деятельности.</w:t>
      </w:r>
    </w:p>
    <w:p w:rsidR="00376735" w:rsidRPr="007F4B5A" w:rsidRDefault="00376735" w:rsidP="00376735">
      <w:pPr>
        <w:tabs>
          <w:tab w:val="num" w:pos="-426"/>
        </w:tabs>
        <w:spacing w:after="0" w:line="240" w:lineRule="auto"/>
        <w:ind w:firstLine="709"/>
        <w:jc w:val="both"/>
        <w:rPr>
          <w:rFonts w:ascii="Times New Roman" w:hAnsi="Times New Roman"/>
          <w:sz w:val="24"/>
          <w:szCs w:val="24"/>
        </w:rPr>
      </w:pPr>
      <w:r w:rsidRPr="007F4B5A">
        <w:rPr>
          <w:rFonts w:ascii="Times New Roman" w:hAnsi="Times New Roman"/>
          <w:bCs/>
          <w:sz w:val="24"/>
          <w:szCs w:val="24"/>
        </w:rPr>
        <w:t xml:space="preserve">Организация жизни ученических сообществ </w:t>
      </w:r>
      <w:r w:rsidRPr="007F4B5A">
        <w:rPr>
          <w:rFonts w:ascii="Times New Roman" w:hAnsi="Times New Roman"/>
          <w:sz w:val="24"/>
          <w:szCs w:val="24"/>
        </w:rPr>
        <w:t>может происходить:</w:t>
      </w:r>
    </w:p>
    <w:p w:rsidR="00376735" w:rsidRPr="007F4B5A" w:rsidRDefault="00376735" w:rsidP="00376735">
      <w:pPr>
        <w:pStyle w:val="a3"/>
        <w:numPr>
          <w:ilvl w:val="0"/>
          <w:numId w:val="49"/>
        </w:numPr>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376735" w:rsidRPr="007F4B5A" w:rsidRDefault="00376735" w:rsidP="00376735">
      <w:pPr>
        <w:pStyle w:val="a3"/>
        <w:numPr>
          <w:ilvl w:val="0"/>
          <w:numId w:val="49"/>
        </w:numPr>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376735" w:rsidRPr="007F4B5A" w:rsidRDefault="00376735" w:rsidP="00376735">
      <w:pPr>
        <w:pStyle w:val="a3"/>
        <w:numPr>
          <w:ilvl w:val="0"/>
          <w:numId w:val="49"/>
        </w:numPr>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1E6DEF" w:rsidRPr="007F4B5A" w:rsidRDefault="001E6DEF" w:rsidP="001E6DEF">
      <w:pPr>
        <w:tabs>
          <w:tab w:val="left" w:pos="4500"/>
          <w:tab w:val="left" w:pos="9180"/>
          <w:tab w:val="left" w:pos="9360"/>
        </w:tabs>
        <w:spacing w:after="0" w:line="240" w:lineRule="auto"/>
        <w:ind w:firstLine="709"/>
        <w:jc w:val="both"/>
        <w:rPr>
          <w:rFonts w:ascii="Times New Roman" w:hAnsi="Times New Roman"/>
          <w:sz w:val="24"/>
          <w:szCs w:val="24"/>
        </w:rPr>
      </w:pPr>
    </w:p>
    <w:p w:rsidR="00376735" w:rsidRPr="007F4B5A" w:rsidRDefault="001001DA" w:rsidP="001001DA">
      <w:pPr>
        <w:pStyle w:val="2"/>
        <w:keepNext w:val="0"/>
        <w:keepLines w:val="0"/>
        <w:widowControl/>
        <w:spacing w:before="0" w:line="360" w:lineRule="auto"/>
        <w:ind w:firstLine="0"/>
        <w:rPr>
          <w:rFonts w:ascii="Times New Roman" w:hAnsi="Times New Roman"/>
          <w:color w:val="auto"/>
        </w:rPr>
      </w:pPr>
      <w:bookmarkStart w:id="8" w:name="_Toc406059071"/>
      <w:bookmarkStart w:id="9" w:name="_Toc409691735"/>
      <w:bookmarkStart w:id="10" w:name="_Toc410654075"/>
      <w:bookmarkStart w:id="11" w:name="_Toc414553285"/>
      <w:r w:rsidRPr="007F4B5A">
        <w:rPr>
          <w:rFonts w:ascii="Times New Roman" w:hAnsi="Times New Roman"/>
          <w:color w:val="auto"/>
        </w:rPr>
        <w:t>3.2</w:t>
      </w:r>
      <w:r w:rsidR="00376735" w:rsidRPr="007F4B5A">
        <w:rPr>
          <w:rFonts w:ascii="Times New Roman" w:hAnsi="Times New Roman"/>
          <w:color w:val="auto"/>
        </w:rPr>
        <w:t xml:space="preserve"> Система условий</w:t>
      </w:r>
      <w:bookmarkEnd w:id="8"/>
      <w:r w:rsidR="00376735" w:rsidRPr="007F4B5A">
        <w:rPr>
          <w:rFonts w:ascii="Times New Roman" w:hAnsi="Times New Roman"/>
          <w:color w:val="auto"/>
        </w:rPr>
        <w:t xml:space="preserve"> реализации основной образовательной программы</w:t>
      </w:r>
      <w:bookmarkEnd w:id="9"/>
      <w:bookmarkEnd w:id="10"/>
      <w:bookmarkEnd w:id="11"/>
    </w:p>
    <w:p w:rsidR="00536AF7" w:rsidRPr="007F4B5A" w:rsidRDefault="00536AF7" w:rsidP="00536AF7">
      <w:pPr>
        <w:pStyle w:val="2"/>
        <w:ind w:firstLine="0"/>
        <w:rPr>
          <w:rFonts w:ascii="Times New Roman" w:hAnsi="Times New Roman"/>
          <w:color w:val="000000"/>
          <w:sz w:val="24"/>
          <w:szCs w:val="24"/>
        </w:rPr>
      </w:pPr>
      <w:bookmarkStart w:id="12" w:name="_Toc414553286"/>
      <w:r w:rsidRPr="007F4B5A">
        <w:rPr>
          <w:rFonts w:ascii="Times New Roman" w:hAnsi="Times New Roman"/>
          <w:color w:val="000000"/>
          <w:sz w:val="24"/>
          <w:szCs w:val="24"/>
        </w:rPr>
        <w:t xml:space="preserve">3.2.1. Описание кадровых условий реализации основной образовательной программы основного общего образования </w:t>
      </w:r>
      <w:bookmarkEnd w:id="12"/>
    </w:p>
    <w:p w:rsidR="001001DA" w:rsidRPr="007F4B5A" w:rsidRDefault="001001DA" w:rsidP="001001DA">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1001DA" w:rsidRPr="007F4B5A" w:rsidRDefault="001001DA" w:rsidP="001001DA">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1D5D3E" w:rsidRPr="007F4B5A" w:rsidRDefault="001D5D3E" w:rsidP="001001DA">
      <w:pPr>
        <w:spacing w:after="0" w:line="240" w:lineRule="auto"/>
        <w:jc w:val="both"/>
        <w:rPr>
          <w:rFonts w:ascii="Times New Roman" w:eastAsia="Times New Roman" w:hAnsi="Times New Roman"/>
          <w:color w:val="FF0000"/>
          <w:sz w:val="24"/>
          <w:szCs w:val="24"/>
          <w:lang w:eastAsia="ru-RU"/>
        </w:rPr>
      </w:pPr>
    </w:p>
    <w:p w:rsidR="001D5D3E" w:rsidRPr="007F4B5A" w:rsidRDefault="001D5D3E" w:rsidP="001001DA">
      <w:pPr>
        <w:spacing w:after="0" w:line="240" w:lineRule="auto"/>
        <w:jc w:val="both"/>
        <w:rPr>
          <w:rFonts w:ascii="Times New Roman" w:eastAsia="Times New Roman" w:hAnsi="Times New Roman"/>
          <w:color w:val="FF0000"/>
          <w:sz w:val="24"/>
          <w:szCs w:val="24"/>
          <w:lang w:eastAsia="ru-RU"/>
        </w:rPr>
      </w:pPr>
    </w:p>
    <w:p w:rsidR="001D5D3E" w:rsidRPr="007F4B5A" w:rsidRDefault="001D5D3E" w:rsidP="001001DA">
      <w:pPr>
        <w:spacing w:after="0" w:line="240" w:lineRule="auto"/>
        <w:jc w:val="both"/>
        <w:rPr>
          <w:rFonts w:ascii="Times New Roman" w:eastAsia="Times New Roman" w:hAnsi="Times New Roman"/>
          <w:color w:val="FF0000"/>
          <w:sz w:val="24"/>
          <w:szCs w:val="24"/>
          <w:lang w:eastAsia="ru-RU"/>
        </w:rPr>
      </w:pPr>
    </w:p>
    <w:p w:rsidR="001D5D3E" w:rsidRPr="007F4B5A" w:rsidRDefault="001D5D3E" w:rsidP="001001DA">
      <w:pPr>
        <w:spacing w:after="0" w:line="240" w:lineRule="auto"/>
        <w:jc w:val="both"/>
        <w:rPr>
          <w:rFonts w:ascii="Times New Roman" w:eastAsia="Times New Roman" w:hAnsi="Times New Roman"/>
          <w:color w:val="FF0000"/>
          <w:sz w:val="24"/>
          <w:szCs w:val="24"/>
          <w:lang w:eastAsia="ru-RU"/>
        </w:rPr>
      </w:pPr>
    </w:p>
    <w:p w:rsidR="001D5D3E" w:rsidRPr="007F4B5A" w:rsidRDefault="001D5D3E" w:rsidP="001001DA">
      <w:pPr>
        <w:spacing w:after="0" w:line="240" w:lineRule="auto"/>
        <w:jc w:val="both"/>
        <w:rPr>
          <w:rFonts w:ascii="Times New Roman" w:eastAsia="Times New Roman" w:hAnsi="Times New Roman"/>
          <w:color w:val="FF0000"/>
          <w:sz w:val="24"/>
          <w:szCs w:val="24"/>
          <w:lang w:eastAsia="ru-RU"/>
        </w:rPr>
      </w:pPr>
    </w:p>
    <w:p w:rsidR="001D5D3E" w:rsidRPr="007F4B5A" w:rsidRDefault="001D5D3E" w:rsidP="001001DA">
      <w:pPr>
        <w:spacing w:after="0" w:line="240" w:lineRule="auto"/>
        <w:jc w:val="both"/>
        <w:rPr>
          <w:rFonts w:ascii="Times New Roman" w:eastAsia="Times New Roman" w:hAnsi="Times New Roman"/>
          <w:color w:val="FF0000"/>
          <w:sz w:val="24"/>
          <w:szCs w:val="24"/>
          <w:lang w:eastAsia="ru-RU"/>
        </w:rPr>
      </w:pPr>
    </w:p>
    <w:p w:rsidR="001D5D3E" w:rsidRPr="007F4B5A" w:rsidRDefault="001D5D3E" w:rsidP="001001DA">
      <w:pPr>
        <w:spacing w:after="0" w:line="240" w:lineRule="auto"/>
        <w:jc w:val="both"/>
        <w:rPr>
          <w:rFonts w:ascii="Times New Roman" w:eastAsia="Times New Roman" w:hAnsi="Times New Roman"/>
          <w:color w:val="FF0000"/>
          <w:sz w:val="24"/>
          <w:szCs w:val="24"/>
          <w:lang w:eastAsia="ru-RU"/>
        </w:rPr>
      </w:pP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color w:val="000000"/>
          <w:sz w:val="24"/>
          <w:szCs w:val="24"/>
          <w:lang w:eastAsia="ru-RU"/>
        </w:rPr>
        <w:t>У педагогического</w:t>
      </w:r>
      <w:r w:rsidRPr="007F4B5A">
        <w:rPr>
          <w:rFonts w:ascii="Times New Roman" w:eastAsia="Times New Roman" w:hAnsi="Times New Roman"/>
          <w:sz w:val="24"/>
          <w:szCs w:val="24"/>
          <w:lang w:eastAsia="ru-RU"/>
        </w:rPr>
        <w:t xml:space="preserve">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                                                                                                                                                        - обеспечивать условия для успешной деятельности, позитивной мотивации, а также самомотивирования обучающихся;                                                                                                        - осуществлять самостоятельный поиск и анализ информации с помощью современных информационно-поисковых технологий;                                                                                                  - 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                      - выявлять и отражать в основной образовательной программе специфику особых образовательных потребностей,в том числе потребности одаренных детей, детей с ограниченными возможностями здоровья и детей-инвалидов);</w:t>
      </w: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организовывать и сопровождать учебно-исследовательскую и проектную деятельность обучающихся, выполнение ими индивидуального проекта; </w:t>
      </w: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использование стандартизированных и нестандартизированных работ;</w:t>
      </w: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проведение интерпретации результатов достижений обучающихся;</w:t>
      </w: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использовать возможности ИКТ, работать с текстовыми редакторами, электронными таблицами, электронной почтой и браузерами, мультимедийным оборудованием. </w:t>
      </w:r>
    </w:p>
    <w:p w:rsidR="001D5D3E" w:rsidRPr="007F4B5A" w:rsidRDefault="001D5D3E" w:rsidP="001D5D3E">
      <w:pPr>
        <w:pStyle w:val="ConsPlusNormal"/>
        <w:widowControl/>
        <w:ind w:firstLine="0"/>
        <w:jc w:val="both"/>
        <w:rPr>
          <w:rFonts w:ascii="Times New Roman" w:hAnsi="Times New Roman" w:cs="Times New Roman"/>
          <w:sz w:val="24"/>
          <w:szCs w:val="24"/>
        </w:rPr>
      </w:pPr>
    </w:p>
    <w:p w:rsidR="001D5D3E" w:rsidRPr="007F4B5A" w:rsidRDefault="001D5D3E" w:rsidP="001D5D3E">
      <w:pPr>
        <w:pStyle w:val="ConsPlusNormal"/>
        <w:widowControl/>
        <w:ind w:firstLine="0"/>
        <w:jc w:val="both"/>
        <w:rPr>
          <w:rFonts w:ascii="Times New Roman" w:hAnsi="Times New Roman" w:cs="Times New Roman"/>
          <w:sz w:val="24"/>
          <w:szCs w:val="24"/>
        </w:rPr>
      </w:pPr>
      <w:r w:rsidRPr="007F4B5A">
        <w:rPr>
          <w:rFonts w:ascii="Times New Roman" w:hAnsi="Times New Roman" w:cs="Times New Roman"/>
          <w:sz w:val="24"/>
          <w:szCs w:val="24"/>
        </w:rPr>
        <w:t xml:space="preserve">Требования к квалификации. </w:t>
      </w:r>
    </w:p>
    <w:p w:rsidR="001D5D3E" w:rsidRPr="007F4B5A" w:rsidRDefault="001D5D3E" w:rsidP="001D5D3E">
      <w:pPr>
        <w:pStyle w:val="ConsPlusNormal"/>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740"/>
      </w:tblGrid>
      <w:tr w:rsidR="001D5D3E" w:rsidRPr="007F4B5A" w:rsidTr="005A4A10">
        <w:tc>
          <w:tcPr>
            <w:tcW w:w="1728" w:type="dxa"/>
            <w:shd w:val="clear" w:color="auto" w:fill="auto"/>
          </w:tcPr>
          <w:p w:rsidR="001D5D3E" w:rsidRPr="007F4B5A" w:rsidRDefault="001D5D3E" w:rsidP="005A4A10">
            <w:pPr>
              <w:pStyle w:val="ConsPlusNormal"/>
              <w:widowControl/>
              <w:ind w:firstLine="0"/>
              <w:jc w:val="both"/>
              <w:rPr>
                <w:rFonts w:ascii="Times New Roman" w:hAnsi="Times New Roman" w:cs="Times New Roman"/>
                <w:sz w:val="24"/>
                <w:szCs w:val="24"/>
              </w:rPr>
            </w:pPr>
            <w:r w:rsidRPr="007F4B5A">
              <w:rPr>
                <w:rFonts w:ascii="Times New Roman" w:hAnsi="Times New Roman" w:cs="Times New Roman"/>
                <w:sz w:val="24"/>
                <w:szCs w:val="24"/>
              </w:rPr>
              <w:t>Директор</w:t>
            </w:r>
          </w:p>
        </w:tc>
        <w:tc>
          <w:tcPr>
            <w:tcW w:w="7740" w:type="dxa"/>
            <w:shd w:val="clear" w:color="auto" w:fill="auto"/>
          </w:tcPr>
          <w:p w:rsidR="001D5D3E" w:rsidRPr="007F4B5A" w:rsidRDefault="001D5D3E" w:rsidP="005A4A10">
            <w:pPr>
              <w:pStyle w:val="ConsPlusNormal"/>
              <w:widowControl/>
              <w:jc w:val="both"/>
              <w:rPr>
                <w:rFonts w:ascii="Times New Roman" w:hAnsi="Times New Roman" w:cs="Times New Roman"/>
                <w:sz w:val="24"/>
                <w:szCs w:val="24"/>
              </w:rPr>
            </w:pPr>
            <w:r w:rsidRPr="007F4B5A">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r w:rsidR="00686A00" w:rsidRPr="007F4B5A">
              <w:rPr>
                <w:rFonts w:ascii="Times New Roman" w:hAnsi="Times New Roman" w:cs="Times New Roman"/>
                <w:sz w:val="24"/>
                <w:szCs w:val="24"/>
              </w:rPr>
              <w:t>экономики,</w:t>
            </w:r>
            <w:r w:rsidRPr="007F4B5A">
              <w:rPr>
                <w:rFonts w:ascii="Times New Roman" w:hAnsi="Times New Roman" w:cs="Times New Roman"/>
                <w:sz w:val="24"/>
                <w:szCs w:val="24"/>
              </w:rPr>
              <w:t xml:space="preserve"> и стаж работы на педагогических или руководящих должностях не менее 5 лет.</w:t>
            </w:r>
          </w:p>
          <w:p w:rsidR="00B67DBC" w:rsidRPr="007F4B5A" w:rsidRDefault="00B67DBC" w:rsidP="005A4A10">
            <w:pPr>
              <w:pStyle w:val="ConsPlusNormal"/>
              <w:widowControl/>
              <w:jc w:val="both"/>
              <w:rPr>
                <w:rFonts w:ascii="Times New Roman" w:hAnsi="Times New Roman" w:cs="Times New Roman"/>
                <w:sz w:val="24"/>
                <w:szCs w:val="24"/>
              </w:rPr>
            </w:pPr>
          </w:p>
        </w:tc>
      </w:tr>
      <w:tr w:rsidR="001D5D3E" w:rsidRPr="007F4B5A" w:rsidTr="005A4A10">
        <w:tc>
          <w:tcPr>
            <w:tcW w:w="1728" w:type="dxa"/>
            <w:shd w:val="clear" w:color="auto" w:fill="auto"/>
          </w:tcPr>
          <w:p w:rsidR="001D5D3E" w:rsidRPr="007F4B5A" w:rsidRDefault="001D5D3E" w:rsidP="005A4A10">
            <w:pPr>
              <w:pStyle w:val="ConsPlusNormal"/>
              <w:widowControl/>
              <w:ind w:firstLine="0"/>
              <w:jc w:val="both"/>
              <w:rPr>
                <w:rFonts w:ascii="Times New Roman" w:hAnsi="Times New Roman" w:cs="Times New Roman"/>
                <w:sz w:val="24"/>
                <w:szCs w:val="24"/>
              </w:rPr>
            </w:pPr>
            <w:r w:rsidRPr="007F4B5A">
              <w:rPr>
                <w:rFonts w:ascii="Times New Roman" w:hAnsi="Times New Roman" w:cs="Times New Roman"/>
                <w:sz w:val="24"/>
                <w:szCs w:val="24"/>
              </w:rPr>
              <w:t>Заместитель директора</w:t>
            </w:r>
          </w:p>
        </w:tc>
        <w:tc>
          <w:tcPr>
            <w:tcW w:w="7740" w:type="dxa"/>
            <w:shd w:val="clear" w:color="auto" w:fill="auto"/>
          </w:tcPr>
          <w:p w:rsidR="001D5D3E" w:rsidRPr="007F4B5A" w:rsidRDefault="001D5D3E" w:rsidP="005A4A10">
            <w:pPr>
              <w:pStyle w:val="ConsPlusNormal"/>
              <w:widowControl/>
              <w:jc w:val="both"/>
              <w:rPr>
                <w:rFonts w:ascii="Times New Roman" w:hAnsi="Times New Roman" w:cs="Times New Roman"/>
                <w:sz w:val="24"/>
                <w:szCs w:val="24"/>
              </w:rPr>
            </w:pPr>
            <w:r w:rsidRPr="007F4B5A">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tc>
      </w:tr>
      <w:tr w:rsidR="001D5D3E" w:rsidRPr="007F4B5A" w:rsidTr="005A4A10">
        <w:tc>
          <w:tcPr>
            <w:tcW w:w="1728" w:type="dxa"/>
            <w:shd w:val="clear" w:color="auto" w:fill="auto"/>
          </w:tcPr>
          <w:p w:rsidR="001D5D3E" w:rsidRPr="007F4B5A" w:rsidRDefault="001D5D3E" w:rsidP="005A4A10">
            <w:pPr>
              <w:pStyle w:val="ConsPlusNormal"/>
              <w:widowControl/>
              <w:ind w:firstLine="0"/>
              <w:jc w:val="center"/>
              <w:outlineLvl w:val="2"/>
              <w:rPr>
                <w:rFonts w:ascii="Times New Roman" w:hAnsi="Times New Roman" w:cs="Times New Roman"/>
                <w:sz w:val="24"/>
                <w:szCs w:val="24"/>
              </w:rPr>
            </w:pPr>
            <w:r w:rsidRPr="007F4B5A">
              <w:rPr>
                <w:rFonts w:ascii="Times New Roman" w:hAnsi="Times New Roman" w:cs="Times New Roman"/>
                <w:sz w:val="24"/>
                <w:szCs w:val="24"/>
              </w:rPr>
              <w:t>Учитель</w:t>
            </w:r>
          </w:p>
          <w:p w:rsidR="001D5D3E" w:rsidRPr="007F4B5A" w:rsidRDefault="001D5D3E" w:rsidP="005A4A10">
            <w:pPr>
              <w:pStyle w:val="ConsPlusNormal"/>
              <w:widowControl/>
              <w:ind w:firstLine="0"/>
              <w:jc w:val="both"/>
              <w:rPr>
                <w:rFonts w:ascii="Times New Roman" w:hAnsi="Times New Roman" w:cs="Times New Roman"/>
                <w:sz w:val="24"/>
                <w:szCs w:val="24"/>
              </w:rPr>
            </w:pPr>
          </w:p>
        </w:tc>
        <w:tc>
          <w:tcPr>
            <w:tcW w:w="7740" w:type="dxa"/>
            <w:shd w:val="clear" w:color="auto" w:fill="auto"/>
          </w:tcPr>
          <w:p w:rsidR="001D5D3E" w:rsidRPr="007F4B5A" w:rsidRDefault="001D5D3E" w:rsidP="005A4A10">
            <w:pPr>
              <w:pStyle w:val="ConsPlusNormal"/>
              <w:widowControl/>
              <w:jc w:val="both"/>
              <w:rPr>
                <w:rFonts w:ascii="Times New Roman" w:hAnsi="Times New Roman" w:cs="Times New Roman"/>
                <w:sz w:val="24"/>
                <w:szCs w:val="24"/>
              </w:rPr>
            </w:pPr>
            <w:r w:rsidRPr="007F4B5A">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1D5D3E" w:rsidRPr="007F4B5A" w:rsidTr="005A4A10">
        <w:tc>
          <w:tcPr>
            <w:tcW w:w="1728" w:type="dxa"/>
            <w:shd w:val="clear" w:color="auto" w:fill="auto"/>
          </w:tcPr>
          <w:p w:rsidR="001D5D3E" w:rsidRPr="007F4B5A" w:rsidRDefault="001D5D3E" w:rsidP="005A4A10">
            <w:pPr>
              <w:pStyle w:val="ConsPlusNormal"/>
              <w:widowControl/>
              <w:ind w:firstLine="0"/>
              <w:jc w:val="center"/>
              <w:outlineLvl w:val="2"/>
              <w:rPr>
                <w:rFonts w:ascii="Times New Roman" w:hAnsi="Times New Roman" w:cs="Times New Roman"/>
                <w:sz w:val="24"/>
                <w:szCs w:val="24"/>
              </w:rPr>
            </w:pPr>
            <w:r w:rsidRPr="007F4B5A">
              <w:rPr>
                <w:rFonts w:ascii="Times New Roman" w:hAnsi="Times New Roman" w:cs="Times New Roman"/>
                <w:sz w:val="24"/>
                <w:szCs w:val="24"/>
              </w:rPr>
              <w:t>Педагог-психолог</w:t>
            </w:r>
          </w:p>
        </w:tc>
        <w:tc>
          <w:tcPr>
            <w:tcW w:w="7740" w:type="dxa"/>
            <w:shd w:val="clear" w:color="auto" w:fill="auto"/>
          </w:tcPr>
          <w:p w:rsidR="001D5D3E" w:rsidRPr="007F4B5A" w:rsidRDefault="001D5D3E" w:rsidP="005A4A10">
            <w:pPr>
              <w:pStyle w:val="ConsPlusNormal"/>
              <w:widowControl/>
              <w:jc w:val="both"/>
              <w:rPr>
                <w:rFonts w:ascii="Times New Roman" w:hAnsi="Times New Roman" w:cs="Times New Roman"/>
                <w:sz w:val="24"/>
                <w:szCs w:val="24"/>
              </w:rPr>
            </w:pPr>
            <w:r w:rsidRPr="007F4B5A">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bl>
    <w:p w:rsidR="001D5D3E" w:rsidRPr="007F4B5A" w:rsidRDefault="001D5D3E" w:rsidP="001D5D3E">
      <w:pPr>
        <w:jc w:val="both"/>
        <w:rPr>
          <w:rFonts w:ascii="Times New Roman" w:hAnsi="Times New Roman"/>
          <w:b/>
        </w:rPr>
      </w:pP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Непрерывность профессионального развития педагогических работников образовательного</w:t>
      </w:r>
      <w:r w:rsidR="001D5D3E" w:rsidRPr="007F4B5A">
        <w:rPr>
          <w:rFonts w:ascii="Times New Roman" w:eastAsia="Times New Roman" w:hAnsi="Times New Roman"/>
          <w:sz w:val="24"/>
          <w:szCs w:val="24"/>
          <w:lang w:eastAsia="ru-RU"/>
        </w:rPr>
        <w:t xml:space="preserve"> </w:t>
      </w:r>
      <w:r w:rsidRPr="007F4B5A">
        <w:rPr>
          <w:rFonts w:ascii="Times New Roman" w:eastAsia="Times New Roman" w:hAnsi="Times New Roman"/>
          <w:sz w:val="24"/>
          <w:szCs w:val="24"/>
          <w:lang w:eastAsia="ru-RU"/>
        </w:rPr>
        <w:t xml:space="preserve">учреждения должна обеспечиваться освоением ими, в том числе посредством электронного обучения, с применением дистанционных образовательных технологий дополнительных профессиональных образовательных </w:t>
      </w:r>
      <w:r w:rsidR="00091176" w:rsidRPr="007F4B5A">
        <w:rPr>
          <w:rFonts w:ascii="Times New Roman" w:eastAsia="Times New Roman" w:hAnsi="Times New Roman"/>
          <w:sz w:val="24"/>
          <w:szCs w:val="24"/>
          <w:lang w:eastAsia="ru-RU"/>
        </w:rPr>
        <w:t>программ не</w:t>
      </w:r>
      <w:r w:rsidRPr="007F4B5A">
        <w:rPr>
          <w:rFonts w:ascii="Times New Roman" w:eastAsia="Times New Roman" w:hAnsi="Times New Roman"/>
          <w:sz w:val="24"/>
          <w:szCs w:val="24"/>
          <w:lang w:eastAsia="ru-RU"/>
        </w:rPr>
        <w:t xml:space="preserve"> реже одного раза в </w:t>
      </w:r>
      <w:r w:rsidR="001D5D3E" w:rsidRPr="007F4B5A">
        <w:rPr>
          <w:rFonts w:ascii="Times New Roman" w:eastAsia="Times New Roman" w:hAnsi="Times New Roman"/>
          <w:color w:val="000000"/>
          <w:sz w:val="24"/>
          <w:szCs w:val="24"/>
          <w:lang w:eastAsia="ru-RU"/>
        </w:rPr>
        <w:t>3 года</w:t>
      </w:r>
      <w:r w:rsidRPr="007F4B5A">
        <w:rPr>
          <w:rFonts w:ascii="Times New Roman" w:eastAsia="Times New Roman" w:hAnsi="Times New Roman"/>
          <w:sz w:val="24"/>
          <w:szCs w:val="24"/>
          <w:lang w:eastAsia="ru-RU"/>
        </w:rPr>
        <w:t xml:space="preserve"> в образовательных </w:t>
      </w:r>
      <w:r w:rsidRPr="007F4B5A">
        <w:rPr>
          <w:rFonts w:ascii="Times New Roman" w:eastAsia="Times New Roman" w:hAnsi="Times New Roman"/>
          <w:sz w:val="24"/>
          <w:szCs w:val="24"/>
          <w:lang w:eastAsia="ru-RU"/>
        </w:rPr>
        <w:lastRenderedPageBreak/>
        <w:t xml:space="preserve">учреждениях, имеющих лицензию на осуществление образовательной деятельности по дополнительным профессиональным образовательным программам. </w:t>
      </w: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Образовательное учреждение укомплектовано медицинским работником (по договору с ФАП), работниками пищеблока, вспомогательным персоналом.</w:t>
      </w:r>
    </w:p>
    <w:p w:rsidR="001001DA"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Профессиональное развитие и повышение квалификации педагогических работников</w:t>
      </w:r>
    </w:p>
    <w:p w:rsidR="00B67DBC" w:rsidRPr="007F4B5A" w:rsidRDefault="001001DA" w:rsidP="00B67DBC">
      <w:pPr>
        <w:spacing w:after="0" w:line="288"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Непрерывность профессионального развития педагогических работников образовательного</w:t>
      </w:r>
      <w:r w:rsidR="001D5D3E" w:rsidRPr="007F4B5A">
        <w:rPr>
          <w:rFonts w:ascii="Times New Roman" w:eastAsia="Times New Roman" w:hAnsi="Times New Roman"/>
          <w:sz w:val="24"/>
          <w:szCs w:val="24"/>
          <w:lang w:eastAsia="ru-RU"/>
        </w:rPr>
        <w:t xml:space="preserve"> </w:t>
      </w:r>
      <w:r w:rsidRPr="007F4B5A">
        <w:rPr>
          <w:rFonts w:ascii="Times New Roman" w:eastAsia="Times New Roman" w:hAnsi="Times New Roman"/>
          <w:sz w:val="24"/>
          <w:szCs w:val="24"/>
          <w:lang w:eastAsia="ru-RU"/>
        </w:rPr>
        <w:t xml:space="preserve">учреждения должна обеспечиваться освоением ими, в том числе посредством электронного обучения, с применением дистанционных образовательных технологий дополнительных профессиональных образовательных программ  не реже одного раза в </w:t>
      </w:r>
      <w:r w:rsidR="00C45883" w:rsidRPr="007F4B5A">
        <w:rPr>
          <w:rFonts w:ascii="Times New Roman" w:eastAsia="Times New Roman" w:hAnsi="Times New Roman"/>
          <w:sz w:val="24"/>
          <w:szCs w:val="24"/>
          <w:lang w:eastAsia="ru-RU"/>
        </w:rPr>
        <w:t>3 года</w:t>
      </w:r>
      <w:r w:rsidRPr="007F4B5A">
        <w:rPr>
          <w:rFonts w:ascii="Times New Roman" w:eastAsia="Times New Roman" w:hAnsi="Times New Roman"/>
          <w:sz w:val="24"/>
          <w:szCs w:val="24"/>
          <w:lang w:eastAsia="ru-RU"/>
        </w:rPr>
        <w:t xml:space="preserve"> в образовательных учреждениях, имеющих лицензию на осуществление образовательной деятельности по дополнительным профессиональн</w:t>
      </w:r>
      <w:r w:rsidR="00B67DBC" w:rsidRPr="007F4B5A">
        <w:rPr>
          <w:rFonts w:ascii="Times New Roman" w:eastAsia="Times New Roman" w:hAnsi="Times New Roman"/>
          <w:sz w:val="24"/>
          <w:szCs w:val="24"/>
          <w:lang w:eastAsia="ru-RU"/>
        </w:rPr>
        <w:t>ым образовательным программам, в соответствии с перспективным графиком повышения квалификации.</w:t>
      </w:r>
    </w:p>
    <w:p w:rsidR="001001DA" w:rsidRPr="007F4B5A" w:rsidRDefault="00B67DBC" w:rsidP="00D96666">
      <w:pPr>
        <w:spacing w:line="288" w:lineRule="auto"/>
        <w:jc w:val="both"/>
        <w:rPr>
          <w:rFonts w:ascii="Times New Roman" w:hAnsi="Times New Roman"/>
        </w:rPr>
      </w:pPr>
      <w:r w:rsidRPr="007F4B5A">
        <w:rPr>
          <w:rFonts w:ascii="Times New Roman" w:hAnsi="Times New Roman"/>
        </w:rPr>
        <w:t xml:space="preserve">Аттестация педагогических работников является обязательной и добровольной. Проводится в целях подтверждения соответствия педагогических </w:t>
      </w:r>
      <w:r w:rsidR="00091176" w:rsidRPr="007F4B5A">
        <w:rPr>
          <w:rFonts w:ascii="Times New Roman" w:hAnsi="Times New Roman"/>
        </w:rPr>
        <w:t>работников занимаемым</w:t>
      </w:r>
      <w:r w:rsidRPr="007F4B5A">
        <w:rPr>
          <w:rFonts w:ascii="Times New Roman" w:hAnsi="Times New Roman"/>
        </w:rPr>
        <w:t xml:space="preserve"> должностям и в целях установления квалификационной категории один раз в пять лет на основе оценки их профессиональной деятельности соответствующими аттестационными комиссиями.   </w:t>
      </w:r>
      <w:r w:rsidR="001001DA" w:rsidRPr="007F4B5A">
        <w:rPr>
          <w:rFonts w:ascii="Times New Roman" w:eastAsia="Times New Roman" w:hAnsi="Times New Roman"/>
          <w:sz w:val="24"/>
          <w:szCs w:val="24"/>
          <w:lang w:eastAsia="ru-RU"/>
        </w:rPr>
        <w:t> </w:t>
      </w:r>
    </w:p>
    <w:p w:rsidR="001001DA" w:rsidRPr="007F4B5A" w:rsidRDefault="001001DA" w:rsidP="001001DA">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Ожидаемый результат повышения квалификации — профессиональная готовность работников школы  к реализации ФГОС:</w:t>
      </w:r>
    </w:p>
    <w:p w:rsidR="001001DA" w:rsidRPr="007F4B5A" w:rsidRDefault="001001DA" w:rsidP="001001DA">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обеспечение</w:t>
      </w:r>
      <w:r w:rsidRPr="007F4B5A">
        <w:rPr>
          <w:rFonts w:ascii="Times New Roman" w:eastAsia="Times New Roman" w:hAnsi="Times New Roman"/>
          <w:sz w:val="24"/>
          <w:szCs w:val="24"/>
          <w:lang w:eastAsia="ru-RU"/>
        </w:rPr>
        <w:t xml:space="preserve"> оптимального вхождения работников образования в систему ценностей современного образования;</w:t>
      </w:r>
    </w:p>
    <w:p w:rsidR="001001DA" w:rsidRPr="007F4B5A" w:rsidRDefault="001001DA" w:rsidP="001001DA">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xml:space="preserve">• принятие </w:t>
      </w:r>
      <w:r w:rsidRPr="007F4B5A">
        <w:rPr>
          <w:rFonts w:ascii="Times New Roman" w:eastAsia="Times New Roman" w:hAnsi="Times New Roman"/>
          <w:sz w:val="24"/>
          <w:szCs w:val="24"/>
          <w:lang w:eastAsia="ru-RU"/>
        </w:rPr>
        <w:t>идеологии ФГОС общего образования;</w:t>
      </w:r>
    </w:p>
    <w:p w:rsidR="001001DA" w:rsidRPr="007F4B5A" w:rsidRDefault="001001DA" w:rsidP="001001DA">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освоение</w:t>
      </w:r>
      <w:r w:rsidRPr="007F4B5A">
        <w:rPr>
          <w:rFonts w:ascii="Times New Roman" w:eastAsia="Times New Roman" w:hAnsi="Times New Roman"/>
          <w:sz w:val="24"/>
          <w:szCs w:val="24"/>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001DA" w:rsidRPr="007F4B5A" w:rsidRDefault="001001DA" w:rsidP="001001DA">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овладение</w:t>
      </w:r>
      <w:r w:rsidRPr="007F4B5A">
        <w:rPr>
          <w:rFonts w:ascii="Times New Roman" w:eastAsia="Times New Roman" w:hAnsi="Times New Roman"/>
          <w:sz w:val="24"/>
          <w:szCs w:val="24"/>
          <w:lang w:eastAsia="ru-RU"/>
        </w:rPr>
        <w:t xml:space="preserve"> учебно-методическими и информационно-методическими ресурсами, необходимыми для успешного решения задач ФГОС.</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При этом могут быть использованы мероприятия:</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1. Семинары, посвященные содержанию и ключевым особенностям ФГОС ООО.</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2. Тренинги для педагогов с целью выявления и соотнесения собственной профессиональной позиции с целями и задачами ФГОС ООО.</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3. Заседания методических объединений учителей, воспитателей по проблемам введения ФГОС ООО.</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5. Участие педагогов в разработке разделов и компонентов основной образовательной программы образовательной организации.</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6. Участие педагогов в разработке и апробации оценки эффективности работы в условиях внедрения ФГОС ООО и новой системы оплаты труда.</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595741" w:rsidRPr="007F4B5A" w:rsidRDefault="00595741" w:rsidP="00595741">
      <w:pPr>
        <w:spacing w:after="0" w:line="240" w:lineRule="auto"/>
        <w:ind w:firstLine="709"/>
        <w:jc w:val="both"/>
        <w:rPr>
          <w:rFonts w:ascii="Times New Roman" w:hAnsi="Times New Roman"/>
          <w:sz w:val="24"/>
          <w:szCs w:val="24"/>
        </w:rPr>
      </w:pPr>
      <w:r w:rsidRPr="007F4B5A">
        <w:rPr>
          <w:rFonts w:ascii="Times New Roman" w:hAnsi="Times New Roman"/>
          <w:sz w:val="24"/>
          <w:szCs w:val="24"/>
        </w:rPr>
        <w:lastRenderedPageBreak/>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536AF7" w:rsidRPr="007F4B5A" w:rsidRDefault="00536AF7" w:rsidP="00A3565C">
      <w:pPr>
        <w:spacing w:after="0" w:line="240" w:lineRule="auto"/>
        <w:jc w:val="both"/>
        <w:rPr>
          <w:rFonts w:ascii="Times New Roman" w:hAnsi="Times New Roman"/>
          <w:b/>
          <w:sz w:val="24"/>
          <w:szCs w:val="24"/>
        </w:rPr>
      </w:pPr>
    </w:p>
    <w:p w:rsidR="00536AF7" w:rsidRPr="007F4B5A" w:rsidRDefault="00536AF7" w:rsidP="00536AF7">
      <w:pPr>
        <w:spacing w:after="0" w:line="240" w:lineRule="auto"/>
        <w:jc w:val="both"/>
        <w:rPr>
          <w:rFonts w:ascii="Times New Roman" w:eastAsia="Times New Roman" w:hAnsi="Times New Roman"/>
          <w:b/>
          <w:sz w:val="24"/>
          <w:szCs w:val="24"/>
          <w:lang w:eastAsia="ru-RU"/>
        </w:rPr>
      </w:pPr>
      <w:r w:rsidRPr="007F4B5A">
        <w:rPr>
          <w:rFonts w:ascii="Times New Roman" w:eastAsia="Times New Roman" w:hAnsi="Times New Roman"/>
          <w:b/>
          <w:sz w:val="24"/>
          <w:szCs w:val="24"/>
          <w:lang w:eastAsia="ru-RU"/>
        </w:rPr>
        <w:t>3.2.2. Психолого педагогические условия реализации основой образовательной программы основного общего образования.</w:t>
      </w:r>
    </w:p>
    <w:p w:rsidR="00536AF7" w:rsidRPr="007F4B5A" w:rsidRDefault="00536AF7" w:rsidP="00536AF7">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536AF7" w:rsidRPr="007F4B5A" w:rsidRDefault="00536AF7" w:rsidP="00536AF7">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w:t>
      </w:r>
      <w:r w:rsidRPr="007F4B5A">
        <w:rPr>
          <w:rFonts w:ascii="Times New Roman" w:eastAsia="Times New Roman" w:hAnsi="Times New Roman"/>
          <w:sz w:val="24"/>
          <w:szCs w:val="24"/>
          <w:lang w:eastAsia="ru-RU"/>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536AF7" w:rsidRPr="007F4B5A" w:rsidRDefault="00536AF7" w:rsidP="00536AF7">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w:t>
      </w:r>
      <w:r w:rsidRPr="007F4B5A">
        <w:rPr>
          <w:rFonts w:ascii="Times New Roman" w:eastAsia="Times New Roman" w:hAnsi="Times New Roman"/>
          <w:sz w:val="24"/>
          <w:szCs w:val="24"/>
          <w:lang w:eastAsia="ru-RU"/>
        </w:rPr>
        <w:t>формирование и развитие психолого-педагогической компетентности участников образовательного процесса;</w:t>
      </w:r>
    </w:p>
    <w:p w:rsidR="00536AF7" w:rsidRPr="007F4B5A" w:rsidRDefault="00536AF7" w:rsidP="00536AF7">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 </w:t>
      </w:r>
      <w:r w:rsidRPr="007F4B5A">
        <w:rPr>
          <w:rFonts w:ascii="Times New Roman" w:eastAsia="Times New Roman" w:hAnsi="Times New Roman"/>
          <w:sz w:val="24"/>
          <w:szCs w:val="24"/>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536AF7" w:rsidRPr="007F4B5A" w:rsidRDefault="00536AF7" w:rsidP="00536AF7">
      <w:pPr>
        <w:spacing w:after="0" w:line="240" w:lineRule="auto"/>
        <w:jc w:val="center"/>
        <w:rPr>
          <w:rFonts w:ascii="Times New Roman" w:eastAsia="Times New Roman" w:hAnsi="Times New Roman"/>
          <w:sz w:val="24"/>
          <w:szCs w:val="24"/>
          <w:lang w:eastAsia="ru-RU"/>
        </w:rPr>
      </w:pPr>
      <w:r w:rsidRPr="007F4B5A">
        <w:rPr>
          <w:rFonts w:ascii="Times New Roman" w:eastAsia="Times New Roman" w:hAnsi="Times New Roman"/>
          <w:b/>
          <w:bCs/>
          <w:sz w:val="24"/>
          <w:szCs w:val="24"/>
          <w:lang w:eastAsia="ru-RU"/>
        </w:rPr>
        <w:t>Модель аналитической таблицы для оценки</w:t>
      </w:r>
      <w:r w:rsidRPr="007F4B5A">
        <w:rPr>
          <w:rFonts w:ascii="Times New Roman" w:eastAsia="Times New Roman" w:hAnsi="Times New Roman"/>
          <w:sz w:val="24"/>
          <w:szCs w:val="24"/>
          <w:lang w:eastAsia="ru-RU"/>
        </w:rPr>
        <w:t xml:space="preserve"> </w:t>
      </w:r>
      <w:r w:rsidRPr="007F4B5A">
        <w:rPr>
          <w:rFonts w:ascii="Times New Roman" w:eastAsia="Times New Roman" w:hAnsi="Times New Roman"/>
          <w:b/>
          <w:bCs/>
          <w:sz w:val="24"/>
          <w:szCs w:val="24"/>
          <w:lang w:eastAsia="ru-RU"/>
        </w:rPr>
        <w:t>базовых компетентностей педагогов</w:t>
      </w:r>
    </w:p>
    <w:tbl>
      <w:tblPr>
        <w:tblW w:w="937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70"/>
        <w:gridCol w:w="7"/>
        <w:gridCol w:w="1958"/>
        <w:gridCol w:w="3774"/>
        <w:gridCol w:w="6"/>
        <w:gridCol w:w="3054"/>
        <w:gridCol w:w="6"/>
      </w:tblGrid>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п/п</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Базовые компетентности педагога</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w:t>
            </w:r>
          </w:p>
          <w:p w:rsidR="00536AF7" w:rsidRPr="007F4B5A" w:rsidRDefault="00536AF7" w:rsidP="00460BBA">
            <w:pPr>
              <w:spacing w:after="0" w:line="240" w:lineRule="auto"/>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Характеристики компетентностей</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w:t>
            </w:r>
          </w:p>
          <w:p w:rsidR="00536AF7" w:rsidRPr="007F4B5A" w:rsidRDefault="00536AF7" w:rsidP="00536AF7">
            <w:pPr>
              <w:spacing w:after="0" w:line="240" w:lineRule="auto"/>
              <w:ind w:left="171"/>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Показатели оценки компетентности</w:t>
            </w:r>
          </w:p>
        </w:tc>
      </w:tr>
      <w:tr w:rsidR="00536AF7" w:rsidRPr="007F4B5A">
        <w:trPr>
          <w:gridAfter w:val="1"/>
          <w:wAfter w:w="6" w:type="dxa"/>
          <w:trHeight w:val="144"/>
          <w:tblCellSpacing w:w="0" w:type="dxa"/>
        </w:trPr>
        <w:tc>
          <w:tcPr>
            <w:tcW w:w="9369" w:type="dxa"/>
            <w:gridSpan w:val="6"/>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I. Личностные качества</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1.1</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Вера в силы и возможности обучающихся</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Умение создавать ситуацию успеха</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для обучающихся;</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умение осуществлять грамотное</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педагогическое оценивание, мобилизующее</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академическую активность;</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умение находить положительные стороны</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у каждого обучающегося, строить</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образовательный процесс с опорой на эти</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стороны, поддерживать позитивные</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силы развития;</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умение разрабатывать индивидуально-</w:t>
            </w:r>
          </w:p>
          <w:p w:rsidR="00536AF7" w:rsidRPr="007F4B5A" w:rsidRDefault="00536AF7" w:rsidP="00536AF7">
            <w:pPr>
              <w:spacing w:after="0" w:line="240" w:lineRule="auto"/>
              <w:ind w:left="171"/>
              <w:contextualSpacing/>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ориентированные образовательные проекты</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1.2</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Интерес к внутреннему миру обучающихся</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составить устную и письменную характеристику обучающегося, отражающую</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разные аспекты его внутреннего мира;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умение выяснить </w:t>
            </w:r>
            <w:r w:rsidRPr="007F4B5A">
              <w:rPr>
                <w:rFonts w:ascii="Times New Roman" w:eastAsia="Times New Roman" w:hAnsi="Times New Roman"/>
                <w:sz w:val="24"/>
                <w:szCs w:val="24"/>
                <w:lang w:eastAsia="ru-RU"/>
              </w:rPr>
              <w:lastRenderedPageBreak/>
              <w:t>индивидуальные</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предпочтения (индивидуальные образовательные потребности), возможности ученика,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трудности, с которыми он сталкивается;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построить индивидуализированную образовательную программу;</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показать личностный смысл обучения с учётом индивидуальных характеристик внутреннего мира</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1.3</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Открытость к принятию других позиций, точек зрения (неидеоло-гизированное мышление педагога)</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Убеждённость, что истина может быть</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не одна;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интерес к мнениям и позициям других;</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учёт других точек зрения в процессе оценивания обучающихся</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1.4</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Общая культура</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Ориентация в основных сферах</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материальной и духовной жизни;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материальных и духовных</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интересов молодёжи;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возможность продемонстрировать свои  достижения;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руководство кружками и секциями</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1.5</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Эмоциональная устойчивость</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Определяет характер отношений в учебном процессе, особенно в ситуациях конфликта. Способствует сохранению объективности оценки обучающихся.</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 трудных ситуациях педагог сохраняет спокойствие;</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эмоциональный конфликт не влияет на объективность оценки;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не стремится избежать эмоционально-</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напряжённых ситуаций</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1.6</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Позитивная направленность на педагогическую деятельность. Уверенность в </w:t>
            </w:r>
            <w:r w:rsidRPr="007F4B5A">
              <w:rPr>
                <w:rFonts w:ascii="Times New Roman" w:eastAsia="Times New Roman" w:hAnsi="Times New Roman"/>
                <w:sz w:val="24"/>
                <w:szCs w:val="24"/>
                <w:lang w:eastAsia="ru-RU"/>
              </w:rPr>
              <w:lastRenderedPageBreak/>
              <w:t>себе</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xml:space="preserve">В основе данной компетентности лежит вера в собственные силы, собственную эффективность. Способствует позитивным отношениям с коллегами и </w:t>
            </w:r>
            <w:r w:rsidRPr="007F4B5A">
              <w:rPr>
                <w:rFonts w:ascii="Times New Roman" w:eastAsia="Times New Roman" w:hAnsi="Times New Roman"/>
                <w:sz w:val="24"/>
                <w:szCs w:val="24"/>
                <w:lang w:eastAsia="ru-RU"/>
              </w:rPr>
              <w:lastRenderedPageBreak/>
              <w:t>обучающимися. Определяет позитивную направленность на педагогическую деятельность</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Осознание целей и ценностей</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педагогической деятельности;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позитивное настроение;</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желание работать;</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высокая профессиональная самооценка</w:t>
            </w:r>
          </w:p>
        </w:tc>
      </w:tr>
      <w:tr w:rsidR="00536AF7" w:rsidRPr="007F4B5A">
        <w:trPr>
          <w:gridAfter w:val="1"/>
          <w:wAfter w:w="6" w:type="dxa"/>
          <w:trHeight w:val="144"/>
          <w:tblCellSpacing w:w="0" w:type="dxa"/>
        </w:trPr>
        <w:tc>
          <w:tcPr>
            <w:tcW w:w="9369" w:type="dxa"/>
            <w:gridSpan w:val="6"/>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II. Постановка целей и задач педагогической деятельности</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2.1</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перевести тему урока в педагогическую задачу</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образовательных стандартов и реализующих их программ;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осознание нетождественности темы урока  и цели урока;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конкретным набором способов перевода темы в задачу</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2.2</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ставить педагогические цели и задачи сообразно возрастным и индивидуальным особенностям обучающихся</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возрастных особенностей</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методами перевода цели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 учебную задачу на конкретном возрасте</w:t>
            </w:r>
          </w:p>
        </w:tc>
      </w:tr>
      <w:tr w:rsidR="00536AF7" w:rsidRPr="007F4B5A">
        <w:trPr>
          <w:gridAfter w:val="1"/>
          <w:wAfter w:w="6" w:type="dxa"/>
          <w:trHeight w:val="144"/>
          <w:tblCellSpacing w:w="0" w:type="dxa"/>
        </w:trPr>
        <w:tc>
          <w:tcPr>
            <w:tcW w:w="9369" w:type="dxa"/>
            <w:gridSpan w:val="6"/>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III. Мотивация учебной деятельности</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3.1</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обеспечить успех в деятельности</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возможностей конкретных учеников;</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постановка учебных задач в соответствии с возможностями ученика;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демонстрация успехов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родителям, одноклассникам</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3.2</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педагогическом оценивании</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многообразия педагогических оценок;</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знакомство с литературой по данному вопросу;</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различными методами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оценивания и их применение</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3.3</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превращать учебную задачу в личностнозначимую</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Это одна из важнейших компетентностей, обеспечивающих мотивацию учебной деятельности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интересов обучающихся, их внутреннего мира;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ориентация в культуре;</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показать роль и значение изучаемого материала в реализации личных планов</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w:t>
            </w:r>
          </w:p>
        </w:tc>
      </w:tr>
      <w:tr w:rsidR="00536AF7" w:rsidRPr="007F4B5A">
        <w:trPr>
          <w:gridAfter w:val="1"/>
          <w:wAfter w:w="6" w:type="dxa"/>
          <w:trHeight w:val="144"/>
          <w:tblCellSpacing w:w="0" w:type="dxa"/>
        </w:trPr>
        <w:tc>
          <w:tcPr>
            <w:tcW w:w="9369" w:type="dxa"/>
            <w:gridSpan w:val="6"/>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IV. Информационная компетентность</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4.1</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предмете преподавания</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генезиса формирования предметного знания (история, персоналии, для решения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каких проблем разрабатывалось);</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возможности применения получаемых знаний для объяснения социальных и природных явлений;</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методами решения различных задач;</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свободное решение задач ЕГЭ, олимпиад: региональных, российских, международных</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4.2</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методах преподавания</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нормативных методов и методик;</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демонстрация личностно ориентированных методов образования;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наличие своих находок и методов, авторской школы;</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использование в учебном процессе современных методов обучения</w:t>
            </w:r>
          </w:p>
        </w:tc>
      </w:tr>
      <w:tr w:rsidR="00536AF7" w:rsidRPr="007F4B5A">
        <w:trPr>
          <w:gridAfter w:val="1"/>
          <w:wAfter w:w="6" w:type="dxa"/>
          <w:trHeight w:val="144"/>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4.3</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субъективных условиях деятельности (знание учеников и учебных коллективов)</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теоретического материала по психологии, характеризующего индивидуальные особенности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методами диагностики индивидуальных особенностей (возможно, со школьным психологом);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использование знаний по психологии в организации учебного процесса;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разработка </w:t>
            </w:r>
            <w:r w:rsidRPr="007F4B5A">
              <w:rPr>
                <w:rFonts w:ascii="Times New Roman" w:eastAsia="Times New Roman" w:hAnsi="Times New Roman"/>
                <w:sz w:val="24"/>
                <w:szCs w:val="24"/>
                <w:lang w:eastAsia="ru-RU"/>
              </w:rPr>
              <w:lastRenderedPageBreak/>
              <w:t>индивидуальных проектов на основе личных характеристик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методами социометрии;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учёт особенностей учебных коллективов в педагогическом процессе;</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(рефлексия) своих индивидуальных особенностей и их учёт в своей деятельности</w:t>
            </w:r>
          </w:p>
        </w:tc>
      </w:tr>
      <w:tr w:rsidR="00536AF7" w:rsidRPr="007F4B5A">
        <w:trPr>
          <w:gridAfter w:val="1"/>
          <w:wAfter w:w="6" w:type="dxa"/>
          <w:trHeight w:val="3051"/>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4.4</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вести самостоятельный поиск информации</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Профессиональная любознательность;</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пользоваться различными информационно-поисковыми технологиями;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использование различных баз данных в образовательном процессе</w:t>
            </w:r>
          </w:p>
        </w:tc>
      </w:tr>
      <w:tr w:rsidR="00536AF7" w:rsidRPr="007F4B5A">
        <w:trPr>
          <w:gridAfter w:val="1"/>
          <w:wAfter w:w="6" w:type="dxa"/>
          <w:trHeight w:val="271"/>
          <w:tblCellSpacing w:w="0" w:type="dxa"/>
        </w:trPr>
        <w:tc>
          <w:tcPr>
            <w:tcW w:w="9369" w:type="dxa"/>
            <w:gridSpan w:val="6"/>
            <w:tcBorders>
              <w:top w:val="outset" w:sz="6" w:space="0" w:color="auto"/>
              <w:left w:val="outset" w:sz="6" w:space="0" w:color="auto"/>
              <w:bottom w:val="outset" w:sz="6" w:space="0" w:color="auto"/>
              <w:right w:val="outset" w:sz="6" w:space="0" w:color="ACA899"/>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V. Разработка программ педагогической деятельности и принятие педагогических решений</w:t>
            </w:r>
          </w:p>
        </w:tc>
      </w:tr>
      <w:tr w:rsidR="00536AF7" w:rsidRPr="007F4B5A">
        <w:trPr>
          <w:tblCellSpacing w:w="0" w:type="dxa"/>
        </w:trPr>
        <w:tc>
          <w:tcPr>
            <w:tcW w:w="570"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5.1</w:t>
            </w:r>
          </w:p>
        </w:tc>
        <w:tc>
          <w:tcPr>
            <w:tcW w:w="1965"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разработать образовательную программу, выбрать учебники и учебные комплекты</w:t>
            </w:r>
          </w:p>
        </w:tc>
        <w:tc>
          <w:tcPr>
            <w:tcW w:w="378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Образовательные программы выступают средствами целенаправленного влияния на развитие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Обоснованный выбор учебников и </w:t>
            </w:r>
            <w:r w:rsidRPr="007F4B5A">
              <w:rPr>
                <w:rFonts w:ascii="Times New Roman" w:eastAsia="Times New Roman" w:hAnsi="Times New Roman"/>
                <w:sz w:val="24"/>
                <w:szCs w:val="24"/>
                <w:lang w:eastAsia="ru-RU"/>
              </w:rPr>
              <w:lastRenderedPageBreak/>
              <w:t>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060" w:type="dxa"/>
            <w:gridSpan w:val="2"/>
            <w:tcBorders>
              <w:top w:val="outset" w:sz="6" w:space="0" w:color="auto"/>
              <w:left w:val="outset" w:sz="6" w:space="0" w:color="auto"/>
              <w:bottom w:val="outset" w:sz="6" w:space="0" w:color="auto"/>
              <w:right w:val="outset" w:sz="6" w:space="0" w:color="ACA899"/>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Знание образовательных стандартов и примерных программ;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наличие персонально разработанных образовательных программ: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характеристика этих программ по содержанию, источникам информации;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по материальной базе, на которой должны реализовываться программы;</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по учёту индивидуальных характеристик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обоснованность используемых образовательных программ;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участие обучающихся и их родителей в разработке образовательной программы, </w:t>
            </w:r>
            <w:r w:rsidRPr="007F4B5A">
              <w:rPr>
                <w:rFonts w:ascii="Times New Roman" w:eastAsia="Times New Roman" w:hAnsi="Times New Roman"/>
                <w:sz w:val="24"/>
                <w:szCs w:val="24"/>
                <w:lang w:eastAsia="ru-RU"/>
              </w:rPr>
              <w:lastRenderedPageBreak/>
              <w:t>индивидуального учебного плана и индивидуального образовательного маршрута;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участие работодателей в разработке образовательной программы;</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обоснованность выбора учебников и учебно-методических комплектов, используемых педагогом</w:t>
            </w:r>
          </w:p>
        </w:tc>
      </w:tr>
      <w:tr w:rsidR="00536AF7" w:rsidRPr="007F4B5A">
        <w:trPr>
          <w:gridAfter w:val="1"/>
          <w:wAfter w:w="6" w:type="dxa"/>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5.2</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Умение принимать решения в различных педагогических ситуациях</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Педагогу приходится постоянно принимать решения:</w:t>
            </w:r>
          </w:p>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как установить дисциплину;</w:t>
            </w:r>
          </w:p>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как мотивировать академическую активность;</w:t>
            </w:r>
          </w:p>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как вызвать интерес у конкретного ученика;</w:t>
            </w:r>
          </w:p>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как обеспечить понимание и т. д.</w:t>
            </w:r>
          </w:p>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Разрешение педагогических проблем составляет суть педагогической деятельности.</w:t>
            </w:r>
          </w:p>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При решении проблем могут применяться как стандартные решения (решающие правила), так и творческие (креативные) или интуитивные</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типичных педагогических ситуаций, требующих участия педагога для своего решения;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набором решающих правил, используемых для различных ситуаций;</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критерием предпочтительности при выборе того или иного решающего правила;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критериев достижения цели;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нетипичных конфликтных ситуаций;</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примеры разрешения конкретных педагогических ситуаций;</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развитость педагогического мышления</w:t>
            </w:r>
          </w:p>
        </w:tc>
      </w:tr>
      <w:tr w:rsidR="00536AF7" w:rsidRPr="007F4B5A">
        <w:trPr>
          <w:gridAfter w:val="1"/>
          <w:wAfter w:w="6" w:type="dxa"/>
          <w:tblCellSpacing w:w="0" w:type="dxa"/>
        </w:trPr>
        <w:tc>
          <w:tcPr>
            <w:tcW w:w="6309" w:type="dxa"/>
            <w:gridSpan w:val="4"/>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VI. Компетенции в организации учебной деятельности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p>
        </w:tc>
      </w:tr>
      <w:tr w:rsidR="00536AF7" w:rsidRPr="007F4B5A">
        <w:trPr>
          <w:gridAfter w:val="1"/>
          <w:wAfter w:w="6" w:type="dxa"/>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6.1</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установлении субъект-субъектных отношений</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w:t>
            </w:r>
            <w:r w:rsidRPr="007F4B5A">
              <w:rPr>
                <w:rFonts w:ascii="Times New Roman" w:eastAsia="Times New Roman" w:hAnsi="Times New Roman"/>
                <w:sz w:val="24"/>
                <w:szCs w:val="24"/>
                <w:lang w:eastAsia="ru-RU"/>
              </w:rPr>
              <w:lastRenderedPageBreak/>
              <w:t>готовность вступать в помогающие отношения, позитивный настрой педагога</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Знание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компетентность в целеполагании;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предметная компетентность;</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методическая компетентность;</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готовность к сотрудничеству</w:t>
            </w:r>
          </w:p>
        </w:tc>
      </w:tr>
      <w:tr w:rsidR="00536AF7" w:rsidRPr="007F4B5A">
        <w:trPr>
          <w:gridAfter w:val="1"/>
          <w:wAfter w:w="6" w:type="dxa"/>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6.2</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обеспечении понимания педагогической задачи и способах деятельности</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того, что знают и понимают ученики;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свободное владение изучаемым материалом;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осознанное включение нового учебного материала в систему освоенных знаний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демонстрация практического применения изучаемого материала;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опора на чувственное восприятие</w:t>
            </w:r>
          </w:p>
        </w:tc>
      </w:tr>
      <w:tr w:rsidR="00536AF7" w:rsidRPr="007F4B5A">
        <w:trPr>
          <w:gridAfter w:val="1"/>
          <w:wAfter w:w="6" w:type="dxa"/>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6.3</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педагогическом оценивании</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функций педагогической оценки;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видов педагогической оценки;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того, что подлежит оцениванию в педагогической деятельности;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методами педагогического оценивания;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продемонстрировать эти методы на конкретных примерах;</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перейти от педагогического оценивания к самооценке</w:t>
            </w:r>
          </w:p>
        </w:tc>
      </w:tr>
      <w:tr w:rsidR="00536AF7" w:rsidRPr="007F4B5A">
        <w:trPr>
          <w:gridAfter w:val="1"/>
          <w:wAfter w:w="6" w:type="dxa"/>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6.4</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организации информационной основы деятельности обучающегося</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Свободное владение учебным материалом;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типичных трудностей при изучении конкретных тем;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выявить уровень развития обучающихся;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методами объективного контроля и оценивания;</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536AF7" w:rsidRPr="007F4B5A">
        <w:trPr>
          <w:gridAfter w:val="1"/>
          <w:wAfter w:w="6" w:type="dxa"/>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lastRenderedPageBreak/>
              <w:t>6.5</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использовании современных средств и систем организации учебно-воспитательного процесса</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Обеспечивает эффективность учебно-воспитательного процесса</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современных средств и методов построения образовательного процесса;</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обосновать выбранные методы и средства обучения</w:t>
            </w:r>
          </w:p>
        </w:tc>
      </w:tr>
      <w:tr w:rsidR="00536AF7" w:rsidRPr="007F4B5A">
        <w:trPr>
          <w:gridAfter w:val="1"/>
          <w:wAfter w:w="6" w:type="dxa"/>
          <w:tblCellSpacing w:w="0" w:type="dxa"/>
        </w:trPr>
        <w:tc>
          <w:tcPr>
            <w:tcW w:w="577"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6.6</w:t>
            </w:r>
          </w:p>
        </w:tc>
        <w:tc>
          <w:tcPr>
            <w:tcW w:w="1958"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Компетентность в способах умственной деятельности</w:t>
            </w:r>
          </w:p>
        </w:tc>
        <w:tc>
          <w:tcPr>
            <w:tcW w:w="3774" w:type="dxa"/>
            <w:tcBorders>
              <w:top w:val="outset" w:sz="6" w:space="0" w:color="auto"/>
              <w:left w:val="outset" w:sz="6" w:space="0" w:color="auto"/>
              <w:bottom w:val="outset" w:sz="6" w:space="0" w:color="auto"/>
              <w:right w:val="outset" w:sz="6" w:space="0" w:color="auto"/>
            </w:tcBorders>
          </w:tcPr>
          <w:p w:rsidR="00536AF7" w:rsidRPr="007F4B5A" w:rsidRDefault="00536AF7" w:rsidP="00460BBA">
            <w:pPr>
              <w:spacing w:after="0" w:line="240" w:lineRule="auto"/>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Характеризует уровень владения педагогом и обучающимися системой интеллектуальных операций</w:t>
            </w:r>
          </w:p>
        </w:tc>
        <w:tc>
          <w:tcPr>
            <w:tcW w:w="3060" w:type="dxa"/>
            <w:gridSpan w:val="2"/>
            <w:tcBorders>
              <w:top w:val="outset" w:sz="6" w:space="0" w:color="auto"/>
              <w:left w:val="outset" w:sz="6" w:space="0" w:color="auto"/>
              <w:bottom w:val="outset" w:sz="6" w:space="0" w:color="auto"/>
              <w:right w:val="outset" w:sz="6" w:space="0" w:color="auto"/>
            </w:tcBorders>
          </w:tcPr>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Знание системы интеллектуальных операций;</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владение интеллектуальными операциями;</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сформировать интеллектуальные операции у учеников;</w:t>
            </w:r>
          </w:p>
          <w:p w:rsidR="00536AF7" w:rsidRPr="007F4B5A" w:rsidRDefault="00536AF7" w:rsidP="00536AF7">
            <w:pPr>
              <w:spacing w:after="0" w:line="240" w:lineRule="auto"/>
              <w:ind w:left="171"/>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умение организовать использование интеллектуальных операций, адекватных решаемой задаче</w:t>
            </w:r>
          </w:p>
        </w:tc>
      </w:tr>
    </w:tbl>
    <w:p w:rsidR="00536AF7" w:rsidRPr="007F4B5A" w:rsidRDefault="00536AF7" w:rsidP="00536AF7">
      <w:pPr>
        <w:pStyle w:val="28"/>
        <w:ind w:firstLine="0"/>
        <w:jc w:val="center"/>
        <w:rPr>
          <w:b/>
          <w:szCs w:val="24"/>
        </w:rPr>
      </w:pPr>
      <w:r w:rsidRPr="007F4B5A">
        <w:rPr>
          <w:b/>
          <w:szCs w:val="24"/>
        </w:rPr>
        <w:t>Модель психолого-педагогического сопровождения участников образовательного процесса на первой ступени общего образования</w:t>
      </w:r>
    </w:p>
    <w:p w:rsidR="00536AF7" w:rsidRPr="007F4B5A" w:rsidRDefault="00536AF7" w:rsidP="00536AF7">
      <w:pPr>
        <w:pStyle w:val="28"/>
        <w:jc w:val="center"/>
        <w:rPr>
          <w:b/>
          <w:szCs w:val="24"/>
        </w:rPr>
      </w:pPr>
    </w:p>
    <w:p w:rsidR="00536AF7" w:rsidRPr="007F4B5A" w:rsidRDefault="00536AF7" w:rsidP="00536AF7">
      <w:pPr>
        <w:pStyle w:val="28"/>
        <w:ind w:firstLine="0"/>
        <w:rPr>
          <w:szCs w:val="24"/>
        </w:rPr>
      </w:pPr>
      <w:r w:rsidRPr="007F4B5A">
        <w:rPr>
          <w:szCs w:val="24"/>
        </w:rPr>
        <w:t xml:space="preserve">Уровни психолого-педагогического сопровождения: </w:t>
      </w:r>
    </w:p>
    <w:p w:rsidR="00536AF7" w:rsidRPr="007F4B5A" w:rsidRDefault="00536AF7" w:rsidP="00536AF7">
      <w:pPr>
        <w:pStyle w:val="28"/>
        <w:ind w:firstLine="0"/>
        <w:rPr>
          <w:szCs w:val="24"/>
        </w:rPr>
      </w:pPr>
      <w:r w:rsidRPr="007F4B5A">
        <w:rPr>
          <w:szCs w:val="24"/>
        </w:rPr>
        <w:t>- индивидуальное;</w:t>
      </w:r>
    </w:p>
    <w:p w:rsidR="00536AF7" w:rsidRPr="007F4B5A" w:rsidRDefault="00536AF7" w:rsidP="00536AF7">
      <w:pPr>
        <w:pStyle w:val="28"/>
        <w:ind w:firstLine="0"/>
        <w:rPr>
          <w:szCs w:val="24"/>
        </w:rPr>
      </w:pPr>
      <w:r w:rsidRPr="007F4B5A">
        <w:rPr>
          <w:szCs w:val="24"/>
        </w:rPr>
        <w:t>- групповое;</w:t>
      </w:r>
    </w:p>
    <w:p w:rsidR="00536AF7" w:rsidRPr="007F4B5A" w:rsidRDefault="00536AF7" w:rsidP="00536AF7">
      <w:pPr>
        <w:pStyle w:val="28"/>
        <w:ind w:firstLine="0"/>
        <w:rPr>
          <w:szCs w:val="24"/>
        </w:rPr>
      </w:pPr>
      <w:r w:rsidRPr="007F4B5A">
        <w:rPr>
          <w:szCs w:val="24"/>
        </w:rPr>
        <w:t>- на уровне класса;</w:t>
      </w:r>
    </w:p>
    <w:p w:rsidR="00536AF7" w:rsidRPr="007F4B5A" w:rsidRDefault="00536AF7" w:rsidP="00536AF7">
      <w:pPr>
        <w:pStyle w:val="28"/>
        <w:ind w:firstLine="0"/>
        <w:rPr>
          <w:szCs w:val="24"/>
        </w:rPr>
      </w:pPr>
      <w:r w:rsidRPr="007F4B5A">
        <w:rPr>
          <w:szCs w:val="24"/>
        </w:rPr>
        <w:t>- на уровне ОУ</w:t>
      </w:r>
    </w:p>
    <w:p w:rsidR="00536AF7" w:rsidRPr="007F4B5A" w:rsidRDefault="00536AF7" w:rsidP="00536AF7">
      <w:pPr>
        <w:pStyle w:val="28"/>
        <w:ind w:firstLine="0"/>
        <w:rPr>
          <w:szCs w:val="24"/>
        </w:rPr>
      </w:pPr>
    </w:p>
    <w:p w:rsidR="00536AF7" w:rsidRPr="007F4B5A" w:rsidRDefault="00536AF7" w:rsidP="00536AF7">
      <w:pPr>
        <w:pStyle w:val="28"/>
        <w:ind w:firstLine="0"/>
        <w:rPr>
          <w:szCs w:val="24"/>
        </w:rPr>
      </w:pPr>
      <w:r w:rsidRPr="007F4B5A">
        <w:rPr>
          <w:szCs w:val="24"/>
        </w:rPr>
        <w:t>Основные формы сопровождения:</w:t>
      </w:r>
    </w:p>
    <w:p w:rsidR="00536AF7" w:rsidRPr="007F4B5A" w:rsidRDefault="00536AF7" w:rsidP="00536AF7">
      <w:pPr>
        <w:pStyle w:val="28"/>
        <w:ind w:firstLine="0"/>
        <w:rPr>
          <w:szCs w:val="24"/>
        </w:rPr>
      </w:pPr>
      <w:r w:rsidRPr="007F4B5A">
        <w:rPr>
          <w:szCs w:val="24"/>
        </w:rPr>
        <w:t>- консультирование</w:t>
      </w:r>
    </w:p>
    <w:p w:rsidR="00536AF7" w:rsidRPr="007F4B5A" w:rsidRDefault="00536AF7" w:rsidP="00536AF7">
      <w:pPr>
        <w:pStyle w:val="28"/>
        <w:ind w:firstLine="0"/>
        <w:rPr>
          <w:szCs w:val="24"/>
        </w:rPr>
      </w:pPr>
      <w:r w:rsidRPr="007F4B5A">
        <w:rPr>
          <w:szCs w:val="24"/>
        </w:rPr>
        <w:t>- развивающая работа</w:t>
      </w:r>
    </w:p>
    <w:p w:rsidR="00536AF7" w:rsidRPr="007F4B5A" w:rsidRDefault="00536AF7" w:rsidP="00536AF7">
      <w:pPr>
        <w:pStyle w:val="28"/>
        <w:ind w:firstLine="0"/>
        <w:rPr>
          <w:szCs w:val="24"/>
        </w:rPr>
      </w:pPr>
      <w:r w:rsidRPr="007F4B5A">
        <w:rPr>
          <w:szCs w:val="24"/>
        </w:rPr>
        <w:t>- профилактика</w:t>
      </w:r>
    </w:p>
    <w:p w:rsidR="00536AF7" w:rsidRPr="007F4B5A" w:rsidRDefault="00536AF7" w:rsidP="00536AF7">
      <w:pPr>
        <w:pStyle w:val="28"/>
        <w:ind w:firstLine="0"/>
        <w:rPr>
          <w:szCs w:val="24"/>
        </w:rPr>
      </w:pPr>
      <w:r w:rsidRPr="007F4B5A">
        <w:rPr>
          <w:szCs w:val="24"/>
        </w:rPr>
        <w:t xml:space="preserve">- просвещение </w:t>
      </w:r>
    </w:p>
    <w:p w:rsidR="00536AF7" w:rsidRPr="007F4B5A" w:rsidRDefault="00536AF7" w:rsidP="00536AF7">
      <w:pPr>
        <w:pStyle w:val="28"/>
        <w:ind w:firstLine="0"/>
        <w:rPr>
          <w:szCs w:val="24"/>
        </w:rPr>
      </w:pPr>
      <w:r w:rsidRPr="007F4B5A">
        <w:rPr>
          <w:szCs w:val="24"/>
        </w:rPr>
        <w:lastRenderedPageBreak/>
        <w:t>-диагностика</w:t>
      </w:r>
    </w:p>
    <w:p w:rsidR="00536AF7" w:rsidRPr="007F4B5A" w:rsidRDefault="00536AF7" w:rsidP="00536AF7">
      <w:pPr>
        <w:pStyle w:val="28"/>
        <w:ind w:firstLine="0"/>
        <w:rPr>
          <w:szCs w:val="24"/>
        </w:rPr>
      </w:pPr>
      <w:r w:rsidRPr="007F4B5A">
        <w:rPr>
          <w:szCs w:val="24"/>
        </w:rPr>
        <w:t>- коррекционная работа</w:t>
      </w:r>
    </w:p>
    <w:p w:rsidR="00536AF7" w:rsidRPr="007F4B5A" w:rsidRDefault="00536AF7" w:rsidP="00536AF7">
      <w:pPr>
        <w:pStyle w:val="28"/>
        <w:ind w:firstLine="0"/>
        <w:rPr>
          <w:szCs w:val="24"/>
        </w:rPr>
      </w:pPr>
      <w:r w:rsidRPr="007F4B5A">
        <w:rPr>
          <w:szCs w:val="24"/>
        </w:rPr>
        <w:t>Основные направления психолого-педагогического сопровождения:</w:t>
      </w:r>
    </w:p>
    <w:p w:rsidR="00536AF7" w:rsidRPr="007F4B5A" w:rsidRDefault="00536AF7" w:rsidP="00536AF7">
      <w:pPr>
        <w:pStyle w:val="28"/>
        <w:ind w:firstLine="0"/>
        <w:rPr>
          <w:szCs w:val="24"/>
        </w:rPr>
      </w:pPr>
      <w:r w:rsidRPr="007F4B5A">
        <w:rPr>
          <w:szCs w:val="24"/>
        </w:rPr>
        <w:t>- сохранение и укрепление психологического здоровья;</w:t>
      </w:r>
    </w:p>
    <w:p w:rsidR="00536AF7" w:rsidRPr="007F4B5A" w:rsidRDefault="00536AF7" w:rsidP="00536AF7">
      <w:pPr>
        <w:pStyle w:val="28"/>
        <w:ind w:firstLine="0"/>
        <w:rPr>
          <w:szCs w:val="24"/>
        </w:rPr>
      </w:pPr>
      <w:r w:rsidRPr="007F4B5A">
        <w:rPr>
          <w:szCs w:val="24"/>
        </w:rPr>
        <w:t>- мониторинг возможностей и способностей обучающихся;</w:t>
      </w:r>
    </w:p>
    <w:p w:rsidR="00536AF7" w:rsidRPr="007F4B5A" w:rsidRDefault="00536AF7" w:rsidP="00536AF7">
      <w:pPr>
        <w:pStyle w:val="28"/>
        <w:ind w:firstLine="0"/>
        <w:rPr>
          <w:szCs w:val="24"/>
        </w:rPr>
      </w:pPr>
      <w:r w:rsidRPr="007F4B5A">
        <w:rPr>
          <w:szCs w:val="24"/>
        </w:rPr>
        <w:t>- психолого-педагогическая поддержка участников олимпиадного движения;</w:t>
      </w:r>
    </w:p>
    <w:p w:rsidR="00536AF7" w:rsidRPr="007F4B5A" w:rsidRDefault="00536AF7" w:rsidP="00536AF7">
      <w:pPr>
        <w:pStyle w:val="28"/>
        <w:ind w:firstLine="0"/>
        <w:rPr>
          <w:szCs w:val="24"/>
        </w:rPr>
      </w:pPr>
      <w:r w:rsidRPr="007F4B5A">
        <w:rPr>
          <w:szCs w:val="24"/>
        </w:rPr>
        <w:t>- выявление и поддержка детей с особыми образовательными потребностями;</w:t>
      </w:r>
    </w:p>
    <w:p w:rsidR="00536AF7" w:rsidRPr="007F4B5A" w:rsidRDefault="00536AF7" w:rsidP="00536AF7">
      <w:pPr>
        <w:pStyle w:val="28"/>
        <w:ind w:firstLine="0"/>
        <w:rPr>
          <w:szCs w:val="24"/>
        </w:rPr>
      </w:pPr>
      <w:r w:rsidRPr="007F4B5A">
        <w:rPr>
          <w:szCs w:val="24"/>
        </w:rPr>
        <w:t>- формирование ценности здоровья и безопасного образа жизни;</w:t>
      </w:r>
    </w:p>
    <w:p w:rsidR="00536AF7" w:rsidRPr="007F4B5A" w:rsidRDefault="00536AF7" w:rsidP="00536AF7">
      <w:pPr>
        <w:pStyle w:val="3"/>
        <w:spacing w:before="0" w:after="0" w:line="360" w:lineRule="auto"/>
        <w:rPr>
          <w:rFonts w:ascii="Times New Roman" w:hAnsi="Times New Roman" w:cs="Times New Roman"/>
          <w:b w:val="0"/>
          <w:sz w:val="24"/>
          <w:szCs w:val="24"/>
        </w:rPr>
      </w:pPr>
      <w:r w:rsidRPr="007F4B5A">
        <w:rPr>
          <w:rFonts w:ascii="Times New Roman" w:hAnsi="Times New Roman" w:cs="Times New Roman"/>
          <w:sz w:val="24"/>
          <w:szCs w:val="24"/>
        </w:rPr>
        <w:t xml:space="preserve">- </w:t>
      </w:r>
      <w:r w:rsidRPr="007F4B5A">
        <w:rPr>
          <w:rFonts w:ascii="Times New Roman" w:hAnsi="Times New Roman" w:cs="Times New Roman"/>
          <w:b w:val="0"/>
          <w:sz w:val="24"/>
          <w:szCs w:val="24"/>
        </w:rPr>
        <w:t>формирование коммуникативных навыков в разновозрастной среде и среде сверстников;</w:t>
      </w:r>
    </w:p>
    <w:p w:rsidR="00536AF7" w:rsidRPr="007F4B5A" w:rsidRDefault="00536AF7" w:rsidP="00536AF7">
      <w:pPr>
        <w:pStyle w:val="3"/>
        <w:spacing w:before="0" w:after="0"/>
        <w:rPr>
          <w:rFonts w:ascii="Times New Roman" w:hAnsi="Times New Roman" w:cs="Times New Roman"/>
          <w:sz w:val="24"/>
          <w:szCs w:val="24"/>
        </w:rPr>
      </w:pPr>
      <w:r w:rsidRPr="007F4B5A">
        <w:rPr>
          <w:rFonts w:ascii="Times New Roman" w:hAnsi="Times New Roman" w:cs="Times New Roman"/>
          <w:sz w:val="24"/>
          <w:szCs w:val="24"/>
        </w:rPr>
        <w:t>3.2.3. Финансово-экономические условия реализации образовательной программы основного общего образования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460BBA" w:rsidRPr="007F4B5A" w:rsidRDefault="00460BBA" w:rsidP="00F24EF7">
      <w:pPr>
        <w:numPr>
          <w:ilvl w:val="0"/>
          <w:numId w:val="53"/>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460BBA" w:rsidRPr="007F4B5A" w:rsidRDefault="00460BBA" w:rsidP="00F24EF7">
      <w:pPr>
        <w:numPr>
          <w:ilvl w:val="0"/>
          <w:numId w:val="53"/>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расходы на приобретение учебников и учебных пособий, средств обучения, игр, игрушек;</w:t>
      </w:r>
    </w:p>
    <w:p w:rsidR="00460BBA" w:rsidRPr="007F4B5A" w:rsidRDefault="00460BBA" w:rsidP="00F24EF7">
      <w:pPr>
        <w:numPr>
          <w:ilvl w:val="0"/>
          <w:numId w:val="53"/>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w:t>
      </w:r>
      <w:r w:rsidRPr="007F4B5A">
        <w:rPr>
          <w:rFonts w:ascii="Times New Roman" w:hAnsi="Times New Roman"/>
          <w:sz w:val="24"/>
          <w:szCs w:val="24"/>
        </w:rPr>
        <w:lastRenderedPageBreak/>
        <w:t>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460BBA" w:rsidRPr="007F4B5A" w:rsidRDefault="00460BBA" w:rsidP="00F24EF7">
      <w:pPr>
        <w:numPr>
          <w:ilvl w:val="0"/>
          <w:numId w:val="52"/>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межбюджетные отношения (бюджет субъекта Российской Федерации – местный бюджет);</w:t>
      </w:r>
    </w:p>
    <w:p w:rsidR="00460BBA" w:rsidRPr="007F4B5A" w:rsidRDefault="00460BBA" w:rsidP="00F24EF7">
      <w:pPr>
        <w:numPr>
          <w:ilvl w:val="0"/>
          <w:numId w:val="52"/>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внутрибюджетные отношения (местный бюджет – муниципальная общеобразовательная организация);</w:t>
      </w:r>
    </w:p>
    <w:p w:rsidR="00460BBA" w:rsidRPr="007F4B5A" w:rsidRDefault="00460BBA" w:rsidP="00F24EF7">
      <w:pPr>
        <w:numPr>
          <w:ilvl w:val="0"/>
          <w:numId w:val="52"/>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общеобразовательная организация.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460BBA" w:rsidRPr="007F4B5A" w:rsidRDefault="00460BBA" w:rsidP="00F24EF7">
      <w:pPr>
        <w:numPr>
          <w:ilvl w:val="0"/>
          <w:numId w:val="54"/>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60BBA" w:rsidRPr="007F4B5A" w:rsidRDefault="00460BBA" w:rsidP="00F24EF7">
      <w:pPr>
        <w:numPr>
          <w:ilvl w:val="0"/>
          <w:numId w:val="54"/>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w:t>
      </w:r>
      <w:r w:rsidRPr="007F4B5A">
        <w:rPr>
          <w:rFonts w:ascii="Times New Roman" w:hAnsi="Times New Roman"/>
          <w:sz w:val="24"/>
          <w:szCs w:val="24"/>
        </w:rPr>
        <w:lastRenderedPageBreak/>
        <w:t>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Справочно: в соответствии с установленным порядком финансирования оплаты труда работников образовательных организаций:</w:t>
      </w:r>
    </w:p>
    <w:p w:rsidR="00460BBA" w:rsidRPr="007F4B5A" w:rsidRDefault="00460BBA" w:rsidP="00F24EF7">
      <w:pPr>
        <w:numPr>
          <w:ilvl w:val="0"/>
          <w:numId w:val="55"/>
        </w:numPr>
        <w:tabs>
          <w:tab w:val="left" w:pos="1134"/>
        </w:tabs>
        <w:spacing w:after="0" w:line="240" w:lineRule="auto"/>
        <w:ind w:left="0" w:firstLine="851"/>
        <w:jc w:val="both"/>
        <w:rPr>
          <w:rFonts w:ascii="Times New Roman" w:hAnsi="Times New Roman"/>
          <w:sz w:val="24"/>
          <w:szCs w:val="24"/>
        </w:rPr>
      </w:pPr>
      <w:r w:rsidRPr="007F4B5A">
        <w:rPr>
          <w:rFonts w:ascii="Times New Roman" w:hAnsi="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460BBA" w:rsidRPr="007F4B5A" w:rsidRDefault="00460BBA" w:rsidP="00F24EF7">
      <w:pPr>
        <w:numPr>
          <w:ilvl w:val="0"/>
          <w:numId w:val="55"/>
        </w:numPr>
        <w:tabs>
          <w:tab w:val="left" w:pos="1134"/>
        </w:tabs>
        <w:spacing w:after="0" w:line="240" w:lineRule="auto"/>
        <w:ind w:left="0" w:firstLine="851"/>
        <w:jc w:val="both"/>
        <w:rPr>
          <w:rFonts w:ascii="Times New Roman" w:hAnsi="Times New Roman"/>
          <w:sz w:val="24"/>
          <w:szCs w:val="24"/>
        </w:rPr>
      </w:pPr>
      <w:r w:rsidRPr="007F4B5A">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460BBA" w:rsidRPr="007F4B5A" w:rsidRDefault="00460BBA" w:rsidP="00F24EF7">
      <w:pPr>
        <w:numPr>
          <w:ilvl w:val="0"/>
          <w:numId w:val="55"/>
        </w:numPr>
        <w:tabs>
          <w:tab w:val="left" w:pos="1134"/>
        </w:tabs>
        <w:spacing w:after="0" w:line="240" w:lineRule="auto"/>
        <w:ind w:left="0" w:firstLine="851"/>
        <w:jc w:val="both"/>
        <w:rPr>
          <w:rFonts w:ascii="Times New Roman" w:hAnsi="Times New Roman"/>
          <w:sz w:val="24"/>
          <w:szCs w:val="24"/>
        </w:rPr>
      </w:pPr>
      <w:r w:rsidRPr="007F4B5A">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460BBA" w:rsidRPr="007F4B5A" w:rsidRDefault="00460BBA" w:rsidP="00F24EF7">
      <w:pPr>
        <w:numPr>
          <w:ilvl w:val="0"/>
          <w:numId w:val="55"/>
        </w:numPr>
        <w:tabs>
          <w:tab w:val="left" w:pos="1134"/>
        </w:tabs>
        <w:spacing w:after="0" w:line="240" w:lineRule="auto"/>
        <w:ind w:left="0" w:firstLine="851"/>
        <w:jc w:val="both"/>
        <w:rPr>
          <w:rFonts w:ascii="Times New Roman" w:hAnsi="Times New Roman"/>
          <w:sz w:val="24"/>
          <w:szCs w:val="24"/>
        </w:rPr>
      </w:pPr>
      <w:r w:rsidRPr="007F4B5A">
        <w:rPr>
          <w:rFonts w:ascii="Times New Roman" w:hAnsi="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460BBA" w:rsidRPr="007F4B5A" w:rsidRDefault="00460BBA" w:rsidP="00F24EF7">
      <w:pPr>
        <w:numPr>
          <w:ilvl w:val="0"/>
          <w:numId w:val="55"/>
        </w:numPr>
        <w:tabs>
          <w:tab w:val="left" w:pos="1134"/>
        </w:tabs>
        <w:spacing w:after="0" w:line="240" w:lineRule="auto"/>
        <w:ind w:left="0" w:firstLine="851"/>
        <w:jc w:val="both"/>
        <w:rPr>
          <w:rFonts w:ascii="Times New Roman" w:hAnsi="Times New Roman"/>
          <w:sz w:val="24"/>
          <w:szCs w:val="24"/>
        </w:rPr>
      </w:pPr>
      <w:r w:rsidRPr="007F4B5A">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Образовательная организация самостоятельно определяет:</w:t>
      </w:r>
    </w:p>
    <w:p w:rsidR="00460BBA" w:rsidRPr="007F4B5A" w:rsidRDefault="00460BBA" w:rsidP="00F24EF7">
      <w:pPr>
        <w:numPr>
          <w:ilvl w:val="0"/>
          <w:numId w:val="56"/>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соотношение базовой и стимулирующей части фонда оплаты труда;</w:t>
      </w:r>
    </w:p>
    <w:p w:rsidR="00460BBA" w:rsidRPr="007F4B5A" w:rsidRDefault="00460BBA" w:rsidP="00F24EF7">
      <w:pPr>
        <w:numPr>
          <w:ilvl w:val="0"/>
          <w:numId w:val="56"/>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учебно-вспомогательногои иного персонала;</w:t>
      </w:r>
    </w:p>
    <w:p w:rsidR="00460BBA" w:rsidRPr="007F4B5A" w:rsidRDefault="00460BBA" w:rsidP="00F24EF7">
      <w:pPr>
        <w:numPr>
          <w:ilvl w:val="0"/>
          <w:numId w:val="56"/>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соотношение общей и специальной частей внутри базовой части фонда оплаты труда;</w:t>
      </w:r>
    </w:p>
    <w:p w:rsidR="00460BBA" w:rsidRPr="007F4B5A" w:rsidRDefault="00460BBA" w:rsidP="00F24EF7">
      <w:pPr>
        <w:numPr>
          <w:ilvl w:val="0"/>
          <w:numId w:val="56"/>
        </w:numPr>
        <w:tabs>
          <w:tab w:val="left" w:pos="1134"/>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1) проводит экономический расчет стоимости обеспечения требований ФГОС;</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lastRenderedPageBreak/>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460BBA" w:rsidRPr="007F4B5A" w:rsidRDefault="00460BBA" w:rsidP="00F24EF7">
      <w:pPr>
        <w:pStyle w:val="a3"/>
        <w:numPr>
          <w:ilvl w:val="0"/>
          <w:numId w:val="50"/>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460BBA" w:rsidRPr="007F4B5A" w:rsidRDefault="00460BBA" w:rsidP="00F24EF7">
      <w:pPr>
        <w:pStyle w:val="a3"/>
        <w:widowControl w:val="0"/>
        <w:numPr>
          <w:ilvl w:val="0"/>
          <w:numId w:val="50"/>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460BBA" w:rsidRPr="007F4B5A" w:rsidRDefault="00460BBA" w:rsidP="00460BBA">
      <w:pPr>
        <w:widowControl w:val="0"/>
        <w:spacing w:after="0" w:line="240" w:lineRule="auto"/>
        <w:ind w:firstLine="709"/>
        <w:jc w:val="both"/>
        <w:rPr>
          <w:rFonts w:ascii="Times New Roman" w:hAnsi="Times New Roman"/>
          <w:sz w:val="24"/>
          <w:szCs w:val="24"/>
        </w:rPr>
      </w:pPr>
      <w:r w:rsidRPr="007F4B5A">
        <w:rPr>
          <w:rFonts w:ascii="Times New Roman" w:hAnsi="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460BBA" w:rsidRPr="007F4B5A" w:rsidRDefault="00460BBA" w:rsidP="00460BBA">
      <w:pPr>
        <w:widowControl w:val="0"/>
        <w:spacing w:after="0" w:line="240" w:lineRule="auto"/>
        <w:ind w:firstLine="709"/>
        <w:jc w:val="both"/>
        <w:rPr>
          <w:rFonts w:ascii="Times New Roman" w:hAnsi="Times New Roman"/>
          <w:sz w:val="24"/>
          <w:szCs w:val="24"/>
        </w:rPr>
      </w:pPr>
      <w:r w:rsidRPr="007F4B5A">
        <w:rPr>
          <w:rFonts w:ascii="Times New Roman" w:hAnsi="Times New Roman"/>
          <w:sz w:val="24"/>
          <w:szCs w:val="24"/>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Федеральным законом «Об образовании в Российской Федерации» (ст. 2, п. 10).</w:t>
      </w:r>
    </w:p>
    <w:p w:rsidR="00460BBA" w:rsidRPr="007F4B5A" w:rsidRDefault="00460BBA" w:rsidP="00460BBA">
      <w:pPr>
        <w:shd w:val="clear" w:color="auto" w:fill="FFFFFF"/>
        <w:tabs>
          <w:tab w:val="left" w:pos="1238"/>
        </w:tabs>
        <w:spacing w:after="0" w:line="240" w:lineRule="auto"/>
        <w:ind w:firstLine="709"/>
        <w:jc w:val="both"/>
        <w:rPr>
          <w:rFonts w:ascii="Times New Roman" w:hAnsi="Times New Roman"/>
          <w:sz w:val="24"/>
          <w:szCs w:val="24"/>
        </w:rPr>
      </w:pPr>
      <w:r w:rsidRPr="007F4B5A">
        <w:rPr>
          <w:rFonts w:ascii="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460BBA" w:rsidRPr="007F4B5A" w:rsidRDefault="00460BBA" w:rsidP="00460BBA">
      <w:pPr>
        <w:shd w:val="clear" w:color="auto" w:fill="FFFFFF"/>
        <w:tabs>
          <w:tab w:val="left" w:pos="1238"/>
        </w:tabs>
        <w:spacing w:after="0" w:line="240" w:lineRule="auto"/>
        <w:ind w:firstLine="709"/>
        <w:jc w:val="both"/>
        <w:rPr>
          <w:rFonts w:ascii="Times New Roman" w:hAnsi="Times New Roman"/>
          <w:sz w:val="24"/>
          <w:szCs w:val="24"/>
        </w:rPr>
      </w:pPr>
    </w:p>
    <w:p w:rsidR="00460BBA" w:rsidRPr="007F4B5A" w:rsidRDefault="00460BBA" w:rsidP="00460BBA">
      <w:pPr>
        <w:shd w:val="clear" w:color="auto" w:fill="FFFFFF"/>
        <w:spacing w:after="0" w:line="240" w:lineRule="auto"/>
        <w:ind w:firstLine="709"/>
        <w:jc w:val="center"/>
        <w:rPr>
          <w:rFonts w:ascii="Times New Roman" w:hAnsi="Times New Roman"/>
          <w:b/>
          <w:bCs/>
          <w:sz w:val="24"/>
          <w:szCs w:val="24"/>
        </w:rPr>
      </w:pPr>
      <w:r w:rsidRPr="007F4B5A">
        <w:rPr>
          <w:rFonts w:ascii="Times New Roman" w:hAnsi="Times New Roman"/>
          <w:b/>
          <w:bCs/>
          <w:sz w:val="24"/>
          <w:szCs w:val="24"/>
        </w:rPr>
        <w:t>Определение нормативных затрат на оказание государственной услуги</w:t>
      </w:r>
    </w:p>
    <w:p w:rsidR="00460BBA" w:rsidRPr="007F4B5A" w:rsidRDefault="00460BBA" w:rsidP="00460BBA">
      <w:pPr>
        <w:shd w:val="clear" w:color="auto" w:fill="FFFFFF"/>
        <w:tabs>
          <w:tab w:val="left" w:pos="1087"/>
        </w:tabs>
        <w:spacing w:after="0" w:line="240" w:lineRule="auto"/>
        <w:ind w:firstLine="709"/>
        <w:jc w:val="both"/>
        <w:rPr>
          <w:rFonts w:ascii="Times New Roman" w:hAnsi="Times New Roman"/>
          <w:sz w:val="24"/>
          <w:szCs w:val="24"/>
        </w:rPr>
      </w:pPr>
      <w:r w:rsidRPr="007F4B5A">
        <w:rPr>
          <w:rFonts w:ascii="Times New Roman" w:hAnsi="Times New Roman"/>
          <w:sz w:val="24"/>
          <w:szCs w:val="24"/>
        </w:rPr>
        <w:t xml:space="preserve">Нормативные затраты на оказание </w:t>
      </w:r>
      <w:r w:rsidRPr="007F4B5A">
        <w:rPr>
          <w:rFonts w:ascii="Times New Roman" w:hAnsi="Times New Roman"/>
          <w:i/>
          <w:sz w:val="24"/>
          <w:szCs w:val="24"/>
          <w:lang w:val="en-US"/>
        </w:rPr>
        <w:t>i</w:t>
      </w:r>
      <w:r w:rsidRPr="007F4B5A">
        <w:rPr>
          <w:rFonts w:ascii="Times New Roman" w:hAnsi="Times New Roman"/>
          <w:sz w:val="24"/>
          <w:szCs w:val="24"/>
        </w:rPr>
        <w:t>-той государственной услуги на соответствующий финансовый год определяются по формуле:</w:t>
      </w:r>
    </w:p>
    <w:p w:rsidR="00460BBA" w:rsidRPr="007F4B5A" w:rsidRDefault="00460BBA" w:rsidP="00460BBA">
      <w:pPr>
        <w:shd w:val="clear" w:color="auto" w:fill="FFFFFF"/>
        <w:spacing w:after="0" w:line="240" w:lineRule="auto"/>
        <w:ind w:firstLine="709"/>
        <w:jc w:val="center"/>
        <w:rPr>
          <w:rFonts w:ascii="Times New Roman" w:hAnsi="Times New Roman"/>
          <w:sz w:val="24"/>
          <w:szCs w:val="24"/>
        </w:rPr>
      </w:pPr>
      <w:r w:rsidRPr="007F4B5A">
        <w:rPr>
          <w:rFonts w:ascii="Times New Roman" w:hAnsi="Times New Roman"/>
          <w:i/>
          <w:sz w:val="24"/>
          <w:szCs w:val="24"/>
        </w:rPr>
        <w:t>Р</w:t>
      </w:r>
      <w:r w:rsidRPr="007F4B5A">
        <w:rPr>
          <w:rFonts w:ascii="Times New Roman" w:hAnsi="Times New Roman"/>
          <w:i/>
          <w:sz w:val="24"/>
          <w:szCs w:val="24"/>
          <w:vertAlign w:val="superscript"/>
          <w:lang w:val="en-US"/>
        </w:rPr>
        <w:t>i</w:t>
      </w:r>
      <w:r w:rsidRPr="007F4B5A">
        <w:rPr>
          <w:rFonts w:ascii="Times New Roman" w:hAnsi="Times New Roman"/>
          <w:i/>
          <w:sz w:val="24"/>
          <w:szCs w:val="24"/>
          <w:vertAlign w:val="subscript"/>
        </w:rPr>
        <w:t>гу</w:t>
      </w:r>
      <w:r w:rsidRPr="007F4B5A">
        <w:rPr>
          <w:rFonts w:ascii="Times New Roman" w:hAnsi="Times New Roman"/>
          <w:bCs/>
          <w:sz w:val="24"/>
          <w:szCs w:val="24"/>
        </w:rPr>
        <w:t xml:space="preserve">= </w:t>
      </w:r>
      <w:r w:rsidRPr="007F4B5A">
        <w:rPr>
          <w:rFonts w:ascii="Times New Roman" w:hAnsi="Times New Roman"/>
          <w:bCs/>
          <w:i/>
          <w:sz w:val="24"/>
          <w:szCs w:val="24"/>
          <w:lang w:val="en-US"/>
        </w:rPr>
        <w:t>N</w:t>
      </w:r>
      <w:r w:rsidRPr="007F4B5A">
        <w:rPr>
          <w:rFonts w:ascii="Times New Roman" w:hAnsi="Times New Roman"/>
          <w:i/>
          <w:sz w:val="24"/>
          <w:szCs w:val="24"/>
          <w:vertAlign w:val="superscript"/>
          <w:lang w:val="en-US"/>
        </w:rPr>
        <w:t>i</w:t>
      </w:r>
      <w:r w:rsidRPr="007F4B5A">
        <w:rPr>
          <w:rFonts w:ascii="Times New Roman" w:hAnsi="Times New Roman"/>
          <w:i/>
          <w:sz w:val="24"/>
          <w:szCs w:val="24"/>
          <w:vertAlign w:val="subscript"/>
        </w:rPr>
        <w:t>очр ×</w:t>
      </w:r>
      <w:r w:rsidRPr="007F4B5A">
        <w:rPr>
          <w:rFonts w:ascii="Times New Roman" w:hAnsi="Times New Roman"/>
          <w:i/>
          <w:sz w:val="24"/>
          <w:szCs w:val="24"/>
          <w:vertAlign w:val="subscript"/>
          <w:lang w:val="en-US"/>
        </w:rPr>
        <w:t>ki</w:t>
      </w:r>
      <w:r w:rsidRPr="007F4B5A">
        <w:rPr>
          <w:rFonts w:ascii="Times New Roman" w:hAnsi="Times New Roman"/>
          <w:i/>
          <w:iCs/>
          <w:sz w:val="24"/>
          <w:szCs w:val="24"/>
        </w:rPr>
        <w:t xml:space="preserve">, </w:t>
      </w:r>
      <w:r w:rsidRPr="007F4B5A">
        <w:rPr>
          <w:rFonts w:ascii="Times New Roman" w:hAnsi="Times New Roman"/>
          <w:sz w:val="24"/>
          <w:szCs w:val="24"/>
        </w:rPr>
        <w:t>где:</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i/>
          <w:sz w:val="24"/>
          <w:szCs w:val="24"/>
        </w:rPr>
        <w:t>Р</w:t>
      </w:r>
      <w:r w:rsidRPr="007F4B5A">
        <w:rPr>
          <w:rFonts w:ascii="Times New Roman" w:hAnsi="Times New Roman"/>
          <w:i/>
          <w:sz w:val="24"/>
          <w:szCs w:val="24"/>
          <w:vertAlign w:val="superscript"/>
          <w:lang w:val="en-US"/>
        </w:rPr>
        <w:t>i</w:t>
      </w:r>
      <w:r w:rsidRPr="007F4B5A">
        <w:rPr>
          <w:rFonts w:ascii="Times New Roman" w:hAnsi="Times New Roman"/>
          <w:i/>
          <w:sz w:val="24"/>
          <w:szCs w:val="24"/>
          <w:vertAlign w:val="subscript"/>
        </w:rPr>
        <w:t>гу</w:t>
      </w:r>
      <w:r w:rsidRPr="007F4B5A">
        <w:rPr>
          <w:rFonts w:ascii="Times New Roman" w:hAnsi="Times New Roman"/>
          <w:b/>
          <w:bCs/>
          <w:sz w:val="24"/>
          <w:szCs w:val="24"/>
        </w:rPr>
        <w:t>–</w:t>
      </w:r>
      <w:r w:rsidRPr="007F4B5A">
        <w:rPr>
          <w:rFonts w:ascii="Times New Roman" w:hAnsi="Times New Roman"/>
          <w:bCs/>
          <w:sz w:val="24"/>
          <w:szCs w:val="24"/>
        </w:rPr>
        <w:t>н</w:t>
      </w:r>
      <w:r w:rsidRPr="007F4B5A">
        <w:rPr>
          <w:rFonts w:ascii="Times New Roman" w:hAnsi="Times New Roman"/>
          <w:sz w:val="24"/>
          <w:szCs w:val="24"/>
        </w:rPr>
        <w:t xml:space="preserve">ормативные затраты на оказание </w:t>
      </w:r>
      <w:r w:rsidRPr="007F4B5A">
        <w:rPr>
          <w:rFonts w:ascii="Times New Roman" w:hAnsi="Times New Roman"/>
          <w:i/>
          <w:sz w:val="24"/>
          <w:szCs w:val="24"/>
          <w:lang w:val="en-US"/>
        </w:rPr>
        <w:t>i</w:t>
      </w:r>
      <w:r w:rsidRPr="007F4B5A">
        <w:rPr>
          <w:rFonts w:ascii="Times New Roman" w:hAnsi="Times New Roman"/>
          <w:sz w:val="24"/>
          <w:szCs w:val="24"/>
        </w:rPr>
        <w:t>-той государственной услуги на соответствующий финансовый год;</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bCs/>
          <w:sz w:val="24"/>
          <w:szCs w:val="24"/>
          <w:lang w:val="en-US"/>
        </w:rPr>
        <w:t>N</w:t>
      </w:r>
      <w:r w:rsidRPr="007F4B5A">
        <w:rPr>
          <w:rFonts w:ascii="Times New Roman" w:hAnsi="Times New Roman"/>
          <w:sz w:val="24"/>
          <w:szCs w:val="24"/>
          <w:vertAlign w:val="superscript"/>
          <w:lang w:val="en-US"/>
        </w:rPr>
        <w:t>i</w:t>
      </w:r>
      <w:r w:rsidRPr="007F4B5A">
        <w:rPr>
          <w:rFonts w:ascii="Times New Roman" w:hAnsi="Times New Roman"/>
          <w:sz w:val="24"/>
          <w:szCs w:val="24"/>
          <w:vertAlign w:val="subscript"/>
        </w:rPr>
        <w:t>очр</w:t>
      </w:r>
      <w:r w:rsidRPr="007F4B5A">
        <w:rPr>
          <w:rFonts w:ascii="Times New Roman" w:hAnsi="Times New Roman"/>
          <w:b/>
          <w:bCs/>
          <w:sz w:val="24"/>
          <w:szCs w:val="24"/>
        </w:rPr>
        <w:t>–</w:t>
      </w:r>
      <w:r w:rsidRPr="007F4B5A">
        <w:rPr>
          <w:rFonts w:ascii="Times New Roman" w:hAnsi="Times New Roman"/>
          <w:sz w:val="24"/>
          <w:szCs w:val="24"/>
        </w:rPr>
        <w:t xml:space="preserve"> нормативные затраты на оказание единицы </w:t>
      </w:r>
      <w:r w:rsidRPr="007F4B5A">
        <w:rPr>
          <w:rFonts w:ascii="Times New Roman" w:hAnsi="Times New Roman"/>
          <w:i/>
          <w:sz w:val="24"/>
          <w:szCs w:val="24"/>
          <w:lang w:val="en-US"/>
        </w:rPr>
        <w:t>i</w:t>
      </w:r>
      <w:r w:rsidRPr="007F4B5A">
        <w:rPr>
          <w:rFonts w:ascii="Times New Roman" w:hAnsi="Times New Roman"/>
          <w:sz w:val="24"/>
          <w:szCs w:val="24"/>
        </w:rPr>
        <w:t>-той государственной услуги образовательной организации на соответствующий финансовый год;</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i/>
          <w:iCs/>
          <w:sz w:val="24"/>
          <w:szCs w:val="24"/>
          <w:lang w:val="en-US"/>
        </w:rPr>
        <w:t>k</w:t>
      </w:r>
      <w:r w:rsidRPr="007F4B5A">
        <w:rPr>
          <w:rFonts w:ascii="Times New Roman" w:hAnsi="Times New Roman"/>
          <w:i/>
          <w:iCs/>
          <w:sz w:val="24"/>
          <w:szCs w:val="24"/>
          <w:vertAlign w:val="subscript"/>
          <w:lang w:val="en-US"/>
        </w:rPr>
        <w:t>t</w:t>
      </w:r>
      <w:r w:rsidRPr="007F4B5A">
        <w:rPr>
          <w:rFonts w:ascii="Times New Roman" w:hAnsi="Times New Roman"/>
          <w:b/>
          <w:bCs/>
          <w:sz w:val="24"/>
          <w:szCs w:val="24"/>
        </w:rPr>
        <w:t>–</w:t>
      </w:r>
      <w:r w:rsidRPr="007F4B5A">
        <w:rPr>
          <w:rFonts w:ascii="Times New Roman" w:hAnsi="Times New Roman"/>
          <w:sz w:val="24"/>
          <w:szCs w:val="24"/>
        </w:rPr>
        <w:t xml:space="preserve"> объем </w:t>
      </w:r>
      <w:r w:rsidRPr="007F4B5A">
        <w:rPr>
          <w:rFonts w:ascii="Times New Roman" w:hAnsi="Times New Roman"/>
          <w:i/>
          <w:sz w:val="24"/>
          <w:szCs w:val="24"/>
          <w:lang w:val="en-US"/>
        </w:rPr>
        <w:t>i</w:t>
      </w:r>
      <w:r w:rsidRPr="007F4B5A">
        <w:rPr>
          <w:rFonts w:ascii="Times New Roman" w:hAnsi="Times New Roman"/>
          <w:sz w:val="24"/>
          <w:szCs w:val="24"/>
        </w:rPr>
        <w:t>-той государственной услуги в соответствии с государственным (муниципальным) заданием.</w:t>
      </w:r>
    </w:p>
    <w:p w:rsidR="00460BBA" w:rsidRPr="007F4B5A" w:rsidRDefault="00460BBA" w:rsidP="00460BBA">
      <w:pPr>
        <w:shd w:val="clear" w:color="auto" w:fill="FFFFFF"/>
        <w:tabs>
          <w:tab w:val="left" w:pos="994"/>
        </w:tabs>
        <w:spacing w:after="0" w:line="240" w:lineRule="auto"/>
        <w:ind w:firstLine="709"/>
        <w:jc w:val="both"/>
        <w:rPr>
          <w:rFonts w:ascii="Times New Roman" w:hAnsi="Times New Roman"/>
          <w:sz w:val="24"/>
          <w:szCs w:val="24"/>
        </w:rPr>
      </w:pPr>
      <w:r w:rsidRPr="007F4B5A">
        <w:rPr>
          <w:rFonts w:ascii="Times New Roman" w:hAnsi="Times New Roman"/>
          <w:sz w:val="24"/>
          <w:szCs w:val="24"/>
        </w:rPr>
        <w:t xml:space="preserve">Нормативные затраты на оказание единицы </w:t>
      </w:r>
      <w:r w:rsidRPr="007F4B5A">
        <w:rPr>
          <w:rFonts w:ascii="Times New Roman" w:hAnsi="Times New Roman"/>
          <w:sz w:val="24"/>
          <w:szCs w:val="24"/>
          <w:lang w:val="en-US"/>
        </w:rPr>
        <w:t>i</w:t>
      </w:r>
      <w:r w:rsidRPr="007F4B5A">
        <w:rPr>
          <w:rFonts w:ascii="Times New Roman" w:hAnsi="Times New Roman"/>
          <w:sz w:val="24"/>
          <w:szCs w:val="24"/>
        </w:rPr>
        <w:t>-той государственной услуги образовательной организации на соответствующий финансовый год определяются по формуле:</w:t>
      </w:r>
    </w:p>
    <w:p w:rsidR="00460BBA" w:rsidRPr="007F4B5A" w:rsidRDefault="00460BBA" w:rsidP="00460BBA">
      <w:pPr>
        <w:shd w:val="clear" w:color="auto" w:fill="FFFFFF"/>
        <w:tabs>
          <w:tab w:val="left" w:pos="994"/>
        </w:tabs>
        <w:spacing w:after="0" w:line="240" w:lineRule="auto"/>
        <w:ind w:firstLine="709"/>
        <w:jc w:val="center"/>
        <w:rPr>
          <w:rFonts w:ascii="Times New Roman" w:hAnsi="Times New Roman"/>
          <w:sz w:val="24"/>
          <w:szCs w:val="24"/>
        </w:rPr>
      </w:pPr>
      <w:r w:rsidRPr="007F4B5A">
        <w:rPr>
          <w:rFonts w:ascii="Times New Roman" w:hAnsi="Times New Roman"/>
          <w:bCs/>
          <w:i/>
          <w:sz w:val="24"/>
          <w:szCs w:val="24"/>
          <w:lang w:val="en-US"/>
        </w:rPr>
        <w:t>N</w:t>
      </w:r>
      <w:r w:rsidRPr="007F4B5A">
        <w:rPr>
          <w:rFonts w:ascii="Times New Roman" w:hAnsi="Times New Roman"/>
          <w:i/>
          <w:sz w:val="24"/>
          <w:szCs w:val="24"/>
          <w:vertAlign w:val="superscript"/>
          <w:lang w:val="en-US"/>
        </w:rPr>
        <w:t>i</w:t>
      </w:r>
      <w:r w:rsidRPr="007F4B5A">
        <w:rPr>
          <w:rFonts w:ascii="Times New Roman" w:hAnsi="Times New Roman"/>
          <w:i/>
          <w:sz w:val="24"/>
          <w:szCs w:val="24"/>
          <w:vertAlign w:val="subscript"/>
        </w:rPr>
        <w:t>очр=</w:t>
      </w:r>
      <w:r w:rsidRPr="007F4B5A">
        <w:rPr>
          <w:rFonts w:ascii="Times New Roman" w:hAnsi="Times New Roman"/>
          <w:bCs/>
          <w:i/>
          <w:sz w:val="24"/>
          <w:szCs w:val="24"/>
          <w:lang w:val="en-US"/>
        </w:rPr>
        <w:t>N</w:t>
      </w:r>
      <w:r w:rsidRPr="007F4B5A">
        <w:rPr>
          <w:rFonts w:ascii="Times New Roman" w:hAnsi="Times New Roman"/>
          <w:i/>
          <w:sz w:val="24"/>
          <w:szCs w:val="24"/>
          <w:vertAlign w:val="subscript"/>
        </w:rPr>
        <w:t xml:space="preserve"> гу+</w:t>
      </w:r>
      <w:r w:rsidRPr="007F4B5A">
        <w:rPr>
          <w:rFonts w:ascii="Times New Roman" w:hAnsi="Times New Roman"/>
          <w:bCs/>
          <w:i/>
          <w:sz w:val="24"/>
          <w:szCs w:val="24"/>
          <w:lang w:val="en-US"/>
        </w:rPr>
        <w:t>N</w:t>
      </w:r>
      <w:r w:rsidRPr="007F4B5A">
        <w:rPr>
          <w:rFonts w:ascii="Times New Roman" w:hAnsi="Times New Roman"/>
          <w:i/>
          <w:sz w:val="24"/>
          <w:szCs w:val="24"/>
          <w:vertAlign w:val="subscript"/>
        </w:rPr>
        <w:t>он</w:t>
      </w:r>
      <w:r w:rsidRPr="007F4B5A">
        <w:rPr>
          <w:rFonts w:ascii="Times New Roman" w:hAnsi="Times New Roman"/>
          <w:i/>
          <w:iCs/>
          <w:sz w:val="24"/>
          <w:szCs w:val="24"/>
        </w:rPr>
        <w:t>,</w:t>
      </w:r>
      <w:r w:rsidRPr="007F4B5A">
        <w:rPr>
          <w:rFonts w:ascii="Times New Roman" w:hAnsi="Times New Roman"/>
          <w:sz w:val="24"/>
          <w:szCs w:val="24"/>
        </w:rPr>
        <w:t>где</w:t>
      </w:r>
    </w:p>
    <w:p w:rsidR="00460BBA" w:rsidRPr="007F4B5A" w:rsidRDefault="00460BBA" w:rsidP="00460BBA">
      <w:pPr>
        <w:shd w:val="clear" w:color="auto" w:fill="FFFFFF"/>
        <w:spacing w:after="0" w:line="240" w:lineRule="auto"/>
        <w:ind w:firstLine="709"/>
        <w:jc w:val="both"/>
        <w:rPr>
          <w:rFonts w:ascii="Times New Roman" w:hAnsi="Times New Roman"/>
          <w:bCs/>
          <w:sz w:val="24"/>
          <w:szCs w:val="24"/>
        </w:rPr>
      </w:pPr>
      <w:r w:rsidRPr="007F4B5A">
        <w:rPr>
          <w:rFonts w:ascii="Times New Roman" w:hAnsi="Times New Roman"/>
          <w:bCs/>
          <w:i/>
          <w:sz w:val="24"/>
          <w:szCs w:val="24"/>
          <w:lang w:val="en-US"/>
        </w:rPr>
        <w:t>N</w:t>
      </w:r>
      <w:r w:rsidRPr="007F4B5A">
        <w:rPr>
          <w:rFonts w:ascii="Times New Roman" w:hAnsi="Times New Roman"/>
          <w:i/>
          <w:sz w:val="24"/>
          <w:szCs w:val="24"/>
          <w:vertAlign w:val="superscript"/>
          <w:lang w:val="en-US"/>
        </w:rPr>
        <w:t>i</w:t>
      </w:r>
      <w:r w:rsidRPr="007F4B5A">
        <w:rPr>
          <w:rFonts w:ascii="Times New Roman" w:hAnsi="Times New Roman"/>
          <w:i/>
          <w:sz w:val="24"/>
          <w:szCs w:val="24"/>
          <w:vertAlign w:val="subscript"/>
        </w:rPr>
        <w:t xml:space="preserve">очр </w:t>
      </w:r>
      <w:r w:rsidRPr="007F4B5A">
        <w:rPr>
          <w:rFonts w:ascii="Times New Roman" w:hAnsi="Times New Roman"/>
          <w:bCs/>
          <w:sz w:val="24"/>
          <w:szCs w:val="24"/>
        </w:rPr>
        <w:t xml:space="preserve">– </w:t>
      </w:r>
      <w:r w:rsidRPr="007F4B5A">
        <w:rPr>
          <w:rFonts w:ascii="Times New Roman" w:hAnsi="Times New Roman"/>
          <w:sz w:val="24"/>
          <w:szCs w:val="24"/>
        </w:rPr>
        <w:t xml:space="preserve">нормативные затраты на оказание единицы </w:t>
      </w:r>
      <w:r w:rsidRPr="007F4B5A">
        <w:rPr>
          <w:rFonts w:ascii="Times New Roman" w:hAnsi="Times New Roman"/>
          <w:sz w:val="24"/>
          <w:szCs w:val="24"/>
          <w:lang w:val="en-US"/>
        </w:rPr>
        <w:t>i</w:t>
      </w:r>
      <w:r w:rsidRPr="007F4B5A">
        <w:rPr>
          <w:rFonts w:ascii="Times New Roman" w:hAnsi="Times New Roman"/>
          <w:sz w:val="24"/>
          <w:szCs w:val="24"/>
        </w:rPr>
        <w:t>-той государственной услуги образовательной организации на соответствующий финансовый год;</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bCs/>
          <w:i/>
          <w:sz w:val="24"/>
          <w:szCs w:val="24"/>
          <w:lang w:val="en-US"/>
        </w:rPr>
        <w:t>N</w:t>
      </w:r>
      <w:r w:rsidRPr="007F4B5A">
        <w:rPr>
          <w:rFonts w:ascii="Times New Roman" w:hAnsi="Times New Roman"/>
          <w:i/>
          <w:sz w:val="24"/>
          <w:szCs w:val="24"/>
          <w:vertAlign w:val="subscript"/>
        </w:rPr>
        <w:t>гу</w:t>
      </w:r>
      <w:r w:rsidRPr="007F4B5A">
        <w:rPr>
          <w:rFonts w:ascii="Times New Roman" w:hAnsi="Times New Roman"/>
          <w:b/>
          <w:bCs/>
          <w:sz w:val="24"/>
          <w:szCs w:val="24"/>
        </w:rPr>
        <w:t>–</w:t>
      </w:r>
      <w:r w:rsidRPr="007F4B5A">
        <w:rPr>
          <w:rFonts w:ascii="Times New Roman" w:hAnsi="Times New Roman"/>
          <w:sz w:val="24"/>
          <w:szCs w:val="24"/>
        </w:rPr>
        <w:t>нормативные затраты, непосредственно связанные с оказанием государственной услуги;</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i/>
          <w:sz w:val="24"/>
          <w:szCs w:val="24"/>
          <w:lang w:val="en-US"/>
        </w:rPr>
        <w:t>N</w:t>
      </w:r>
      <w:r w:rsidRPr="007F4B5A">
        <w:rPr>
          <w:rFonts w:ascii="Times New Roman" w:hAnsi="Times New Roman"/>
          <w:i/>
          <w:sz w:val="24"/>
          <w:szCs w:val="24"/>
          <w:vertAlign w:val="subscript"/>
        </w:rPr>
        <w:t>он</w:t>
      </w:r>
      <w:r w:rsidRPr="007F4B5A">
        <w:rPr>
          <w:rFonts w:ascii="Times New Roman" w:hAnsi="Times New Roman"/>
          <w:b/>
          <w:bCs/>
          <w:sz w:val="24"/>
          <w:szCs w:val="24"/>
        </w:rPr>
        <w:t>–</w:t>
      </w:r>
      <w:r w:rsidRPr="007F4B5A">
        <w:rPr>
          <w:rFonts w:ascii="Times New Roman" w:hAnsi="Times New Roman"/>
          <w:sz w:val="24"/>
          <w:szCs w:val="24"/>
        </w:rPr>
        <w:t xml:space="preserve"> нормативные затраты на общехозяйственные нужды.</w:t>
      </w:r>
    </w:p>
    <w:p w:rsidR="00460BBA" w:rsidRPr="007F4B5A" w:rsidRDefault="00460BBA" w:rsidP="00460BBA">
      <w:pPr>
        <w:shd w:val="clear" w:color="auto" w:fill="FFFFFF"/>
        <w:tabs>
          <w:tab w:val="left" w:pos="1058"/>
        </w:tabs>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непосредственно связанные с оказанием</w:t>
      </w:r>
      <w:r w:rsidRPr="007F4B5A">
        <w:rPr>
          <w:rFonts w:ascii="Times New Roman" w:hAnsi="Times New Roman"/>
          <w:sz w:val="24"/>
          <w:szCs w:val="24"/>
        </w:rPr>
        <w:br/>
        <w:t>государственной услуги на соответствующий финансовый год определяется по формуле:</w:t>
      </w:r>
    </w:p>
    <w:p w:rsidR="00460BBA" w:rsidRPr="007F4B5A" w:rsidRDefault="00460BBA" w:rsidP="00460BBA">
      <w:pPr>
        <w:shd w:val="clear" w:color="auto" w:fill="FFFFFF"/>
        <w:spacing w:after="0" w:line="240" w:lineRule="auto"/>
        <w:ind w:firstLine="709"/>
        <w:jc w:val="center"/>
        <w:rPr>
          <w:rFonts w:ascii="Times New Roman" w:hAnsi="Times New Roman"/>
          <w:sz w:val="24"/>
          <w:szCs w:val="24"/>
        </w:rPr>
      </w:pPr>
      <w:r w:rsidRPr="007F4B5A">
        <w:rPr>
          <w:rFonts w:ascii="Times New Roman" w:hAnsi="Times New Roman"/>
          <w:bCs/>
          <w:i/>
          <w:sz w:val="24"/>
          <w:szCs w:val="24"/>
          <w:lang w:val="en-US"/>
        </w:rPr>
        <w:t>N</w:t>
      </w:r>
      <w:r w:rsidRPr="007F4B5A">
        <w:rPr>
          <w:rFonts w:ascii="Times New Roman" w:hAnsi="Times New Roman"/>
          <w:sz w:val="24"/>
          <w:szCs w:val="24"/>
          <w:vertAlign w:val="subscript"/>
        </w:rPr>
        <w:t>гу</w:t>
      </w:r>
      <w:r w:rsidRPr="007F4B5A">
        <w:rPr>
          <w:rFonts w:ascii="Times New Roman" w:hAnsi="Times New Roman"/>
          <w:i/>
          <w:iCs/>
          <w:sz w:val="24"/>
          <w:szCs w:val="24"/>
        </w:rPr>
        <w:t xml:space="preserve">= </w:t>
      </w:r>
      <w:r w:rsidRPr="007F4B5A">
        <w:rPr>
          <w:rFonts w:ascii="Times New Roman" w:hAnsi="Times New Roman"/>
          <w:i/>
          <w:iCs/>
          <w:sz w:val="24"/>
          <w:szCs w:val="24"/>
          <w:lang w:val="en-US"/>
        </w:rPr>
        <w:t>N</w:t>
      </w:r>
      <w:r w:rsidRPr="007F4B5A">
        <w:rPr>
          <w:rFonts w:ascii="Times New Roman" w:hAnsi="Times New Roman"/>
          <w:i/>
          <w:iCs/>
          <w:sz w:val="24"/>
          <w:szCs w:val="24"/>
          <w:vertAlign w:val="subscript"/>
          <w:lang w:val="en-US"/>
        </w:rPr>
        <w:t>o</w:t>
      </w:r>
      <w:r w:rsidRPr="007F4B5A">
        <w:rPr>
          <w:rFonts w:ascii="Times New Roman" w:hAnsi="Times New Roman"/>
          <w:i/>
          <w:iCs/>
          <w:sz w:val="24"/>
          <w:szCs w:val="24"/>
          <w:vertAlign w:val="subscript"/>
        </w:rPr>
        <w:t>тгу +</w:t>
      </w:r>
      <w:r w:rsidRPr="007F4B5A">
        <w:rPr>
          <w:rFonts w:ascii="Times New Roman" w:hAnsi="Times New Roman"/>
          <w:i/>
          <w:iCs/>
          <w:sz w:val="24"/>
          <w:szCs w:val="24"/>
          <w:lang w:val="en-US"/>
        </w:rPr>
        <w:t>N</w:t>
      </w:r>
      <w:r w:rsidRPr="007F4B5A">
        <w:rPr>
          <w:rFonts w:ascii="Times New Roman" w:hAnsi="Times New Roman"/>
          <w:i/>
          <w:iCs/>
          <w:sz w:val="24"/>
          <w:szCs w:val="24"/>
          <w:vertAlign w:val="subscript"/>
          <w:lang w:val="en-US"/>
        </w:rPr>
        <w:t>yp</w:t>
      </w:r>
      <w:r w:rsidRPr="007F4B5A">
        <w:rPr>
          <w:rFonts w:ascii="Times New Roman" w:hAnsi="Times New Roman"/>
          <w:i/>
          <w:iCs/>
          <w:sz w:val="24"/>
          <w:szCs w:val="24"/>
        </w:rPr>
        <w:t xml:space="preserve">, </w:t>
      </w:r>
      <w:r w:rsidRPr="007F4B5A">
        <w:rPr>
          <w:rFonts w:ascii="Times New Roman" w:hAnsi="Times New Roman"/>
          <w:sz w:val="24"/>
          <w:szCs w:val="24"/>
        </w:rPr>
        <w:t>где</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i/>
          <w:sz w:val="24"/>
          <w:szCs w:val="24"/>
          <w:lang w:val="en-US"/>
        </w:rPr>
        <w:t>N</w:t>
      </w:r>
      <w:r w:rsidRPr="007F4B5A">
        <w:rPr>
          <w:rFonts w:ascii="Times New Roman" w:hAnsi="Times New Roman"/>
          <w:i/>
          <w:sz w:val="24"/>
          <w:szCs w:val="24"/>
          <w:vertAlign w:val="subscript"/>
        </w:rPr>
        <w:t>гу</w:t>
      </w:r>
      <w:r w:rsidRPr="007F4B5A">
        <w:rPr>
          <w:rFonts w:ascii="Times New Roman" w:hAnsi="Times New Roman"/>
          <w:b/>
          <w:bCs/>
          <w:sz w:val="24"/>
          <w:szCs w:val="24"/>
        </w:rPr>
        <w:t>–</w:t>
      </w:r>
      <w:r w:rsidRPr="007F4B5A">
        <w:rPr>
          <w:rFonts w:ascii="Times New Roman" w:hAnsi="Times New Roman"/>
          <w:sz w:val="24"/>
          <w:szCs w:val="24"/>
        </w:rPr>
        <w:t xml:space="preserve"> нормативные затраты, непосредственно связанные с оказанием</w:t>
      </w:r>
      <w:r w:rsidRPr="007F4B5A">
        <w:rPr>
          <w:rFonts w:ascii="Times New Roman" w:hAnsi="Times New Roman"/>
          <w:sz w:val="24"/>
          <w:szCs w:val="24"/>
        </w:rPr>
        <w:br/>
        <w:t>государственной услуги на соответствующий финансовый год;</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i/>
          <w:iCs/>
          <w:sz w:val="24"/>
          <w:szCs w:val="24"/>
          <w:lang w:val="en-US"/>
        </w:rPr>
        <w:lastRenderedPageBreak/>
        <w:t>N</w:t>
      </w:r>
      <w:r w:rsidRPr="007F4B5A">
        <w:rPr>
          <w:rFonts w:ascii="Times New Roman" w:hAnsi="Times New Roman"/>
          <w:i/>
          <w:iCs/>
          <w:sz w:val="24"/>
          <w:szCs w:val="24"/>
          <w:vertAlign w:val="subscript"/>
          <w:lang w:val="en-US"/>
        </w:rPr>
        <w:t>om</w:t>
      </w:r>
      <w:r w:rsidRPr="007F4B5A">
        <w:rPr>
          <w:rFonts w:ascii="Times New Roman" w:hAnsi="Times New Roman"/>
          <w:i/>
          <w:iCs/>
          <w:sz w:val="24"/>
          <w:szCs w:val="24"/>
          <w:vertAlign w:val="subscript"/>
        </w:rPr>
        <w:t>г</w:t>
      </w:r>
      <w:r w:rsidRPr="007F4B5A">
        <w:rPr>
          <w:rFonts w:ascii="Times New Roman" w:hAnsi="Times New Roman"/>
          <w:i/>
          <w:iCs/>
          <w:sz w:val="24"/>
          <w:szCs w:val="24"/>
          <w:vertAlign w:val="subscript"/>
          <w:lang w:val="en-US"/>
        </w:rPr>
        <w:t>y</w:t>
      </w:r>
      <w:r w:rsidRPr="007F4B5A">
        <w:rPr>
          <w:rFonts w:ascii="Times New Roman" w:hAnsi="Times New Roman"/>
          <w:b/>
          <w:bCs/>
          <w:sz w:val="24"/>
          <w:szCs w:val="24"/>
        </w:rPr>
        <w:t>–</w:t>
      </w:r>
      <w:r w:rsidRPr="007F4B5A">
        <w:rPr>
          <w:rFonts w:ascii="Times New Roman" w:hAnsi="Times New Roman"/>
          <w:sz w:val="24"/>
          <w:szCs w:val="24"/>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i/>
          <w:sz w:val="24"/>
          <w:szCs w:val="24"/>
          <w:lang w:val="en-US"/>
        </w:rPr>
        <w:t>N</w:t>
      </w:r>
      <w:r w:rsidRPr="007F4B5A">
        <w:rPr>
          <w:rFonts w:ascii="Times New Roman" w:hAnsi="Times New Roman"/>
          <w:i/>
          <w:sz w:val="24"/>
          <w:szCs w:val="24"/>
          <w:vertAlign w:val="subscript"/>
          <w:lang w:val="en-US"/>
        </w:rPr>
        <w:t>yp</w:t>
      </w:r>
      <w:r w:rsidRPr="007F4B5A">
        <w:rPr>
          <w:rFonts w:ascii="Times New Roman" w:hAnsi="Times New Roman"/>
          <w:b/>
          <w:bCs/>
          <w:sz w:val="24"/>
          <w:szCs w:val="24"/>
        </w:rPr>
        <w:t>–</w:t>
      </w:r>
      <w:r w:rsidRPr="007F4B5A">
        <w:rPr>
          <w:rFonts w:ascii="Times New Roman" w:hAnsi="Times New Roman"/>
          <w:sz w:val="24"/>
          <w:szCs w:val="24"/>
        </w:rPr>
        <w:t xml:space="preserve"> нормативные затраты на расходные материалы в соответствии со стандартами качества оказания услуги.</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460BBA" w:rsidRPr="007F4B5A" w:rsidRDefault="00460BBA" w:rsidP="00460BBA">
      <w:pPr>
        <w:shd w:val="clear" w:color="auto" w:fill="FFFFFF"/>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460BBA" w:rsidRPr="007F4B5A" w:rsidRDefault="00460BBA" w:rsidP="00460BBA">
      <w:pPr>
        <w:shd w:val="clear" w:color="auto" w:fill="FFFFFF"/>
        <w:tabs>
          <w:tab w:val="left" w:pos="709"/>
          <w:tab w:val="left" w:pos="1224"/>
        </w:tabs>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расходные материалы в соответствии со</w:t>
      </w:r>
      <w:r w:rsidRPr="007F4B5A">
        <w:rPr>
          <w:rFonts w:ascii="Times New Roman" w:hAnsi="Times New Roman"/>
          <w:sz w:val="24"/>
          <w:szCs w:val="24"/>
        </w:rPr>
        <w:br/>
        <w:t>стандартами качества оказания услуги рассчитываются как произведение</w:t>
      </w:r>
      <w:r w:rsidRPr="007F4B5A">
        <w:rPr>
          <w:rFonts w:ascii="Times New Roman" w:hAnsi="Times New Roman"/>
          <w:sz w:val="24"/>
          <w:szCs w:val="24"/>
        </w:rPr>
        <w:br/>
        <w:t>стоимости учебных материалов на их количество, необходимое для оказания</w:t>
      </w:r>
      <w:r w:rsidRPr="007F4B5A">
        <w:rPr>
          <w:rFonts w:ascii="Times New Roman" w:hAnsi="Times New Roman"/>
          <w:sz w:val="24"/>
          <w:szCs w:val="24"/>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реализация образовательных программ основного общего образования может определяться по формуле:</w:t>
      </w:r>
    </w:p>
    <w:p w:rsidR="00460BBA" w:rsidRPr="007F4B5A" w:rsidRDefault="00460BBA" w:rsidP="00460BBA">
      <w:pPr>
        <w:spacing w:after="0" w:line="240" w:lineRule="auto"/>
        <w:ind w:firstLine="709"/>
        <w:jc w:val="center"/>
        <w:rPr>
          <w:rFonts w:ascii="Times New Roman" w:hAnsi="Times New Roman"/>
          <w:i/>
          <w:sz w:val="24"/>
          <w:szCs w:val="24"/>
        </w:rPr>
      </w:pPr>
      <w:r w:rsidRPr="007F4B5A">
        <w:rPr>
          <w:rFonts w:ascii="Times New Roman" w:hAnsi="Times New Roman"/>
          <w:bCs/>
          <w:i/>
          <w:sz w:val="24"/>
          <w:szCs w:val="24"/>
          <w:lang w:val="en-US"/>
        </w:rPr>
        <w:t>N</w:t>
      </w:r>
      <w:r w:rsidRPr="007F4B5A">
        <w:rPr>
          <w:rFonts w:ascii="Times New Roman" w:hAnsi="Times New Roman"/>
          <w:bCs/>
          <w:i/>
          <w:sz w:val="24"/>
          <w:szCs w:val="24"/>
          <w:vertAlign w:val="subscript"/>
        </w:rPr>
        <w:t>отгу</w:t>
      </w:r>
      <w:r w:rsidRPr="007F4B5A">
        <w:rPr>
          <w:rFonts w:ascii="Times New Roman" w:hAnsi="Times New Roman"/>
          <w:bCs/>
          <w:i/>
          <w:sz w:val="24"/>
          <w:szCs w:val="24"/>
        </w:rPr>
        <w:t xml:space="preserve"> = </w:t>
      </w:r>
      <w:r w:rsidRPr="007F4B5A">
        <w:rPr>
          <w:rFonts w:ascii="Times New Roman" w:hAnsi="Times New Roman"/>
          <w:bCs/>
          <w:i/>
          <w:sz w:val="24"/>
          <w:szCs w:val="24"/>
          <w:lang w:val="en-US"/>
        </w:rPr>
        <w:t>W</w:t>
      </w:r>
      <w:r w:rsidRPr="007F4B5A">
        <w:rPr>
          <w:rFonts w:ascii="Times New Roman" w:hAnsi="Times New Roman"/>
          <w:bCs/>
          <w:i/>
          <w:sz w:val="24"/>
          <w:szCs w:val="24"/>
          <w:vertAlign w:val="subscript"/>
          <w:lang w:val="en-US"/>
        </w:rPr>
        <w:t>er</w:t>
      </w:r>
      <w:r w:rsidRPr="007F4B5A">
        <w:rPr>
          <w:rFonts w:ascii="Times New Roman" w:hAnsi="Times New Roman"/>
          <w:bCs/>
          <w:i/>
          <w:sz w:val="24"/>
          <w:szCs w:val="24"/>
        </w:rPr>
        <w:t>× 12 × К</w:t>
      </w:r>
      <w:r w:rsidRPr="007F4B5A">
        <w:rPr>
          <w:rFonts w:ascii="Times New Roman" w:hAnsi="Times New Roman"/>
          <w:bCs/>
          <w:i/>
          <w:sz w:val="24"/>
          <w:szCs w:val="24"/>
          <w:vertAlign w:val="superscript"/>
        </w:rPr>
        <w:t>1</w:t>
      </w:r>
      <w:r w:rsidRPr="007F4B5A">
        <w:rPr>
          <w:rFonts w:ascii="Times New Roman" w:hAnsi="Times New Roman"/>
          <w:bCs/>
          <w:i/>
          <w:sz w:val="24"/>
          <w:szCs w:val="24"/>
        </w:rPr>
        <w:t>× К</w:t>
      </w:r>
      <w:r w:rsidRPr="007F4B5A">
        <w:rPr>
          <w:rFonts w:ascii="Times New Roman" w:hAnsi="Times New Roman"/>
          <w:bCs/>
          <w:i/>
          <w:sz w:val="24"/>
          <w:szCs w:val="24"/>
          <w:vertAlign w:val="superscript"/>
        </w:rPr>
        <w:t>2</w:t>
      </w:r>
      <w:r w:rsidRPr="007F4B5A">
        <w:rPr>
          <w:rFonts w:ascii="Times New Roman" w:hAnsi="Times New Roman"/>
          <w:bCs/>
          <w:i/>
          <w:sz w:val="24"/>
          <w:szCs w:val="24"/>
        </w:rPr>
        <w:t>× К</w:t>
      </w:r>
      <w:r w:rsidRPr="007F4B5A">
        <w:rPr>
          <w:rFonts w:ascii="Times New Roman" w:hAnsi="Times New Roman"/>
          <w:bCs/>
          <w:i/>
          <w:sz w:val="24"/>
          <w:szCs w:val="24"/>
          <w:vertAlign w:val="superscript"/>
        </w:rPr>
        <w:t>3</w:t>
      </w:r>
      <w:r w:rsidRPr="007F4B5A">
        <w:rPr>
          <w:rFonts w:ascii="Times New Roman" w:hAnsi="Times New Roman"/>
          <w:sz w:val="24"/>
          <w:szCs w:val="24"/>
        </w:rPr>
        <w:t>,</w:t>
      </w:r>
      <w:r w:rsidRPr="007F4B5A">
        <w:rPr>
          <w:rFonts w:ascii="Times New Roman" w:hAnsi="Times New Roman"/>
          <w:bCs/>
          <w:iCs/>
          <w:sz w:val="24"/>
          <w:szCs w:val="24"/>
        </w:rPr>
        <w:t>где:</w:t>
      </w:r>
    </w:p>
    <w:p w:rsidR="00460BBA" w:rsidRPr="007F4B5A" w:rsidRDefault="00460BBA" w:rsidP="00460BBA">
      <w:pPr>
        <w:spacing w:after="0" w:line="240" w:lineRule="auto"/>
        <w:ind w:firstLine="709"/>
        <w:jc w:val="both"/>
        <w:rPr>
          <w:rFonts w:ascii="Times New Roman" w:hAnsi="Times New Roman"/>
          <w:i/>
          <w:sz w:val="24"/>
          <w:szCs w:val="24"/>
        </w:rPr>
      </w:pPr>
      <w:r w:rsidRPr="007F4B5A">
        <w:rPr>
          <w:rFonts w:ascii="Times New Roman" w:hAnsi="Times New Roman"/>
          <w:bCs/>
          <w:i/>
          <w:sz w:val="24"/>
          <w:szCs w:val="24"/>
          <w:lang w:val="en-US"/>
        </w:rPr>
        <w:t>N</w:t>
      </w:r>
      <w:r w:rsidRPr="007F4B5A">
        <w:rPr>
          <w:rFonts w:ascii="Times New Roman" w:hAnsi="Times New Roman"/>
          <w:bCs/>
          <w:i/>
          <w:sz w:val="24"/>
          <w:szCs w:val="24"/>
          <w:vertAlign w:val="subscript"/>
        </w:rPr>
        <w:t>отгу</w:t>
      </w:r>
      <w:r w:rsidRPr="007F4B5A">
        <w:rPr>
          <w:rFonts w:ascii="Times New Roman" w:hAnsi="Times New Roman"/>
          <w:b/>
          <w:bCs/>
          <w:sz w:val="24"/>
          <w:szCs w:val="24"/>
        </w:rPr>
        <w:t>–</w:t>
      </w:r>
      <w:r w:rsidRPr="007F4B5A">
        <w:rPr>
          <w:rFonts w:ascii="Times New Roman" w:hAnsi="Times New Roman"/>
          <w:bCs/>
          <w:sz w:val="24"/>
          <w:szCs w:val="24"/>
        </w:rPr>
        <w:t>н</w:t>
      </w:r>
      <w:r w:rsidRPr="007F4B5A">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bCs/>
          <w:i/>
          <w:iCs/>
          <w:sz w:val="24"/>
          <w:szCs w:val="24"/>
          <w:lang w:val="en-US"/>
        </w:rPr>
        <w:t>W</w:t>
      </w:r>
      <w:r w:rsidRPr="007F4B5A">
        <w:rPr>
          <w:rFonts w:ascii="Times New Roman" w:hAnsi="Times New Roman"/>
          <w:bCs/>
          <w:i/>
          <w:iCs/>
          <w:sz w:val="24"/>
          <w:szCs w:val="24"/>
          <w:vertAlign w:val="subscript"/>
          <w:lang w:val="en-US"/>
        </w:rPr>
        <w:t>er</w:t>
      </w:r>
      <w:r w:rsidRPr="007F4B5A">
        <w:rPr>
          <w:rFonts w:ascii="Times New Roman" w:hAnsi="Times New Roman"/>
          <w:i/>
          <w:sz w:val="24"/>
          <w:szCs w:val="24"/>
        </w:rPr>
        <w:t xml:space="preserve">– </w:t>
      </w:r>
      <w:r w:rsidRPr="007F4B5A">
        <w:rPr>
          <w:rFonts w:ascii="Times New Roman" w:hAnsi="Times New Roman"/>
          <w:sz w:val="24"/>
          <w:szCs w:val="24"/>
        </w:rPr>
        <w:t>среднемесячная заработная плата в экономике соответствующего региона в предшествующем году, руб. /мес.;</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bCs/>
          <w:i/>
          <w:sz w:val="24"/>
          <w:szCs w:val="24"/>
        </w:rPr>
        <w:t xml:space="preserve">12 </w:t>
      </w:r>
      <w:r w:rsidRPr="007F4B5A">
        <w:rPr>
          <w:rFonts w:ascii="Times New Roman" w:hAnsi="Times New Roman"/>
          <w:i/>
          <w:sz w:val="24"/>
          <w:szCs w:val="24"/>
        </w:rPr>
        <w:t xml:space="preserve">– </w:t>
      </w:r>
      <w:r w:rsidRPr="007F4B5A">
        <w:rPr>
          <w:rFonts w:ascii="Times New Roman" w:hAnsi="Times New Roman"/>
          <w:sz w:val="24"/>
          <w:szCs w:val="24"/>
        </w:rPr>
        <w:t>количество месяцев в году;</w:t>
      </w:r>
    </w:p>
    <w:p w:rsidR="00460BBA" w:rsidRPr="007F4B5A" w:rsidRDefault="00460BBA" w:rsidP="00460BBA">
      <w:pPr>
        <w:tabs>
          <w:tab w:val="left" w:pos="709"/>
        </w:tabs>
        <w:spacing w:after="0" w:line="240" w:lineRule="auto"/>
        <w:ind w:firstLine="709"/>
        <w:jc w:val="both"/>
        <w:rPr>
          <w:rFonts w:ascii="Times New Roman" w:hAnsi="Times New Roman"/>
          <w:sz w:val="24"/>
          <w:szCs w:val="24"/>
        </w:rPr>
      </w:pPr>
      <w:r w:rsidRPr="007F4B5A">
        <w:rPr>
          <w:rFonts w:ascii="Times New Roman" w:hAnsi="Times New Roman"/>
          <w:i/>
          <w:sz w:val="24"/>
          <w:szCs w:val="24"/>
        </w:rPr>
        <w:t>K</w:t>
      </w:r>
      <w:r w:rsidRPr="007F4B5A">
        <w:rPr>
          <w:rFonts w:ascii="Times New Roman" w:hAnsi="Times New Roman"/>
          <w:i/>
          <w:sz w:val="24"/>
          <w:szCs w:val="24"/>
          <w:vertAlign w:val="superscript"/>
        </w:rPr>
        <w:t>1</w:t>
      </w:r>
      <w:r w:rsidRPr="007F4B5A">
        <w:rPr>
          <w:rFonts w:ascii="Times New Roman" w:hAnsi="Times New Roman"/>
          <w:i/>
          <w:sz w:val="24"/>
          <w:szCs w:val="24"/>
        </w:rPr>
        <w:t xml:space="preserve"> – </w:t>
      </w:r>
      <w:r w:rsidRPr="007F4B5A">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460BBA" w:rsidRPr="007F4B5A" w:rsidRDefault="00460BBA" w:rsidP="00460BBA">
      <w:pPr>
        <w:spacing w:after="0" w:line="240" w:lineRule="auto"/>
        <w:ind w:firstLine="709"/>
        <w:jc w:val="both"/>
        <w:rPr>
          <w:rFonts w:ascii="Times New Roman" w:hAnsi="Times New Roman"/>
          <w:i/>
          <w:sz w:val="24"/>
          <w:szCs w:val="24"/>
        </w:rPr>
      </w:pPr>
      <w:smartTag w:uri="urn:schemas-microsoft-com:office:smarttags" w:element="place">
        <w:r w:rsidRPr="007F4B5A">
          <w:rPr>
            <w:rFonts w:ascii="Times New Roman" w:hAnsi="Times New Roman"/>
            <w:bCs/>
            <w:i/>
            <w:iCs/>
            <w:sz w:val="24"/>
            <w:szCs w:val="24"/>
            <w:lang w:val="en-US"/>
          </w:rPr>
          <w:t>K</w:t>
        </w:r>
        <w:r w:rsidRPr="007F4B5A">
          <w:rPr>
            <w:rFonts w:ascii="Times New Roman" w:hAnsi="Times New Roman"/>
            <w:bCs/>
            <w:i/>
            <w:iCs/>
            <w:sz w:val="24"/>
            <w:szCs w:val="24"/>
            <w:vertAlign w:val="superscript"/>
          </w:rPr>
          <w:t>2</w:t>
        </w:r>
        <w:r w:rsidRPr="007F4B5A">
          <w:rPr>
            <w:rFonts w:ascii="Times New Roman" w:hAnsi="Times New Roman"/>
            <w:i/>
            <w:sz w:val="24"/>
            <w:szCs w:val="24"/>
          </w:rPr>
          <w:t>–</w:t>
        </w:r>
      </w:smartTag>
      <w:r w:rsidRPr="007F4B5A">
        <w:rPr>
          <w:rFonts w:ascii="Times New Roman" w:hAnsi="Times New Roman"/>
          <w:i/>
          <w:sz w:val="24"/>
          <w:szCs w:val="24"/>
        </w:rPr>
        <w:t xml:space="preserve"> </w:t>
      </w:r>
      <w:r w:rsidRPr="007F4B5A">
        <w:rPr>
          <w:rFonts w:ascii="Times New Roman" w:hAnsi="Times New Roman"/>
          <w:sz w:val="24"/>
          <w:szCs w:val="24"/>
        </w:rPr>
        <w:t>коэффициент страховых взносов на выплаты по оплате труда. Значение коэффициента – 1,302;</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bCs/>
          <w:i/>
          <w:iCs/>
          <w:sz w:val="24"/>
          <w:szCs w:val="24"/>
          <w:lang w:val="en-US"/>
        </w:rPr>
        <w:t>K</w:t>
      </w:r>
      <w:r w:rsidRPr="007F4B5A">
        <w:rPr>
          <w:rFonts w:ascii="Times New Roman" w:hAnsi="Times New Roman"/>
          <w:bCs/>
          <w:i/>
          <w:iCs/>
          <w:sz w:val="24"/>
          <w:szCs w:val="24"/>
          <w:vertAlign w:val="superscript"/>
        </w:rPr>
        <w:t>3</w:t>
      </w:r>
      <w:r w:rsidRPr="007F4B5A">
        <w:rPr>
          <w:rFonts w:ascii="Times New Roman" w:hAnsi="Times New Roman"/>
          <w:i/>
          <w:sz w:val="24"/>
          <w:szCs w:val="24"/>
        </w:rPr>
        <w:t xml:space="preserve">– </w:t>
      </w:r>
      <w:r w:rsidRPr="007F4B5A">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460BBA" w:rsidRPr="007F4B5A" w:rsidRDefault="00AC4657" w:rsidP="00460BBA">
      <w:pPr>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743200" cy="233045"/>
            <wp:effectExtent l="0" t="0" r="0" b="0"/>
            <wp:docPr id="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233045"/>
                    </a:xfrm>
                    <a:prstGeom prst="rect">
                      <a:avLst/>
                    </a:prstGeom>
                    <a:noFill/>
                    <a:ln>
                      <a:noFill/>
                    </a:ln>
                  </pic:spPr>
                </pic:pic>
              </a:graphicData>
            </a:graphic>
          </wp:inline>
        </w:drawing>
      </w:r>
      <w:r w:rsidR="00460BBA" w:rsidRPr="007F4B5A">
        <w:rPr>
          <w:rFonts w:ascii="Times New Roman" w:hAnsi="Times New Roman"/>
          <w:sz w:val="24"/>
          <w:szCs w:val="24"/>
        </w:rPr>
        <w:t>, где</w:t>
      </w:r>
    </w:p>
    <w:p w:rsidR="00460BBA" w:rsidRPr="007F4B5A" w:rsidRDefault="00AC4657" w:rsidP="00460BBA">
      <w:pPr>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370840" cy="233045"/>
            <wp:effectExtent l="0" t="0" r="0" b="0"/>
            <wp:docPr id="4"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00460BBA" w:rsidRPr="007F4B5A">
        <w:rPr>
          <w:rFonts w:ascii="Times New Roman" w:hAnsi="Times New Roman"/>
          <w:b/>
          <w:bCs/>
          <w:sz w:val="24"/>
          <w:szCs w:val="24"/>
        </w:rPr>
        <w:t xml:space="preserve">– </w:t>
      </w:r>
      <w:r w:rsidR="00460BBA" w:rsidRPr="007F4B5A">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00460BBA" w:rsidRPr="007F4B5A">
        <w:rPr>
          <w:rFonts w:ascii="Times New Roman" w:hAnsi="Times New Roman"/>
          <w:sz w:val="24"/>
          <w:szCs w:val="24"/>
        </w:rPr>
        <w:lastRenderedPageBreak/>
        <w:t>прочего персонала, не принимающего непосредственного участия в оказании государственной услуги);</w:t>
      </w:r>
    </w:p>
    <w:p w:rsidR="00460BBA" w:rsidRPr="007F4B5A" w:rsidRDefault="00AC4657" w:rsidP="00460BBA">
      <w:pPr>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310515" cy="233045"/>
            <wp:effectExtent l="0" t="0" r="0" b="0"/>
            <wp:docPr id="5"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00460BBA" w:rsidRPr="007F4B5A">
        <w:rPr>
          <w:rFonts w:ascii="Times New Roman" w:hAnsi="Times New Roman"/>
          <w:b/>
          <w:bCs/>
          <w:sz w:val="24"/>
          <w:szCs w:val="24"/>
        </w:rPr>
        <w:t xml:space="preserve"> –</w:t>
      </w:r>
      <w:r w:rsidR="00460BBA" w:rsidRPr="007F4B5A">
        <w:rPr>
          <w:rFonts w:ascii="Times New Roman" w:hAnsi="Times New Roman"/>
          <w:sz w:val="24"/>
          <w:szCs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460BBA" w:rsidRPr="007F4B5A" w:rsidRDefault="00AC4657" w:rsidP="00460BBA">
      <w:pPr>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67335" cy="233045"/>
            <wp:effectExtent l="0" t="0" r="0" b="0"/>
            <wp:docPr id="6"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00460BBA" w:rsidRPr="007F4B5A">
        <w:rPr>
          <w:rFonts w:ascii="Times New Roman" w:hAnsi="Times New Roman"/>
          <w:b/>
          <w:bCs/>
          <w:sz w:val="24"/>
          <w:szCs w:val="24"/>
        </w:rPr>
        <w:t xml:space="preserve"> –</w:t>
      </w:r>
      <w:r w:rsidR="00460BBA" w:rsidRPr="007F4B5A">
        <w:rPr>
          <w:rFonts w:ascii="Times New Roman" w:hAnsi="Times New Roman"/>
          <w:sz w:val="24"/>
          <w:szCs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460BBA" w:rsidRPr="007F4B5A" w:rsidRDefault="00AC4657" w:rsidP="00460BBA">
      <w:pPr>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59080" cy="233045"/>
            <wp:effectExtent l="0" t="0" r="7620" b="0"/>
            <wp:docPr id="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00460BBA" w:rsidRPr="007F4B5A">
        <w:rPr>
          <w:rFonts w:ascii="Times New Roman" w:hAnsi="Times New Roman"/>
          <w:b/>
          <w:bCs/>
          <w:sz w:val="24"/>
          <w:szCs w:val="24"/>
        </w:rPr>
        <w:t>–</w:t>
      </w:r>
      <w:r w:rsidR="00460BBA" w:rsidRPr="007F4B5A">
        <w:rPr>
          <w:rFonts w:ascii="Times New Roman" w:hAnsi="Times New Roman"/>
          <w:sz w:val="24"/>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460BBA" w:rsidRPr="007F4B5A" w:rsidRDefault="00AC4657" w:rsidP="00460BBA">
      <w:pPr>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41300" cy="233045"/>
            <wp:effectExtent l="0" t="0" r="6350" b="0"/>
            <wp:docPr id="8"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00460BBA" w:rsidRPr="007F4B5A">
        <w:rPr>
          <w:rFonts w:ascii="Times New Roman" w:hAnsi="Times New Roman"/>
          <w:b/>
          <w:bCs/>
          <w:sz w:val="24"/>
          <w:szCs w:val="24"/>
        </w:rPr>
        <w:t>–</w:t>
      </w:r>
      <w:r w:rsidR="00460BBA" w:rsidRPr="007F4B5A">
        <w:rPr>
          <w:rFonts w:ascii="Times New Roman" w:hAnsi="Times New Roman"/>
          <w:sz w:val="24"/>
          <w:szCs w:val="24"/>
        </w:rPr>
        <w:t xml:space="preserve"> нормативные затраты на приобретение услуг связи;</w:t>
      </w:r>
    </w:p>
    <w:p w:rsidR="00460BBA" w:rsidRPr="007F4B5A" w:rsidRDefault="00AC4657" w:rsidP="00460BBA">
      <w:pPr>
        <w:tabs>
          <w:tab w:val="left" w:pos="8222"/>
        </w:tabs>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59080" cy="233045"/>
            <wp:effectExtent l="0" t="0" r="7620" b="0"/>
            <wp:docPr id="9"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080" cy="233045"/>
                    </a:xfrm>
                    <a:prstGeom prst="rect">
                      <a:avLst/>
                    </a:prstGeom>
                    <a:noFill/>
                    <a:ln>
                      <a:noFill/>
                    </a:ln>
                  </pic:spPr>
                </pic:pic>
              </a:graphicData>
            </a:graphic>
          </wp:inline>
        </w:drawing>
      </w:r>
      <w:r w:rsidR="00460BBA" w:rsidRPr="007F4B5A">
        <w:rPr>
          <w:rFonts w:ascii="Times New Roman" w:hAnsi="Times New Roman"/>
          <w:b/>
          <w:bCs/>
          <w:sz w:val="24"/>
          <w:szCs w:val="24"/>
        </w:rPr>
        <w:t>–</w:t>
      </w:r>
      <w:r w:rsidR="00460BBA" w:rsidRPr="007F4B5A">
        <w:rPr>
          <w:rFonts w:ascii="Times New Roman" w:hAnsi="Times New Roman"/>
          <w:sz w:val="24"/>
          <w:szCs w:val="24"/>
        </w:rPr>
        <w:t xml:space="preserve"> нормативные затраты на приобретение транспортных услуг;</w:t>
      </w:r>
    </w:p>
    <w:p w:rsidR="00460BBA" w:rsidRPr="007F4B5A" w:rsidRDefault="00AC4657" w:rsidP="00460BBA">
      <w:pPr>
        <w:tabs>
          <w:tab w:val="left" w:pos="8222"/>
        </w:tabs>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267335" cy="233045"/>
            <wp:effectExtent l="0" t="0" r="0" b="0"/>
            <wp:docPr id="10"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335" cy="233045"/>
                    </a:xfrm>
                    <a:prstGeom prst="rect">
                      <a:avLst/>
                    </a:prstGeom>
                    <a:noFill/>
                    <a:ln>
                      <a:noFill/>
                    </a:ln>
                  </pic:spPr>
                </pic:pic>
              </a:graphicData>
            </a:graphic>
          </wp:inline>
        </w:drawing>
      </w:r>
      <w:r w:rsidR="00460BBA" w:rsidRPr="007F4B5A">
        <w:rPr>
          <w:rFonts w:ascii="Times New Roman" w:hAnsi="Times New Roman"/>
          <w:b/>
          <w:bCs/>
          <w:sz w:val="24"/>
          <w:szCs w:val="24"/>
        </w:rPr>
        <w:t>–</w:t>
      </w:r>
      <w:r w:rsidR="00460BBA" w:rsidRPr="007F4B5A">
        <w:rPr>
          <w:rFonts w:ascii="Times New Roman" w:hAnsi="Times New Roman"/>
          <w:sz w:val="24"/>
          <w:szCs w:val="24"/>
        </w:rPr>
        <w:t xml:space="preserve"> прочие нормативные затраты на общехозяйственные нужды.</w:t>
      </w:r>
    </w:p>
    <w:p w:rsidR="00460BBA" w:rsidRPr="007F4B5A" w:rsidRDefault="00460BBA" w:rsidP="00460BBA">
      <w:pPr>
        <w:tabs>
          <w:tab w:val="left" w:pos="8222"/>
        </w:tabs>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2) нормативные затраты на горячее водоснабжение;</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3) нормативные затраты на потребление электрической энергии;</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содержание недвижимого имущества включают в себя:</w:t>
      </w:r>
    </w:p>
    <w:p w:rsidR="00460BBA" w:rsidRPr="007F4B5A" w:rsidRDefault="00460BBA" w:rsidP="00F24EF7">
      <w:pPr>
        <w:pStyle w:val="a3"/>
        <w:numPr>
          <w:ilvl w:val="0"/>
          <w:numId w:val="51"/>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нормативные затраты на эксплуатацию системы охранной сигнализации и противопожарной безопасности;</w:t>
      </w:r>
    </w:p>
    <w:p w:rsidR="00460BBA" w:rsidRPr="007F4B5A" w:rsidRDefault="00460BBA" w:rsidP="00F24EF7">
      <w:pPr>
        <w:pStyle w:val="a3"/>
        <w:numPr>
          <w:ilvl w:val="0"/>
          <w:numId w:val="51"/>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нормативные затраты на аренду недвижимого имущества;</w:t>
      </w:r>
    </w:p>
    <w:p w:rsidR="00460BBA" w:rsidRPr="007F4B5A" w:rsidRDefault="00460BBA" w:rsidP="00F24EF7">
      <w:pPr>
        <w:pStyle w:val="a3"/>
        <w:numPr>
          <w:ilvl w:val="0"/>
          <w:numId w:val="51"/>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нормативные затраты на проведение текущего ремонта объектов недвижимого имущества;</w:t>
      </w:r>
    </w:p>
    <w:p w:rsidR="00460BBA" w:rsidRPr="007F4B5A" w:rsidRDefault="00460BBA" w:rsidP="00F24EF7">
      <w:pPr>
        <w:pStyle w:val="a3"/>
        <w:numPr>
          <w:ilvl w:val="0"/>
          <w:numId w:val="51"/>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нормативные затраты на содержание прилегающих территорий в соответствии с утвержденными санитарными правилами и нормами;</w:t>
      </w:r>
    </w:p>
    <w:p w:rsidR="00460BBA" w:rsidRPr="007F4B5A" w:rsidRDefault="00460BBA" w:rsidP="00F24EF7">
      <w:pPr>
        <w:pStyle w:val="a3"/>
        <w:numPr>
          <w:ilvl w:val="0"/>
          <w:numId w:val="51"/>
        </w:numPr>
        <w:tabs>
          <w:tab w:val="left" w:pos="993"/>
        </w:tabs>
        <w:spacing w:after="0" w:line="240" w:lineRule="auto"/>
        <w:ind w:left="0" w:firstLine="709"/>
        <w:jc w:val="both"/>
        <w:rPr>
          <w:rFonts w:ascii="Times New Roman" w:hAnsi="Times New Roman"/>
          <w:sz w:val="24"/>
          <w:szCs w:val="24"/>
        </w:rPr>
      </w:pPr>
      <w:r w:rsidRPr="007F4B5A">
        <w:rPr>
          <w:rFonts w:ascii="Times New Roman" w:hAnsi="Times New Roman"/>
          <w:sz w:val="24"/>
          <w:szCs w:val="24"/>
        </w:rPr>
        <w:t>прочие нормативные затраты на содержание недвижимого имущества.</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w:t>
      </w:r>
      <w:r w:rsidRPr="007F4B5A">
        <w:rPr>
          <w:rFonts w:ascii="Times New Roman" w:hAnsi="Times New Roman"/>
          <w:sz w:val="24"/>
          <w:szCs w:val="24"/>
        </w:rPr>
        <w:lastRenderedPageBreak/>
        <w:t>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460BBA" w:rsidRPr="007F4B5A" w:rsidRDefault="00460BBA" w:rsidP="00460BBA">
      <w:pPr>
        <w:spacing w:after="0" w:line="240" w:lineRule="auto"/>
        <w:ind w:firstLine="709"/>
        <w:jc w:val="both"/>
        <w:rPr>
          <w:rFonts w:ascii="Times New Roman" w:hAnsi="Times New Roman"/>
          <w:sz w:val="24"/>
          <w:szCs w:val="24"/>
        </w:rPr>
      </w:pPr>
      <w:r w:rsidRPr="007F4B5A">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36AF7" w:rsidRPr="007F4B5A" w:rsidRDefault="00536AF7" w:rsidP="00536AF7">
      <w:pPr>
        <w:spacing w:after="0" w:line="240" w:lineRule="auto"/>
        <w:jc w:val="both"/>
        <w:rPr>
          <w:rFonts w:ascii="Times New Roman" w:eastAsia="Times New Roman" w:hAnsi="Times New Roman"/>
          <w:color w:val="000000"/>
          <w:sz w:val="24"/>
          <w:szCs w:val="24"/>
          <w:lang w:eastAsia="ru-RU"/>
        </w:rPr>
      </w:pPr>
    </w:p>
    <w:p w:rsidR="00460BBA" w:rsidRPr="007F4B5A" w:rsidRDefault="00460BBA" w:rsidP="00F24EF7">
      <w:pPr>
        <w:pStyle w:val="3"/>
        <w:keepNext w:val="0"/>
        <w:numPr>
          <w:ilvl w:val="2"/>
          <w:numId w:val="57"/>
        </w:numPr>
        <w:tabs>
          <w:tab w:val="clear" w:pos="1800"/>
          <w:tab w:val="num" w:pos="0"/>
        </w:tabs>
        <w:spacing w:before="0" w:after="0"/>
        <w:ind w:left="0" w:firstLine="0"/>
        <w:rPr>
          <w:rFonts w:ascii="Times New Roman" w:hAnsi="Times New Roman" w:cs="Times New Roman"/>
          <w:sz w:val="24"/>
          <w:szCs w:val="24"/>
        </w:rPr>
      </w:pPr>
      <w:bookmarkStart w:id="13" w:name="_Toc410654081"/>
      <w:bookmarkStart w:id="14" w:name="_Toc409691739"/>
      <w:bookmarkStart w:id="15" w:name="_Toc414553289"/>
      <w:r w:rsidRPr="007F4B5A">
        <w:rPr>
          <w:rFonts w:ascii="Times New Roman" w:hAnsi="Times New Roman" w:cs="Times New Roman"/>
          <w:sz w:val="24"/>
          <w:szCs w:val="24"/>
        </w:rPr>
        <w:t>Материально-технические условия реализации основной</w:t>
      </w:r>
      <w:bookmarkStart w:id="16" w:name="_Toc410654082"/>
      <w:bookmarkEnd w:id="13"/>
      <w:r w:rsidRPr="007F4B5A">
        <w:rPr>
          <w:rFonts w:ascii="Times New Roman" w:hAnsi="Times New Roman" w:cs="Times New Roman"/>
          <w:sz w:val="24"/>
          <w:szCs w:val="24"/>
        </w:rPr>
        <w:t xml:space="preserve"> образовательной программы</w:t>
      </w:r>
      <w:bookmarkEnd w:id="14"/>
      <w:bookmarkEnd w:id="15"/>
      <w:bookmarkEnd w:id="16"/>
    </w:p>
    <w:p w:rsidR="00460BBA" w:rsidRPr="007F4B5A" w:rsidRDefault="00460BBA" w:rsidP="00460BBA">
      <w:pPr>
        <w:spacing w:after="0" w:line="240" w:lineRule="auto"/>
        <w:ind w:firstLine="708"/>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Материально-техническая база </w:t>
      </w:r>
      <w:r w:rsidR="009A467A" w:rsidRPr="007F4B5A">
        <w:rPr>
          <w:rFonts w:ascii="Times New Roman" w:eastAsia="Times New Roman" w:hAnsi="Times New Roman"/>
          <w:sz w:val="24"/>
          <w:szCs w:val="24"/>
          <w:lang w:eastAsia="ru-RU"/>
        </w:rPr>
        <w:t>школы приведена</w:t>
      </w:r>
      <w:r w:rsidRPr="007F4B5A">
        <w:rPr>
          <w:rFonts w:ascii="Times New Roman" w:eastAsia="Times New Roman" w:hAnsi="Times New Roman"/>
          <w:sz w:val="24"/>
          <w:szCs w:val="24"/>
          <w:lang w:eastAsia="ru-RU"/>
        </w:rPr>
        <w:t xml:space="preserve">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460BBA" w:rsidRPr="007F4B5A" w:rsidRDefault="00460BBA" w:rsidP="00460BBA">
      <w:pPr>
        <w:spacing w:after="0" w:line="240" w:lineRule="auto"/>
        <w:ind w:firstLine="708"/>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7F4B5A">
          <w:rPr>
            <w:rFonts w:ascii="Times New Roman" w:eastAsia="Times New Roman" w:hAnsi="Times New Roman"/>
            <w:sz w:val="24"/>
            <w:szCs w:val="24"/>
            <w:lang w:eastAsia="ru-RU"/>
          </w:rPr>
          <w:t>2009 г</w:t>
        </w:r>
      </w:smartTag>
      <w:r w:rsidRPr="007F4B5A">
        <w:rPr>
          <w:rFonts w:ascii="Times New Roman" w:eastAsia="Times New Roman" w:hAnsi="Times New Roman"/>
          <w:sz w:val="24"/>
          <w:szCs w:val="24"/>
          <w:lang w:eastAsia="ru-RU"/>
        </w:rPr>
        <w:t>. № 277, а также соответствующие методические рекомендации.</w:t>
      </w:r>
    </w:p>
    <w:p w:rsidR="00460BBA" w:rsidRPr="007F4B5A" w:rsidRDefault="00460BBA" w:rsidP="00460BBA">
      <w:pPr>
        <w:spacing w:after="0" w:line="240" w:lineRule="auto"/>
        <w:jc w:val="both"/>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В школе имеются:</w:t>
      </w:r>
    </w:p>
    <w:p w:rsidR="00460BBA" w:rsidRPr="007F4B5A" w:rsidRDefault="00460BBA" w:rsidP="00D94AEF">
      <w:pPr>
        <w:spacing w:after="0" w:line="240" w:lineRule="auto"/>
        <w:jc w:val="both"/>
        <w:rPr>
          <w:rFonts w:ascii="Times New Roman" w:eastAsia="Times New Roman" w:hAnsi="Times New Roman"/>
          <w:color w:val="000000"/>
          <w:sz w:val="24"/>
          <w:szCs w:val="24"/>
          <w:lang w:eastAsia="ru-RU"/>
        </w:rPr>
      </w:pPr>
      <w:r w:rsidRPr="007F4B5A">
        <w:rPr>
          <w:rFonts w:ascii="Times New Roman" w:eastAsia="Times New Roman" w:hAnsi="Times New Roman"/>
          <w:color w:val="000000"/>
          <w:sz w:val="24"/>
          <w:szCs w:val="24"/>
          <w:lang w:eastAsia="ru-RU"/>
        </w:rPr>
        <w:t xml:space="preserve">- учебные кабинеты – </w:t>
      </w:r>
      <w:r w:rsidR="00D94AEF" w:rsidRPr="007F4B5A">
        <w:rPr>
          <w:rFonts w:ascii="Times New Roman" w:eastAsia="Times New Roman" w:hAnsi="Times New Roman"/>
          <w:color w:val="000000"/>
          <w:sz w:val="24"/>
          <w:szCs w:val="24"/>
          <w:lang w:eastAsia="ru-RU"/>
        </w:rPr>
        <w:t>10 (</w:t>
      </w:r>
      <w:r w:rsidRPr="007F4B5A">
        <w:rPr>
          <w:rFonts w:ascii="Times New Roman" w:eastAsia="Times New Roman" w:hAnsi="Times New Roman"/>
          <w:color w:val="000000"/>
          <w:sz w:val="24"/>
          <w:szCs w:val="24"/>
          <w:lang w:eastAsia="ru-RU"/>
        </w:rPr>
        <w:t>физики, химии</w:t>
      </w:r>
      <w:r w:rsidR="00D94AEF" w:rsidRPr="007F4B5A">
        <w:rPr>
          <w:rFonts w:ascii="Times New Roman" w:eastAsia="Times New Roman" w:hAnsi="Times New Roman"/>
          <w:color w:val="000000"/>
          <w:sz w:val="24"/>
          <w:szCs w:val="24"/>
          <w:lang w:eastAsia="ru-RU"/>
        </w:rPr>
        <w:t xml:space="preserve">, истории, </w:t>
      </w:r>
      <w:r w:rsidRPr="007F4B5A">
        <w:rPr>
          <w:rFonts w:ascii="Times New Roman" w:eastAsia="Times New Roman" w:hAnsi="Times New Roman"/>
          <w:color w:val="000000"/>
          <w:sz w:val="24"/>
          <w:szCs w:val="24"/>
          <w:lang w:eastAsia="ru-RU"/>
        </w:rPr>
        <w:t>информатики</w:t>
      </w:r>
      <w:r w:rsidR="00D94AEF" w:rsidRPr="007F4B5A">
        <w:rPr>
          <w:rFonts w:ascii="Times New Roman" w:eastAsia="Times New Roman" w:hAnsi="Times New Roman"/>
          <w:color w:val="000000"/>
          <w:sz w:val="24"/>
          <w:szCs w:val="24"/>
          <w:lang w:eastAsia="ru-RU"/>
        </w:rPr>
        <w:t>, географии и биологии, русского языка, литературы, математики, технологии)</w:t>
      </w:r>
    </w:p>
    <w:p w:rsidR="00460BBA" w:rsidRPr="007F4B5A" w:rsidRDefault="00460BBA" w:rsidP="00D94AEF">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библиотек</w:t>
      </w:r>
      <w:r w:rsidR="00D94AEF" w:rsidRPr="007F4B5A">
        <w:rPr>
          <w:rFonts w:ascii="Times New Roman" w:eastAsia="Times New Roman" w:hAnsi="Times New Roman"/>
          <w:sz w:val="24"/>
          <w:szCs w:val="24"/>
          <w:lang w:eastAsia="ru-RU"/>
        </w:rPr>
        <w:t>а</w:t>
      </w:r>
      <w:r w:rsidRPr="007F4B5A">
        <w:rPr>
          <w:rFonts w:ascii="Times New Roman" w:eastAsia="Times New Roman" w:hAnsi="Times New Roman"/>
          <w:sz w:val="24"/>
          <w:szCs w:val="24"/>
          <w:lang w:eastAsia="ru-RU"/>
        </w:rPr>
        <w:t>, оборудованн</w:t>
      </w:r>
      <w:r w:rsidR="00D94AEF" w:rsidRPr="007F4B5A">
        <w:rPr>
          <w:rFonts w:ascii="Times New Roman" w:eastAsia="Times New Roman" w:hAnsi="Times New Roman"/>
          <w:sz w:val="24"/>
          <w:szCs w:val="24"/>
          <w:lang w:eastAsia="ru-RU"/>
        </w:rPr>
        <w:t>ая</w:t>
      </w:r>
      <w:r w:rsidRPr="007F4B5A">
        <w:rPr>
          <w:rFonts w:ascii="Times New Roman" w:eastAsia="Times New Roman" w:hAnsi="Times New Roman"/>
          <w:sz w:val="24"/>
          <w:szCs w:val="24"/>
          <w:lang w:eastAsia="ru-RU"/>
        </w:rPr>
        <w:t xml:space="preserve"> читальным залом и книгохранилищем, обеспечивающим сохранность книжного фонда, медиатекой;</w:t>
      </w:r>
    </w:p>
    <w:p w:rsidR="00460BBA" w:rsidRPr="007F4B5A" w:rsidRDefault="00460BBA" w:rsidP="00D94AEF">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спортивны</w:t>
      </w:r>
      <w:r w:rsidR="00D94AEF" w:rsidRPr="007F4B5A">
        <w:rPr>
          <w:rFonts w:ascii="Times New Roman" w:eastAsia="Times New Roman" w:hAnsi="Times New Roman"/>
          <w:sz w:val="24"/>
          <w:szCs w:val="24"/>
          <w:lang w:eastAsia="ru-RU"/>
        </w:rPr>
        <w:t>й</w:t>
      </w:r>
      <w:r w:rsidRPr="007F4B5A">
        <w:rPr>
          <w:rFonts w:ascii="Times New Roman" w:eastAsia="Times New Roman" w:hAnsi="Times New Roman"/>
          <w:sz w:val="24"/>
          <w:szCs w:val="24"/>
          <w:lang w:eastAsia="ru-RU"/>
        </w:rPr>
        <w:t xml:space="preserve"> </w:t>
      </w:r>
      <w:r w:rsidR="009A467A" w:rsidRPr="007F4B5A">
        <w:rPr>
          <w:rFonts w:ascii="Times New Roman" w:eastAsia="Times New Roman" w:hAnsi="Times New Roman"/>
          <w:sz w:val="24"/>
          <w:szCs w:val="24"/>
          <w:lang w:eastAsia="ru-RU"/>
        </w:rPr>
        <w:t>зал, спортивная</w:t>
      </w:r>
      <w:r w:rsidRPr="007F4B5A">
        <w:rPr>
          <w:rFonts w:ascii="Times New Roman" w:eastAsia="Times New Roman" w:hAnsi="Times New Roman"/>
          <w:sz w:val="24"/>
          <w:szCs w:val="24"/>
          <w:lang w:eastAsia="ru-RU"/>
        </w:rPr>
        <w:t xml:space="preserve"> площадка, оснащённая игровым, спортивным </w:t>
      </w:r>
      <w:r w:rsidR="00D94AEF" w:rsidRPr="007F4B5A">
        <w:rPr>
          <w:rFonts w:ascii="Times New Roman" w:eastAsia="Times New Roman" w:hAnsi="Times New Roman"/>
          <w:sz w:val="24"/>
          <w:szCs w:val="24"/>
          <w:lang w:eastAsia="ru-RU"/>
        </w:rPr>
        <w:t>о</w:t>
      </w:r>
      <w:r w:rsidRPr="007F4B5A">
        <w:rPr>
          <w:rFonts w:ascii="Times New Roman" w:eastAsia="Times New Roman" w:hAnsi="Times New Roman"/>
          <w:sz w:val="24"/>
          <w:szCs w:val="24"/>
          <w:lang w:eastAsia="ru-RU"/>
        </w:rPr>
        <w:t>борудованием и инвентарём;</w:t>
      </w:r>
    </w:p>
    <w:p w:rsidR="00460BBA" w:rsidRPr="007F4B5A" w:rsidRDefault="00460BBA" w:rsidP="00D94AEF">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помещени</w:t>
      </w:r>
      <w:r w:rsidR="00D94AEF" w:rsidRPr="007F4B5A">
        <w:rPr>
          <w:rFonts w:ascii="Times New Roman" w:eastAsia="Times New Roman" w:hAnsi="Times New Roman"/>
          <w:sz w:val="24"/>
          <w:szCs w:val="24"/>
          <w:lang w:eastAsia="ru-RU"/>
        </w:rPr>
        <w:t>я</w:t>
      </w:r>
      <w:r w:rsidRPr="007F4B5A">
        <w:rPr>
          <w:rFonts w:ascii="Times New Roman" w:eastAsia="Times New Roman" w:hAnsi="Times New Roman"/>
          <w:sz w:val="24"/>
          <w:szCs w:val="24"/>
          <w:lang w:eastAsia="ru-RU"/>
        </w:rPr>
        <w:t xml:space="preserve">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r w:rsidR="00D94AEF" w:rsidRPr="007F4B5A">
        <w:rPr>
          <w:rFonts w:ascii="Times New Roman" w:eastAsia="Times New Roman" w:hAnsi="Times New Roman"/>
          <w:sz w:val="24"/>
          <w:szCs w:val="24"/>
          <w:lang w:eastAsia="ru-RU"/>
        </w:rPr>
        <w:t xml:space="preserve"> и обедов</w:t>
      </w:r>
      <w:r w:rsidRPr="007F4B5A">
        <w:rPr>
          <w:rFonts w:ascii="Times New Roman" w:eastAsia="Times New Roman" w:hAnsi="Times New Roman"/>
          <w:sz w:val="24"/>
          <w:szCs w:val="24"/>
          <w:lang w:eastAsia="ru-RU"/>
        </w:rPr>
        <w:t>;</w:t>
      </w:r>
    </w:p>
    <w:p w:rsidR="00460BBA" w:rsidRPr="007F4B5A" w:rsidRDefault="00460BBA" w:rsidP="00D94AEF">
      <w:pPr>
        <w:spacing w:after="0" w:line="240" w:lineRule="auto"/>
        <w:jc w:val="both"/>
        <w:rPr>
          <w:rFonts w:ascii="Times New Roman" w:eastAsia="Times New Roman" w:hAnsi="Times New Roman"/>
          <w:sz w:val="24"/>
          <w:szCs w:val="24"/>
          <w:lang w:eastAsia="ru-RU"/>
        </w:rPr>
      </w:pPr>
      <w:r w:rsidRPr="007F4B5A">
        <w:rPr>
          <w:rFonts w:ascii="Times New Roman" w:eastAsia="Times New Roman" w:hAnsi="Times New Roman"/>
          <w:sz w:val="24"/>
          <w:szCs w:val="24"/>
          <w:lang w:eastAsia="ru-RU"/>
        </w:rPr>
        <w:t xml:space="preserve">- административные и иные помещения, оснащённые необходимым </w:t>
      </w:r>
      <w:r w:rsidR="009A467A" w:rsidRPr="007F4B5A">
        <w:rPr>
          <w:rFonts w:ascii="Times New Roman" w:eastAsia="Times New Roman" w:hAnsi="Times New Roman"/>
          <w:sz w:val="24"/>
          <w:szCs w:val="24"/>
          <w:lang w:eastAsia="ru-RU"/>
        </w:rPr>
        <w:t>оборудованием -</w:t>
      </w:r>
      <w:r w:rsidRPr="007F4B5A">
        <w:rPr>
          <w:rFonts w:ascii="Times New Roman" w:eastAsia="Times New Roman" w:hAnsi="Times New Roman"/>
          <w:sz w:val="24"/>
          <w:szCs w:val="24"/>
          <w:lang w:eastAsia="ru-RU"/>
        </w:rPr>
        <w:t xml:space="preserve">  </w:t>
      </w:r>
      <w:r w:rsidR="009A467A" w:rsidRPr="007F4B5A">
        <w:rPr>
          <w:rFonts w:ascii="Times New Roman" w:eastAsia="Times New Roman" w:hAnsi="Times New Roman"/>
          <w:sz w:val="24"/>
          <w:szCs w:val="24"/>
          <w:lang w:eastAsia="ru-RU"/>
        </w:rPr>
        <w:t> гардероб.</w:t>
      </w:r>
    </w:p>
    <w:p w:rsidR="00460BBA" w:rsidRPr="007F4B5A" w:rsidRDefault="00460BBA" w:rsidP="00460BBA">
      <w:pPr>
        <w:pStyle w:val="28"/>
      </w:pPr>
      <w:r w:rsidRPr="007F4B5A">
        <w:t>Для отражения количественных показателей используется следующая система символических обозначений:</w:t>
      </w:r>
    </w:p>
    <w:p w:rsidR="00460BBA" w:rsidRPr="007F4B5A" w:rsidRDefault="00460BBA" w:rsidP="00460BBA">
      <w:pPr>
        <w:pStyle w:val="28"/>
      </w:pPr>
      <w:r w:rsidRPr="007F4B5A">
        <w:tab/>
        <w:t>Д – демонстрационный экземпляр (1 экз., кроме специально оговоренных случаев);</w:t>
      </w:r>
    </w:p>
    <w:p w:rsidR="00460BBA" w:rsidRPr="007F4B5A" w:rsidRDefault="00460BBA" w:rsidP="00460BBA">
      <w:pPr>
        <w:pStyle w:val="28"/>
      </w:pPr>
      <w:r w:rsidRPr="007F4B5A">
        <w:tab/>
        <w:t>К – полный комплект (исходя из реальной наполняемости класса);</w:t>
      </w:r>
    </w:p>
    <w:p w:rsidR="00460BBA" w:rsidRPr="007F4B5A" w:rsidRDefault="00460BBA" w:rsidP="00460BBA">
      <w:pPr>
        <w:pStyle w:val="28"/>
      </w:pPr>
      <w:r w:rsidRPr="007F4B5A">
        <w:tab/>
        <w:t>Ф – комплект для фронтальной работы (примерно в два раза меньше, чем полный комплект, то есть не менее 1 экз. на двух учащихся);</w:t>
      </w:r>
    </w:p>
    <w:p w:rsidR="00460BBA" w:rsidRPr="007F4B5A" w:rsidRDefault="00460BBA" w:rsidP="00460BBA">
      <w:pPr>
        <w:pStyle w:val="28"/>
      </w:pPr>
      <w:r w:rsidRPr="007F4B5A">
        <w:tab/>
        <w:t>П  – комплект, необходимый для практической работы в группах, насчитывающих по нескольку учащихся;</w:t>
      </w:r>
    </w:p>
    <w:p w:rsidR="00460BBA" w:rsidRPr="007F4B5A" w:rsidRDefault="00460BBA" w:rsidP="00460BBA">
      <w:pPr>
        <w:pStyle w:val="28"/>
      </w:pPr>
      <w:r w:rsidRPr="007F4B5A">
        <w:tab/>
        <w:t>Р - раздаточное оборудование (1 экземпляр на 2-х учащихся в основной и старшей школе при базовом изучении предмета).</w:t>
      </w:r>
    </w:p>
    <w:p w:rsidR="00460BBA" w:rsidRPr="007F4B5A" w:rsidRDefault="00460BBA" w:rsidP="00460BBA">
      <w:pPr>
        <w:pStyle w:val="28"/>
      </w:pPr>
    </w:p>
    <w:p w:rsidR="00460BBA" w:rsidRPr="007F4B5A" w:rsidRDefault="00460BBA" w:rsidP="00460BBA">
      <w:pPr>
        <w:pStyle w:val="28"/>
        <w:jc w:val="center"/>
        <w:rPr>
          <w:b/>
          <w:bCs/>
        </w:rPr>
      </w:pPr>
      <w:r w:rsidRPr="007F4B5A">
        <w:rPr>
          <w:b/>
          <w:bCs/>
        </w:rPr>
        <w:t>Русский язык</w:t>
      </w:r>
    </w:p>
    <w:tbl>
      <w:tblPr>
        <w:tblW w:w="99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
        <w:gridCol w:w="7322"/>
        <w:gridCol w:w="1608"/>
      </w:tblGrid>
      <w:tr w:rsidR="00460BBA" w:rsidRPr="007F4B5A" w:rsidTr="009A467A">
        <w:trPr>
          <w:cantSplit/>
          <w:trHeight w:val="612"/>
          <w:tblHeader/>
        </w:trPr>
        <w:tc>
          <w:tcPr>
            <w:tcW w:w="1006" w:type="dxa"/>
          </w:tcPr>
          <w:p w:rsidR="00460BBA" w:rsidRPr="007F4B5A" w:rsidRDefault="00460BBA" w:rsidP="00460BBA">
            <w:pPr>
              <w:pStyle w:val="28"/>
              <w:ind w:hanging="2"/>
            </w:pPr>
          </w:p>
          <w:p w:rsidR="00460BBA" w:rsidRPr="007F4B5A" w:rsidRDefault="00460BBA" w:rsidP="00460BBA">
            <w:pPr>
              <w:pStyle w:val="28"/>
              <w:ind w:hanging="2"/>
            </w:pPr>
            <w:r w:rsidRPr="007F4B5A">
              <w:t>№</w:t>
            </w:r>
          </w:p>
        </w:tc>
        <w:tc>
          <w:tcPr>
            <w:tcW w:w="7322" w:type="dxa"/>
          </w:tcPr>
          <w:p w:rsidR="00460BBA" w:rsidRPr="007F4B5A" w:rsidRDefault="00460BBA" w:rsidP="00460BBA">
            <w:pPr>
              <w:pStyle w:val="28"/>
            </w:pPr>
            <w:r w:rsidRPr="007F4B5A">
              <w:t>Наименования объектов и средств</w:t>
            </w:r>
          </w:p>
          <w:p w:rsidR="00460BBA" w:rsidRPr="007F4B5A" w:rsidRDefault="00460BBA" w:rsidP="00460BBA">
            <w:pPr>
              <w:pStyle w:val="28"/>
            </w:pPr>
            <w:r w:rsidRPr="007F4B5A">
              <w:t>материально-технического обеспечения</w:t>
            </w:r>
          </w:p>
        </w:tc>
        <w:tc>
          <w:tcPr>
            <w:tcW w:w="1608" w:type="dxa"/>
          </w:tcPr>
          <w:p w:rsidR="00460BBA" w:rsidRPr="007F4B5A" w:rsidRDefault="00460BBA" w:rsidP="00D94AEF">
            <w:pPr>
              <w:pStyle w:val="28"/>
              <w:ind w:hanging="72"/>
            </w:pPr>
            <w:r w:rsidRPr="007F4B5A">
              <w:t xml:space="preserve">Необходимое количество </w:t>
            </w:r>
          </w:p>
        </w:tc>
      </w:tr>
      <w:tr w:rsidR="00460BBA" w:rsidRPr="007F4B5A">
        <w:tc>
          <w:tcPr>
            <w:tcW w:w="1006" w:type="dxa"/>
          </w:tcPr>
          <w:p w:rsidR="00460BBA" w:rsidRPr="007F4B5A" w:rsidRDefault="00460BBA" w:rsidP="00460BBA">
            <w:pPr>
              <w:pStyle w:val="28"/>
              <w:ind w:hanging="2"/>
            </w:pPr>
            <w:r w:rsidRPr="007F4B5A">
              <w:t xml:space="preserve"> 1</w:t>
            </w:r>
          </w:p>
        </w:tc>
        <w:tc>
          <w:tcPr>
            <w:tcW w:w="8930" w:type="dxa"/>
            <w:gridSpan w:val="2"/>
          </w:tcPr>
          <w:p w:rsidR="00460BBA" w:rsidRPr="007F4B5A" w:rsidRDefault="00460BBA" w:rsidP="00460BBA">
            <w:pPr>
              <w:pStyle w:val="28"/>
              <w:rPr>
                <w:caps/>
              </w:rPr>
            </w:pPr>
            <w:r w:rsidRPr="007F4B5A">
              <w:rPr>
                <w:caps/>
              </w:rPr>
              <w:t>Библиотечный фонд (книгопечатная продукция)</w:t>
            </w:r>
          </w:p>
        </w:tc>
      </w:tr>
      <w:tr w:rsidR="00460BBA" w:rsidRPr="007F4B5A" w:rsidTr="009A467A">
        <w:tc>
          <w:tcPr>
            <w:tcW w:w="1006" w:type="dxa"/>
          </w:tcPr>
          <w:p w:rsidR="00460BBA" w:rsidRPr="007F4B5A" w:rsidRDefault="00460BBA" w:rsidP="00460BBA">
            <w:pPr>
              <w:pStyle w:val="28"/>
              <w:ind w:hanging="2"/>
            </w:pPr>
            <w:r w:rsidRPr="007F4B5A">
              <w:t>1.1</w:t>
            </w:r>
          </w:p>
        </w:tc>
        <w:tc>
          <w:tcPr>
            <w:tcW w:w="7322" w:type="dxa"/>
          </w:tcPr>
          <w:p w:rsidR="00460BBA" w:rsidRPr="007F4B5A" w:rsidRDefault="00460BBA" w:rsidP="009A467A">
            <w:pPr>
              <w:pStyle w:val="28"/>
              <w:ind w:firstLine="130"/>
            </w:pPr>
            <w:r w:rsidRPr="007F4B5A">
              <w:t xml:space="preserve">Федеральный </w:t>
            </w:r>
            <w:r w:rsidR="009A467A" w:rsidRPr="007F4B5A">
              <w:t>Закон «</w:t>
            </w:r>
            <w:r w:rsidRPr="007F4B5A">
              <w:t>Об образовании»</w:t>
            </w:r>
          </w:p>
        </w:tc>
        <w:tc>
          <w:tcPr>
            <w:tcW w:w="1608" w:type="dxa"/>
          </w:tcPr>
          <w:p w:rsidR="00460BBA" w:rsidRPr="007F4B5A" w:rsidRDefault="00460BBA" w:rsidP="00BD7F79">
            <w:pPr>
              <w:pStyle w:val="28"/>
              <w:ind w:firstLine="0"/>
              <w:jc w:val="center"/>
            </w:pPr>
            <w:r w:rsidRPr="007F4B5A">
              <w:t>Д</w:t>
            </w:r>
          </w:p>
        </w:tc>
      </w:tr>
      <w:tr w:rsidR="00460BBA" w:rsidRPr="007F4B5A" w:rsidTr="009A467A">
        <w:trPr>
          <w:cantSplit/>
        </w:trPr>
        <w:tc>
          <w:tcPr>
            <w:tcW w:w="1006" w:type="dxa"/>
          </w:tcPr>
          <w:p w:rsidR="00460BBA" w:rsidRPr="007F4B5A" w:rsidRDefault="00460BBA" w:rsidP="00460BBA">
            <w:pPr>
              <w:pStyle w:val="28"/>
              <w:ind w:hanging="2"/>
            </w:pPr>
            <w:r w:rsidRPr="007F4B5A">
              <w:t>1.2</w:t>
            </w:r>
          </w:p>
        </w:tc>
        <w:tc>
          <w:tcPr>
            <w:tcW w:w="7322" w:type="dxa"/>
          </w:tcPr>
          <w:p w:rsidR="00460BBA" w:rsidRPr="007F4B5A" w:rsidRDefault="00460BBA" w:rsidP="009A467A">
            <w:pPr>
              <w:pStyle w:val="28"/>
              <w:ind w:firstLine="130"/>
            </w:pPr>
            <w:r w:rsidRPr="007F4B5A">
              <w:t xml:space="preserve">Стандарт основного общего образования по русскому языку   </w:t>
            </w:r>
          </w:p>
        </w:tc>
        <w:tc>
          <w:tcPr>
            <w:tcW w:w="1608" w:type="dxa"/>
          </w:tcPr>
          <w:p w:rsidR="00460BBA" w:rsidRPr="007F4B5A" w:rsidRDefault="00460BBA" w:rsidP="00D94AEF">
            <w:pPr>
              <w:pStyle w:val="28"/>
              <w:ind w:firstLine="0"/>
              <w:jc w:val="center"/>
            </w:pPr>
            <w:r w:rsidRPr="007F4B5A">
              <w:t>Д</w:t>
            </w:r>
          </w:p>
        </w:tc>
      </w:tr>
      <w:tr w:rsidR="00460BBA" w:rsidRPr="007F4B5A" w:rsidTr="009A467A">
        <w:trPr>
          <w:cantSplit/>
        </w:trPr>
        <w:tc>
          <w:tcPr>
            <w:tcW w:w="1006" w:type="dxa"/>
          </w:tcPr>
          <w:p w:rsidR="00460BBA" w:rsidRPr="007F4B5A" w:rsidRDefault="00460BBA" w:rsidP="00460BBA">
            <w:pPr>
              <w:pStyle w:val="28"/>
              <w:ind w:hanging="2"/>
            </w:pPr>
            <w:r w:rsidRPr="007F4B5A">
              <w:t>1.3</w:t>
            </w:r>
          </w:p>
        </w:tc>
        <w:tc>
          <w:tcPr>
            <w:tcW w:w="7322" w:type="dxa"/>
          </w:tcPr>
          <w:p w:rsidR="00460BBA" w:rsidRPr="007F4B5A" w:rsidRDefault="00460BBA" w:rsidP="009A467A">
            <w:pPr>
              <w:pStyle w:val="28"/>
              <w:ind w:firstLine="130"/>
            </w:pPr>
            <w:r w:rsidRPr="007F4B5A">
              <w:t>Примерная программа основного общего образования по русскому языку</w:t>
            </w:r>
          </w:p>
        </w:tc>
        <w:tc>
          <w:tcPr>
            <w:tcW w:w="1608" w:type="dxa"/>
          </w:tcPr>
          <w:p w:rsidR="00460BBA" w:rsidRPr="007F4B5A" w:rsidRDefault="00460BBA" w:rsidP="00BD7F79">
            <w:pPr>
              <w:pStyle w:val="28"/>
              <w:ind w:firstLine="40"/>
              <w:jc w:val="center"/>
            </w:pPr>
            <w:r w:rsidRPr="007F4B5A">
              <w:t>Д</w:t>
            </w:r>
          </w:p>
        </w:tc>
      </w:tr>
      <w:tr w:rsidR="00460BBA" w:rsidRPr="007F4B5A" w:rsidTr="009A467A">
        <w:trPr>
          <w:cantSplit/>
        </w:trPr>
        <w:tc>
          <w:tcPr>
            <w:tcW w:w="1006" w:type="dxa"/>
          </w:tcPr>
          <w:p w:rsidR="00460BBA" w:rsidRPr="007F4B5A" w:rsidRDefault="00460BBA" w:rsidP="00460BBA">
            <w:pPr>
              <w:pStyle w:val="28"/>
              <w:ind w:hanging="2"/>
            </w:pPr>
            <w:r w:rsidRPr="007F4B5A">
              <w:t>1.4</w:t>
            </w:r>
          </w:p>
        </w:tc>
        <w:tc>
          <w:tcPr>
            <w:tcW w:w="7322" w:type="dxa"/>
          </w:tcPr>
          <w:p w:rsidR="00460BBA" w:rsidRPr="007F4B5A" w:rsidRDefault="00BD7F79" w:rsidP="009A467A">
            <w:pPr>
              <w:pStyle w:val="28"/>
              <w:ind w:firstLine="130"/>
            </w:pPr>
            <w:r w:rsidRPr="007F4B5A">
              <w:t>Авторские программы</w:t>
            </w:r>
            <w:r w:rsidR="00460BBA" w:rsidRPr="007F4B5A">
              <w:t xml:space="preserve"> </w:t>
            </w:r>
            <w:r w:rsidRPr="007F4B5A">
              <w:t>по русскому</w:t>
            </w:r>
            <w:r w:rsidR="00460BBA" w:rsidRPr="007F4B5A">
              <w:t xml:space="preserve"> языку</w:t>
            </w:r>
          </w:p>
        </w:tc>
        <w:tc>
          <w:tcPr>
            <w:tcW w:w="1608" w:type="dxa"/>
          </w:tcPr>
          <w:p w:rsidR="00460BBA" w:rsidRPr="007F4B5A" w:rsidRDefault="00460BBA" w:rsidP="00460BBA">
            <w:pPr>
              <w:pStyle w:val="28"/>
              <w:jc w:val="center"/>
            </w:pPr>
            <w:r w:rsidRPr="007F4B5A">
              <w:t>Д</w:t>
            </w:r>
          </w:p>
        </w:tc>
      </w:tr>
      <w:tr w:rsidR="00460BBA" w:rsidRPr="007F4B5A" w:rsidTr="009A467A">
        <w:trPr>
          <w:cantSplit/>
        </w:trPr>
        <w:tc>
          <w:tcPr>
            <w:tcW w:w="1006" w:type="dxa"/>
          </w:tcPr>
          <w:p w:rsidR="00460BBA" w:rsidRPr="007F4B5A" w:rsidRDefault="00460BBA" w:rsidP="00460BBA">
            <w:pPr>
              <w:pStyle w:val="28"/>
              <w:ind w:hanging="2"/>
            </w:pPr>
            <w:r w:rsidRPr="007F4B5A">
              <w:t>1.5</w:t>
            </w:r>
          </w:p>
        </w:tc>
        <w:tc>
          <w:tcPr>
            <w:tcW w:w="7322" w:type="dxa"/>
          </w:tcPr>
          <w:p w:rsidR="00460BBA" w:rsidRPr="007F4B5A" w:rsidRDefault="00460BBA" w:rsidP="009A467A">
            <w:pPr>
              <w:pStyle w:val="28"/>
              <w:ind w:firstLine="130"/>
            </w:pPr>
            <w:r w:rsidRPr="007F4B5A">
              <w:t>Учебник по русскому языку. 5 класс.</w:t>
            </w:r>
          </w:p>
        </w:tc>
        <w:tc>
          <w:tcPr>
            <w:tcW w:w="1608" w:type="dxa"/>
          </w:tcPr>
          <w:p w:rsidR="00460BBA" w:rsidRPr="007F4B5A" w:rsidRDefault="00460BBA" w:rsidP="00460BBA">
            <w:pPr>
              <w:pStyle w:val="28"/>
              <w:jc w:val="center"/>
            </w:pPr>
            <w:r w:rsidRPr="007F4B5A">
              <w:t>К</w:t>
            </w:r>
          </w:p>
        </w:tc>
      </w:tr>
      <w:tr w:rsidR="00460BBA" w:rsidRPr="007F4B5A" w:rsidTr="009A467A">
        <w:trPr>
          <w:cantSplit/>
        </w:trPr>
        <w:tc>
          <w:tcPr>
            <w:tcW w:w="1006" w:type="dxa"/>
          </w:tcPr>
          <w:p w:rsidR="00460BBA" w:rsidRPr="007F4B5A" w:rsidRDefault="00460BBA" w:rsidP="00460BBA">
            <w:pPr>
              <w:pStyle w:val="28"/>
              <w:ind w:hanging="2"/>
            </w:pPr>
            <w:r w:rsidRPr="007F4B5A">
              <w:lastRenderedPageBreak/>
              <w:t>1.6</w:t>
            </w:r>
          </w:p>
        </w:tc>
        <w:tc>
          <w:tcPr>
            <w:tcW w:w="7322" w:type="dxa"/>
          </w:tcPr>
          <w:p w:rsidR="00460BBA" w:rsidRPr="007F4B5A" w:rsidRDefault="00460BBA" w:rsidP="009A467A">
            <w:pPr>
              <w:pStyle w:val="28"/>
              <w:ind w:firstLine="130"/>
            </w:pPr>
            <w:r w:rsidRPr="007F4B5A">
              <w:t>Учебник по русскому языку. 6 класс.</w:t>
            </w:r>
          </w:p>
        </w:tc>
        <w:tc>
          <w:tcPr>
            <w:tcW w:w="1608" w:type="dxa"/>
          </w:tcPr>
          <w:p w:rsidR="00460BBA" w:rsidRPr="007F4B5A" w:rsidRDefault="00460BBA" w:rsidP="00460BBA">
            <w:pPr>
              <w:pStyle w:val="28"/>
              <w:jc w:val="center"/>
            </w:pPr>
            <w:r w:rsidRPr="007F4B5A">
              <w:t>К</w:t>
            </w:r>
          </w:p>
        </w:tc>
      </w:tr>
      <w:tr w:rsidR="00460BBA" w:rsidRPr="007F4B5A" w:rsidTr="009A467A">
        <w:trPr>
          <w:cantSplit/>
        </w:trPr>
        <w:tc>
          <w:tcPr>
            <w:tcW w:w="1006" w:type="dxa"/>
          </w:tcPr>
          <w:p w:rsidR="00460BBA" w:rsidRPr="007F4B5A" w:rsidRDefault="00460BBA" w:rsidP="00460BBA">
            <w:pPr>
              <w:pStyle w:val="28"/>
              <w:ind w:hanging="2"/>
            </w:pPr>
            <w:r w:rsidRPr="007F4B5A">
              <w:t>1.7</w:t>
            </w:r>
          </w:p>
        </w:tc>
        <w:tc>
          <w:tcPr>
            <w:tcW w:w="7322" w:type="dxa"/>
          </w:tcPr>
          <w:p w:rsidR="00460BBA" w:rsidRPr="007F4B5A" w:rsidRDefault="00460BBA" w:rsidP="009A467A">
            <w:pPr>
              <w:pStyle w:val="28"/>
              <w:ind w:firstLine="130"/>
            </w:pPr>
            <w:r w:rsidRPr="007F4B5A">
              <w:t>Учебник по русскому языку. 7 класс.</w:t>
            </w:r>
          </w:p>
        </w:tc>
        <w:tc>
          <w:tcPr>
            <w:tcW w:w="1608" w:type="dxa"/>
          </w:tcPr>
          <w:p w:rsidR="00460BBA" w:rsidRPr="007F4B5A" w:rsidRDefault="00460BBA" w:rsidP="00460BBA">
            <w:pPr>
              <w:pStyle w:val="28"/>
              <w:jc w:val="center"/>
            </w:pPr>
            <w:r w:rsidRPr="007F4B5A">
              <w:t>К</w:t>
            </w:r>
          </w:p>
        </w:tc>
      </w:tr>
      <w:tr w:rsidR="00460BBA" w:rsidRPr="007F4B5A" w:rsidTr="009A467A">
        <w:trPr>
          <w:cantSplit/>
        </w:trPr>
        <w:tc>
          <w:tcPr>
            <w:tcW w:w="1006" w:type="dxa"/>
          </w:tcPr>
          <w:p w:rsidR="00460BBA" w:rsidRPr="007F4B5A" w:rsidRDefault="00460BBA" w:rsidP="00460BBA">
            <w:pPr>
              <w:pStyle w:val="28"/>
              <w:ind w:hanging="2"/>
            </w:pPr>
            <w:r w:rsidRPr="007F4B5A">
              <w:t>1.8</w:t>
            </w:r>
          </w:p>
        </w:tc>
        <w:tc>
          <w:tcPr>
            <w:tcW w:w="7322" w:type="dxa"/>
          </w:tcPr>
          <w:p w:rsidR="00460BBA" w:rsidRPr="007F4B5A" w:rsidRDefault="00460BBA" w:rsidP="009A467A">
            <w:pPr>
              <w:pStyle w:val="28"/>
              <w:ind w:firstLine="130"/>
            </w:pPr>
            <w:r w:rsidRPr="007F4B5A">
              <w:t>Учебник по русскому языку. 8 класс.</w:t>
            </w:r>
          </w:p>
        </w:tc>
        <w:tc>
          <w:tcPr>
            <w:tcW w:w="1608" w:type="dxa"/>
          </w:tcPr>
          <w:p w:rsidR="00460BBA" w:rsidRPr="007F4B5A" w:rsidRDefault="00460BBA" w:rsidP="00460BBA">
            <w:pPr>
              <w:pStyle w:val="28"/>
              <w:jc w:val="center"/>
            </w:pPr>
            <w:r w:rsidRPr="007F4B5A">
              <w:t>К</w:t>
            </w:r>
          </w:p>
        </w:tc>
      </w:tr>
      <w:tr w:rsidR="00460BBA" w:rsidRPr="007F4B5A" w:rsidTr="009A467A">
        <w:trPr>
          <w:cantSplit/>
        </w:trPr>
        <w:tc>
          <w:tcPr>
            <w:tcW w:w="1006" w:type="dxa"/>
          </w:tcPr>
          <w:p w:rsidR="00460BBA" w:rsidRPr="007F4B5A" w:rsidRDefault="00460BBA" w:rsidP="00460BBA">
            <w:pPr>
              <w:pStyle w:val="28"/>
              <w:ind w:hanging="2"/>
            </w:pPr>
            <w:r w:rsidRPr="007F4B5A">
              <w:t>1.9</w:t>
            </w:r>
          </w:p>
        </w:tc>
        <w:tc>
          <w:tcPr>
            <w:tcW w:w="7322" w:type="dxa"/>
          </w:tcPr>
          <w:p w:rsidR="00460BBA" w:rsidRPr="007F4B5A" w:rsidRDefault="00460BBA" w:rsidP="009A467A">
            <w:pPr>
              <w:pStyle w:val="28"/>
              <w:ind w:firstLine="130"/>
            </w:pPr>
            <w:r w:rsidRPr="007F4B5A">
              <w:t>Учебник по русскому языку. 9 класс.</w:t>
            </w:r>
          </w:p>
        </w:tc>
        <w:tc>
          <w:tcPr>
            <w:tcW w:w="1608" w:type="dxa"/>
          </w:tcPr>
          <w:p w:rsidR="00460BBA" w:rsidRPr="007F4B5A" w:rsidRDefault="00460BBA" w:rsidP="00460BBA">
            <w:pPr>
              <w:pStyle w:val="28"/>
              <w:jc w:val="center"/>
            </w:pPr>
            <w:r w:rsidRPr="007F4B5A">
              <w:t>К</w:t>
            </w:r>
          </w:p>
        </w:tc>
      </w:tr>
      <w:tr w:rsidR="00460BBA" w:rsidRPr="007F4B5A" w:rsidTr="009A467A">
        <w:trPr>
          <w:cantSplit/>
        </w:trPr>
        <w:tc>
          <w:tcPr>
            <w:tcW w:w="1006" w:type="dxa"/>
          </w:tcPr>
          <w:p w:rsidR="00460BBA" w:rsidRPr="007F4B5A" w:rsidRDefault="00460BBA" w:rsidP="00460BBA">
            <w:pPr>
              <w:pStyle w:val="28"/>
              <w:ind w:hanging="2"/>
            </w:pPr>
            <w:r w:rsidRPr="007F4B5A">
              <w:t>1.10</w:t>
            </w:r>
          </w:p>
        </w:tc>
        <w:tc>
          <w:tcPr>
            <w:tcW w:w="7322" w:type="dxa"/>
          </w:tcPr>
          <w:p w:rsidR="00460BBA" w:rsidRPr="007F4B5A" w:rsidRDefault="00460BBA" w:rsidP="009A467A">
            <w:pPr>
              <w:pStyle w:val="28"/>
              <w:ind w:firstLine="130"/>
            </w:pPr>
            <w:r w:rsidRPr="007F4B5A">
              <w:t xml:space="preserve"> Школьные словари русского языка</w:t>
            </w:r>
          </w:p>
        </w:tc>
        <w:tc>
          <w:tcPr>
            <w:tcW w:w="1608" w:type="dxa"/>
          </w:tcPr>
          <w:p w:rsidR="00460BBA" w:rsidRPr="007F4B5A" w:rsidRDefault="00460BBA" w:rsidP="00460BBA">
            <w:pPr>
              <w:pStyle w:val="28"/>
              <w:jc w:val="center"/>
            </w:pPr>
            <w:r w:rsidRPr="007F4B5A">
              <w:t>Ф</w:t>
            </w:r>
          </w:p>
        </w:tc>
      </w:tr>
      <w:tr w:rsidR="00460BBA" w:rsidRPr="007F4B5A" w:rsidTr="009A467A">
        <w:trPr>
          <w:cantSplit/>
          <w:trHeight w:val="641"/>
        </w:trPr>
        <w:tc>
          <w:tcPr>
            <w:tcW w:w="1006" w:type="dxa"/>
          </w:tcPr>
          <w:p w:rsidR="00460BBA" w:rsidRPr="007F4B5A" w:rsidRDefault="00460BBA" w:rsidP="00460BBA">
            <w:pPr>
              <w:pStyle w:val="28"/>
              <w:ind w:hanging="2"/>
            </w:pPr>
            <w:r w:rsidRPr="007F4B5A">
              <w:t>1.11</w:t>
            </w:r>
          </w:p>
        </w:tc>
        <w:tc>
          <w:tcPr>
            <w:tcW w:w="7322" w:type="dxa"/>
          </w:tcPr>
          <w:p w:rsidR="00460BBA" w:rsidRPr="007F4B5A" w:rsidRDefault="00460BBA" w:rsidP="009A467A">
            <w:pPr>
              <w:pStyle w:val="28"/>
              <w:ind w:firstLine="130"/>
            </w:pPr>
            <w:r w:rsidRPr="007F4B5A">
              <w:t xml:space="preserve"> Сп</w:t>
            </w:r>
            <w:r w:rsidR="009A467A" w:rsidRPr="007F4B5A">
              <w:t xml:space="preserve">равочные пособия (энциклопедии, </w:t>
            </w:r>
            <w:r w:rsidRPr="007F4B5A">
              <w:t xml:space="preserve">справочники по русскому языку) </w:t>
            </w:r>
          </w:p>
        </w:tc>
        <w:tc>
          <w:tcPr>
            <w:tcW w:w="1608" w:type="dxa"/>
          </w:tcPr>
          <w:p w:rsidR="00460BBA" w:rsidRPr="007F4B5A" w:rsidRDefault="00460BBA" w:rsidP="00460BBA">
            <w:pPr>
              <w:pStyle w:val="28"/>
              <w:jc w:val="center"/>
            </w:pPr>
            <w:r w:rsidRPr="007F4B5A">
              <w:t>П</w:t>
            </w:r>
          </w:p>
          <w:p w:rsidR="00460BBA" w:rsidRPr="007F4B5A" w:rsidRDefault="00460BBA" w:rsidP="00460BBA">
            <w:pPr>
              <w:pStyle w:val="28"/>
              <w:jc w:val="center"/>
            </w:pPr>
          </w:p>
        </w:tc>
      </w:tr>
      <w:tr w:rsidR="00460BBA" w:rsidRPr="007F4B5A" w:rsidTr="009A467A">
        <w:tc>
          <w:tcPr>
            <w:tcW w:w="1006" w:type="dxa"/>
          </w:tcPr>
          <w:p w:rsidR="00460BBA" w:rsidRPr="007F4B5A" w:rsidRDefault="00460BBA" w:rsidP="00460BBA">
            <w:pPr>
              <w:pStyle w:val="28"/>
              <w:ind w:hanging="2"/>
            </w:pPr>
            <w:r w:rsidRPr="007F4B5A">
              <w:t>1.12</w:t>
            </w:r>
          </w:p>
        </w:tc>
        <w:tc>
          <w:tcPr>
            <w:tcW w:w="7322" w:type="dxa"/>
          </w:tcPr>
          <w:p w:rsidR="00460BBA" w:rsidRPr="007F4B5A" w:rsidRDefault="00460BBA" w:rsidP="009A467A">
            <w:pPr>
              <w:pStyle w:val="28"/>
              <w:ind w:firstLine="130"/>
            </w:pPr>
            <w:r w:rsidRPr="007F4B5A">
              <w:t>Методические пособия для учителя (рекомендации к проведению уроков)</w:t>
            </w:r>
          </w:p>
        </w:tc>
        <w:tc>
          <w:tcPr>
            <w:tcW w:w="1608" w:type="dxa"/>
          </w:tcPr>
          <w:p w:rsidR="00460BBA" w:rsidRPr="007F4B5A" w:rsidRDefault="00460BBA" w:rsidP="00460BBA">
            <w:pPr>
              <w:pStyle w:val="28"/>
              <w:jc w:val="center"/>
            </w:pPr>
            <w:r w:rsidRPr="007F4B5A">
              <w:t>Д</w:t>
            </w:r>
          </w:p>
        </w:tc>
      </w:tr>
      <w:tr w:rsidR="00460BBA" w:rsidRPr="007F4B5A">
        <w:tblPrEx>
          <w:tblLook w:val="00A0"/>
        </w:tblPrEx>
        <w:tc>
          <w:tcPr>
            <w:tcW w:w="1006" w:type="dxa"/>
          </w:tcPr>
          <w:p w:rsidR="00460BBA" w:rsidRPr="007F4B5A" w:rsidRDefault="00460BBA" w:rsidP="00460BBA">
            <w:pPr>
              <w:pStyle w:val="28"/>
              <w:ind w:hanging="2"/>
            </w:pPr>
            <w:r w:rsidRPr="007F4B5A">
              <w:t>2.</w:t>
            </w:r>
          </w:p>
        </w:tc>
        <w:tc>
          <w:tcPr>
            <w:tcW w:w="8930" w:type="dxa"/>
            <w:gridSpan w:val="2"/>
          </w:tcPr>
          <w:p w:rsidR="00460BBA" w:rsidRPr="007F4B5A" w:rsidRDefault="00460BBA" w:rsidP="00460BBA">
            <w:pPr>
              <w:pStyle w:val="28"/>
              <w:jc w:val="center"/>
              <w:rPr>
                <w:caps/>
              </w:rPr>
            </w:pPr>
            <w:r w:rsidRPr="007F4B5A">
              <w:rPr>
                <w:caps/>
              </w:rPr>
              <w:t>Технические средства обучения</w:t>
            </w:r>
          </w:p>
        </w:tc>
      </w:tr>
      <w:tr w:rsidR="00460BBA" w:rsidRPr="007F4B5A" w:rsidTr="009A467A">
        <w:tblPrEx>
          <w:tblLook w:val="00A0"/>
        </w:tblPrEx>
        <w:tc>
          <w:tcPr>
            <w:tcW w:w="1006" w:type="dxa"/>
          </w:tcPr>
          <w:p w:rsidR="00460BBA" w:rsidRPr="007F4B5A" w:rsidRDefault="00460BBA" w:rsidP="00460BBA">
            <w:pPr>
              <w:pStyle w:val="28"/>
              <w:ind w:hanging="2"/>
            </w:pPr>
            <w:r w:rsidRPr="007F4B5A">
              <w:t>2.1.</w:t>
            </w:r>
          </w:p>
        </w:tc>
        <w:tc>
          <w:tcPr>
            <w:tcW w:w="7322" w:type="dxa"/>
          </w:tcPr>
          <w:p w:rsidR="00460BBA" w:rsidRPr="007F4B5A" w:rsidRDefault="00460BBA" w:rsidP="00460BBA">
            <w:pPr>
              <w:pStyle w:val="28"/>
            </w:pPr>
            <w:r w:rsidRPr="007F4B5A">
              <w:rPr>
                <w:color w:val="000000"/>
              </w:rPr>
              <w:t>Ноутбук</w:t>
            </w:r>
          </w:p>
        </w:tc>
        <w:tc>
          <w:tcPr>
            <w:tcW w:w="1608" w:type="dxa"/>
          </w:tcPr>
          <w:p w:rsidR="00460BBA" w:rsidRPr="007F4B5A" w:rsidRDefault="00460BBA" w:rsidP="00460BBA">
            <w:pPr>
              <w:pStyle w:val="28"/>
              <w:jc w:val="center"/>
            </w:pPr>
            <w:r w:rsidRPr="007F4B5A">
              <w:t>Д</w:t>
            </w:r>
          </w:p>
        </w:tc>
      </w:tr>
      <w:tr w:rsidR="00460BBA" w:rsidRPr="007F4B5A" w:rsidTr="009A467A">
        <w:tblPrEx>
          <w:tblLook w:val="00A0"/>
        </w:tblPrEx>
        <w:tc>
          <w:tcPr>
            <w:tcW w:w="1006" w:type="dxa"/>
          </w:tcPr>
          <w:p w:rsidR="00460BBA" w:rsidRPr="007F4B5A" w:rsidRDefault="00460BBA" w:rsidP="00460BBA">
            <w:pPr>
              <w:pStyle w:val="28"/>
              <w:ind w:hanging="2"/>
            </w:pPr>
            <w:r w:rsidRPr="007F4B5A">
              <w:t>2.2.</w:t>
            </w:r>
          </w:p>
        </w:tc>
        <w:tc>
          <w:tcPr>
            <w:tcW w:w="7322" w:type="dxa"/>
          </w:tcPr>
          <w:p w:rsidR="00460BBA" w:rsidRPr="007F4B5A" w:rsidRDefault="00460BBA" w:rsidP="00460BBA">
            <w:pPr>
              <w:pStyle w:val="28"/>
              <w:rPr>
                <w:color w:val="000000"/>
              </w:rPr>
            </w:pPr>
            <w:r w:rsidRPr="007F4B5A">
              <w:rPr>
                <w:color w:val="000000"/>
              </w:rPr>
              <w:t>Многофункциональное устройство</w:t>
            </w:r>
          </w:p>
        </w:tc>
        <w:tc>
          <w:tcPr>
            <w:tcW w:w="1608" w:type="dxa"/>
          </w:tcPr>
          <w:p w:rsidR="00460BBA" w:rsidRPr="007F4B5A" w:rsidRDefault="00460BBA" w:rsidP="00460BBA">
            <w:pPr>
              <w:pStyle w:val="28"/>
              <w:jc w:val="center"/>
            </w:pPr>
            <w:r w:rsidRPr="007F4B5A">
              <w:t>Д</w:t>
            </w:r>
          </w:p>
        </w:tc>
      </w:tr>
      <w:tr w:rsidR="00460BBA" w:rsidRPr="007F4B5A" w:rsidTr="009A467A">
        <w:tblPrEx>
          <w:tblLook w:val="00A0"/>
        </w:tblPrEx>
        <w:tc>
          <w:tcPr>
            <w:tcW w:w="1006" w:type="dxa"/>
          </w:tcPr>
          <w:p w:rsidR="00460BBA" w:rsidRPr="007F4B5A" w:rsidRDefault="00460BBA" w:rsidP="00460BBA">
            <w:pPr>
              <w:pStyle w:val="28"/>
              <w:ind w:hanging="2"/>
            </w:pPr>
            <w:r w:rsidRPr="007F4B5A">
              <w:t>2.3.</w:t>
            </w:r>
          </w:p>
        </w:tc>
        <w:tc>
          <w:tcPr>
            <w:tcW w:w="7322" w:type="dxa"/>
          </w:tcPr>
          <w:p w:rsidR="00460BBA" w:rsidRPr="007F4B5A" w:rsidRDefault="00460BBA" w:rsidP="00460BBA">
            <w:pPr>
              <w:pStyle w:val="28"/>
            </w:pPr>
            <w:r w:rsidRPr="007F4B5A">
              <w:t>Мультимедиапроектор</w:t>
            </w:r>
          </w:p>
        </w:tc>
        <w:tc>
          <w:tcPr>
            <w:tcW w:w="1608" w:type="dxa"/>
          </w:tcPr>
          <w:p w:rsidR="00460BBA" w:rsidRPr="007F4B5A" w:rsidRDefault="00460BBA" w:rsidP="00460BBA">
            <w:pPr>
              <w:pStyle w:val="28"/>
              <w:jc w:val="center"/>
            </w:pPr>
            <w:r w:rsidRPr="007F4B5A">
              <w:t>Д</w:t>
            </w:r>
          </w:p>
        </w:tc>
      </w:tr>
      <w:tr w:rsidR="00460BBA" w:rsidRPr="007F4B5A" w:rsidTr="009A467A">
        <w:tblPrEx>
          <w:tblLook w:val="00A0"/>
        </w:tblPrEx>
        <w:tc>
          <w:tcPr>
            <w:tcW w:w="1006" w:type="dxa"/>
          </w:tcPr>
          <w:p w:rsidR="00460BBA" w:rsidRPr="007F4B5A" w:rsidRDefault="00460BBA" w:rsidP="00460BBA">
            <w:pPr>
              <w:pStyle w:val="28"/>
              <w:ind w:hanging="2"/>
            </w:pPr>
            <w:r w:rsidRPr="007F4B5A">
              <w:t>2.4.</w:t>
            </w:r>
          </w:p>
        </w:tc>
        <w:tc>
          <w:tcPr>
            <w:tcW w:w="7322" w:type="dxa"/>
          </w:tcPr>
          <w:p w:rsidR="00460BBA" w:rsidRPr="007F4B5A" w:rsidRDefault="00460BBA" w:rsidP="00460BBA">
            <w:pPr>
              <w:pStyle w:val="28"/>
            </w:pPr>
            <w:r w:rsidRPr="007F4B5A">
              <w:rPr>
                <w:color w:val="000000"/>
              </w:rPr>
              <w:t>Экран навесной</w:t>
            </w:r>
          </w:p>
        </w:tc>
        <w:tc>
          <w:tcPr>
            <w:tcW w:w="1608" w:type="dxa"/>
          </w:tcPr>
          <w:p w:rsidR="00460BBA" w:rsidRPr="007F4B5A" w:rsidRDefault="00460BBA" w:rsidP="00460BBA">
            <w:pPr>
              <w:pStyle w:val="28"/>
              <w:jc w:val="center"/>
            </w:pPr>
            <w:r w:rsidRPr="007F4B5A">
              <w:t>Д</w:t>
            </w:r>
          </w:p>
        </w:tc>
      </w:tr>
      <w:tr w:rsidR="00460BBA" w:rsidRPr="007F4B5A" w:rsidTr="009A467A">
        <w:tblPrEx>
          <w:tblLook w:val="00A0"/>
        </w:tblPrEx>
        <w:tc>
          <w:tcPr>
            <w:tcW w:w="1006" w:type="dxa"/>
          </w:tcPr>
          <w:p w:rsidR="00460BBA" w:rsidRPr="007F4B5A" w:rsidRDefault="00460BBA" w:rsidP="00460BBA">
            <w:pPr>
              <w:pStyle w:val="28"/>
              <w:ind w:hanging="2"/>
            </w:pPr>
            <w:r w:rsidRPr="007F4B5A">
              <w:t>2.5</w:t>
            </w:r>
          </w:p>
        </w:tc>
        <w:tc>
          <w:tcPr>
            <w:tcW w:w="7322" w:type="dxa"/>
          </w:tcPr>
          <w:p w:rsidR="00460BBA" w:rsidRPr="007F4B5A" w:rsidRDefault="00460BBA" w:rsidP="00460BBA">
            <w:pPr>
              <w:pStyle w:val="28"/>
              <w:rPr>
                <w:color w:val="000000"/>
              </w:rPr>
            </w:pPr>
            <w:r w:rsidRPr="007F4B5A">
              <w:rPr>
                <w:color w:val="000000"/>
              </w:rPr>
              <w:t>Акустическая система</w:t>
            </w:r>
          </w:p>
        </w:tc>
        <w:tc>
          <w:tcPr>
            <w:tcW w:w="1608" w:type="dxa"/>
          </w:tcPr>
          <w:p w:rsidR="00460BBA" w:rsidRPr="007F4B5A" w:rsidRDefault="00460BBA" w:rsidP="00460BBA">
            <w:pPr>
              <w:pStyle w:val="28"/>
              <w:jc w:val="center"/>
            </w:pPr>
            <w:r w:rsidRPr="007F4B5A">
              <w:t>Д</w:t>
            </w:r>
          </w:p>
        </w:tc>
      </w:tr>
    </w:tbl>
    <w:p w:rsidR="00460BBA" w:rsidRPr="007F4B5A" w:rsidRDefault="00460BBA" w:rsidP="00460BBA">
      <w:pPr>
        <w:pStyle w:val="28"/>
        <w:jc w:val="center"/>
        <w:rPr>
          <w:b/>
          <w:bCs/>
        </w:rPr>
      </w:pPr>
    </w:p>
    <w:p w:rsidR="00460BBA" w:rsidRPr="007F4B5A" w:rsidRDefault="00460BBA" w:rsidP="00460BBA">
      <w:pPr>
        <w:pStyle w:val="28"/>
        <w:jc w:val="center"/>
        <w:rPr>
          <w:b/>
          <w:bCs/>
        </w:rPr>
      </w:pPr>
      <w:r w:rsidRPr="007F4B5A">
        <w:rPr>
          <w:b/>
          <w:bCs/>
        </w:rPr>
        <w:t>Литература</w:t>
      </w:r>
    </w:p>
    <w:tbl>
      <w:tblPr>
        <w:tblW w:w="99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
        <w:gridCol w:w="7322"/>
        <w:gridCol w:w="1608"/>
      </w:tblGrid>
      <w:tr w:rsidR="00460BBA" w:rsidRPr="007F4B5A" w:rsidTr="00BD7F79">
        <w:trPr>
          <w:cantSplit/>
          <w:trHeight w:val="611"/>
        </w:trPr>
        <w:tc>
          <w:tcPr>
            <w:tcW w:w="1006" w:type="dxa"/>
          </w:tcPr>
          <w:p w:rsidR="00460BBA" w:rsidRPr="007F4B5A" w:rsidRDefault="00460BBA" w:rsidP="00D94AEF">
            <w:pPr>
              <w:pStyle w:val="28"/>
              <w:ind w:hanging="2"/>
            </w:pPr>
            <w:r w:rsidRPr="007F4B5A">
              <w:t>№</w:t>
            </w:r>
          </w:p>
        </w:tc>
        <w:tc>
          <w:tcPr>
            <w:tcW w:w="7322" w:type="dxa"/>
          </w:tcPr>
          <w:p w:rsidR="00460BBA" w:rsidRPr="007F4B5A" w:rsidRDefault="00460BBA" w:rsidP="00460BBA">
            <w:pPr>
              <w:pStyle w:val="28"/>
            </w:pPr>
            <w:r w:rsidRPr="007F4B5A">
              <w:t>Наименования объектов и средств</w:t>
            </w:r>
          </w:p>
          <w:p w:rsidR="00460BBA" w:rsidRPr="007F4B5A" w:rsidRDefault="00460BBA" w:rsidP="00460BBA">
            <w:pPr>
              <w:pStyle w:val="28"/>
            </w:pPr>
            <w:r w:rsidRPr="007F4B5A">
              <w:t>материально-технического обеспечения</w:t>
            </w:r>
          </w:p>
        </w:tc>
        <w:tc>
          <w:tcPr>
            <w:tcW w:w="1608" w:type="dxa"/>
          </w:tcPr>
          <w:p w:rsidR="00460BBA" w:rsidRPr="007F4B5A" w:rsidRDefault="00460BBA" w:rsidP="00D94AEF">
            <w:pPr>
              <w:pStyle w:val="28"/>
              <w:ind w:firstLine="0"/>
            </w:pPr>
            <w:r w:rsidRPr="007F4B5A">
              <w:t>Необходимое количество</w:t>
            </w:r>
          </w:p>
        </w:tc>
      </w:tr>
      <w:tr w:rsidR="00460BBA" w:rsidRPr="007F4B5A">
        <w:trPr>
          <w:cantSplit/>
        </w:trPr>
        <w:tc>
          <w:tcPr>
            <w:tcW w:w="1006" w:type="dxa"/>
          </w:tcPr>
          <w:p w:rsidR="00460BBA" w:rsidRPr="007F4B5A" w:rsidRDefault="00460BBA" w:rsidP="00D94AEF">
            <w:pPr>
              <w:pStyle w:val="28"/>
              <w:ind w:hanging="2"/>
            </w:pPr>
            <w:r w:rsidRPr="007F4B5A">
              <w:t>1</w:t>
            </w:r>
          </w:p>
        </w:tc>
        <w:tc>
          <w:tcPr>
            <w:tcW w:w="8930" w:type="dxa"/>
            <w:gridSpan w:val="2"/>
          </w:tcPr>
          <w:p w:rsidR="00460BBA" w:rsidRPr="007F4B5A" w:rsidRDefault="00460BBA" w:rsidP="00460BBA">
            <w:pPr>
              <w:pStyle w:val="28"/>
            </w:pPr>
            <w:r w:rsidRPr="007F4B5A">
              <w:rPr>
                <w:caps/>
              </w:rPr>
              <w:t>Библиотечный фонд (книгопечатная продукция)</w:t>
            </w:r>
          </w:p>
        </w:tc>
      </w:tr>
      <w:tr w:rsidR="00460BBA" w:rsidRPr="007F4B5A" w:rsidTr="00BD7F79">
        <w:trPr>
          <w:cantSplit/>
        </w:trPr>
        <w:tc>
          <w:tcPr>
            <w:tcW w:w="1006" w:type="dxa"/>
          </w:tcPr>
          <w:p w:rsidR="00460BBA" w:rsidRPr="007F4B5A" w:rsidRDefault="00460BBA" w:rsidP="00D94AEF">
            <w:pPr>
              <w:pStyle w:val="28"/>
              <w:ind w:hanging="2"/>
            </w:pPr>
            <w:r w:rsidRPr="007F4B5A">
              <w:t>1.1</w:t>
            </w:r>
          </w:p>
        </w:tc>
        <w:tc>
          <w:tcPr>
            <w:tcW w:w="7322" w:type="dxa"/>
          </w:tcPr>
          <w:p w:rsidR="00460BBA" w:rsidRPr="007F4B5A" w:rsidRDefault="00460BBA" w:rsidP="00460BBA">
            <w:pPr>
              <w:pStyle w:val="28"/>
              <w:rPr>
                <w:caps/>
              </w:rPr>
            </w:pPr>
            <w:r w:rsidRPr="007F4B5A">
              <w:t>Стандарт основного общего образования по литературе</w:t>
            </w:r>
          </w:p>
        </w:tc>
        <w:tc>
          <w:tcPr>
            <w:tcW w:w="1608" w:type="dxa"/>
          </w:tcPr>
          <w:p w:rsidR="00460BBA" w:rsidRPr="007F4B5A" w:rsidRDefault="00460BBA" w:rsidP="00460BBA">
            <w:pPr>
              <w:pStyle w:val="28"/>
              <w:jc w:val="center"/>
              <w:rPr>
                <w:caps/>
              </w:rPr>
            </w:pPr>
            <w:r w:rsidRPr="007F4B5A">
              <w:rPr>
                <w:caps/>
              </w:rPr>
              <w:t>Д</w:t>
            </w:r>
          </w:p>
          <w:p w:rsidR="00460BBA" w:rsidRPr="007F4B5A" w:rsidRDefault="00460BBA" w:rsidP="00460BBA">
            <w:pPr>
              <w:pStyle w:val="28"/>
              <w:jc w:val="center"/>
              <w:rPr>
                <w:caps/>
              </w:rPr>
            </w:pPr>
          </w:p>
        </w:tc>
      </w:tr>
      <w:tr w:rsidR="00460BBA" w:rsidRPr="007F4B5A" w:rsidTr="00BD7F79">
        <w:trPr>
          <w:cantSplit/>
        </w:trPr>
        <w:tc>
          <w:tcPr>
            <w:tcW w:w="1006" w:type="dxa"/>
          </w:tcPr>
          <w:p w:rsidR="00460BBA" w:rsidRPr="007F4B5A" w:rsidRDefault="00460BBA" w:rsidP="00D94AEF">
            <w:pPr>
              <w:pStyle w:val="28"/>
              <w:ind w:hanging="2"/>
            </w:pPr>
            <w:r w:rsidRPr="007F4B5A">
              <w:t>1.2</w:t>
            </w:r>
          </w:p>
        </w:tc>
        <w:tc>
          <w:tcPr>
            <w:tcW w:w="7322" w:type="dxa"/>
          </w:tcPr>
          <w:p w:rsidR="00460BBA" w:rsidRPr="007F4B5A" w:rsidRDefault="00460BBA" w:rsidP="00460BBA">
            <w:pPr>
              <w:pStyle w:val="28"/>
            </w:pPr>
            <w:r w:rsidRPr="007F4B5A">
              <w:t>Примерная программа основного общего образования по литературе</w:t>
            </w:r>
          </w:p>
        </w:tc>
        <w:tc>
          <w:tcPr>
            <w:tcW w:w="1608" w:type="dxa"/>
          </w:tcPr>
          <w:p w:rsidR="00460BBA" w:rsidRPr="007F4B5A" w:rsidRDefault="00460BBA" w:rsidP="00460BBA">
            <w:pPr>
              <w:pStyle w:val="28"/>
              <w:jc w:val="center"/>
              <w:rPr>
                <w:caps/>
              </w:rPr>
            </w:pPr>
            <w:r w:rsidRPr="007F4B5A">
              <w:rPr>
                <w:caps/>
              </w:rPr>
              <w:t>Д</w:t>
            </w:r>
          </w:p>
        </w:tc>
      </w:tr>
      <w:tr w:rsidR="00460BBA" w:rsidRPr="007F4B5A" w:rsidTr="00BD7F79">
        <w:trPr>
          <w:cantSplit/>
        </w:trPr>
        <w:tc>
          <w:tcPr>
            <w:tcW w:w="1006" w:type="dxa"/>
          </w:tcPr>
          <w:p w:rsidR="00460BBA" w:rsidRPr="007F4B5A" w:rsidRDefault="00460BBA" w:rsidP="00D94AEF">
            <w:pPr>
              <w:pStyle w:val="28"/>
              <w:ind w:hanging="2"/>
            </w:pPr>
            <w:r w:rsidRPr="007F4B5A">
              <w:t>1.3</w:t>
            </w:r>
          </w:p>
        </w:tc>
        <w:tc>
          <w:tcPr>
            <w:tcW w:w="7322" w:type="dxa"/>
          </w:tcPr>
          <w:p w:rsidR="00460BBA" w:rsidRPr="007F4B5A" w:rsidRDefault="00460BBA" w:rsidP="00460BBA">
            <w:pPr>
              <w:pStyle w:val="28"/>
            </w:pPr>
            <w:r w:rsidRPr="007F4B5A">
              <w:t>Авторские программы по литературе</w:t>
            </w:r>
          </w:p>
        </w:tc>
        <w:tc>
          <w:tcPr>
            <w:tcW w:w="1608" w:type="dxa"/>
          </w:tcPr>
          <w:p w:rsidR="00460BBA" w:rsidRPr="007F4B5A" w:rsidRDefault="00460BBA" w:rsidP="00460BBA">
            <w:pPr>
              <w:pStyle w:val="28"/>
              <w:jc w:val="center"/>
              <w:rPr>
                <w:caps/>
              </w:rPr>
            </w:pPr>
            <w:r w:rsidRPr="007F4B5A">
              <w:rPr>
                <w:caps/>
              </w:rPr>
              <w:t>Д</w:t>
            </w:r>
          </w:p>
        </w:tc>
      </w:tr>
      <w:tr w:rsidR="00460BBA" w:rsidRPr="007F4B5A" w:rsidTr="00BD7F79">
        <w:trPr>
          <w:cantSplit/>
        </w:trPr>
        <w:tc>
          <w:tcPr>
            <w:tcW w:w="1006" w:type="dxa"/>
          </w:tcPr>
          <w:p w:rsidR="00460BBA" w:rsidRPr="007F4B5A" w:rsidRDefault="00460BBA" w:rsidP="00D94AEF">
            <w:pPr>
              <w:pStyle w:val="28"/>
              <w:ind w:hanging="2"/>
            </w:pPr>
            <w:r w:rsidRPr="007F4B5A">
              <w:t>1.4</w:t>
            </w:r>
          </w:p>
        </w:tc>
        <w:tc>
          <w:tcPr>
            <w:tcW w:w="7322" w:type="dxa"/>
          </w:tcPr>
          <w:p w:rsidR="00460BBA" w:rsidRPr="007F4B5A" w:rsidRDefault="00460BBA" w:rsidP="00460BBA">
            <w:pPr>
              <w:pStyle w:val="28"/>
            </w:pPr>
            <w:r w:rsidRPr="007F4B5A">
              <w:t>Учебник-хрестоматия по литературе. 5 кл.</w:t>
            </w:r>
          </w:p>
        </w:tc>
        <w:tc>
          <w:tcPr>
            <w:tcW w:w="1608" w:type="dxa"/>
          </w:tcPr>
          <w:p w:rsidR="00460BBA" w:rsidRPr="007F4B5A" w:rsidRDefault="00460BBA" w:rsidP="00460BBA">
            <w:pPr>
              <w:pStyle w:val="28"/>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1.5</w:t>
            </w:r>
          </w:p>
        </w:tc>
        <w:tc>
          <w:tcPr>
            <w:tcW w:w="7322" w:type="dxa"/>
          </w:tcPr>
          <w:p w:rsidR="00460BBA" w:rsidRPr="007F4B5A" w:rsidRDefault="00460BBA" w:rsidP="00460BBA">
            <w:pPr>
              <w:pStyle w:val="28"/>
            </w:pPr>
            <w:r w:rsidRPr="007F4B5A">
              <w:t>Учебник-хрестоматия по литературе. 6 кл.</w:t>
            </w:r>
          </w:p>
        </w:tc>
        <w:tc>
          <w:tcPr>
            <w:tcW w:w="1608" w:type="dxa"/>
          </w:tcPr>
          <w:p w:rsidR="00460BBA" w:rsidRPr="007F4B5A" w:rsidRDefault="00460BBA" w:rsidP="00460BBA">
            <w:pPr>
              <w:pStyle w:val="28"/>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1.6</w:t>
            </w:r>
          </w:p>
        </w:tc>
        <w:tc>
          <w:tcPr>
            <w:tcW w:w="7322" w:type="dxa"/>
          </w:tcPr>
          <w:p w:rsidR="00460BBA" w:rsidRPr="007F4B5A" w:rsidRDefault="00460BBA" w:rsidP="00460BBA">
            <w:pPr>
              <w:pStyle w:val="28"/>
            </w:pPr>
            <w:r w:rsidRPr="007F4B5A">
              <w:t>Учебник-хрестоматия по литературе. 7 кл.</w:t>
            </w:r>
          </w:p>
        </w:tc>
        <w:tc>
          <w:tcPr>
            <w:tcW w:w="1608" w:type="dxa"/>
          </w:tcPr>
          <w:p w:rsidR="00460BBA" w:rsidRPr="007F4B5A" w:rsidRDefault="00460BBA" w:rsidP="00460BBA">
            <w:pPr>
              <w:pStyle w:val="28"/>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1.7</w:t>
            </w:r>
          </w:p>
        </w:tc>
        <w:tc>
          <w:tcPr>
            <w:tcW w:w="7322" w:type="dxa"/>
          </w:tcPr>
          <w:p w:rsidR="00460BBA" w:rsidRPr="007F4B5A" w:rsidRDefault="00460BBA" w:rsidP="00460BBA">
            <w:pPr>
              <w:pStyle w:val="28"/>
            </w:pPr>
            <w:r w:rsidRPr="007F4B5A">
              <w:t>Учебник-хрестоматия по литературе. 8 кл.</w:t>
            </w:r>
          </w:p>
        </w:tc>
        <w:tc>
          <w:tcPr>
            <w:tcW w:w="1608" w:type="dxa"/>
          </w:tcPr>
          <w:p w:rsidR="00460BBA" w:rsidRPr="007F4B5A" w:rsidRDefault="00460BBA" w:rsidP="00460BBA">
            <w:pPr>
              <w:pStyle w:val="28"/>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1.8</w:t>
            </w:r>
          </w:p>
        </w:tc>
        <w:tc>
          <w:tcPr>
            <w:tcW w:w="7322" w:type="dxa"/>
          </w:tcPr>
          <w:p w:rsidR="00460BBA" w:rsidRPr="007F4B5A" w:rsidRDefault="00460BBA" w:rsidP="00460BBA">
            <w:pPr>
              <w:pStyle w:val="28"/>
            </w:pPr>
            <w:r w:rsidRPr="007F4B5A">
              <w:t>Учебник и хрестоматия по литературе. 9 кл.</w:t>
            </w:r>
          </w:p>
        </w:tc>
        <w:tc>
          <w:tcPr>
            <w:tcW w:w="1608" w:type="dxa"/>
          </w:tcPr>
          <w:p w:rsidR="00460BBA" w:rsidRPr="007F4B5A" w:rsidRDefault="00460BBA" w:rsidP="00460BBA">
            <w:pPr>
              <w:pStyle w:val="28"/>
              <w:jc w:val="center"/>
            </w:pPr>
            <w:r w:rsidRPr="007F4B5A">
              <w:t>К</w:t>
            </w:r>
          </w:p>
        </w:tc>
      </w:tr>
      <w:tr w:rsidR="00460BBA" w:rsidRPr="007F4B5A" w:rsidTr="00BD7F79">
        <w:tc>
          <w:tcPr>
            <w:tcW w:w="1006" w:type="dxa"/>
          </w:tcPr>
          <w:p w:rsidR="00460BBA" w:rsidRPr="007F4B5A" w:rsidRDefault="00460BBA" w:rsidP="00D94AEF">
            <w:pPr>
              <w:pStyle w:val="28"/>
              <w:ind w:hanging="2"/>
            </w:pPr>
            <w:r w:rsidRPr="007F4B5A">
              <w:t>1.9</w:t>
            </w:r>
          </w:p>
        </w:tc>
        <w:tc>
          <w:tcPr>
            <w:tcW w:w="7322" w:type="dxa"/>
          </w:tcPr>
          <w:p w:rsidR="00460BBA" w:rsidRPr="007F4B5A" w:rsidRDefault="00460BBA" w:rsidP="00460BBA">
            <w:pPr>
              <w:pStyle w:val="28"/>
            </w:pPr>
            <w:r w:rsidRPr="007F4B5A">
              <w:t>Художественная литература</w:t>
            </w:r>
          </w:p>
        </w:tc>
        <w:tc>
          <w:tcPr>
            <w:tcW w:w="1608"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1.10</w:t>
            </w:r>
          </w:p>
        </w:tc>
        <w:tc>
          <w:tcPr>
            <w:tcW w:w="7322" w:type="dxa"/>
          </w:tcPr>
          <w:p w:rsidR="00460BBA" w:rsidRPr="007F4B5A" w:rsidRDefault="00460BBA" w:rsidP="00460BBA">
            <w:pPr>
              <w:pStyle w:val="28"/>
            </w:pPr>
            <w:r w:rsidRPr="007F4B5A">
              <w:t>Методические пособия по литературе для учителя</w:t>
            </w:r>
          </w:p>
        </w:tc>
        <w:tc>
          <w:tcPr>
            <w:tcW w:w="1608"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1.11</w:t>
            </w:r>
          </w:p>
        </w:tc>
        <w:tc>
          <w:tcPr>
            <w:tcW w:w="7322" w:type="dxa"/>
          </w:tcPr>
          <w:p w:rsidR="00460BBA" w:rsidRPr="007F4B5A" w:rsidRDefault="00460BBA" w:rsidP="00460BBA">
            <w:pPr>
              <w:pStyle w:val="28"/>
            </w:pPr>
            <w:r w:rsidRPr="007F4B5A">
              <w:t xml:space="preserve">Справочно-энциклопедическая литература (Словарь литературоведческих терминов, словарь юного филолога, Лермонтовская, Пушкинская энциклопедии и проч.) </w:t>
            </w:r>
          </w:p>
        </w:tc>
        <w:tc>
          <w:tcPr>
            <w:tcW w:w="1608" w:type="dxa"/>
          </w:tcPr>
          <w:p w:rsidR="00460BBA" w:rsidRPr="007F4B5A" w:rsidRDefault="00460BBA" w:rsidP="00460BBA">
            <w:pPr>
              <w:pStyle w:val="28"/>
              <w:jc w:val="center"/>
            </w:pPr>
            <w:r w:rsidRPr="007F4B5A">
              <w:t>Д</w:t>
            </w:r>
          </w:p>
        </w:tc>
      </w:tr>
      <w:tr w:rsidR="00460BBA" w:rsidRPr="007F4B5A">
        <w:trPr>
          <w:cantSplit/>
        </w:trPr>
        <w:tc>
          <w:tcPr>
            <w:tcW w:w="1006" w:type="dxa"/>
          </w:tcPr>
          <w:p w:rsidR="00460BBA" w:rsidRPr="007F4B5A" w:rsidRDefault="00460BBA" w:rsidP="00D94AEF">
            <w:pPr>
              <w:pStyle w:val="28"/>
              <w:ind w:hanging="2"/>
            </w:pPr>
            <w:r w:rsidRPr="007F4B5A">
              <w:t>2</w:t>
            </w:r>
          </w:p>
        </w:tc>
        <w:tc>
          <w:tcPr>
            <w:tcW w:w="8930" w:type="dxa"/>
            <w:gridSpan w:val="2"/>
          </w:tcPr>
          <w:p w:rsidR="00460BBA" w:rsidRPr="007F4B5A" w:rsidRDefault="00460BBA" w:rsidP="00460BBA">
            <w:pPr>
              <w:pStyle w:val="28"/>
            </w:pPr>
            <w:r w:rsidRPr="007F4B5A">
              <w:t>ПЕЧАТНЫЕ ПОСОБИЯ</w:t>
            </w:r>
          </w:p>
        </w:tc>
      </w:tr>
      <w:tr w:rsidR="00460BBA" w:rsidRPr="007F4B5A" w:rsidTr="00BD7F79">
        <w:tc>
          <w:tcPr>
            <w:tcW w:w="1006" w:type="dxa"/>
          </w:tcPr>
          <w:p w:rsidR="00460BBA" w:rsidRPr="007F4B5A" w:rsidRDefault="00460BBA" w:rsidP="00D94AEF">
            <w:pPr>
              <w:pStyle w:val="28"/>
              <w:ind w:hanging="2"/>
            </w:pPr>
            <w:r w:rsidRPr="007F4B5A">
              <w:t>2.1</w:t>
            </w:r>
          </w:p>
        </w:tc>
        <w:tc>
          <w:tcPr>
            <w:tcW w:w="7322" w:type="dxa"/>
          </w:tcPr>
          <w:p w:rsidR="00460BBA" w:rsidRPr="007F4B5A" w:rsidRDefault="00460BBA" w:rsidP="00460BBA">
            <w:pPr>
              <w:pStyle w:val="28"/>
            </w:pPr>
            <w:r w:rsidRPr="007F4B5A">
              <w:t>Портреты писателей (русских и зарубежных)</w:t>
            </w:r>
          </w:p>
        </w:tc>
        <w:tc>
          <w:tcPr>
            <w:tcW w:w="1608" w:type="dxa"/>
          </w:tcPr>
          <w:p w:rsidR="00460BBA" w:rsidRPr="007F4B5A" w:rsidRDefault="00460BBA" w:rsidP="00460BBA">
            <w:pPr>
              <w:pStyle w:val="28"/>
              <w:jc w:val="center"/>
            </w:pPr>
            <w:r w:rsidRPr="007F4B5A">
              <w:t>Д</w:t>
            </w:r>
          </w:p>
        </w:tc>
      </w:tr>
      <w:tr w:rsidR="00460BBA" w:rsidRPr="007F4B5A">
        <w:tc>
          <w:tcPr>
            <w:tcW w:w="1006" w:type="dxa"/>
          </w:tcPr>
          <w:p w:rsidR="00460BBA" w:rsidRPr="007F4B5A" w:rsidRDefault="00460BBA" w:rsidP="00D94AEF">
            <w:pPr>
              <w:pStyle w:val="28"/>
              <w:ind w:hanging="2"/>
            </w:pPr>
            <w:r w:rsidRPr="007F4B5A">
              <w:t>3</w:t>
            </w:r>
          </w:p>
        </w:tc>
        <w:tc>
          <w:tcPr>
            <w:tcW w:w="8930" w:type="dxa"/>
            <w:gridSpan w:val="2"/>
          </w:tcPr>
          <w:p w:rsidR="00460BBA" w:rsidRPr="007F4B5A" w:rsidRDefault="00460BBA" w:rsidP="00460BBA">
            <w:pPr>
              <w:pStyle w:val="28"/>
              <w:jc w:val="center"/>
            </w:pPr>
            <w:r w:rsidRPr="007F4B5A">
              <w:rPr>
                <w:caps/>
              </w:rPr>
              <w:t>Учебно-практическое оборудование</w:t>
            </w:r>
          </w:p>
        </w:tc>
      </w:tr>
      <w:tr w:rsidR="00460BBA" w:rsidRPr="007F4B5A" w:rsidTr="00BD7F79">
        <w:tc>
          <w:tcPr>
            <w:tcW w:w="1006" w:type="dxa"/>
          </w:tcPr>
          <w:p w:rsidR="00460BBA" w:rsidRPr="007F4B5A" w:rsidRDefault="00460BBA" w:rsidP="00D94AEF">
            <w:pPr>
              <w:pStyle w:val="28"/>
              <w:ind w:hanging="2"/>
            </w:pPr>
            <w:r w:rsidRPr="007F4B5A">
              <w:t>3.1</w:t>
            </w:r>
          </w:p>
        </w:tc>
        <w:tc>
          <w:tcPr>
            <w:tcW w:w="7322" w:type="dxa"/>
          </w:tcPr>
          <w:p w:rsidR="00460BBA" w:rsidRPr="007F4B5A" w:rsidRDefault="00460BBA" w:rsidP="00460BBA">
            <w:pPr>
              <w:pStyle w:val="28"/>
            </w:pPr>
            <w:r w:rsidRPr="007F4B5A">
              <w:t>Стол учительский с тумбой</w:t>
            </w:r>
          </w:p>
        </w:tc>
        <w:tc>
          <w:tcPr>
            <w:tcW w:w="1608"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3.2</w:t>
            </w:r>
          </w:p>
        </w:tc>
        <w:tc>
          <w:tcPr>
            <w:tcW w:w="7322" w:type="dxa"/>
          </w:tcPr>
          <w:p w:rsidR="00460BBA" w:rsidRPr="007F4B5A" w:rsidRDefault="00460BBA" w:rsidP="00460BBA">
            <w:pPr>
              <w:pStyle w:val="28"/>
            </w:pPr>
            <w:r w:rsidRPr="007F4B5A">
              <w:t>Ученические столы 2-хместные с комплектом стульев</w:t>
            </w:r>
          </w:p>
        </w:tc>
        <w:tc>
          <w:tcPr>
            <w:tcW w:w="1608" w:type="dxa"/>
          </w:tcPr>
          <w:p w:rsidR="00460BBA" w:rsidRPr="007F4B5A" w:rsidRDefault="00460BBA" w:rsidP="00460BBA">
            <w:pPr>
              <w:pStyle w:val="28"/>
              <w:jc w:val="center"/>
            </w:pPr>
            <w:r w:rsidRPr="007F4B5A">
              <w:t>Ф</w:t>
            </w:r>
          </w:p>
        </w:tc>
      </w:tr>
      <w:tr w:rsidR="00460BBA" w:rsidRPr="007F4B5A">
        <w:tblPrEx>
          <w:tblLook w:val="00A0"/>
        </w:tblPrEx>
        <w:tc>
          <w:tcPr>
            <w:tcW w:w="1006" w:type="dxa"/>
          </w:tcPr>
          <w:p w:rsidR="00460BBA" w:rsidRPr="007F4B5A" w:rsidRDefault="00460BBA" w:rsidP="00D94AEF">
            <w:pPr>
              <w:pStyle w:val="28"/>
              <w:ind w:hanging="2"/>
            </w:pPr>
            <w:r w:rsidRPr="007F4B5A">
              <w:t xml:space="preserve">4. </w:t>
            </w:r>
          </w:p>
        </w:tc>
        <w:tc>
          <w:tcPr>
            <w:tcW w:w="8930" w:type="dxa"/>
            <w:gridSpan w:val="2"/>
          </w:tcPr>
          <w:p w:rsidR="00460BBA" w:rsidRPr="007F4B5A" w:rsidRDefault="00460BBA" w:rsidP="00460BBA">
            <w:pPr>
              <w:pStyle w:val="28"/>
              <w:jc w:val="center"/>
              <w:rPr>
                <w:caps/>
              </w:rPr>
            </w:pPr>
            <w:r w:rsidRPr="007F4B5A">
              <w:rPr>
                <w:caps/>
              </w:rPr>
              <w:t>Технические средства обучения</w:t>
            </w:r>
          </w:p>
        </w:tc>
      </w:tr>
      <w:tr w:rsidR="00460BBA" w:rsidRPr="007F4B5A" w:rsidTr="00BD7F79">
        <w:tblPrEx>
          <w:tblLook w:val="00A0"/>
        </w:tblPrEx>
        <w:tc>
          <w:tcPr>
            <w:tcW w:w="1006" w:type="dxa"/>
          </w:tcPr>
          <w:p w:rsidR="00460BBA" w:rsidRPr="007F4B5A" w:rsidRDefault="00460BBA" w:rsidP="00D94AEF">
            <w:pPr>
              <w:pStyle w:val="28"/>
              <w:ind w:hanging="2"/>
            </w:pPr>
            <w:r w:rsidRPr="007F4B5A">
              <w:t>4.1</w:t>
            </w:r>
          </w:p>
        </w:tc>
        <w:tc>
          <w:tcPr>
            <w:tcW w:w="7322" w:type="dxa"/>
          </w:tcPr>
          <w:p w:rsidR="00460BBA" w:rsidRPr="007F4B5A" w:rsidRDefault="00460BBA" w:rsidP="00460BBA">
            <w:pPr>
              <w:pStyle w:val="28"/>
            </w:pPr>
            <w:r w:rsidRPr="007F4B5A">
              <w:rPr>
                <w:color w:val="000000"/>
              </w:rPr>
              <w:t>Ноутбук</w:t>
            </w:r>
          </w:p>
        </w:tc>
        <w:tc>
          <w:tcPr>
            <w:tcW w:w="1608" w:type="dxa"/>
          </w:tcPr>
          <w:p w:rsidR="00460BBA" w:rsidRPr="007F4B5A" w:rsidRDefault="00460BBA" w:rsidP="00460BBA">
            <w:pPr>
              <w:pStyle w:val="28"/>
              <w:jc w:val="center"/>
            </w:pPr>
            <w:r w:rsidRPr="007F4B5A">
              <w:t>Д</w:t>
            </w:r>
          </w:p>
        </w:tc>
      </w:tr>
      <w:tr w:rsidR="00460BBA" w:rsidRPr="007F4B5A" w:rsidTr="00BD7F79">
        <w:tblPrEx>
          <w:tblLook w:val="00A0"/>
        </w:tblPrEx>
        <w:tc>
          <w:tcPr>
            <w:tcW w:w="1006" w:type="dxa"/>
          </w:tcPr>
          <w:p w:rsidR="00460BBA" w:rsidRPr="007F4B5A" w:rsidRDefault="00460BBA" w:rsidP="00D94AEF">
            <w:pPr>
              <w:pStyle w:val="28"/>
              <w:ind w:hanging="2"/>
            </w:pPr>
            <w:r w:rsidRPr="007F4B5A">
              <w:t>4.2</w:t>
            </w:r>
          </w:p>
        </w:tc>
        <w:tc>
          <w:tcPr>
            <w:tcW w:w="7322" w:type="dxa"/>
          </w:tcPr>
          <w:p w:rsidR="00460BBA" w:rsidRPr="007F4B5A" w:rsidRDefault="00460BBA" w:rsidP="00460BBA">
            <w:pPr>
              <w:pStyle w:val="28"/>
              <w:rPr>
                <w:color w:val="000000"/>
              </w:rPr>
            </w:pPr>
            <w:r w:rsidRPr="007F4B5A">
              <w:rPr>
                <w:color w:val="000000"/>
              </w:rPr>
              <w:t>Принтер</w:t>
            </w:r>
          </w:p>
        </w:tc>
        <w:tc>
          <w:tcPr>
            <w:tcW w:w="1608" w:type="dxa"/>
          </w:tcPr>
          <w:p w:rsidR="00460BBA" w:rsidRPr="007F4B5A" w:rsidRDefault="00460BBA" w:rsidP="00460BBA">
            <w:pPr>
              <w:pStyle w:val="28"/>
              <w:jc w:val="center"/>
            </w:pPr>
            <w:r w:rsidRPr="007F4B5A">
              <w:t>Д</w:t>
            </w:r>
          </w:p>
        </w:tc>
      </w:tr>
      <w:tr w:rsidR="00460BBA" w:rsidRPr="007F4B5A" w:rsidTr="00BD7F79">
        <w:tblPrEx>
          <w:tblLook w:val="00A0"/>
        </w:tblPrEx>
        <w:tc>
          <w:tcPr>
            <w:tcW w:w="1006" w:type="dxa"/>
          </w:tcPr>
          <w:p w:rsidR="00460BBA" w:rsidRPr="007F4B5A" w:rsidRDefault="00460BBA" w:rsidP="00D94AEF">
            <w:pPr>
              <w:pStyle w:val="28"/>
              <w:ind w:hanging="2"/>
            </w:pPr>
            <w:r w:rsidRPr="007F4B5A">
              <w:t>4.3</w:t>
            </w:r>
          </w:p>
        </w:tc>
        <w:tc>
          <w:tcPr>
            <w:tcW w:w="7322" w:type="dxa"/>
          </w:tcPr>
          <w:p w:rsidR="00460BBA" w:rsidRPr="007F4B5A" w:rsidRDefault="00460BBA" w:rsidP="00460BBA">
            <w:pPr>
              <w:pStyle w:val="28"/>
            </w:pPr>
            <w:r w:rsidRPr="007F4B5A">
              <w:t>Мультимедиапроектор</w:t>
            </w:r>
          </w:p>
        </w:tc>
        <w:tc>
          <w:tcPr>
            <w:tcW w:w="1608" w:type="dxa"/>
          </w:tcPr>
          <w:p w:rsidR="00460BBA" w:rsidRPr="007F4B5A" w:rsidRDefault="00460BBA" w:rsidP="00460BBA">
            <w:pPr>
              <w:pStyle w:val="28"/>
              <w:jc w:val="center"/>
            </w:pPr>
            <w:r w:rsidRPr="007F4B5A">
              <w:t>Д</w:t>
            </w:r>
          </w:p>
        </w:tc>
      </w:tr>
      <w:tr w:rsidR="00460BBA" w:rsidRPr="007F4B5A" w:rsidTr="00BD7F79">
        <w:tblPrEx>
          <w:tblLook w:val="00A0"/>
        </w:tblPrEx>
        <w:tc>
          <w:tcPr>
            <w:tcW w:w="1006" w:type="dxa"/>
          </w:tcPr>
          <w:p w:rsidR="00460BBA" w:rsidRPr="007F4B5A" w:rsidRDefault="00460BBA" w:rsidP="00D94AEF">
            <w:pPr>
              <w:pStyle w:val="28"/>
              <w:ind w:hanging="2"/>
            </w:pPr>
            <w:r w:rsidRPr="007F4B5A">
              <w:t>4.4</w:t>
            </w:r>
          </w:p>
        </w:tc>
        <w:tc>
          <w:tcPr>
            <w:tcW w:w="7322" w:type="dxa"/>
          </w:tcPr>
          <w:p w:rsidR="00460BBA" w:rsidRPr="007F4B5A" w:rsidRDefault="00460BBA" w:rsidP="00460BBA">
            <w:pPr>
              <w:pStyle w:val="28"/>
            </w:pPr>
            <w:r w:rsidRPr="007F4B5A">
              <w:rPr>
                <w:color w:val="000000"/>
              </w:rPr>
              <w:t>Экран навесной</w:t>
            </w:r>
          </w:p>
        </w:tc>
        <w:tc>
          <w:tcPr>
            <w:tcW w:w="1608" w:type="dxa"/>
          </w:tcPr>
          <w:p w:rsidR="00460BBA" w:rsidRPr="007F4B5A" w:rsidRDefault="00460BBA" w:rsidP="00460BBA">
            <w:pPr>
              <w:pStyle w:val="28"/>
              <w:jc w:val="center"/>
            </w:pPr>
            <w:r w:rsidRPr="007F4B5A">
              <w:t>Д</w:t>
            </w:r>
          </w:p>
        </w:tc>
      </w:tr>
    </w:tbl>
    <w:p w:rsidR="00460BBA" w:rsidRPr="007F4B5A" w:rsidRDefault="00460BBA" w:rsidP="00460BBA">
      <w:pPr>
        <w:pStyle w:val="28"/>
        <w:jc w:val="center"/>
        <w:rPr>
          <w:b/>
          <w:bCs/>
        </w:rPr>
      </w:pPr>
    </w:p>
    <w:p w:rsidR="00460BBA" w:rsidRPr="007F4B5A" w:rsidRDefault="00460BBA" w:rsidP="00D94AEF">
      <w:pPr>
        <w:pStyle w:val="28"/>
        <w:ind w:firstLine="0"/>
        <w:jc w:val="center"/>
        <w:rPr>
          <w:b/>
          <w:bCs/>
          <w:color w:val="000000"/>
        </w:rPr>
      </w:pPr>
      <w:r w:rsidRPr="007F4B5A">
        <w:rPr>
          <w:b/>
          <w:bCs/>
          <w:color w:val="000000"/>
        </w:rPr>
        <w:t>Иностранный язык</w:t>
      </w:r>
    </w:p>
    <w:tbl>
      <w:tblPr>
        <w:tblW w:w="99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
        <w:gridCol w:w="7322"/>
        <w:gridCol w:w="1608"/>
      </w:tblGrid>
      <w:tr w:rsidR="00460BBA" w:rsidRPr="007F4B5A" w:rsidTr="00BD7F79">
        <w:trPr>
          <w:cantSplit/>
        </w:trPr>
        <w:tc>
          <w:tcPr>
            <w:tcW w:w="1006" w:type="dxa"/>
          </w:tcPr>
          <w:p w:rsidR="00460BBA" w:rsidRPr="007F4B5A" w:rsidRDefault="00460BBA" w:rsidP="00D94AEF">
            <w:pPr>
              <w:pStyle w:val="28"/>
              <w:ind w:hanging="2"/>
              <w:rPr>
                <w:color w:val="000000"/>
              </w:rPr>
            </w:pPr>
          </w:p>
          <w:p w:rsidR="00460BBA" w:rsidRPr="007F4B5A" w:rsidRDefault="00460BBA" w:rsidP="00D94AEF">
            <w:pPr>
              <w:pStyle w:val="28"/>
              <w:ind w:hanging="2"/>
              <w:rPr>
                <w:color w:val="000000"/>
              </w:rPr>
            </w:pPr>
            <w:r w:rsidRPr="007F4B5A">
              <w:rPr>
                <w:color w:val="000000"/>
              </w:rPr>
              <w:t>№</w:t>
            </w:r>
          </w:p>
        </w:tc>
        <w:tc>
          <w:tcPr>
            <w:tcW w:w="7322" w:type="dxa"/>
          </w:tcPr>
          <w:p w:rsidR="00460BBA" w:rsidRPr="007F4B5A" w:rsidRDefault="00460BBA" w:rsidP="00460BBA">
            <w:pPr>
              <w:pStyle w:val="28"/>
              <w:rPr>
                <w:color w:val="000000"/>
              </w:rPr>
            </w:pPr>
            <w:r w:rsidRPr="007F4B5A">
              <w:rPr>
                <w:color w:val="000000"/>
              </w:rPr>
              <w:t>Наименования объектов и средств</w:t>
            </w:r>
          </w:p>
          <w:p w:rsidR="00460BBA" w:rsidRPr="007F4B5A" w:rsidRDefault="00460BBA" w:rsidP="00460BBA">
            <w:pPr>
              <w:pStyle w:val="28"/>
              <w:rPr>
                <w:color w:val="000000"/>
              </w:rPr>
            </w:pPr>
            <w:r w:rsidRPr="007F4B5A">
              <w:rPr>
                <w:color w:val="000000"/>
              </w:rPr>
              <w:t>материально-технического обеспечения</w:t>
            </w:r>
          </w:p>
        </w:tc>
        <w:tc>
          <w:tcPr>
            <w:tcW w:w="1608" w:type="dxa"/>
          </w:tcPr>
          <w:p w:rsidR="00460BBA" w:rsidRPr="007F4B5A" w:rsidRDefault="00460BBA" w:rsidP="00D94AEF">
            <w:pPr>
              <w:pStyle w:val="28"/>
              <w:ind w:firstLine="0"/>
              <w:rPr>
                <w:color w:val="000000"/>
              </w:rPr>
            </w:pPr>
            <w:r w:rsidRPr="007F4B5A">
              <w:rPr>
                <w:color w:val="000000"/>
              </w:rPr>
              <w:t>Необходимое</w:t>
            </w:r>
            <w:r w:rsidR="00D94AEF" w:rsidRPr="007F4B5A">
              <w:rPr>
                <w:color w:val="000000"/>
              </w:rPr>
              <w:t xml:space="preserve"> </w:t>
            </w:r>
            <w:r w:rsidRPr="007F4B5A">
              <w:rPr>
                <w:color w:val="000000"/>
              </w:rPr>
              <w:t xml:space="preserve">количество </w:t>
            </w:r>
          </w:p>
        </w:tc>
      </w:tr>
      <w:tr w:rsidR="00460BBA" w:rsidRPr="007F4B5A">
        <w:trPr>
          <w:cantSplit/>
        </w:trPr>
        <w:tc>
          <w:tcPr>
            <w:tcW w:w="1006" w:type="dxa"/>
          </w:tcPr>
          <w:p w:rsidR="00460BBA" w:rsidRPr="007F4B5A" w:rsidRDefault="00460BBA" w:rsidP="00D94AEF">
            <w:pPr>
              <w:pStyle w:val="28"/>
              <w:ind w:hanging="2"/>
              <w:rPr>
                <w:color w:val="000000"/>
              </w:rPr>
            </w:pPr>
            <w:r w:rsidRPr="007F4B5A">
              <w:rPr>
                <w:color w:val="000000"/>
              </w:rPr>
              <w:t>1</w:t>
            </w:r>
          </w:p>
        </w:tc>
        <w:tc>
          <w:tcPr>
            <w:tcW w:w="8930" w:type="dxa"/>
            <w:gridSpan w:val="2"/>
          </w:tcPr>
          <w:p w:rsidR="00460BBA" w:rsidRPr="007F4B5A" w:rsidRDefault="00460BBA" w:rsidP="00460BBA">
            <w:pPr>
              <w:pStyle w:val="28"/>
              <w:rPr>
                <w:caps/>
                <w:color w:val="000000"/>
              </w:rPr>
            </w:pPr>
            <w:r w:rsidRPr="007F4B5A">
              <w:rPr>
                <w:caps/>
                <w:color w:val="000000"/>
              </w:rPr>
              <w:t>Библиотечный фонд (книгопечатная продукция)</w:t>
            </w:r>
          </w:p>
        </w:tc>
      </w:tr>
      <w:tr w:rsidR="00460BBA" w:rsidRPr="007F4B5A" w:rsidTr="00BD7F79">
        <w:trPr>
          <w:cantSplit/>
        </w:trPr>
        <w:tc>
          <w:tcPr>
            <w:tcW w:w="1006" w:type="dxa"/>
          </w:tcPr>
          <w:p w:rsidR="00460BBA" w:rsidRPr="007F4B5A" w:rsidRDefault="00460BBA" w:rsidP="00D94AEF">
            <w:pPr>
              <w:pStyle w:val="28"/>
              <w:ind w:hanging="2"/>
              <w:rPr>
                <w:color w:val="000000"/>
              </w:rPr>
            </w:pPr>
            <w:r w:rsidRPr="007F4B5A">
              <w:rPr>
                <w:color w:val="000000"/>
              </w:rPr>
              <w:t>1.1</w:t>
            </w:r>
          </w:p>
        </w:tc>
        <w:tc>
          <w:tcPr>
            <w:tcW w:w="7322" w:type="dxa"/>
          </w:tcPr>
          <w:p w:rsidR="00460BBA" w:rsidRPr="007F4B5A" w:rsidRDefault="00460BBA" w:rsidP="00460BBA">
            <w:pPr>
              <w:pStyle w:val="28"/>
              <w:rPr>
                <w:color w:val="000000"/>
              </w:rPr>
            </w:pPr>
            <w:r w:rsidRPr="007F4B5A">
              <w:rPr>
                <w:color w:val="000000"/>
              </w:rPr>
              <w:t>Учебники «</w:t>
            </w:r>
            <w:r w:rsidR="00645D51" w:rsidRPr="007F4B5A">
              <w:rPr>
                <w:color w:val="000000"/>
              </w:rPr>
              <w:t xml:space="preserve"> английс</w:t>
            </w:r>
            <w:r w:rsidRPr="007F4B5A">
              <w:rPr>
                <w:color w:val="000000"/>
              </w:rPr>
              <w:t>кий язык »  для 5-9 классов</w:t>
            </w:r>
          </w:p>
        </w:tc>
        <w:tc>
          <w:tcPr>
            <w:tcW w:w="1608" w:type="dxa"/>
          </w:tcPr>
          <w:p w:rsidR="00460BBA" w:rsidRPr="007F4B5A" w:rsidRDefault="00460BBA" w:rsidP="00BD7F79">
            <w:pPr>
              <w:pStyle w:val="28"/>
              <w:ind w:firstLine="0"/>
              <w:jc w:val="center"/>
              <w:rPr>
                <w:color w:val="000000"/>
              </w:rPr>
            </w:pPr>
            <w:r w:rsidRPr="007F4B5A">
              <w:rPr>
                <w:color w:val="000000"/>
              </w:rPr>
              <w:t>К</w:t>
            </w:r>
          </w:p>
        </w:tc>
      </w:tr>
      <w:tr w:rsidR="00460BBA" w:rsidRPr="007F4B5A" w:rsidTr="00BD7F79">
        <w:trPr>
          <w:cantSplit/>
        </w:trPr>
        <w:tc>
          <w:tcPr>
            <w:tcW w:w="1006" w:type="dxa"/>
          </w:tcPr>
          <w:p w:rsidR="00460BBA" w:rsidRPr="007F4B5A" w:rsidRDefault="00460BBA" w:rsidP="00D94AEF">
            <w:pPr>
              <w:pStyle w:val="28"/>
              <w:ind w:hanging="2"/>
              <w:rPr>
                <w:color w:val="000000"/>
              </w:rPr>
            </w:pPr>
            <w:r w:rsidRPr="007F4B5A">
              <w:rPr>
                <w:color w:val="000000"/>
              </w:rPr>
              <w:t>1.2</w:t>
            </w:r>
          </w:p>
        </w:tc>
        <w:tc>
          <w:tcPr>
            <w:tcW w:w="7322" w:type="dxa"/>
          </w:tcPr>
          <w:p w:rsidR="00460BBA" w:rsidRPr="007F4B5A" w:rsidRDefault="00460BBA" w:rsidP="00460BBA">
            <w:pPr>
              <w:pStyle w:val="28"/>
              <w:rPr>
                <w:color w:val="000000"/>
              </w:rPr>
            </w:pPr>
            <w:r w:rsidRPr="007F4B5A">
              <w:rPr>
                <w:color w:val="000000"/>
              </w:rPr>
              <w:t xml:space="preserve">Федеральный государственный образовательный стандарт начального, основного  общего образования по </w:t>
            </w:r>
            <w:r w:rsidR="00645D51" w:rsidRPr="007F4B5A">
              <w:rPr>
                <w:color w:val="000000"/>
              </w:rPr>
              <w:t xml:space="preserve"> английс</w:t>
            </w:r>
            <w:r w:rsidRPr="007F4B5A">
              <w:rPr>
                <w:color w:val="000000"/>
              </w:rPr>
              <w:t>кому языку</w:t>
            </w:r>
          </w:p>
        </w:tc>
        <w:tc>
          <w:tcPr>
            <w:tcW w:w="1608" w:type="dxa"/>
          </w:tcPr>
          <w:p w:rsidR="00460BBA" w:rsidRPr="007F4B5A" w:rsidRDefault="00460BBA" w:rsidP="00BD7F79">
            <w:pPr>
              <w:pStyle w:val="28"/>
              <w:ind w:firstLine="0"/>
              <w:jc w:val="center"/>
              <w:rPr>
                <w:color w:val="000000"/>
              </w:rPr>
            </w:pPr>
            <w:r w:rsidRPr="007F4B5A">
              <w:rPr>
                <w:color w:val="000000"/>
              </w:rPr>
              <w:t>Д</w:t>
            </w:r>
          </w:p>
        </w:tc>
      </w:tr>
      <w:tr w:rsidR="00460BBA" w:rsidRPr="007F4B5A" w:rsidTr="00BD7F79">
        <w:trPr>
          <w:cantSplit/>
        </w:trPr>
        <w:tc>
          <w:tcPr>
            <w:tcW w:w="1006" w:type="dxa"/>
          </w:tcPr>
          <w:p w:rsidR="00460BBA" w:rsidRPr="007F4B5A" w:rsidRDefault="00460BBA" w:rsidP="00D94AEF">
            <w:pPr>
              <w:pStyle w:val="28"/>
              <w:ind w:hanging="2"/>
              <w:rPr>
                <w:color w:val="000000"/>
              </w:rPr>
            </w:pPr>
            <w:r w:rsidRPr="007F4B5A">
              <w:rPr>
                <w:color w:val="000000"/>
              </w:rPr>
              <w:t>1.3</w:t>
            </w:r>
          </w:p>
        </w:tc>
        <w:tc>
          <w:tcPr>
            <w:tcW w:w="7322" w:type="dxa"/>
          </w:tcPr>
          <w:p w:rsidR="00460BBA" w:rsidRPr="007F4B5A" w:rsidRDefault="00460BBA" w:rsidP="00460BBA">
            <w:pPr>
              <w:pStyle w:val="28"/>
              <w:rPr>
                <w:color w:val="000000"/>
              </w:rPr>
            </w:pPr>
            <w:r w:rsidRPr="007F4B5A">
              <w:rPr>
                <w:color w:val="000000"/>
              </w:rPr>
              <w:t>Примерная программа основного общего образования по иностранному языку</w:t>
            </w:r>
          </w:p>
        </w:tc>
        <w:tc>
          <w:tcPr>
            <w:tcW w:w="1608" w:type="dxa"/>
          </w:tcPr>
          <w:p w:rsidR="00460BBA" w:rsidRPr="007F4B5A" w:rsidRDefault="00460BBA" w:rsidP="00BD7F79">
            <w:pPr>
              <w:pStyle w:val="28"/>
              <w:ind w:firstLine="0"/>
              <w:jc w:val="center"/>
              <w:rPr>
                <w:color w:val="000000"/>
              </w:rPr>
            </w:pPr>
            <w:r w:rsidRPr="007F4B5A">
              <w:rPr>
                <w:color w:val="000000"/>
              </w:rPr>
              <w:t>Д</w:t>
            </w:r>
          </w:p>
        </w:tc>
      </w:tr>
      <w:tr w:rsidR="00460BBA" w:rsidRPr="007F4B5A" w:rsidTr="00BD7F79">
        <w:tc>
          <w:tcPr>
            <w:tcW w:w="1006" w:type="dxa"/>
          </w:tcPr>
          <w:p w:rsidR="00460BBA" w:rsidRPr="007F4B5A" w:rsidRDefault="00460BBA" w:rsidP="00D94AEF">
            <w:pPr>
              <w:pStyle w:val="28"/>
              <w:ind w:hanging="2"/>
              <w:rPr>
                <w:color w:val="000000"/>
              </w:rPr>
            </w:pPr>
            <w:r w:rsidRPr="007F4B5A">
              <w:rPr>
                <w:color w:val="000000"/>
              </w:rPr>
              <w:t>1.4</w:t>
            </w:r>
          </w:p>
        </w:tc>
        <w:tc>
          <w:tcPr>
            <w:tcW w:w="7322" w:type="dxa"/>
          </w:tcPr>
          <w:p w:rsidR="00460BBA" w:rsidRPr="007F4B5A" w:rsidRDefault="00460BBA" w:rsidP="00460BBA">
            <w:pPr>
              <w:pStyle w:val="28"/>
              <w:rPr>
                <w:color w:val="000000"/>
              </w:rPr>
            </w:pPr>
            <w:r w:rsidRPr="007F4B5A">
              <w:rPr>
                <w:color w:val="000000"/>
              </w:rPr>
              <w:t xml:space="preserve"> Рабочие программы. 5-9 классы.            </w:t>
            </w:r>
          </w:p>
        </w:tc>
        <w:tc>
          <w:tcPr>
            <w:tcW w:w="1608" w:type="dxa"/>
          </w:tcPr>
          <w:p w:rsidR="00460BBA" w:rsidRPr="007F4B5A" w:rsidRDefault="00460BBA" w:rsidP="00BD7F79">
            <w:pPr>
              <w:pStyle w:val="28"/>
              <w:ind w:firstLine="0"/>
              <w:jc w:val="center"/>
              <w:rPr>
                <w:color w:val="000000"/>
              </w:rPr>
            </w:pPr>
            <w:r w:rsidRPr="007F4B5A">
              <w:rPr>
                <w:color w:val="000000"/>
              </w:rPr>
              <w:t>Д</w:t>
            </w:r>
          </w:p>
        </w:tc>
      </w:tr>
      <w:tr w:rsidR="00460BBA" w:rsidRPr="007F4B5A" w:rsidTr="00BD7F79">
        <w:tc>
          <w:tcPr>
            <w:tcW w:w="1006" w:type="dxa"/>
          </w:tcPr>
          <w:p w:rsidR="00460BBA" w:rsidRPr="007F4B5A" w:rsidRDefault="00460BBA" w:rsidP="00D94AEF">
            <w:pPr>
              <w:pStyle w:val="28"/>
              <w:ind w:hanging="2"/>
              <w:rPr>
                <w:color w:val="000000"/>
              </w:rPr>
            </w:pPr>
            <w:r w:rsidRPr="007F4B5A">
              <w:rPr>
                <w:color w:val="000000"/>
              </w:rPr>
              <w:t>1.5</w:t>
            </w:r>
          </w:p>
        </w:tc>
        <w:tc>
          <w:tcPr>
            <w:tcW w:w="7322" w:type="dxa"/>
          </w:tcPr>
          <w:p w:rsidR="00460BBA" w:rsidRPr="007F4B5A" w:rsidRDefault="00460BBA" w:rsidP="00460BBA">
            <w:pPr>
              <w:pStyle w:val="28"/>
              <w:rPr>
                <w:color w:val="000000"/>
              </w:rPr>
            </w:pPr>
            <w:r w:rsidRPr="007F4B5A">
              <w:rPr>
                <w:color w:val="000000"/>
              </w:rPr>
              <w:t>Книги для чтения на иностранном языке</w:t>
            </w:r>
          </w:p>
        </w:tc>
        <w:tc>
          <w:tcPr>
            <w:tcW w:w="1608" w:type="dxa"/>
          </w:tcPr>
          <w:p w:rsidR="00460BBA" w:rsidRPr="007F4B5A" w:rsidRDefault="00460BBA" w:rsidP="00BD7F79">
            <w:pPr>
              <w:pStyle w:val="28"/>
              <w:ind w:firstLine="0"/>
              <w:jc w:val="center"/>
              <w:rPr>
                <w:color w:val="000000"/>
              </w:rPr>
            </w:pPr>
            <w:r w:rsidRPr="007F4B5A">
              <w:rPr>
                <w:color w:val="000000"/>
              </w:rPr>
              <w:t>К (5-6 кл)</w:t>
            </w:r>
          </w:p>
        </w:tc>
      </w:tr>
      <w:tr w:rsidR="00460BBA" w:rsidRPr="007F4B5A" w:rsidTr="00BD7F79">
        <w:trPr>
          <w:cantSplit/>
        </w:trPr>
        <w:tc>
          <w:tcPr>
            <w:tcW w:w="1006" w:type="dxa"/>
          </w:tcPr>
          <w:p w:rsidR="00460BBA" w:rsidRPr="007F4B5A" w:rsidRDefault="00460BBA" w:rsidP="00D94AEF">
            <w:pPr>
              <w:pStyle w:val="28"/>
              <w:ind w:hanging="2"/>
              <w:rPr>
                <w:color w:val="000000"/>
              </w:rPr>
            </w:pPr>
            <w:r w:rsidRPr="007F4B5A">
              <w:rPr>
                <w:color w:val="000000"/>
              </w:rPr>
              <w:t>1.6</w:t>
            </w:r>
          </w:p>
        </w:tc>
        <w:tc>
          <w:tcPr>
            <w:tcW w:w="7322" w:type="dxa"/>
          </w:tcPr>
          <w:p w:rsidR="00460BBA" w:rsidRPr="007F4B5A" w:rsidRDefault="00460BBA" w:rsidP="00460BBA">
            <w:pPr>
              <w:pStyle w:val="28"/>
              <w:rPr>
                <w:color w:val="000000"/>
              </w:rPr>
            </w:pPr>
            <w:r w:rsidRPr="007F4B5A">
              <w:rPr>
                <w:color w:val="000000"/>
              </w:rPr>
              <w:t>Пособия по страноведению Великобритании/</w:t>
            </w:r>
          </w:p>
          <w:p w:rsidR="00460BBA" w:rsidRPr="007F4B5A" w:rsidRDefault="00460BBA" w:rsidP="00460BBA">
            <w:pPr>
              <w:pStyle w:val="28"/>
              <w:rPr>
                <w:color w:val="000000"/>
              </w:rPr>
            </w:pPr>
            <w:r w:rsidRPr="007F4B5A">
              <w:rPr>
                <w:color w:val="000000"/>
              </w:rPr>
              <w:t>Германии / Франции/ Испании/ …</w:t>
            </w:r>
          </w:p>
        </w:tc>
        <w:tc>
          <w:tcPr>
            <w:tcW w:w="1608" w:type="dxa"/>
          </w:tcPr>
          <w:p w:rsidR="00460BBA" w:rsidRPr="007F4B5A" w:rsidRDefault="00460BBA" w:rsidP="00BD7F79">
            <w:pPr>
              <w:pStyle w:val="28"/>
              <w:ind w:firstLine="0"/>
              <w:jc w:val="center"/>
              <w:rPr>
                <w:color w:val="000000"/>
              </w:rPr>
            </w:pPr>
            <w:r w:rsidRPr="007F4B5A">
              <w:rPr>
                <w:color w:val="000000"/>
              </w:rPr>
              <w:t>Ф</w:t>
            </w:r>
          </w:p>
        </w:tc>
      </w:tr>
      <w:tr w:rsidR="00460BBA" w:rsidRPr="007F4B5A" w:rsidTr="00BD7F79">
        <w:tc>
          <w:tcPr>
            <w:tcW w:w="1006" w:type="dxa"/>
          </w:tcPr>
          <w:p w:rsidR="00460BBA" w:rsidRPr="007F4B5A" w:rsidRDefault="00460BBA" w:rsidP="00D94AEF">
            <w:pPr>
              <w:pStyle w:val="28"/>
              <w:ind w:hanging="2"/>
              <w:rPr>
                <w:color w:val="000000"/>
              </w:rPr>
            </w:pPr>
            <w:r w:rsidRPr="007F4B5A">
              <w:rPr>
                <w:color w:val="000000"/>
              </w:rPr>
              <w:t>1.7</w:t>
            </w:r>
          </w:p>
        </w:tc>
        <w:tc>
          <w:tcPr>
            <w:tcW w:w="7322" w:type="dxa"/>
          </w:tcPr>
          <w:p w:rsidR="00460BBA" w:rsidRPr="007F4B5A" w:rsidRDefault="00460BBA" w:rsidP="00460BBA">
            <w:pPr>
              <w:pStyle w:val="28"/>
              <w:rPr>
                <w:color w:val="000000"/>
              </w:rPr>
            </w:pPr>
            <w:r w:rsidRPr="007F4B5A">
              <w:rPr>
                <w:color w:val="000000"/>
              </w:rPr>
              <w:t>Двуязычные словари</w:t>
            </w:r>
          </w:p>
        </w:tc>
        <w:tc>
          <w:tcPr>
            <w:tcW w:w="1608" w:type="dxa"/>
          </w:tcPr>
          <w:p w:rsidR="00460BBA" w:rsidRPr="007F4B5A" w:rsidRDefault="00460BBA" w:rsidP="00BD7F79">
            <w:pPr>
              <w:pStyle w:val="28"/>
              <w:ind w:firstLine="0"/>
              <w:jc w:val="center"/>
              <w:rPr>
                <w:color w:val="000000"/>
              </w:rPr>
            </w:pPr>
            <w:r w:rsidRPr="007F4B5A">
              <w:rPr>
                <w:color w:val="000000"/>
              </w:rPr>
              <w:t>Д</w:t>
            </w:r>
          </w:p>
        </w:tc>
      </w:tr>
      <w:tr w:rsidR="00460BBA" w:rsidRPr="007F4B5A" w:rsidTr="00BD7F79">
        <w:trPr>
          <w:cantSplit/>
        </w:trPr>
        <w:tc>
          <w:tcPr>
            <w:tcW w:w="1006" w:type="dxa"/>
          </w:tcPr>
          <w:p w:rsidR="00460BBA" w:rsidRPr="007F4B5A" w:rsidRDefault="00460BBA" w:rsidP="00D94AEF">
            <w:pPr>
              <w:pStyle w:val="28"/>
              <w:ind w:hanging="2"/>
            </w:pPr>
            <w:r w:rsidRPr="007F4B5A">
              <w:t>1.8</w:t>
            </w:r>
          </w:p>
        </w:tc>
        <w:tc>
          <w:tcPr>
            <w:tcW w:w="7322" w:type="dxa"/>
          </w:tcPr>
          <w:p w:rsidR="00460BBA" w:rsidRPr="007F4B5A" w:rsidRDefault="00460BBA" w:rsidP="00460BBA">
            <w:pPr>
              <w:pStyle w:val="28"/>
            </w:pPr>
            <w:r w:rsidRPr="007F4B5A">
              <w:t>Авторские рабочие программы к УМК, которые используются для изучения иностранного языка</w:t>
            </w:r>
          </w:p>
        </w:tc>
        <w:tc>
          <w:tcPr>
            <w:tcW w:w="1608" w:type="dxa"/>
          </w:tcPr>
          <w:p w:rsidR="00460BBA" w:rsidRPr="007F4B5A" w:rsidRDefault="00460BBA" w:rsidP="00BD7F79">
            <w:pPr>
              <w:pStyle w:val="28"/>
              <w:ind w:firstLine="0"/>
              <w:jc w:val="center"/>
            </w:pPr>
            <w:r w:rsidRPr="007F4B5A">
              <w:t>Д</w:t>
            </w:r>
          </w:p>
          <w:p w:rsidR="00460BBA" w:rsidRPr="007F4B5A" w:rsidRDefault="00460BBA" w:rsidP="00BD7F79">
            <w:pPr>
              <w:pStyle w:val="28"/>
              <w:ind w:firstLine="0"/>
              <w:jc w:val="center"/>
            </w:pPr>
          </w:p>
        </w:tc>
      </w:tr>
      <w:tr w:rsidR="00460BBA" w:rsidRPr="007F4B5A" w:rsidTr="00BD7F79">
        <w:tc>
          <w:tcPr>
            <w:tcW w:w="1006" w:type="dxa"/>
          </w:tcPr>
          <w:p w:rsidR="00460BBA" w:rsidRPr="007F4B5A" w:rsidRDefault="00460BBA" w:rsidP="00D94AEF">
            <w:pPr>
              <w:pStyle w:val="28"/>
              <w:ind w:hanging="2"/>
            </w:pPr>
            <w:r w:rsidRPr="007F4B5A">
              <w:t>1.9</w:t>
            </w:r>
          </w:p>
        </w:tc>
        <w:tc>
          <w:tcPr>
            <w:tcW w:w="7322" w:type="dxa"/>
          </w:tcPr>
          <w:p w:rsidR="00460BBA" w:rsidRPr="007F4B5A" w:rsidRDefault="00460BBA" w:rsidP="00460BBA">
            <w:pPr>
              <w:pStyle w:val="28"/>
            </w:pPr>
            <w:r w:rsidRPr="007F4B5A">
              <w:t>Книги для учителя (методические рекомендации к  УМК)  (2-11 классы)</w:t>
            </w:r>
          </w:p>
        </w:tc>
        <w:tc>
          <w:tcPr>
            <w:tcW w:w="1608" w:type="dxa"/>
          </w:tcPr>
          <w:p w:rsidR="00460BBA" w:rsidRPr="007F4B5A" w:rsidRDefault="00460BBA" w:rsidP="00BD7F79">
            <w:pPr>
              <w:pStyle w:val="28"/>
              <w:ind w:firstLine="0"/>
              <w:jc w:val="center"/>
            </w:pPr>
            <w:r w:rsidRPr="007F4B5A">
              <w:t>Д</w:t>
            </w:r>
          </w:p>
          <w:p w:rsidR="00460BBA" w:rsidRPr="007F4B5A" w:rsidRDefault="00460BBA" w:rsidP="00BD7F79">
            <w:pPr>
              <w:pStyle w:val="28"/>
              <w:ind w:firstLine="0"/>
              <w:jc w:val="center"/>
            </w:pPr>
          </w:p>
        </w:tc>
      </w:tr>
      <w:tr w:rsidR="00460BBA" w:rsidRPr="007F4B5A">
        <w:tc>
          <w:tcPr>
            <w:tcW w:w="1006" w:type="dxa"/>
          </w:tcPr>
          <w:p w:rsidR="00460BBA" w:rsidRPr="007F4B5A" w:rsidRDefault="00460BBA" w:rsidP="00D94AEF">
            <w:pPr>
              <w:pStyle w:val="28"/>
              <w:ind w:hanging="2"/>
            </w:pPr>
            <w:r w:rsidRPr="007F4B5A">
              <w:t>2.</w:t>
            </w:r>
          </w:p>
        </w:tc>
        <w:tc>
          <w:tcPr>
            <w:tcW w:w="8930" w:type="dxa"/>
            <w:gridSpan w:val="2"/>
          </w:tcPr>
          <w:p w:rsidR="00460BBA" w:rsidRPr="007F4B5A" w:rsidRDefault="00460BBA" w:rsidP="00460BBA">
            <w:pPr>
              <w:pStyle w:val="28"/>
              <w:rPr>
                <w:caps/>
              </w:rPr>
            </w:pPr>
            <w:r w:rsidRPr="007F4B5A">
              <w:rPr>
                <w:caps/>
              </w:rPr>
              <w:t>Печатные пособия</w:t>
            </w:r>
          </w:p>
        </w:tc>
      </w:tr>
      <w:tr w:rsidR="00460BBA" w:rsidRPr="007F4B5A" w:rsidTr="00BD7F79">
        <w:trPr>
          <w:cantSplit/>
        </w:trPr>
        <w:tc>
          <w:tcPr>
            <w:tcW w:w="1006" w:type="dxa"/>
          </w:tcPr>
          <w:p w:rsidR="00460BBA" w:rsidRPr="007F4B5A" w:rsidRDefault="00460BBA" w:rsidP="00D94AEF">
            <w:pPr>
              <w:pStyle w:val="28"/>
              <w:ind w:hanging="2"/>
            </w:pPr>
            <w:r w:rsidRPr="007F4B5A">
              <w:t>2.1</w:t>
            </w:r>
          </w:p>
        </w:tc>
        <w:tc>
          <w:tcPr>
            <w:tcW w:w="7322" w:type="dxa"/>
          </w:tcPr>
          <w:p w:rsidR="00460BBA" w:rsidRPr="007F4B5A" w:rsidRDefault="00460BBA" w:rsidP="00460BBA">
            <w:pPr>
              <w:pStyle w:val="28"/>
            </w:pPr>
            <w:r w:rsidRPr="007F4B5A">
              <w:t>Алфавит (настенная таблица)</w:t>
            </w:r>
          </w:p>
        </w:tc>
        <w:tc>
          <w:tcPr>
            <w:tcW w:w="1608" w:type="dxa"/>
          </w:tcPr>
          <w:p w:rsidR="00460BBA" w:rsidRPr="007F4B5A" w:rsidRDefault="00460BBA" w:rsidP="00BD7F79">
            <w:pPr>
              <w:pStyle w:val="28"/>
              <w:ind w:firstLine="0"/>
              <w:jc w:val="center"/>
            </w:pPr>
            <w:r w:rsidRPr="007F4B5A">
              <w:t>Д</w:t>
            </w:r>
          </w:p>
        </w:tc>
      </w:tr>
      <w:tr w:rsidR="00460BBA" w:rsidRPr="007F4B5A" w:rsidTr="00BD7F79">
        <w:trPr>
          <w:cantSplit/>
        </w:trPr>
        <w:tc>
          <w:tcPr>
            <w:tcW w:w="1006" w:type="dxa"/>
          </w:tcPr>
          <w:p w:rsidR="00460BBA" w:rsidRPr="007F4B5A" w:rsidRDefault="00460BBA" w:rsidP="00D94AEF">
            <w:pPr>
              <w:pStyle w:val="28"/>
              <w:ind w:hanging="2"/>
            </w:pPr>
            <w:r w:rsidRPr="007F4B5A">
              <w:t>2.2</w:t>
            </w:r>
          </w:p>
        </w:tc>
        <w:tc>
          <w:tcPr>
            <w:tcW w:w="7322" w:type="dxa"/>
          </w:tcPr>
          <w:p w:rsidR="00460BBA" w:rsidRPr="007F4B5A" w:rsidRDefault="00460BBA" w:rsidP="00460BBA">
            <w:pPr>
              <w:pStyle w:val="28"/>
            </w:pPr>
            <w:r w:rsidRPr="007F4B5A">
              <w:t>Касса букв и буквосочетаний</w:t>
            </w:r>
          </w:p>
        </w:tc>
        <w:tc>
          <w:tcPr>
            <w:tcW w:w="1608" w:type="dxa"/>
          </w:tcPr>
          <w:p w:rsidR="00460BBA" w:rsidRPr="007F4B5A" w:rsidRDefault="00460BBA" w:rsidP="00BD7F79">
            <w:pPr>
              <w:pStyle w:val="28"/>
              <w:ind w:firstLine="0"/>
              <w:jc w:val="center"/>
            </w:pPr>
            <w:r w:rsidRPr="007F4B5A">
              <w:t>Д</w:t>
            </w:r>
          </w:p>
        </w:tc>
      </w:tr>
      <w:tr w:rsidR="00460BBA" w:rsidRPr="007F4B5A" w:rsidTr="00BD7F79">
        <w:trPr>
          <w:cantSplit/>
        </w:trPr>
        <w:tc>
          <w:tcPr>
            <w:tcW w:w="1006" w:type="dxa"/>
          </w:tcPr>
          <w:p w:rsidR="00460BBA" w:rsidRPr="007F4B5A" w:rsidRDefault="00460BBA" w:rsidP="00D94AEF">
            <w:pPr>
              <w:pStyle w:val="28"/>
              <w:ind w:hanging="2"/>
            </w:pPr>
            <w:r w:rsidRPr="007F4B5A">
              <w:t>2.3</w:t>
            </w:r>
          </w:p>
        </w:tc>
        <w:tc>
          <w:tcPr>
            <w:tcW w:w="7322" w:type="dxa"/>
          </w:tcPr>
          <w:p w:rsidR="00460BBA" w:rsidRPr="007F4B5A" w:rsidRDefault="00460BBA" w:rsidP="00460BBA">
            <w:pPr>
              <w:pStyle w:val="28"/>
            </w:pPr>
            <w:r w:rsidRPr="007F4B5A">
              <w:t>Грамматические таблицы к основным разделам грамматического материала, содержащегося в стандартах для каждого ступени обучения</w:t>
            </w:r>
          </w:p>
        </w:tc>
        <w:tc>
          <w:tcPr>
            <w:tcW w:w="1608" w:type="dxa"/>
          </w:tcPr>
          <w:p w:rsidR="00460BBA" w:rsidRPr="007F4B5A" w:rsidRDefault="00460BBA" w:rsidP="00BD7F79">
            <w:pPr>
              <w:pStyle w:val="28"/>
              <w:ind w:firstLine="0"/>
              <w:jc w:val="center"/>
            </w:pPr>
            <w:r w:rsidRPr="007F4B5A">
              <w:t>Д</w:t>
            </w:r>
          </w:p>
          <w:p w:rsidR="00460BBA" w:rsidRPr="007F4B5A" w:rsidRDefault="00460BBA" w:rsidP="00BD7F79">
            <w:pPr>
              <w:pStyle w:val="28"/>
              <w:ind w:firstLine="0"/>
              <w:jc w:val="center"/>
            </w:pPr>
          </w:p>
        </w:tc>
      </w:tr>
      <w:tr w:rsidR="00460BBA" w:rsidRPr="007F4B5A" w:rsidTr="00BD7F79">
        <w:tc>
          <w:tcPr>
            <w:tcW w:w="1006" w:type="dxa"/>
          </w:tcPr>
          <w:p w:rsidR="00460BBA" w:rsidRPr="007F4B5A" w:rsidRDefault="00460BBA" w:rsidP="00D94AEF">
            <w:pPr>
              <w:pStyle w:val="28"/>
              <w:ind w:hanging="2"/>
            </w:pPr>
            <w:r w:rsidRPr="007F4B5A">
              <w:t>2.4</w:t>
            </w:r>
          </w:p>
        </w:tc>
        <w:tc>
          <w:tcPr>
            <w:tcW w:w="7322" w:type="dxa"/>
          </w:tcPr>
          <w:p w:rsidR="00460BBA" w:rsidRPr="007F4B5A" w:rsidRDefault="00460BBA" w:rsidP="00460BBA">
            <w:pPr>
              <w:pStyle w:val="28"/>
            </w:pPr>
            <w:r w:rsidRPr="007F4B5A">
              <w:t>Карты на иностранном языке</w:t>
            </w:r>
          </w:p>
          <w:p w:rsidR="00460BBA" w:rsidRPr="007F4B5A" w:rsidRDefault="00460BBA" w:rsidP="00460BBA">
            <w:pPr>
              <w:pStyle w:val="28"/>
            </w:pPr>
            <w:r w:rsidRPr="007F4B5A">
              <w:t>Карта(ы) стран(ы) изучаемого языка</w:t>
            </w:r>
          </w:p>
          <w:p w:rsidR="00460BBA" w:rsidRPr="007F4B5A" w:rsidRDefault="00460BBA" w:rsidP="00460BBA">
            <w:pPr>
              <w:pStyle w:val="28"/>
            </w:pPr>
            <w:r w:rsidRPr="007F4B5A">
              <w:t>Карта мира (политическая)</w:t>
            </w:r>
          </w:p>
          <w:p w:rsidR="00460BBA" w:rsidRPr="007F4B5A" w:rsidRDefault="00460BBA" w:rsidP="00460BBA">
            <w:pPr>
              <w:pStyle w:val="28"/>
            </w:pPr>
            <w:r w:rsidRPr="007F4B5A">
              <w:t>Карта Европы (политическая, физическая)</w:t>
            </w:r>
          </w:p>
          <w:p w:rsidR="00460BBA" w:rsidRPr="007F4B5A" w:rsidRDefault="00460BBA" w:rsidP="00460BBA">
            <w:pPr>
              <w:pStyle w:val="28"/>
            </w:pPr>
            <w:r w:rsidRPr="007F4B5A">
              <w:t xml:space="preserve">Карта России (физическая) </w:t>
            </w:r>
          </w:p>
        </w:tc>
        <w:tc>
          <w:tcPr>
            <w:tcW w:w="1608" w:type="dxa"/>
          </w:tcPr>
          <w:p w:rsidR="00460BBA" w:rsidRPr="007F4B5A" w:rsidRDefault="00460BBA" w:rsidP="00BD7F79">
            <w:pPr>
              <w:pStyle w:val="28"/>
              <w:ind w:firstLine="0"/>
              <w:jc w:val="center"/>
            </w:pPr>
            <w:r w:rsidRPr="007F4B5A">
              <w:t>Д</w:t>
            </w:r>
          </w:p>
          <w:p w:rsidR="00460BBA" w:rsidRPr="007F4B5A" w:rsidRDefault="00460BBA" w:rsidP="00BD7F79">
            <w:pPr>
              <w:pStyle w:val="28"/>
              <w:ind w:firstLine="0"/>
              <w:jc w:val="center"/>
            </w:pPr>
            <w:r w:rsidRPr="007F4B5A">
              <w:t>Д</w:t>
            </w:r>
          </w:p>
          <w:p w:rsidR="00460BBA" w:rsidRPr="007F4B5A" w:rsidRDefault="00460BBA" w:rsidP="00BD7F79">
            <w:pPr>
              <w:pStyle w:val="28"/>
              <w:ind w:firstLine="0"/>
              <w:jc w:val="center"/>
            </w:pPr>
            <w:r w:rsidRPr="007F4B5A">
              <w:t>Д</w:t>
            </w:r>
          </w:p>
          <w:p w:rsidR="00460BBA" w:rsidRPr="007F4B5A" w:rsidRDefault="00460BBA" w:rsidP="00BD7F79">
            <w:pPr>
              <w:pStyle w:val="28"/>
              <w:ind w:firstLine="0"/>
              <w:jc w:val="center"/>
            </w:pPr>
            <w:r w:rsidRPr="007F4B5A">
              <w:t>Д</w:t>
            </w:r>
          </w:p>
          <w:p w:rsidR="00460BBA" w:rsidRPr="007F4B5A" w:rsidRDefault="00460BBA" w:rsidP="00BD7F79">
            <w:pPr>
              <w:pStyle w:val="28"/>
              <w:ind w:firstLine="0"/>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2.6</w:t>
            </w:r>
          </w:p>
        </w:tc>
        <w:tc>
          <w:tcPr>
            <w:tcW w:w="7322" w:type="dxa"/>
          </w:tcPr>
          <w:p w:rsidR="00460BBA" w:rsidRPr="007F4B5A" w:rsidRDefault="00460BBA" w:rsidP="00460BBA">
            <w:pPr>
              <w:pStyle w:val="28"/>
            </w:pPr>
            <w:r w:rsidRPr="007F4B5A">
              <w:t>Флаги стран(ы) изучаемого языка</w:t>
            </w:r>
          </w:p>
        </w:tc>
        <w:tc>
          <w:tcPr>
            <w:tcW w:w="1608" w:type="dxa"/>
          </w:tcPr>
          <w:p w:rsidR="00460BBA" w:rsidRPr="007F4B5A" w:rsidRDefault="00460BBA" w:rsidP="00BD7F79">
            <w:pPr>
              <w:pStyle w:val="28"/>
              <w:ind w:firstLine="0"/>
              <w:jc w:val="center"/>
            </w:pPr>
            <w:r w:rsidRPr="007F4B5A">
              <w:t>Д</w:t>
            </w:r>
          </w:p>
        </w:tc>
      </w:tr>
      <w:tr w:rsidR="00460BBA" w:rsidRPr="007F4B5A">
        <w:trPr>
          <w:cantSplit/>
        </w:trPr>
        <w:tc>
          <w:tcPr>
            <w:tcW w:w="1006" w:type="dxa"/>
          </w:tcPr>
          <w:p w:rsidR="00460BBA" w:rsidRPr="007F4B5A" w:rsidRDefault="00460BBA" w:rsidP="00D94AEF">
            <w:pPr>
              <w:pStyle w:val="28"/>
              <w:ind w:hanging="2"/>
              <w:rPr>
                <w:caps/>
              </w:rPr>
            </w:pPr>
            <w:r w:rsidRPr="007F4B5A">
              <w:rPr>
                <w:caps/>
              </w:rPr>
              <w:t>3</w:t>
            </w:r>
          </w:p>
        </w:tc>
        <w:tc>
          <w:tcPr>
            <w:tcW w:w="8930" w:type="dxa"/>
            <w:gridSpan w:val="2"/>
          </w:tcPr>
          <w:p w:rsidR="00460BBA" w:rsidRPr="007F4B5A" w:rsidRDefault="00460BBA" w:rsidP="00460BBA">
            <w:pPr>
              <w:pStyle w:val="28"/>
              <w:jc w:val="center"/>
            </w:pPr>
            <w:r w:rsidRPr="007F4B5A">
              <w:rPr>
                <w:caps/>
              </w:rPr>
              <w:t>Учебно-практическое оборудование</w:t>
            </w:r>
          </w:p>
        </w:tc>
      </w:tr>
      <w:tr w:rsidR="00460BBA" w:rsidRPr="007F4B5A" w:rsidTr="00BD7F79">
        <w:tc>
          <w:tcPr>
            <w:tcW w:w="1006" w:type="dxa"/>
          </w:tcPr>
          <w:p w:rsidR="00460BBA" w:rsidRPr="007F4B5A" w:rsidRDefault="00460BBA" w:rsidP="00D94AEF">
            <w:pPr>
              <w:pStyle w:val="28"/>
              <w:ind w:hanging="2"/>
            </w:pPr>
            <w:r w:rsidRPr="007F4B5A">
              <w:t>3.1</w:t>
            </w:r>
          </w:p>
        </w:tc>
        <w:tc>
          <w:tcPr>
            <w:tcW w:w="7322" w:type="dxa"/>
          </w:tcPr>
          <w:p w:rsidR="00460BBA" w:rsidRPr="007F4B5A" w:rsidRDefault="00460BBA" w:rsidP="00460BBA">
            <w:pPr>
              <w:pStyle w:val="28"/>
            </w:pPr>
            <w:r w:rsidRPr="007F4B5A">
              <w:t>Стол учительский с тумбой</w:t>
            </w:r>
          </w:p>
        </w:tc>
        <w:tc>
          <w:tcPr>
            <w:tcW w:w="1608" w:type="dxa"/>
          </w:tcPr>
          <w:p w:rsidR="00460BBA" w:rsidRPr="007F4B5A" w:rsidRDefault="00460BBA" w:rsidP="00BD7F79">
            <w:pPr>
              <w:pStyle w:val="28"/>
              <w:ind w:firstLine="0"/>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3.2</w:t>
            </w:r>
          </w:p>
        </w:tc>
        <w:tc>
          <w:tcPr>
            <w:tcW w:w="7322" w:type="dxa"/>
          </w:tcPr>
          <w:p w:rsidR="00460BBA" w:rsidRPr="007F4B5A" w:rsidRDefault="00460BBA" w:rsidP="00460BBA">
            <w:pPr>
              <w:pStyle w:val="28"/>
            </w:pPr>
            <w:r w:rsidRPr="007F4B5A">
              <w:t>Ученические столы 2-хместные с комплектом стульев</w:t>
            </w:r>
          </w:p>
        </w:tc>
        <w:tc>
          <w:tcPr>
            <w:tcW w:w="1608" w:type="dxa"/>
          </w:tcPr>
          <w:p w:rsidR="00460BBA" w:rsidRPr="007F4B5A" w:rsidRDefault="00460BBA" w:rsidP="00BD7F79">
            <w:pPr>
              <w:pStyle w:val="28"/>
              <w:ind w:firstLine="0"/>
              <w:jc w:val="center"/>
            </w:pPr>
            <w:r w:rsidRPr="007F4B5A">
              <w:t>Ф</w:t>
            </w:r>
          </w:p>
        </w:tc>
      </w:tr>
      <w:tr w:rsidR="00460BBA" w:rsidRPr="007F4B5A">
        <w:tblPrEx>
          <w:tblLook w:val="00A0"/>
        </w:tblPrEx>
        <w:tc>
          <w:tcPr>
            <w:tcW w:w="1006" w:type="dxa"/>
          </w:tcPr>
          <w:p w:rsidR="00460BBA" w:rsidRPr="007F4B5A" w:rsidRDefault="00460BBA" w:rsidP="00D94AEF">
            <w:pPr>
              <w:pStyle w:val="28"/>
              <w:ind w:hanging="2"/>
            </w:pPr>
            <w:r w:rsidRPr="007F4B5A">
              <w:t xml:space="preserve">4. </w:t>
            </w:r>
          </w:p>
        </w:tc>
        <w:tc>
          <w:tcPr>
            <w:tcW w:w="8930" w:type="dxa"/>
            <w:gridSpan w:val="2"/>
          </w:tcPr>
          <w:p w:rsidR="00460BBA" w:rsidRPr="007F4B5A" w:rsidRDefault="00460BBA" w:rsidP="00460BBA">
            <w:pPr>
              <w:pStyle w:val="28"/>
              <w:jc w:val="center"/>
              <w:rPr>
                <w:caps/>
              </w:rPr>
            </w:pPr>
            <w:r w:rsidRPr="007F4B5A">
              <w:rPr>
                <w:caps/>
              </w:rPr>
              <w:t>Технические средства обучения</w:t>
            </w:r>
          </w:p>
        </w:tc>
      </w:tr>
      <w:tr w:rsidR="00460BBA" w:rsidRPr="007F4B5A" w:rsidTr="00BD7F79">
        <w:tblPrEx>
          <w:tblLook w:val="00A0"/>
        </w:tblPrEx>
        <w:tc>
          <w:tcPr>
            <w:tcW w:w="1006" w:type="dxa"/>
          </w:tcPr>
          <w:p w:rsidR="00460BBA" w:rsidRPr="007F4B5A" w:rsidRDefault="00460BBA" w:rsidP="00D94AEF">
            <w:pPr>
              <w:pStyle w:val="28"/>
              <w:ind w:hanging="2"/>
            </w:pPr>
            <w:r w:rsidRPr="007F4B5A">
              <w:t>4.1</w:t>
            </w:r>
          </w:p>
        </w:tc>
        <w:tc>
          <w:tcPr>
            <w:tcW w:w="7322" w:type="dxa"/>
          </w:tcPr>
          <w:p w:rsidR="00460BBA" w:rsidRPr="007F4B5A" w:rsidRDefault="00460BBA" w:rsidP="00460BBA">
            <w:pPr>
              <w:pStyle w:val="28"/>
            </w:pPr>
            <w:r w:rsidRPr="007F4B5A">
              <w:rPr>
                <w:color w:val="000000"/>
              </w:rPr>
              <w:t>Ноутбук</w:t>
            </w:r>
          </w:p>
        </w:tc>
        <w:tc>
          <w:tcPr>
            <w:tcW w:w="1608" w:type="dxa"/>
          </w:tcPr>
          <w:p w:rsidR="00460BBA" w:rsidRPr="007F4B5A" w:rsidRDefault="00460BBA" w:rsidP="00460BBA">
            <w:pPr>
              <w:pStyle w:val="28"/>
              <w:jc w:val="center"/>
            </w:pPr>
            <w:r w:rsidRPr="007F4B5A">
              <w:t>Д</w:t>
            </w:r>
          </w:p>
        </w:tc>
      </w:tr>
      <w:tr w:rsidR="00460BBA" w:rsidRPr="007F4B5A">
        <w:tc>
          <w:tcPr>
            <w:tcW w:w="1006" w:type="dxa"/>
          </w:tcPr>
          <w:p w:rsidR="00460BBA" w:rsidRPr="007F4B5A" w:rsidRDefault="00460BBA" w:rsidP="00D94AEF">
            <w:pPr>
              <w:pStyle w:val="28"/>
              <w:ind w:hanging="2"/>
            </w:pPr>
            <w:r w:rsidRPr="007F4B5A">
              <w:t>5</w:t>
            </w:r>
          </w:p>
        </w:tc>
        <w:tc>
          <w:tcPr>
            <w:tcW w:w="8930" w:type="dxa"/>
            <w:gridSpan w:val="2"/>
          </w:tcPr>
          <w:p w:rsidR="00460BBA" w:rsidRPr="007F4B5A" w:rsidRDefault="00460BBA" w:rsidP="00460BBA">
            <w:pPr>
              <w:pStyle w:val="28"/>
              <w:jc w:val="center"/>
            </w:pPr>
            <w:r w:rsidRPr="007F4B5A">
              <w:t>Игры и игрушки.</w:t>
            </w:r>
          </w:p>
        </w:tc>
      </w:tr>
      <w:tr w:rsidR="00460BBA" w:rsidRPr="007F4B5A" w:rsidTr="00BD7F79">
        <w:tc>
          <w:tcPr>
            <w:tcW w:w="1006" w:type="dxa"/>
          </w:tcPr>
          <w:p w:rsidR="00460BBA" w:rsidRPr="007F4B5A" w:rsidRDefault="00460BBA" w:rsidP="00D94AEF">
            <w:pPr>
              <w:pStyle w:val="28"/>
              <w:ind w:hanging="2"/>
            </w:pPr>
            <w:r w:rsidRPr="007F4B5A">
              <w:t>5.1</w:t>
            </w:r>
          </w:p>
        </w:tc>
        <w:tc>
          <w:tcPr>
            <w:tcW w:w="7322" w:type="dxa"/>
          </w:tcPr>
          <w:p w:rsidR="00460BBA" w:rsidRPr="007F4B5A" w:rsidRDefault="00460BBA" w:rsidP="00460BBA">
            <w:pPr>
              <w:pStyle w:val="28"/>
            </w:pPr>
            <w:r w:rsidRPr="007F4B5A">
              <w:t>Куклы, мягкие игрушки.</w:t>
            </w:r>
          </w:p>
        </w:tc>
        <w:tc>
          <w:tcPr>
            <w:tcW w:w="1608"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5.2</w:t>
            </w:r>
          </w:p>
        </w:tc>
        <w:tc>
          <w:tcPr>
            <w:tcW w:w="7322" w:type="dxa"/>
          </w:tcPr>
          <w:p w:rsidR="00460BBA" w:rsidRPr="007F4B5A" w:rsidRDefault="00460BBA" w:rsidP="00460BBA">
            <w:pPr>
              <w:pStyle w:val="28"/>
            </w:pPr>
            <w:r w:rsidRPr="007F4B5A">
              <w:t xml:space="preserve">Настольные игры на </w:t>
            </w:r>
            <w:r w:rsidR="00645D51" w:rsidRPr="007F4B5A">
              <w:t xml:space="preserve"> английс</w:t>
            </w:r>
            <w:r w:rsidRPr="007F4B5A">
              <w:t>ком языке (лото, домино)</w:t>
            </w:r>
          </w:p>
        </w:tc>
        <w:tc>
          <w:tcPr>
            <w:tcW w:w="1608" w:type="dxa"/>
          </w:tcPr>
          <w:p w:rsidR="00460BBA" w:rsidRPr="007F4B5A" w:rsidRDefault="00460BBA" w:rsidP="00460BBA">
            <w:pPr>
              <w:pStyle w:val="28"/>
              <w:jc w:val="center"/>
            </w:pPr>
            <w:r w:rsidRPr="007F4B5A">
              <w:t>Д</w:t>
            </w:r>
          </w:p>
        </w:tc>
      </w:tr>
    </w:tbl>
    <w:p w:rsidR="00460BBA" w:rsidRPr="007F4B5A" w:rsidRDefault="00460BBA" w:rsidP="00460BBA">
      <w:pPr>
        <w:pStyle w:val="28"/>
        <w:jc w:val="center"/>
        <w:rPr>
          <w:b/>
          <w:bCs/>
        </w:rPr>
      </w:pPr>
    </w:p>
    <w:p w:rsidR="00460BBA" w:rsidRPr="007F4B5A" w:rsidRDefault="00460BBA" w:rsidP="00460BBA">
      <w:pPr>
        <w:pStyle w:val="28"/>
        <w:jc w:val="center"/>
        <w:rPr>
          <w:b/>
          <w:bCs/>
        </w:rPr>
      </w:pPr>
      <w:r w:rsidRPr="007F4B5A">
        <w:rPr>
          <w:b/>
          <w:bCs/>
        </w:rPr>
        <w:t>Математика</w:t>
      </w:r>
    </w:p>
    <w:tbl>
      <w:tblPr>
        <w:tblW w:w="100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6"/>
        <w:gridCol w:w="7322"/>
        <w:gridCol w:w="1678"/>
      </w:tblGrid>
      <w:tr w:rsidR="00460BBA" w:rsidRPr="007F4B5A" w:rsidTr="00BD7F79">
        <w:trPr>
          <w:trHeight w:val="719"/>
        </w:trPr>
        <w:tc>
          <w:tcPr>
            <w:tcW w:w="1006" w:type="dxa"/>
          </w:tcPr>
          <w:p w:rsidR="00460BBA" w:rsidRPr="007F4B5A" w:rsidRDefault="00460BBA" w:rsidP="00D94AEF">
            <w:pPr>
              <w:pStyle w:val="28"/>
              <w:ind w:right="-134" w:hanging="2"/>
            </w:pPr>
            <w:r w:rsidRPr="007F4B5A">
              <w:t>№</w:t>
            </w:r>
          </w:p>
        </w:tc>
        <w:tc>
          <w:tcPr>
            <w:tcW w:w="7322" w:type="dxa"/>
          </w:tcPr>
          <w:p w:rsidR="00460BBA" w:rsidRPr="007F4B5A" w:rsidRDefault="00460BBA" w:rsidP="00460BBA">
            <w:pPr>
              <w:pStyle w:val="28"/>
            </w:pPr>
            <w:r w:rsidRPr="007F4B5A">
              <w:t>Наименование объектов и средств материально-технического обеспечения</w:t>
            </w:r>
          </w:p>
        </w:tc>
        <w:tc>
          <w:tcPr>
            <w:tcW w:w="1678" w:type="dxa"/>
          </w:tcPr>
          <w:p w:rsidR="00460BBA" w:rsidRPr="007F4B5A" w:rsidRDefault="00460BBA" w:rsidP="00D94AEF">
            <w:pPr>
              <w:pStyle w:val="28"/>
              <w:ind w:firstLine="0"/>
            </w:pPr>
            <w:r w:rsidRPr="007F4B5A">
              <w:t>Необходимое количество</w:t>
            </w:r>
          </w:p>
        </w:tc>
      </w:tr>
      <w:tr w:rsidR="00460BBA" w:rsidRPr="007F4B5A">
        <w:tc>
          <w:tcPr>
            <w:tcW w:w="1006" w:type="dxa"/>
          </w:tcPr>
          <w:p w:rsidR="00460BBA" w:rsidRPr="007F4B5A" w:rsidRDefault="00460BBA" w:rsidP="00D94AEF">
            <w:pPr>
              <w:pStyle w:val="28"/>
              <w:ind w:right="-134" w:hanging="2"/>
            </w:pPr>
            <w:r w:rsidRPr="007F4B5A">
              <w:t>1.</w:t>
            </w:r>
          </w:p>
        </w:tc>
        <w:tc>
          <w:tcPr>
            <w:tcW w:w="9000" w:type="dxa"/>
            <w:gridSpan w:val="2"/>
          </w:tcPr>
          <w:p w:rsidR="00460BBA" w:rsidRPr="007F4B5A" w:rsidRDefault="00460BBA" w:rsidP="00460BBA">
            <w:pPr>
              <w:pStyle w:val="28"/>
              <w:jc w:val="center"/>
              <w:rPr>
                <w:caps/>
              </w:rPr>
            </w:pPr>
            <w:r w:rsidRPr="007F4B5A">
              <w:rPr>
                <w:caps/>
              </w:rPr>
              <w:t>Библиотечный фонд (книгопечатная продукция)</w:t>
            </w:r>
          </w:p>
        </w:tc>
      </w:tr>
      <w:tr w:rsidR="00460BBA" w:rsidRPr="007F4B5A" w:rsidTr="00BD7F79">
        <w:tc>
          <w:tcPr>
            <w:tcW w:w="1006" w:type="dxa"/>
          </w:tcPr>
          <w:p w:rsidR="00460BBA" w:rsidRPr="007F4B5A" w:rsidRDefault="00460BBA" w:rsidP="00D94AEF">
            <w:pPr>
              <w:pStyle w:val="28"/>
              <w:ind w:right="-134" w:hanging="2"/>
            </w:pPr>
            <w:r w:rsidRPr="007F4B5A">
              <w:t>1.1</w:t>
            </w:r>
          </w:p>
        </w:tc>
        <w:tc>
          <w:tcPr>
            <w:tcW w:w="7322" w:type="dxa"/>
          </w:tcPr>
          <w:p w:rsidR="00460BBA" w:rsidRPr="007F4B5A" w:rsidRDefault="00460BBA" w:rsidP="00460BBA">
            <w:pPr>
              <w:pStyle w:val="28"/>
            </w:pPr>
            <w:r w:rsidRPr="007F4B5A">
              <w:t>Стандарт основного общего образования по математике</w:t>
            </w:r>
          </w:p>
        </w:tc>
        <w:tc>
          <w:tcPr>
            <w:tcW w:w="1678"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right="-134" w:hanging="2"/>
            </w:pPr>
            <w:r w:rsidRPr="007F4B5A">
              <w:t>1.2</w:t>
            </w:r>
          </w:p>
        </w:tc>
        <w:tc>
          <w:tcPr>
            <w:tcW w:w="7322" w:type="dxa"/>
          </w:tcPr>
          <w:p w:rsidR="00460BBA" w:rsidRPr="007F4B5A" w:rsidRDefault="00460BBA" w:rsidP="00460BBA">
            <w:pPr>
              <w:pStyle w:val="28"/>
            </w:pPr>
            <w:r w:rsidRPr="007F4B5A">
              <w:t>Примерная программа основного общего образования по математике</w:t>
            </w:r>
          </w:p>
        </w:tc>
        <w:tc>
          <w:tcPr>
            <w:tcW w:w="1678" w:type="dxa"/>
          </w:tcPr>
          <w:p w:rsidR="00460BBA" w:rsidRPr="007F4B5A" w:rsidRDefault="00460BBA" w:rsidP="00460BBA">
            <w:pPr>
              <w:pStyle w:val="28"/>
              <w:jc w:val="center"/>
            </w:pPr>
            <w:r w:rsidRPr="007F4B5A">
              <w:t>Д</w:t>
            </w:r>
          </w:p>
        </w:tc>
      </w:tr>
      <w:tr w:rsidR="00460BBA" w:rsidRPr="007F4B5A" w:rsidTr="00BD7F79">
        <w:trPr>
          <w:trHeight w:val="125"/>
        </w:trPr>
        <w:tc>
          <w:tcPr>
            <w:tcW w:w="1006" w:type="dxa"/>
          </w:tcPr>
          <w:p w:rsidR="00460BBA" w:rsidRPr="007F4B5A" w:rsidRDefault="00460BBA" w:rsidP="00D94AEF">
            <w:pPr>
              <w:pStyle w:val="28"/>
              <w:ind w:right="-134" w:hanging="2"/>
            </w:pPr>
            <w:r w:rsidRPr="007F4B5A">
              <w:t>1.3</w:t>
            </w:r>
          </w:p>
        </w:tc>
        <w:tc>
          <w:tcPr>
            <w:tcW w:w="7322" w:type="dxa"/>
          </w:tcPr>
          <w:p w:rsidR="00460BBA" w:rsidRPr="007F4B5A" w:rsidRDefault="00460BBA" w:rsidP="00460BBA">
            <w:pPr>
              <w:pStyle w:val="28"/>
            </w:pPr>
            <w:r w:rsidRPr="007F4B5A">
              <w:t>Авторские программы по курсам математики</w:t>
            </w:r>
          </w:p>
        </w:tc>
        <w:tc>
          <w:tcPr>
            <w:tcW w:w="1678"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right="-134" w:hanging="2"/>
            </w:pPr>
            <w:r w:rsidRPr="007F4B5A">
              <w:t>1.4</w:t>
            </w:r>
          </w:p>
        </w:tc>
        <w:tc>
          <w:tcPr>
            <w:tcW w:w="7322" w:type="dxa"/>
          </w:tcPr>
          <w:p w:rsidR="00460BBA" w:rsidRPr="007F4B5A" w:rsidRDefault="00460BBA" w:rsidP="00460BBA">
            <w:pPr>
              <w:pStyle w:val="28"/>
            </w:pPr>
            <w:r w:rsidRPr="007F4B5A">
              <w:t>Учебник по математике для 5-6 классов</w:t>
            </w:r>
          </w:p>
        </w:tc>
        <w:tc>
          <w:tcPr>
            <w:tcW w:w="1678" w:type="dxa"/>
          </w:tcPr>
          <w:p w:rsidR="00460BBA" w:rsidRPr="007F4B5A" w:rsidRDefault="00460BBA" w:rsidP="00460BBA">
            <w:pPr>
              <w:pStyle w:val="28"/>
              <w:jc w:val="center"/>
            </w:pPr>
            <w:r w:rsidRPr="007F4B5A">
              <w:t>К</w:t>
            </w:r>
          </w:p>
        </w:tc>
      </w:tr>
      <w:tr w:rsidR="00460BBA" w:rsidRPr="007F4B5A" w:rsidTr="00BD7F79">
        <w:tc>
          <w:tcPr>
            <w:tcW w:w="1006" w:type="dxa"/>
          </w:tcPr>
          <w:p w:rsidR="00460BBA" w:rsidRPr="007F4B5A" w:rsidRDefault="00460BBA" w:rsidP="00D94AEF">
            <w:pPr>
              <w:pStyle w:val="28"/>
              <w:ind w:right="-134" w:hanging="2"/>
            </w:pPr>
            <w:r w:rsidRPr="007F4B5A">
              <w:t>1.5</w:t>
            </w:r>
          </w:p>
        </w:tc>
        <w:tc>
          <w:tcPr>
            <w:tcW w:w="7322" w:type="dxa"/>
          </w:tcPr>
          <w:p w:rsidR="00460BBA" w:rsidRPr="007F4B5A" w:rsidRDefault="00460BBA" w:rsidP="00460BBA">
            <w:pPr>
              <w:pStyle w:val="28"/>
            </w:pPr>
            <w:r w:rsidRPr="007F4B5A">
              <w:t>Учебник по алгебре для 7-9 классов</w:t>
            </w:r>
          </w:p>
        </w:tc>
        <w:tc>
          <w:tcPr>
            <w:tcW w:w="1678" w:type="dxa"/>
          </w:tcPr>
          <w:p w:rsidR="00460BBA" w:rsidRPr="007F4B5A" w:rsidRDefault="00460BBA" w:rsidP="00460BBA">
            <w:pPr>
              <w:pStyle w:val="28"/>
              <w:jc w:val="center"/>
            </w:pPr>
            <w:r w:rsidRPr="007F4B5A">
              <w:t>К</w:t>
            </w:r>
          </w:p>
        </w:tc>
      </w:tr>
      <w:tr w:rsidR="00460BBA" w:rsidRPr="007F4B5A" w:rsidTr="00BD7F79">
        <w:tc>
          <w:tcPr>
            <w:tcW w:w="1006" w:type="dxa"/>
          </w:tcPr>
          <w:p w:rsidR="00460BBA" w:rsidRPr="007F4B5A" w:rsidRDefault="00460BBA" w:rsidP="00D94AEF">
            <w:pPr>
              <w:pStyle w:val="28"/>
              <w:ind w:right="-134" w:hanging="2"/>
            </w:pPr>
            <w:r w:rsidRPr="007F4B5A">
              <w:t>1.6</w:t>
            </w:r>
          </w:p>
        </w:tc>
        <w:tc>
          <w:tcPr>
            <w:tcW w:w="7322" w:type="dxa"/>
          </w:tcPr>
          <w:p w:rsidR="00460BBA" w:rsidRPr="007F4B5A" w:rsidRDefault="00460BBA" w:rsidP="00460BBA">
            <w:pPr>
              <w:pStyle w:val="28"/>
            </w:pPr>
            <w:r w:rsidRPr="007F4B5A">
              <w:t>Учебник по геометрии для 7-9 классов</w:t>
            </w:r>
          </w:p>
        </w:tc>
        <w:tc>
          <w:tcPr>
            <w:tcW w:w="1678" w:type="dxa"/>
          </w:tcPr>
          <w:p w:rsidR="00460BBA" w:rsidRPr="007F4B5A" w:rsidRDefault="00460BBA" w:rsidP="00460BBA">
            <w:pPr>
              <w:pStyle w:val="28"/>
              <w:jc w:val="center"/>
            </w:pPr>
            <w:r w:rsidRPr="007F4B5A">
              <w:t>К</w:t>
            </w:r>
          </w:p>
        </w:tc>
      </w:tr>
      <w:tr w:rsidR="00460BBA" w:rsidRPr="007F4B5A" w:rsidTr="00BD7F79">
        <w:tc>
          <w:tcPr>
            <w:tcW w:w="1006" w:type="dxa"/>
          </w:tcPr>
          <w:p w:rsidR="00460BBA" w:rsidRPr="007F4B5A" w:rsidRDefault="00460BBA" w:rsidP="00D94AEF">
            <w:pPr>
              <w:pStyle w:val="28"/>
              <w:ind w:right="-134" w:hanging="2"/>
            </w:pPr>
            <w:r w:rsidRPr="007F4B5A">
              <w:t>1.7</w:t>
            </w:r>
          </w:p>
        </w:tc>
        <w:tc>
          <w:tcPr>
            <w:tcW w:w="7322" w:type="dxa"/>
          </w:tcPr>
          <w:p w:rsidR="00460BBA" w:rsidRPr="007F4B5A" w:rsidRDefault="00460BBA" w:rsidP="00460BBA">
            <w:pPr>
              <w:pStyle w:val="28"/>
            </w:pPr>
            <w:r w:rsidRPr="007F4B5A">
              <w:t>Сборник контрольных работ по математике для 5-6 классов</w:t>
            </w:r>
          </w:p>
        </w:tc>
        <w:tc>
          <w:tcPr>
            <w:tcW w:w="1678" w:type="dxa"/>
          </w:tcPr>
          <w:p w:rsidR="00460BBA" w:rsidRPr="007F4B5A" w:rsidRDefault="00460BBA" w:rsidP="00460BBA">
            <w:pPr>
              <w:pStyle w:val="28"/>
              <w:jc w:val="center"/>
            </w:pPr>
            <w:r w:rsidRPr="007F4B5A">
              <w:t>Ф</w:t>
            </w:r>
          </w:p>
        </w:tc>
      </w:tr>
      <w:tr w:rsidR="00460BBA" w:rsidRPr="007F4B5A">
        <w:tc>
          <w:tcPr>
            <w:tcW w:w="1006" w:type="dxa"/>
          </w:tcPr>
          <w:p w:rsidR="00460BBA" w:rsidRPr="007F4B5A" w:rsidRDefault="00460BBA" w:rsidP="00D94AEF">
            <w:pPr>
              <w:pStyle w:val="28"/>
              <w:ind w:right="-134" w:hanging="2"/>
            </w:pPr>
            <w:r w:rsidRPr="007F4B5A">
              <w:lastRenderedPageBreak/>
              <w:t>2.</w:t>
            </w:r>
          </w:p>
        </w:tc>
        <w:tc>
          <w:tcPr>
            <w:tcW w:w="9000" w:type="dxa"/>
            <w:gridSpan w:val="2"/>
          </w:tcPr>
          <w:p w:rsidR="00460BBA" w:rsidRPr="007F4B5A" w:rsidRDefault="00460BBA" w:rsidP="00460BBA">
            <w:pPr>
              <w:pStyle w:val="28"/>
              <w:jc w:val="center"/>
              <w:rPr>
                <w:caps/>
              </w:rPr>
            </w:pPr>
            <w:r w:rsidRPr="007F4B5A">
              <w:rPr>
                <w:caps/>
              </w:rPr>
              <w:t>Печатные пособия</w:t>
            </w:r>
          </w:p>
        </w:tc>
      </w:tr>
      <w:tr w:rsidR="00460BBA" w:rsidRPr="007F4B5A" w:rsidTr="00BD7F79">
        <w:tc>
          <w:tcPr>
            <w:tcW w:w="1006" w:type="dxa"/>
          </w:tcPr>
          <w:p w:rsidR="00460BBA" w:rsidRPr="007F4B5A" w:rsidRDefault="00460BBA" w:rsidP="00D94AEF">
            <w:pPr>
              <w:pStyle w:val="28"/>
              <w:ind w:right="-134" w:hanging="2"/>
            </w:pPr>
            <w:r w:rsidRPr="007F4B5A">
              <w:t>2.1</w:t>
            </w:r>
          </w:p>
        </w:tc>
        <w:tc>
          <w:tcPr>
            <w:tcW w:w="7322" w:type="dxa"/>
          </w:tcPr>
          <w:p w:rsidR="00460BBA" w:rsidRPr="007F4B5A" w:rsidRDefault="00460BBA" w:rsidP="00460BBA">
            <w:pPr>
              <w:pStyle w:val="28"/>
            </w:pPr>
            <w:r w:rsidRPr="007F4B5A">
              <w:t xml:space="preserve">Портреты выдающихся деятелей математики </w:t>
            </w:r>
          </w:p>
        </w:tc>
        <w:tc>
          <w:tcPr>
            <w:tcW w:w="1678" w:type="dxa"/>
          </w:tcPr>
          <w:p w:rsidR="00460BBA" w:rsidRPr="007F4B5A" w:rsidRDefault="00460BBA" w:rsidP="00460BBA">
            <w:pPr>
              <w:pStyle w:val="28"/>
              <w:jc w:val="center"/>
            </w:pPr>
            <w:r w:rsidRPr="007F4B5A">
              <w:t>Д</w:t>
            </w:r>
          </w:p>
        </w:tc>
      </w:tr>
      <w:tr w:rsidR="00460BBA" w:rsidRPr="007F4B5A">
        <w:tc>
          <w:tcPr>
            <w:tcW w:w="1006" w:type="dxa"/>
          </w:tcPr>
          <w:p w:rsidR="00460BBA" w:rsidRPr="007F4B5A" w:rsidRDefault="00460BBA" w:rsidP="00D94AEF">
            <w:pPr>
              <w:pStyle w:val="28"/>
              <w:ind w:right="-134" w:hanging="2"/>
            </w:pPr>
            <w:r w:rsidRPr="007F4B5A">
              <w:t xml:space="preserve">3. </w:t>
            </w:r>
          </w:p>
        </w:tc>
        <w:tc>
          <w:tcPr>
            <w:tcW w:w="9000" w:type="dxa"/>
            <w:gridSpan w:val="2"/>
          </w:tcPr>
          <w:p w:rsidR="00460BBA" w:rsidRPr="007F4B5A" w:rsidRDefault="00460BBA" w:rsidP="00460BBA">
            <w:pPr>
              <w:pStyle w:val="28"/>
              <w:jc w:val="center"/>
              <w:rPr>
                <w:caps/>
              </w:rPr>
            </w:pPr>
            <w:r w:rsidRPr="007F4B5A">
              <w:rPr>
                <w:caps/>
              </w:rPr>
              <w:t>Технические средства обучения</w:t>
            </w:r>
          </w:p>
        </w:tc>
      </w:tr>
      <w:tr w:rsidR="00460BBA" w:rsidRPr="007F4B5A" w:rsidTr="00BD7F79">
        <w:tc>
          <w:tcPr>
            <w:tcW w:w="1006" w:type="dxa"/>
          </w:tcPr>
          <w:p w:rsidR="00460BBA" w:rsidRPr="007F4B5A" w:rsidRDefault="00460BBA" w:rsidP="00D94AEF">
            <w:pPr>
              <w:pStyle w:val="28"/>
              <w:ind w:right="-134" w:hanging="2"/>
            </w:pPr>
            <w:r w:rsidRPr="007F4B5A">
              <w:t>3.1</w:t>
            </w:r>
          </w:p>
        </w:tc>
        <w:tc>
          <w:tcPr>
            <w:tcW w:w="7322" w:type="dxa"/>
          </w:tcPr>
          <w:p w:rsidR="00460BBA" w:rsidRPr="007F4B5A" w:rsidRDefault="00460BBA" w:rsidP="00460BBA">
            <w:pPr>
              <w:pStyle w:val="28"/>
            </w:pPr>
            <w:r w:rsidRPr="007F4B5A">
              <w:rPr>
                <w:color w:val="000000"/>
              </w:rPr>
              <w:t>Ноутбук</w:t>
            </w:r>
          </w:p>
        </w:tc>
        <w:tc>
          <w:tcPr>
            <w:tcW w:w="1678" w:type="dxa"/>
          </w:tcPr>
          <w:p w:rsidR="00460BBA" w:rsidRPr="007F4B5A" w:rsidRDefault="00460BBA" w:rsidP="00460BBA">
            <w:pPr>
              <w:pStyle w:val="28"/>
              <w:jc w:val="center"/>
            </w:pPr>
            <w:r w:rsidRPr="007F4B5A">
              <w:t>Д</w:t>
            </w:r>
          </w:p>
        </w:tc>
      </w:tr>
    </w:tbl>
    <w:p w:rsidR="00460BBA" w:rsidRPr="007F4B5A" w:rsidRDefault="00460BBA" w:rsidP="00460BBA">
      <w:pPr>
        <w:pStyle w:val="28"/>
        <w:jc w:val="center"/>
        <w:rPr>
          <w:b/>
          <w:bCs/>
        </w:rPr>
      </w:pPr>
    </w:p>
    <w:p w:rsidR="00460BBA" w:rsidRPr="007F4B5A" w:rsidRDefault="00460BBA" w:rsidP="00460BBA">
      <w:pPr>
        <w:pStyle w:val="28"/>
        <w:jc w:val="center"/>
        <w:rPr>
          <w:b/>
          <w:bCs/>
        </w:rPr>
      </w:pPr>
      <w:r w:rsidRPr="007F4B5A">
        <w:rPr>
          <w:b/>
          <w:bCs/>
        </w:rPr>
        <w:t>Информатика</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7335"/>
        <w:gridCol w:w="1701"/>
      </w:tblGrid>
      <w:tr w:rsidR="00460BBA" w:rsidRPr="007F4B5A" w:rsidTr="00BD7F79">
        <w:trPr>
          <w:trHeight w:val="648"/>
        </w:trPr>
        <w:tc>
          <w:tcPr>
            <w:tcW w:w="993" w:type="dxa"/>
          </w:tcPr>
          <w:p w:rsidR="00460BBA" w:rsidRPr="007F4B5A" w:rsidRDefault="00460BBA" w:rsidP="00D94AEF">
            <w:pPr>
              <w:pStyle w:val="28"/>
              <w:ind w:hanging="2"/>
            </w:pPr>
            <w:r w:rsidRPr="007F4B5A">
              <w:t>№</w:t>
            </w:r>
          </w:p>
        </w:tc>
        <w:tc>
          <w:tcPr>
            <w:tcW w:w="7335" w:type="dxa"/>
          </w:tcPr>
          <w:p w:rsidR="00460BBA" w:rsidRPr="007F4B5A" w:rsidRDefault="00460BBA" w:rsidP="00460BBA">
            <w:pPr>
              <w:pStyle w:val="28"/>
            </w:pPr>
            <w:r w:rsidRPr="007F4B5A">
              <w:t>Наименование объектов и средств материально-технического обеспечения</w:t>
            </w:r>
          </w:p>
        </w:tc>
        <w:tc>
          <w:tcPr>
            <w:tcW w:w="1701" w:type="dxa"/>
          </w:tcPr>
          <w:p w:rsidR="00460BBA" w:rsidRPr="007F4B5A" w:rsidRDefault="00460BBA" w:rsidP="00D94AEF">
            <w:pPr>
              <w:pStyle w:val="28"/>
              <w:ind w:firstLine="0"/>
            </w:pPr>
            <w:r w:rsidRPr="007F4B5A">
              <w:t>Необходимое</w:t>
            </w:r>
          </w:p>
          <w:p w:rsidR="00460BBA" w:rsidRPr="007F4B5A" w:rsidRDefault="00460BBA" w:rsidP="00D94AEF">
            <w:pPr>
              <w:pStyle w:val="28"/>
              <w:ind w:firstLine="0"/>
            </w:pPr>
            <w:r w:rsidRPr="007F4B5A">
              <w:t xml:space="preserve"> количество</w:t>
            </w:r>
          </w:p>
        </w:tc>
      </w:tr>
      <w:tr w:rsidR="00460BBA" w:rsidRPr="007F4B5A" w:rsidTr="00BD7F79">
        <w:tc>
          <w:tcPr>
            <w:tcW w:w="993" w:type="dxa"/>
          </w:tcPr>
          <w:p w:rsidR="00460BBA" w:rsidRPr="007F4B5A" w:rsidRDefault="00460BBA" w:rsidP="00D94AEF">
            <w:pPr>
              <w:pStyle w:val="28"/>
              <w:ind w:hanging="2"/>
            </w:pPr>
            <w:r w:rsidRPr="007F4B5A">
              <w:t>1.</w:t>
            </w:r>
          </w:p>
        </w:tc>
        <w:tc>
          <w:tcPr>
            <w:tcW w:w="9036" w:type="dxa"/>
            <w:gridSpan w:val="2"/>
          </w:tcPr>
          <w:p w:rsidR="00460BBA" w:rsidRPr="007F4B5A" w:rsidRDefault="00460BBA" w:rsidP="00D94AEF">
            <w:pPr>
              <w:pStyle w:val="28"/>
              <w:ind w:firstLine="0"/>
              <w:rPr>
                <w:caps/>
              </w:rPr>
            </w:pPr>
            <w:r w:rsidRPr="007F4B5A">
              <w:rPr>
                <w:caps/>
              </w:rPr>
              <w:t>Библиотечный фонд (книгопечатная продукция)</w:t>
            </w:r>
          </w:p>
        </w:tc>
      </w:tr>
      <w:tr w:rsidR="00460BBA" w:rsidRPr="007F4B5A" w:rsidTr="00BD7F79">
        <w:tc>
          <w:tcPr>
            <w:tcW w:w="993" w:type="dxa"/>
          </w:tcPr>
          <w:p w:rsidR="00460BBA" w:rsidRPr="007F4B5A" w:rsidRDefault="00460BBA" w:rsidP="00D94AEF">
            <w:pPr>
              <w:pStyle w:val="28"/>
              <w:ind w:hanging="2"/>
            </w:pPr>
            <w:r w:rsidRPr="007F4B5A">
              <w:t>1.1</w:t>
            </w:r>
          </w:p>
        </w:tc>
        <w:tc>
          <w:tcPr>
            <w:tcW w:w="7335" w:type="dxa"/>
          </w:tcPr>
          <w:p w:rsidR="00460BBA" w:rsidRPr="007F4B5A" w:rsidRDefault="00460BBA" w:rsidP="00460BBA">
            <w:pPr>
              <w:pStyle w:val="28"/>
            </w:pPr>
            <w:r w:rsidRPr="007F4B5A">
              <w:t>Стандарт основного общего образования по информатике</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993" w:type="dxa"/>
          </w:tcPr>
          <w:p w:rsidR="00460BBA" w:rsidRPr="007F4B5A" w:rsidRDefault="00460BBA" w:rsidP="00D94AEF">
            <w:pPr>
              <w:pStyle w:val="28"/>
              <w:ind w:hanging="2"/>
            </w:pPr>
            <w:r w:rsidRPr="007F4B5A">
              <w:t>1.2</w:t>
            </w:r>
          </w:p>
        </w:tc>
        <w:tc>
          <w:tcPr>
            <w:tcW w:w="7335" w:type="dxa"/>
          </w:tcPr>
          <w:p w:rsidR="00460BBA" w:rsidRPr="007F4B5A" w:rsidRDefault="00460BBA" w:rsidP="00460BBA">
            <w:pPr>
              <w:pStyle w:val="28"/>
            </w:pPr>
            <w:r w:rsidRPr="007F4B5A">
              <w:t>Примерная программа основного общего образования по информатике</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993" w:type="dxa"/>
          </w:tcPr>
          <w:p w:rsidR="00460BBA" w:rsidRPr="007F4B5A" w:rsidRDefault="00460BBA" w:rsidP="00D94AEF">
            <w:pPr>
              <w:pStyle w:val="28"/>
              <w:ind w:hanging="2"/>
            </w:pPr>
            <w:r w:rsidRPr="007F4B5A">
              <w:t>1.3</w:t>
            </w:r>
          </w:p>
        </w:tc>
        <w:tc>
          <w:tcPr>
            <w:tcW w:w="7335" w:type="dxa"/>
          </w:tcPr>
          <w:p w:rsidR="00460BBA" w:rsidRPr="007F4B5A" w:rsidRDefault="00460BBA" w:rsidP="00460BBA">
            <w:pPr>
              <w:pStyle w:val="28"/>
            </w:pPr>
            <w:r w:rsidRPr="007F4B5A">
              <w:t>Авторские рабочие программы по информатике</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993" w:type="dxa"/>
          </w:tcPr>
          <w:p w:rsidR="00460BBA" w:rsidRPr="007F4B5A" w:rsidRDefault="00460BBA" w:rsidP="00D94AEF">
            <w:pPr>
              <w:pStyle w:val="28"/>
              <w:ind w:hanging="2"/>
            </w:pPr>
            <w:r w:rsidRPr="007F4B5A">
              <w:t>2.</w:t>
            </w:r>
          </w:p>
        </w:tc>
        <w:tc>
          <w:tcPr>
            <w:tcW w:w="9036" w:type="dxa"/>
            <w:gridSpan w:val="2"/>
          </w:tcPr>
          <w:p w:rsidR="00460BBA" w:rsidRPr="007F4B5A" w:rsidRDefault="00460BBA" w:rsidP="00D94AEF">
            <w:pPr>
              <w:pStyle w:val="28"/>
              <w:ind w:firstLine="0"/>
              <w:jc w:val="center"/>
            </w:pPr>
            <w:r w:rsidRPr="007F4B5A">
              <w:rPr>
                <w:caps/>
              </w:rPr>
              <w:t>информационно-коммуникативные средства</w:t>
            </w:r>
          </w:p>
        </w:tc>
      </w:tr>
      <w:tr w:rsidR="00460BBA" w:rsidRPr="007F4B5A" w:rsidTr="00BD7F79">
        <w:tc>
          <w:tcPr>
            <w:tcW w:w="993" w:type="dxa"/>
          </w:tcPr>
          <w:p w:rsidR="00460BBA" w:rsidRPr="007F4B5A" w:rsidRDefault="00460BBA" w:rsidP="00D94AEF">
            <w:pPr>
              <w:pStyle w:val="28"/>
              <w:ind w:hanging="2"/>
            </w:pPr>
          </w:p>
        </w:tc>
        <w:tc>
          <w:tcPr>
            <w:tcW w:w="9036" w:type="dxa"/>
            <w:gridSpan w:val="2"/>
          </w:tcPr>
          <w:p w:rsidR="00460BBA" w:rsidRPr="007F4B5A" w:rsidRDefault="00460BBA" w:rsidP="00D94AEF">
            <w:pPr>
              <w:pStyle w:val="28"/>
              <w:ind w:firstLine="0"/>
            </w:pPr>
            <w:r w:rsidRPr="007F4B5A">
              <w:t>Программные средства</w:t>
            </w:r>
          </w:p>
        </w:tc>
      </w:tr>
      <w:tr w:rsidR="00460BBA" w:rsidRPr="007F4B5A" w:rsidTr="00BD7F79">
        <w:tc>
          <w:tcPr>
            <w:tcW w:w="993" w:type="dxa"/>
          </w:tcPr>
          <w:p w:rsidR="00460BBA" w:rsidRPr="007F4B5A" w:rsidRDefault="00460BBA" w:rsidP="00D94AEF">
            <w:pPr>
              <w:pStyle w:val="28"/>
              <w:ind w:hanging="2"/>
            </w:pPr>
            <w:r w:rsidRPr="007F4B5A">
              <w:t>2.1</w:t>
            </w:r>
          </w:p>
        </w:tc>
        <w:tc>
          <w:tcPr>
            <w:tcW w:w="7335" w:type="dxa"/>
          </w:tcPr>
          <w:p w:rsidR="00460BBA" w:rsidRPr="007F4B5A" w:rsidRDefault="00460BBA" w:rsidP="00460BBA">
            <w:pPr>
              <w:pStyle w:val="28"/>
            </w:pPr>
            <w:r w:rsidRPr="007F4B5A">
              <w:t>Операционная система</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2.2</w:t>
            </w:r>
          </w:p>
        </w:tc>
        <w:tc>
          <w:tcPr>
            <w:tcW w:w="7335" w:type="dxa"/>
          </w:tcPr>
          <w:p w:rsidR="00460BBA" w:rsidRPr="007F4B5A" w:rsidRDefault="00460BBA" w:rsidP="00460BBA">
            <w:pPr>
              <w:pStyle w:val="28"/>
            </w:pPr>
            <w:r w:rsidRPr="007F4B5A">
              <w:t>Файловый менеджер (в составе операционной системы или др.).</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2.3</w:t>
            </w:r>
          </w:p>
        </w:tc>
        <w:tc>
          <w:tcPr>
            <w:tcW w:w="7335" w:type="dxa"/>
          </w:tcPr>
          <w:p w:rsidR="00460BBA" w:rsidRPr="007F4B5A" w:rsidRDefault="00460BBA" w:rsidP="00460BBA">
            <w:pPr>
              <w:pStyle w:val="28"/>
            </w:pPr>
            <w:r w:rsidRPr="007F4B5A">
              <w:t>Почтовый клиент (входит в состав операционных систем или др.).</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2.4</w:t>
            </w:r>
          </w:p>
        </w:tc>
        <w:tc>
          <w:tcPr>
            <w:tcW w:w="7335" w:type="dxa"/>
          </w:tcPr>
          <w:p w:rsidR="00460BBA" w:rsidRPr="007F4B5A" w:rsidRDefault="00460BBA" w:rsidP="00460BBA">
            <w:pPr>
              <w:pStyle w:val="28"/>
            </w:pPr>
            <w:r w:rsidRPr="007F4B5A">
              <w:t>Программа-архиватор</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2.5</w:t>
            </w:r>
          </w:p>
        </w:tc>
        <w:tc>
          <w:tcPr>
            <w:tcW w:w="7335" w:type="dxa"/>
          </w:tcPr>
          <w:p w:rsidR="00460BBA" w:rsidRPr="007F4B5A" w:rsidRDefault="00460BBA" w:rsidP="00460BBA">
            <w:pPr>
              <w:pStyle w:val="28"/>
            </w:pPr>
            <w:r w:rsidRPr="007F4B5A">
              <w:t>Система оптического распознавания текста для русского, национального и изучаемых иностранных языков</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2.6</w:t>
            </w:r>
          </w:p>
        </w:tc>
        <w:tc>
          <w:tcPr>
            <w:tcW w:w="7335" w:type="dxa"/>
          </w:tcPr>
          <w:p w:rsidR="00460BBA" w:rsidRPr="007F4B5A" w:rsidRDefault="00460BBA" w:rsidP="00460BBA">
            <w:pPr>
              <w:pStyle w:val="28"/>
            </w:pPr>
            <w:r w:rsidRPr="007F4B5A">
              <w:t>Программа для записи CD и DVD дисков</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2.7</w:t>
            </w:r>
          </w:p>
        </w:tc>
        <w:tc>
          <w:tcPr>
            <w:tcW w:w="7335" w:type="dxa"/>
          </w:tcPr>
          <w:p w:rsidR="00460BBA" w:rsidRPr="007F4B5A" w:rsidRDefault="00460BBA" w:rsidP="00460BBA">
            <w:pPr>
              <w:pStyle w:val="28"/>
            </w:pPr>
            <w:r w:rsidRPr="007F4B5A">
              <w:t>Комплект общеупотребимых программ, включающий: текстовый редактор, программу разработки презентаций, электронные таблицы.</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2.8</w:t>
            </w:r>
          </w:p>
        </w:tc>
        <w:tc>
          <w:tcPr>
            <w:tcW w:w="7335" w:type="dxa"/>
          </w:tcPr>
          <w:p w:rsidR="00460BBA" w:rsidRPr="007F4B5A" w:rsidRDefault="00460BBA" w:rsidP="00460BBA">
            <w:pPr>
              <w:pStyle w:val="28"/>
            </w:pPr>
            <w:r w:rsidRPr="007F4B5A">
              <w:t>Звуковой редактор.</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2.9</w:t>
            </w:r>
          </w:p>
        </w:tc>
        <w:tc>
          <w:tcPr>
            <w:tcW w:w="7335" w:type="dxa"/>
          </w:tcPr>
          <w:p w:rsidR="00460BBA" w:rsidRPr="007F4B5A" w:rsidRDefault="00460BBA" w:rsidP="00460BBA">
            <w:pPr>
              <w:pStyle w:val="28"/>
              <w:rPr>
                <w:highlight w:val="green"/>
              </w:rPr>
            </w:pPr>
            <w:r w:rsidRPr="007F4B5A">
              <w:t>Редакторы векторной и растровой графики.</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2.10</w:t>
            </w:r>
          </w:p>
        </w:tc>
        <w:tc>
          <w:tcPr>
            <w:tcW w:w="7335" w:type="dxa"/>
          </w:tcPr>
          <w:p w:rsidR="00460BBA" w:rsidRPr="007F4B5A" w:rsidRDefault="00460BBA" w:rsidP="00460BBA">
            <w:pPr>
              <w:pStyle w:val="28"/>
            </w:pPr>
            <w:r w:rsidRPr="007F4B5A">
              <w:t>Программа для просмотра статических изображений.</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2.11</w:t>
            </w:r>
          </w:p>
        </w:tc>
        <w:tc>
          <w:tcPr>
            <w:tcW w:w="7335" w:type="dxa"/>
          </w:tcPr>
          <w:p w:rsidR="00460BBA" w:rsidRPr="007F4B5A" w:rsidRDefault="00460BBA" w:rsidP="00460BBA">
            <w:pPr>
              <w:pStyle w:val="28"/>
            </w:pPr>
            <w:r w:rsidRPr="007F4B5A">
              <w:t xml:space="preserve">Мультимедиа проигрыватель </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2.12</w:t>
            </w:r>
          </w:p>
        </w:tc>
        <w:tc>
          <w:tcPr>
            <w:tcW w:w="7335" w:type="dxa"/>
          </w:tcPr>
          <w:p w:rsidR="00460BBA" w:rsidRPr="007F4B5A" w:rsidRDefault="00460BBA" w:rsidP="00460BBA">
            <w:pPr>
              <w:pStyle w:val="28"/>
            </w:pPr>
            <w:r w:rsidRPr="007F4B5A">
              <w:t>Редактор Web-страниц.</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2.13</w:t>
            </w:r>
          </w:p>
        </w:tc>
        <w:tc>
          <w:tcPr>
            <w:tcW w:w="7335" w:type="dxa"/>
          </w:tcPr>
          <w:p w:rsidR="00460BBA" w:rsidRPr="007F4B5A" w:rsidRDefault="00460BBA" w:rsidP="00460BBA">
            <w:pPr>
              <w:pStyle w:val="28"/>
            </w:pPr>
            <w:r w:rsidRPr="007F4B5A">
              <w:t xml:space="preserve">Браузер </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2.14</w:t>
            </w:r>
          </w:p>
        </w:tc>
        <w:tc>
          <w:tcPr>
            <w:tcW w:w="7335" w:type="dxa"/>
          </w:tcPr>
          <w:p w:rsidR="00460BBA" w:rsidRPr="007F4B5A" w:rsidRDefault="00460BBA" w:rsidP="00460BBA">
            <w:pPr>
              <w:pStyle w:val="28"/>
            </w:pPr>
            <w:r w:rsidRPr="007F4B5A">
              <w:t>Система управления базами данных, обеспечивающая необходимые требования.</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3.</w:t>
            </w:r>
          </w:p>
        </w:tc>
        <w:tc>
          <w:tcPr>
            <w:tcW w:w="9036" w:type="dxa"/>
            <w:gridSpan w:val="2"/>
          </w:tcPr>
          <w:p w:rsidR="00460BBA" w:rsidRPr="007F4B5A" w:rsidRDefault="00460BBA" w:rsidP="00D94AEF">
            <w:pPr>
              <w:pStyle w:val="28"/>
              <w:ind w:firstLine="0"/>
              <w:jc w:val="center"/>
              <w:rPr>
                <w:caps/>
              </w:rPr>
            </w:pPr>
            <w:r w:rsidRPr="007F4B5A">
              <w:rPr>
                <w:caps/>
              </w:rPr>
              <w:t>Технические средства обучения</w:t>
            </w:r>
          </w:p>
        </w:tc>
      </w:tr>
      <w:tr w:rsidR="00460BBA" w:rsidRPr="007F4B5A" w:rsidTr="00BD7F79">
        <w:tc>
          <w:tcPr>
            <w:tcW w:w="993" w:type="dxa"/>
          </w:tcPr>
          <w:p w:rsidR="00460BBA" w:rsidRPr="007F4B5A" w:rsidRDefault="00460BBA" w:rsidP="00D94AEF">
            <w:pPr>
              <w:pStyle w:val="28"/>
              <w:ind w:hanging="2"/>
            </w:pPr>
            <w:r w:rsidRPr="007F4B5A">
              <w:t>3.1.</w:t>
            </w:r>
          </w:p>
        </w:tc>
        <w:tc>
          <w:tcPr>
            <w:tcW w:w="7335" w:type="dxa"/>
          </w:tcPr>
          <w:p w:rsidR="00460BBA" w:rsidRPr="007F4B5A" w:rsidRDefault="00460BBA" w:rsidP="00D94AEF">
            <w:pPr>
              <w:pStyle w:val="28"/>
              <w:ind w:firstLine="0"/>
            </w:pPr>
            <w:r w:rsidRPr="007F4B5A">
              <w:t>Компьютер стационарный</w:t>
            </w:r>
          </w:p>
        </w:tc>
        <w:tc>
          <w:tcPr>
            <w:tcW w:w="1701" w:type="dxa"/>
          </w:tcPr>
          <w:p w:rsidR="00460BBA" w:rsidRPr="007F4B5A" w:rsidRDefault="00460BBA" w:rsidP="00D94AEF">
            <w:pPr>
              <w:pStyle w:val="28"/>
              <w:ind w:firstLine="0"/>
              <w:jc w:val="center"/>
            </w:pPr>
            <w:r w:rsidRPr="007F4B5A">
              <w:t>К</w:t>
            </w:r>
          </w:p>
        </w:tc>
      </w:tr>
      <w:tr w:rsidR="00460BBA" w:rsidRPr="007F4B5A" w:rsidTr="00BD7F79">
        <w:tc>
          <w:tcPr>
            <w:tcW w:w="993" w:type="dxa"/>
          </w:tcPr>
          <w:p w:rsidR="00460BBA" w:rsidRPr="007F4B5A" w:rsidRDefault="00460BBA" w:rsidP="00D94AEF">
            <w:pPr>
              <w:pStyle w:val="28"/>
              <w:ind w:hanging="2"/>
            </w:pPr>
            <w:r w:rsidRPr="007F4B5A">
              <w:t>3.2.</w:t>
            </w:r>
          </w:p>
        </w:tc>
        <w:tc>
          <w:tcPr>
            <w:tcW w:w="7335" w:type="dxa"/>
          </w:tcPr>
          <w:p w:rsidR="00460BBA" w:rsidRPr="007F4B5A" w:rsidRDefault="00460BBA" w:rsidP="00D94AEF">
            <w:pPr>
              <w:pStyle w:val="28"/>
              <w:ind w:firstLine="0"/>
            </w:pPr>
            <w:r w:rsidRPr="007F4B5A">
              <w:t>Мультимедиапроектор</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993" w:type="dxa"/>
          </w:tcPr>
          <w:p w:rsidR="00460BBA" w:rsidRPr="007F4B5A" w:rsidRDefault="00460BBA" w:rsidP="00D94AEF">
            <w:pPr>
              <w:pStyle w:val="28"/>
              <w:ind w:hanging="2"/>
            </w:pPr>
            <w:r w:rsidRPr="007F4B5A">
              <w:t>3.3.</w:t>
            </w:r>
          </w:p>
        </w:tc>
        <w:tc>
          <w:tcPr>
            <w:tcW w:w="7335" w:type="dxa"/>
          </w:tcPr>
          <w:p w:rsidR="00460BBA" w:rsidRPr="007F4B5A" w:rsidRDefault="00460BBA" w:rsidP="00D94AEF">
            <w:pPr>
              <w:pStyle w:val="28"/>
              <w:ind w:firstLine="0"/>
            </w:pPr>
            <w:r w:rsidRPr="007F4B5A">
              <w:rPr>
                <w:color w:val="000000"/>
              </w:rPr>
              <w:t>Экран навесной</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993" w:type="dxa"/>
          </w:tcPr>
          <w:p w:rsidR="00460BBA" w:rsidRPr="007F4B5A" w:rsidRDefault="00460BBA" w:rsidP="00D94AEF">
            <w:pPr>
              <w:pStyle w:val="28"/>
              <w:ind w:hanging="2"/>
            </w:pPr>
            <w:r w:rsidRPr="007F4B5A">
              <w:t>3.4.</w:t>
            </w:r>
          </w:p>
        </w:tc>
        <w:tc>
          <w:tcPr>
            <w:tcW w:w="7335" w:type="dxa"/>
          </w:tcPr>
          <w:p w:rsidR="00460BBA" w:rsidRPr="007F4B5A" w:rsidRDefault="00460BBA" w:rsidP="00D94AEF">
            <w:pPr>
              <w:pStyle w:val="28"/>
              <w:ind w:firstLine="0"/>
              <w:rPr>
                <w:color w:val="000000"/>
              </w:rPr>
            </w:pPr>
            <w:r w:rsidRPr="007F4B5A">
              <w:rPr>
                <w:color w:val="000000"/>
              </w:rPr>
              <w:t>Многофункциональное устройство</w:t>
            </w:r>
          </w:p>
        </w:tc>
        <w:tc>
          <w:tcPr>
            <w:tcW w:w="1701" w:type="dxa"/>
          </w:tcPr>
          <w:p w:rsidR="00460BBA" w:rsidRPr="007F4B5A" w:rsidRDefault="00460BBA" w:rsidP="00D94AEF">
            <w:pPr>
              <w:pStyle w:val="28"/>
              <w:ind w:firstLine="0"/>
              <w:jc w:val="center"/>
            </w:pPr>
            <w:r w:rsidRPr="007F4B5A">
              <w:t>Д</w:t>
            </w:r>
          </w:p>
        </w:tc>
      </w:tr>
    </w:tbl>
    <w:p w:rsidR="00460BBA" w:rsidRPr="007F4B5A" w:rsidRDefault="00460BBA" w:rsidP="00460BBA">
      <w:pPr>
        <w:pStyle w:val="28"/>
        <w:jc w:val="center"/>
        <w:rPr>
          <w:b/>
          <w:bCs/>
        </w:rPr>
      </w:pPr>
    </w:p>
    <w:p w:rsidR="00460BBA" w:rsidRPr="007F4B5A" w:rsidRDefault="00460BBA" w:rsidP="00460BBA">
      <w:pPr>
        <w:pStyle w:val="28"/>
        <w:rPr>
          <w:b/>
          <w:bCs/>
        </w:rPr>
      </w:pPr>
      <w:r w:rsidRPr="007F4B5A">
        <w:t xml:space="preserve">                                                                        </w:t>
      </w:r>
      <w:r w:rsidRPr="007F4B5A">
        <w:rPr>
          <w:b/>
          <w:bCs/>
        </w:rPr>
        <w:t xml:space="preserve">Физика </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6"/>
        <w:gridCol w:w="7322"/>
        <w:gridCol w:w="1701"/>
      </w:tblGrid>
      <w:tr w:rsidR="00460BBA" w:rsidRPr="007F4B5A" w:rsidTr="00BD7F79">
        <w:trPr>
          <w:trHeight w:val="719"/>
        </w:trPr>
        <w:tc>
          <w:tcPr>
            <w:tcW w:w="1006" w:type="dxa"/>
          </w:tcPr>
          <w:p w:rsidR="00460BBA" w:rsidRPr="007F4B5A" w:rsidRDefault="00460BBA" w:rsidP="00D94AEF">
            <w:pPr>
              <w:pStyle w:val="28"/>
              <w:ind w:hanging="2"/>
            </w:pPr>
            <w:r w:rsidRPr="007F4B5A">
              <w:t>№</w:t>
            </w:r>
          </w:p>
        </w:tc>
        <w:tc>
          <w:tcPr>
            <w:tcW w:w="7322" w:type="dxa"/>
          </w:tcPr>
          <w:p w:rsidR="00460BBA" w:rsidRPr="007F4B5A" w:rsidRDefault="00460BBA" w:rsidP="00460BBA">
            <w:pPr>
              <w:pStyle w:val="28"/>
            </w:pPr>
            <w:r w:rsidRPr="007F4B5A">
              <w:t>Наименование объектов и средств материально-технического обеспечения</w:t>
            </w:r>
          </w:p>
        </w:tc>
        <w:tc>
          <w:tcPr>
            <w:tcW w:w="1701" w:type="dxa"/>
          </w:tcPr>
          <w:p w:rsidR="00460BBA" w:rsidRPr="007F4B5A" w:rsidRDefault="00460BBA" w:rsidP="00D94AEF">
            <w:pPr>
              <w:pStyle w:val="28"/>
              <w:ind w:firstLine="0"/>
            </w:pPr>
            <w:r w:rsidRPr="007F4B5A">
              <w:t>Необходимое</w:t>
            </w:r>
          </w:p>
          <w:p w:rsidR="00460BBA" w:rsidRPr="007F4B5A" w:rsidRDefault="00460BBA" w:rsidP="00D94AEF">
            <w:pPr>
              <w:pStyle w:val="28"/>
              <w:ind w:firstLine="0"/>
            </w:pPr>
            <w:r w:rsidRPr="007F4B5A">
              <w:t>количество</w:t>
            </w:r>
          </w:p>
          <w:p w:rsidR="00460BBA" w:rsidRPr="007F4B5A" w:rsidRDefault="00460BBA" w:rsidP="00460BBA">
            <w:pPr>
              <w:pStyle w:val="28"/>
            </w:pPr>
          </w:p>
        </w:tc>
      </w:tr>
      <w:tr w:rsidR="00460BBA" w:rsidRPr="007F4B5A" w:rsidTr="00BD7F79">
        <w:tc>
          <w:tcPr>
            <w:tcW w:w="1006" w:type="dxa"/>
          </w:tcPr>
          <w:p w:rsidR="00460BBA" w:rsidRPr="007F4B5A" w:rsidRDefault="00460BBA" w:rsidP="00D94AEF">
            <w:pPr>
              <w:pStyle w:val="28"/>
              <w:ind w:hanging="2"/>
            </w:pPr>
            <w:r w:rsidRPr="007F4B5A">
              <w:t>1.</w:t>
            </w:r>
          </w:p>
        </w:tc>
        <w:tc>
          <w:tcPr>
            <w:tcW w:w="9023" w:type="dxa"/>
            <w:gridSpan w:val="2"/>
          </w:tcPr>
          <w:p w:rsidR="00460BBA" w:rsidRPr="007F4B5A" w:rsidRDefault="00460BBA" w:rsidP="00460BBA">
            <w:pPr>
              <w:pStyle w:val="28"/>
              <w:rPr>
                <w:caps/>
              </w:rPr>
            </w:pPr>
            <w:r w:rsidRPr="007F4B5A">
              <w:rPr>
                <w:caps/>
              </w:rPr>
              <w:t>Библиотечный фонд (книгопечатная продукция)</w:t>
            </w:r>
          </w:p>
        </w:tc>
      </w:tr>
      <w:tr w:rsidR="00460BBA" w:rsidRPr="007F4B5A" w:rsidTr="00BD7F79">
        <w:tc>
          <w:tcPr>
            <w:tcW w:w="1006" w:type="dxa"/>
          </w:tcPr>
          <w:p w:rsidR="00460BBA" w:rsidRPr="007F4B5A" w:rsidRDefault="00460BBA" w:rsidP="00D94AEF">
            <w:pPr>
              <w:pStyle w:val="28"/>
              <w:ind w:hanging="2"/>
            </w:pPr>
            <w:r w:rsidRPr="007F4B5A">
              <w:t>1.1</w:t>
            </w:r>
          </w:p>
        </w:tc>
        <w:tc>
          <w:tcPr>
            <w:tcW w:w="7322" w:type="dxa"/>
          </w:tcPr>
          <w:p w:rsidR="00460BBA" w:rsidRPr="007F4B5A" w:rsidRDefault="00460BBA" w:rsidP="00460BBA">
            <w:pPr>
              <w:pStyle w:val="28"/>
            </w:pPr>
            <w:r w:rsidRPr="007F4B5A">
              <w:t>Стандарты физического образования.</w:t>
            </w:r>
          </w:p>
          <w:p w:rsidR="00460BBA" w:rsidRPr="007F4B5A" w:rsidRDefault="00460BBA" w:rsidP="00460BBA">
            <w:pPr>
              <w:pStyle w:val="28"/>
            </w:pPr>
            <w:r w:rsidRPr="007F4B5A">
              <w:t>Примерные программы.</w:t>
            </w:r>
          </w:p>
          <w:p w:rsidR="00460BBA" w:rsidRPr="007F4B5A" w:rsidRDefault="00460BBA" w:rsidP="00460BBA">
            <w:pPr>
              <w:pStyle w:val="28"/>
            </w:pPr>
            <w:r w:rsidRPr="007F4B5A">
              <w:t>Учебники по физике</w:t>
            </w:r>
          </w:p>
        </w:tc>
        <w:tc>
          <w:tcPr>
            <w:tcW w:w="1701" w:type="dxa"/>
          </w:tcPr>
          <w:p w:rsidR="00460BBA" w:rsidRPr="007F4B5A" w:rsidRDefault="00460BBA" w:rsidP="00460BBA">
            <w:pPr>
              <w:pStyle w:val="28"/>
              <w:jc w:val="center"/>
            </w:pPr>
            <w:r w:rsidRPr="007F4B5A">
              <w:t>Б</w:t>
            </w:r>
          </w:p>
          <w:p w:rsidR="00460BBA" w:rsidRPr="007F4B5A" w:rsidRDefault="00460BBA" w:rsidP="00460BBA">
            <w:pPr>
              <w:pStyle w:val="28"/>
              <w:jc w:val="center"/>
            </w:pPr>
            <w:r w:rsidRPr="007F4B5A">
              <w:t>Б</w:t>
            </w:r>
          </w:p>
          <w:p w:rsidR="00460BBA" w:rsidRPr="007F4B5A" w:rsidRDefault="00460BBA" w:rsidP="00460BBA">
            <w:pPr>
              <w:pStyle w:val="28"/>
              <w:jc w:val="center"/>
            </w:pPr>
            <w:r w:rsidRPr="007F4B5A">
              <w:t>К</w:t>
            </w:r>
          </w:p>
        </w:tc>
      </w:tr>
      <w:tr w:rsidR="00460BBA" w:rsidRPr="007F4B5A" w:rsidTr="00BD7F79">
        <w:tc>
          <w:tcPr>
            <w:tcW w:w="1006" w:type="dxa"/>
          </w:tcPr>
          <w:p w:rsidR="00460BBA" w:rsidRPr="007F4B5A" w:rsidRDefault="00460BBA" w:rsidP="00D94AEF">
            <w:pPr>
              <w:pStyle w:val="28"/>
              <w:ind w:hanging="2"/>
            </w:pPr>
            <w:r w:rsidRPr="007F4B5A">
              <w:t>1.2</w:t>
            </w:r>
          </w:p>
        </w:tc>
        <w:tc>
          <w:tcPr>
            <w:tcW w:w="7322" w:type="dxa"/>
          </w:tcPr>
          <w:p w:rsidR="00460BBA" w:rsidRPr="007F4B5A" w:rsidRDefault="00460BBA" w:rsidP="00460BBA">
            <w:pPr>
              <w:pStyle w:val="28"/>
            </w:pPr>
            <w:r w:rsidRPr="007F4B5A">
              <w:t>Дидактические материалы по физике. Сборники тестовых заданий по физике</w:t>
            </w:r>
          </w:p>
        </w:tc>
        <w:tc>
          <w:tcPr>
            <w:tcW w:w="1701" w:type="dxa"/>
          </w:tcPr>
          <w:p w:rsidR="00460BBA" w:rsidRPr="007F4B5A" w:rsidRDefault="00460BBA" w:rsidP="00460BBA">
            <w:pPr>
              <w:pStyle w:val="28"/>
              <w:jc w:val="center"/>
            </w:pPr>
            <w:r w:rsidRPr="007F4B5A">
              <w:t>Ф</w:t>
            </w:r>
          </w:p>
        </w:tc>
      </w:tr>
      <w:tr w:rsidR="00460BBA" w:rsidRPr="007F4B5A" w:rsidTr="00BD7F79">
        <w:trPr>
          <w:trHeight w:val="125"/>
        </w:trPr>
        <w:tc>
          <w:tcPr>
            <w:tcW w:w="1006" w:type="dxa"/>
          </w:tcPr>
          <w:p w:rsidR="00460BBA" w:rsidRPr="007F4B5A" w:rsidRDefault="00460BBA" w:rsidP="00D94AEF">
            <w:pPr>
              <w:pStyle w:val="28"/>
              <w:ind w:hanging="2"/>
            </w:pPr>
            <w:r w:rsidRPr="007F4B5A">
              <w:lastRenderedPageBreak/>
              <w:t>1.3</w:t>
            </w:r>
          </w:p>
        </w:tc>
        <w:tc>
          <w:tcPr>
            <w:tcW w:w="7322" w:type="dxa"/>
          </w:tcPr>
          <w:p w:rsidR="00460BBA" w:rsidRPr="007F4B5A" w:rsidRDefault="00460BBA" w:rsidP="00460BBA">
            <w:pPr>
              <w:pStyle w:val="28"/>
            </w:pPr>
            <w:r w:rsidRPr="007F4B5A">
              <w:t>Примерная программа основного общего образования по физике</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1.4</w:t>
            </w:r>
          </w:p>
        </w:tc>
        <w:tc>
          <w:tcPr>
            <w:tcW w:w="7322" w:type="dxa"/>
          </w:tcPr>
          <w:p w:rsidR="00460BBA" w:rsidRPr="007F4B5A" w:rsidRDefault="00460BBA" w:rsidP="00460BBA">
            <w:pPr>
              <w:pStyle w:val="28"/>
            </w:pPr>
            <w:r w:rsidRPr="007F4B5A">
              <w:t>Авторские рабочие программы по курсам физики</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2.</w:t>
            </w:r>
          </w:p>
        </w:tc>
        <w:tc>
          <w:tcPr>
            <w:tcW w:w="9023" w:type="dxa"/>
            <w:gridSpan w:val="2"/>
          </w:tcPr>
          <w:p w:rsidR="00460BBA" w:rsidRPr="007F4B5A" w:rsidRDefault="00460BBA" w:rsidP="00460BBA">
            <w:pPr>
              <w:pStyle w:val="28"/>
              <w:jc w:val="center"/>
            </w:pPr>
            <w:r w:rsidRPr="007F4B5A">
              <w:rPr>
                <w:caps/>
              </w:rPr>
              <w:t>информационно-коммуникативные средства</w:t>
            </w:r>
          </w:p>
        </w:tc>
      </w:tr>
      <w:tr w:rsidR="00460BBA" w:rsidRPr="007F4B5A" w:rsidTr="00BD7F79">
        <w:tc>
          <w:tcPr>
            <w:tcW w:w="1006" w:type="dxa"/>
          </w:tcPr>
          <w:p w:rsidR="00460BBA" w:rsidRPr="007F4B5A" w:rsidRDefault="00460BBA" w:rsidP="00D94AEF">
            <w:pPr>
              <w:pStyle w:val="28"/>
              <w:ind w:hanging="2"/>
            </w:pPr>
            <w:r w:rsidRPr="007F4B5A">
              <w:t>2.1.</w:t>
            </w:r>
          </w:p>
        </w:tc>
        <w:tc>
          <w:tcPr>
            <w:tcW w:w="7322" w:type="dxa"/>
          </w:tcPr>
          <w:p w:rsidR="00460BBA" w:rsidRPr="007F4B5A" w:rsidRDefault="00460BBA" w:rsidP="00460BBA">
            <w:pPr>
              <w:pStyle w:val="28"/>
            </w:pPr>
            <w:r w:rsidRPr="007F4B5A">
              <w:t>Электронные библиотеки по курсу</w:t>
            </w:r>
          </w:p>
        </w:tc>
        <w:tc>
          <w:tcPr>
            <w:tcW w:w="1701" w:type="dxa"/>
          </w:tcPr>
          <w:p w:rsidR="00460BBA" w:rsidRPr="007F4B5A" w:rsidRDefault="00460BBA" w:rsidP="00460BBA">
            <w:pPr>
              <w:pStyle w:val="28"/>
              <w:jc w:val="center"/>
            </w:pPr>
            <w:r w:rsidRPr="007F4B5A">
              <w:t>Д/П</w:t>
            </w:r>
          </w:p>
        </w:tc>
      </w:tr>
      <w:tr w:rsidR="00460BBA" w:rsidRPr="007F4B5A" w:rsidTr="00BD7F79">
        <w:tc>
          <w:tcPr>
            <w:tcW w:w="1006" w:type="dxa"/>
          </w:tcPr>
          <w:p w:rsidR="00460BBA" w:rsidRPr="007F4B5A" w:rsidRDefault="00460BBA" w:rsidP="00D94AEF">
            <w:pPr>
              <w:pStyle w:val="28"/>
              <w:ind w:hanging="2"/>
            </w:pPr>
            <w:r w:rsidRPr="007F4B5A">
              <w:t>3</w:t>
            </w:r>
          </w:p>
        </w:tc>
        <w:tc>
          <w:tcPr>
            <w:tcW w:w="9023" w:type="dxa"/>
            <w:gridSpan w:val="2"/>
          </w:tcPr>
          <w:p w:rsidR="00460BBA" w:rsidRPr="007F4B5A" w:rsidRDefault="00460BBA" w:rsidP="00460BBA">
            <w:pPr>
              <w:pStyle w:val="28"/>
              <w:jc w:val="center"/>
            </w:pPr>
            <w:r w:rsidRPr="007F4B5A">
              <w:t>Перечень лабораторного оборудования</w:t>
            </w:r>
          </w:p>
        </w:tc>
      </w:tr>
      <w:tr w:rsidR="00460BBA" w:rsidRPr="007F4B5A" w:rsidTr="00BD7F79">
        <w:tc>
          <w:tcPr>
            <w:tcW w:w="1006" w:type="dxa"/>
          </w:tcPr>
          <w:p w:rsidR="00460BBA" w:rsidRPr="007F4B5A" w:rsidRDefault="00460BBA" w:rsidP="00D94AEF">
            <w:pPr>
              <w:pStyle w:val="28"/>
              <w:ind w:hanging="2"/>
            </w:pPr>
            <w:r w:rsidRPr="007F4B5A">
              <w:t>3.1.</w:t>
            </w:r>
          </w:p>
        </w:tc>
        <w:tc>
          <w:tcPr>
            <w:tcW w:w="7322" w:type="dxa"/>
          </w:tcPr>
          <w:p w:rsidR="00460BBA" w:rsidRPr="007F4B5A" w:rsidRDefault="00460BBA" w:rsidP="00460BBA">
            <w:pPr>
              <w:pStyle w:val="28"/>
            </w:pPr>
            <w:r w:rsidRPr="007F4B5A">
              <w:t>Оборудование общего назначения</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Штативы</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D94AEF">
            <w:pPr>
              <w:pStyle w:val="28"/>
              <w:ind w:hanging="2"/>
            </w:pPr>
            <w:r w:rsidRPr="007F4B5A">
              <w:t>3.2.</w:t>
            </w:r>
          </w:p>
        </w:tc>
        <w:tc>
          <w:tcPr>
            <w:tcW w:w="9023" w:type="dxa"/>
            <w:gridSpan w:val="2"/>
          </w:tcPr>
          <w:p w:rsidR="00460BBA" w:rsidRPr="007F4B5A" w:rsidRDefault="00460BBA" w:rsidP="00460BBA">
            <w:pPr>
              <w:pStyle w:val="28"/>
              <w:jc w:val="center"/>
            </w:pPr>
            <w:r w:rsidRPr="007F4B5A">
              <w:t>Оборудование для фронтальных лабораторных работ</w:t>
            </w:r>
          </w:p>
        </w:tc>
      </w:tr>
      <w:tr w:rsidR="00460BBA" w:rsidRPr="007F4B5A" w:rsidTr="00BD7F79">
        <w:tc>
          <w:tcPr>
            <w:tcW w:w="1006" w:type="dxa"/>
          </w:tcPr>
          <w:p w:rsidR="00460BBA" w:rsidRPr="007F4B5A" w:rsidRDefault="00460BBA" w:rsidP="00D94AEF">
            <w:pPr>
              <w:pStyle w:val="28"/>
              <w:ind w:hanging="2"/>
            </w:pPr>
            <w:r w:rsidRPr="007F4B5A">
              <w:t>3.2.1.</w:t>
            </w:r>
          </w:p>
        </w:tc>
        <w:tc>
          <w:tcPr>
            <w:tcW w:w="7322" w:type="dxa"/>
          </w:tcPr>
          <w:p w:rsidR="00460BBA" w:rsidRPr="007F4B5A" w:rsidRDefault="00460BBA" w:rsidP="00460BBA">
            <w:pPr>
              <w:pStyle w:val="28"/>
            </w:pPr>
            <w:r w:rsidRPr="007F4B5A">
              <w:t>Отдельные приборы и дополнительное оборудование</w:t>
            </w:r>
          </w:p>
          <w:p w:rsidR="00460BBA" w:rsidRPr="007F4B5A" w:rsidRDefault="00460BBA" w:rsidP="00460BBA">
            <w:pPr>
              <w:pStyle w:val="28"/>
            </w:pPr>
            <w:r w:rsidRPr="007F4B5A">
              <w:t>Механика</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 xml:space="preserve">Динамометры лабораторные           4 Н </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Набор грузов по механике</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Наборы пружин с различной жесткостью</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D94AEF">
            <w:pPr>
              <w:pStyle w:val="28"/>
              <w:ind w:hanging="2"/>
            </w:pPr>
            <w:r w:rsidRPr="007F4B5A">
              <w:t>3.2.2.</w:t>
            </w:r>
          </w:p>
        </w:tc>
        <w:tc>
          <w:tcPr>
            <w:tcW w:w="7322" w:type="dxa"/>
          </w:tcPr>
          <w:p w:rsidR="00460BBA" w:rsidRPr="007F4B5A" w:rsidRDefault="00460BBA" w:rsidP="00460BBA">
            <w:pPr>
              <w:pStyle w:val="28"/>
            </w:pPr>
            <w:r w:rsidRPr="007F4B5A">
              <w:t>Молекулярная физика и термодинамика</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Калориметры</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D94AEF">
            <w:pPr>
              <w:pStyle w:val="28"/>
              <w:ind w:firstLine="0"/>
            </w:pPr>
            <w:r w:rsidRPr="007F4B5A">
              <w:t>3.2.3.</w:t>
            </w:r>
          </w:p>
        </w:tc>
        <w:tc>
          <w:tcPr>
            <w:tcW w:w="7322" w:type="dxa"/>
          </w:tcPr>
          <w:p w:rsidR="00460BBA" w:rsidRPr="007F4B5A" w:rsidRDefault="00460BBA" w:rsidP="00460BBA">
            <w:pPr>
              <w:pStyle w:val="28"/>
            </w:pPr>
            <w:r w:rsidRPr="007F4B5A">
              <w:t>Электродинамика</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Амперметры лабораторные с пределом измерения 2А для измерения в цепях постоянного тока</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Вольтметры лабораторные с пределом измерения 6В для измерения в цепях постоянного тока</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Ключи замыкания тока</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Комплекты проводов соединительных</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 xml:space="preserve">Набор прямых и дугообразных магнитов </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Наборы резисторов проволочные</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Реостаты ползунковые</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D94AEF">
            <w:pPr>
              <w:pStyle w:val="28"/>
              <w:ind w:hanging="2"/>
            </w:pPr>
            <w:r w:rsidRPr="007F4B5A">
              <w:t>3.2.4.</w:t>
            </w:r>
          </w:p>
        </w:tc>
        <w:tc>
          <w:tcPr>
            <w:tcW w:w="7322" w:type="dxa"/>
          </w:tcPr>
          <w:p w:rsidR="00460BBA" w:rsidRPr="007F4B5A" w:rsidRDefault="00460BBA" w:rsidP="00460BBA">
            <w:pPr>
              <w:pStyle w:val="28"/>
            </w:pPr>
            <w:r w:rsidRPr="007F4B5A">
              <w:t>Оптика и квантовая физика</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Экраны со щелью</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Плоское зеркало</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Комплект линз</w:t>
            </w:r>
          </w:p>
        </w:tc>
        <w:tc>
          <w:tcPr>
            <w:tcW w:w="1701" w:type="dxa"/>
          </w:tcPr>
          <w:p w:rsidR="00460BBA" w:rsidRPr="007F4B5A" w:rsidRDefault="00460BBA" w:rsidP="00460BBA">
            <w:pPr>
              <w:pStyle w:val="28"/>
              <w:jc w:val="center"/>
            </w:pPr>
            <w:r w:rsidRPr="007F4B5A">
              <w:t>Ф</w:t>
            </w:r>
          </w:p>
        </w:tc>
      </w:tr>
      <w:tr w:rsidR="00460BBA" w:rsidRPr="007F4B5A" w:rsidTr="00BD7F79">
        <w:tc>
          <w:tcPr>
            <w:tcW w:w="1006" w:type="dxa"/>
          </w:tcPr>
          <w:p w:rsidR="00460BBA" w:rsidRPr="007F4B5A" w:rsidRDefault="00460BBA" w:rsidP="00D94AEF">
            <w:pPr>
              <w:pStyle w:val="28"/>
              <w:ind w:hanging="2"/>
            </w:pPr>
            <w:r w:rsidRPr="007F4B5A">
              <w:t>4</w:t>
            </w:r>
          </w:p>
        </w:tc>
        <w:tc>
          <w:tcPr>
            <w:tcW w:w="9023" w:type="dxa"/>
            <w:gridSpan w:val="2"/>
          </w:tcPr>
          <w:p w:rsidR="00460BBA" w:rsidRPr="007F4B5A" w:rsidRDefault="00460BBA" w:rsidP="00460BBA">
            <w:pPr>
              <w:pStyle w:val="28"/>
              <w:jc w:val="center"/>
            </w:pPr>
            <w:r w:rsidRPr="007F4B5A">
              <w:t>Перечень демонстрационного оборудования</w:t>
            </w:r>
          </w:p>
        </w:tc>
      </w:tr>
      <w:tr w:rsidR="00460BBA" w:rsidRPr="007F4B5A" w:rsidTr="00BD7F79">
        <w:tc>
          <w:tcPr>
            <w:tcW w:w="1006" w:type="dxa"/>
          </w:tcPr>
          <w:p w:rsidR="00460BBA" w:rsidRPr="007F4B5A" w:rsidRDefault="00460BBA" w:rsidP="00D94AEF">
            <w:pPr>
              <w:pStyle w:val="28"/>
              <w:ind w:hanging="2"/>
            </w:pPr>
            <w:r w:rsidRPr="007F4B5A">
              <w:t>4.1.</w:t>
            </w:r>
          </w:p>
        </w:tc>
        <w:tc>
          <w:tcPr>
            <w:tcW w:w="7322" w:type="dxa"/>
          </w:tcPr>
          <w:p w:rsidR="00460BBA" w:rsidRPr="007F4B5A" w:rsidRDefault="00460BBA" w:rsidP="00460BBA">
            <w:pPr>
              <w:pStyle w:val="28"/>
            </w:pPr>
            <w:r w:rsidRPr="007F4B5A">
              <w:t>Приборы и принадлежности общего назначения</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Штатив универсальный физический</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firstLine="0"/>
            </w:pPr>
            <w:r w:rsidRPr="007F4B5A">
              <w:t>4.2.</w:t>
            </w:r>
          </w:p>
        </w:tc>
        <w:tc>
          <w:tcPr>
            <w:tcW w:w="7322" w:type="dxa"/>
          </w:tcPr>
          <w:p w:rsidR="00460BBA" w:rsidRPr="007F4B5A" w:rsidRDefault="00460BBA" w:rsidP="00460BBA">
            <w:pPr>
              <w:pStyle w:val="28"/>
            </w:pPr>
            <w:r w:rsidRPr="007F4B5A">
              <w:t>Измерительные приборы</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Манометр жидкостный демонстрационный</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Манометр металлический</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4.3.</w:t>
            </w:r>
          </w:p>
        </w:tc>
        <w:tc>
          <w:tcPr>
            <w:tcW w:w="7322" w:type="dxa"/>
          </w:tcPr>
          <w:p w:rsidR="00460BBA" w:rsidRPr="007F4B5A" w:rsidRDefault="00460BBA" w:rsidP="00460BBA">
            <w:pPr>
              <w:pStyle w:val="28"/>
            </w:pPr>
            <w:r w:rsidRPr="007F4B5A">
              <w:t>Тематические наборы</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Набор лабораторный «Механика»</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Набор лабораторный «Оптика»</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Набор лабораторный «Электромагнетизм»</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Отдельные приборы и дополнительное оборудование</w:t>
            </w:r>
          </w:p>
        </w:tc>
        <w:tc>
          <w:tcPr>
            <w:tcW w:w="1701" w:type="dxa"/>
          </w:tcPr>
          <w:p w:rsidR="00460BBA" w:rsidRPr="007F4B5A" w:rsidRDefault="00460BBA" w:rsidP="00460BBA">
            <w:pPr>
              <w:pStyle w:val="28"/>
              <w:jc w:val="center"/>
            </w:pP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Камертоны на резонирующих ящиках с молоточком</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Тележки легкоподвижные с принадлежностями (пара)</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Пресс гидравлический (или его действующая модель)</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Сосуды сообщающиеся</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Трубка Ньютона</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7322" w:type="dxa"/>
          </w:tcPr>
          <w:p w:rsidR="00460BBA" w:rsidRPr="007F4B5A" w:rsidRDefault="00460BBA" w:rsidP="00460BBA">
            <w:pPr>
              <w:pStyle w:val="28"/>
            </w:pPr>
            <w:r w:rsidRPr="007F4B5A">
              <w:t>Шар Паскаля</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460BBA">
            <w:pPr>
              <w:pStyle w:val="28"/>
            </w:pPr>
          </w:p>
        </w:tc>
        <w:tc>
          <w:tcPr>
            <w:tcW w:w="9023" w:type="dxa"/>
            <w:gridSpan w:val="2"/>
          </w:tcPr>
          <w:p w:rsidR="00460BBA" w:rsidRPr="007F4B5A" w:rsidRDefault="00460BBA" w:rsidP="00460BBA">
            <w:pPr>
              <w:pStyle w:val="28"/>
              <w:jc w:val="center"/>
            </w:pPr>
            <w:r w:rsidRPr="007F4B5A">
              <w:t>ТЕХНИЧЕСКИЕ СРЕДСТВА ОБУЧЕНИЯ</w:t>
            </w:r>
          </w:p>
        </w:tc>
      </w:tr>
      <w:tr w:rsidR="00460BBA" w:rsidRPr="007F4B5A" w:rsidTr="00BD7F79">
        <w:tc>
          <w:tcPr>
            <w:tcW w:w="1006" w:type="dxa"/>
          </w:tcPr>
          <w:p w:rsidR="00460BBA" w:rsidRPr="007F4B5A" w:rsidRDefault="00460BBA" w:rsidP="00D94AEF">
            <w:pPr>
              <w:pStyle w:val="28"/>
              <w:ind w:hanging="2"/>
            </w:pPr>
            <w:r w:rsidRPr="007F4B5A">
              <w:t>1</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Ноутбук </w:t>
            </w:r>
          </w:p>
        </w:tc>
        <w:tc>
          <w:tcPr>
            <w:tcW w:w="1701" w:type="dxa"/>
          </w:tcPr>
          <w:p w:rsidR="00460BBA" w:rsidRPr="007F4B5A" w:rsidRDefault="00460BBA" w:rsidP="00460BBA">
            <w:pPr>
              <w:pStyle w:val="28"/>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2</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Проектор </w:t>
            </w:r>
          </w:p>
        </w:tc>
        <w:tc>
          <w:tcPr>
            <w:tcW w:w="1701" w:type="dxa"/>
          </w:tcPr>
          <w:p w:rsidR="00460BBA" w:rsidRPr="007F4B5A" w:rsidRDefault="00460BBA" w:rsidP="00460BBA">
            <w:pPr>
              <w:pStyle w:val="28"/>
              <w:jc w:val="center"/>
            </w:pPr>
            <w:r w:rsidRPr="007F4B5A">
              <w:t>Д</w:t>
            </w:r>
          </w:p>
        </w:tc>
      </w:tr>
      <w:tr w:rsidR="00460BBA" w:rsidRPr="007F4B5A" w:rsidTr="00BD7F79">
        <w:trPr>
          <w:trHeight w:val="70"/>
        </w:trPr>
        <w:tc>
          <w:tcPr>
            <w:tcW w:w="1006" w:type="dxa"/>
          </w:tcPr>
          <w:p w:rsidR="00460BBA" w:rsidRPr="007F4B5A" w:rsidRDefault="00460BBA" w:rsidP="00D94AEF">
            <w:pPr>
              <w:pStyle w:val="28"/>
              <w:ind w:hanging="2"/>
            </w:pPr>
            <w:r w:rsidRPr="007F4B5A">
              <w:t>3</w:t>
            </w:r>
          </w:p>
        </w:tc>
        <w:tc>
          <w:tcPr>
            <w:tcW w:w="7322" w:type="dxa"/>
          </w:tcPr>
          <w:p w:rsidR="00460BBA" w:rsidRPr="007F4B5A" w:rsidRDefault="00460BBA" w:rsidP="00460BBA">
            <w:pPr>
              <w:pStyle w:val="28"/>
            </w:pPr>
            <w:r w:rsidRPr="007F4B5A">
              <w:t>Экран настенный</w:t>
            </w:r>
          </w:p>
        </w:tc>
        <w:tc>
          <w:tcPr>
            <w:tcW w:w="1701" w:type="dxa"/>
          </w:tcPr>
          <w:p w:rsidR="00460BBA" w:rsidRPr="007F4B5A" w:rsidRDefault="00460BBA" w:rsidP="00460BBA">
            <w:pPr>
              <w:pStyle w:val="28"/>
              <w:jc w:val="center"/>
            </w:pPr>
            <w:r w:rsidRPr="007F4B5A">
              <w:t>Д</w:t>
            </w:r>
          </w:p>
        </w:tc>
      </w:tr>
    </w:tbl>
    <w:p w:rsidR="00460BBA" w:rsidRPr="007F4B5A" w:rsidRDefault="00460BBA" w:rsidP="00460BBA">
      <w:pPr>
        <w:pStyle w:val="28"/>
        <w:rPr>
          <w:b/>
          <w:bCs/>
        </w:rPr>
      </w:pPr>
    </w:p>
    <w:p w:rsidR="00460BBA" w:rsidRPr="007F4B5A" w:rsidRDefault="00460BBA" w:rsidP="00460BBA">
      <w:pPr>
        <w:pStyle w:val="28"/>
        <w:jc w:val="center"/>
        <w:rPr>
          <w:b/>
          <w:bCs/>
        </w:rPr>
      </w:pPr>
      <w:r w:rsidRPr="007F4B5A">
        <w:rPr>
          <w:b/>
          <w:bCs/>
        </w:rPr>
        <w:t>География</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
        <w:gridCol w:w="372"/>
        <w:gridCol w:w="7619"/>
        <w:gridCol w:w="1701"/>
      </w:tblGrid>
      <w:tr w:rsidR="00460BBA" w:rsidRPr="007F4B5A" w:rsidTr="00BD7F79">
        <w:trPr>
          <w:cantSplit/>
          <w:trHeight w:val="721"/>
        </w:trPr>
        <w:tc>
          <w:tcPr>
            <w:tcW w:w="709" w:type="dxa"/>
            <w:gridSpan w:val="2"/>
          </w:tcPr>
          <w:p w:rsidR="00460BBA" w:rsidRPr="007F4B5A" w:rsidRDefault="00460BBA" w:rsidP="00460BBA">
            <w:pPr>
              <w:pStyle w:val="28"/>
            </w:pPr>
          </w:p>
          <w:p w:rsidR="00460BBA" w:rsidRPr="007F4B5A" w:rsidRDefault="00460BBA" w:rsidP="00460BBA">
            <w:pPr>
              <w:pStyle w:val="28"/>
            </w:pPr>
            <w:r w:rsidRPr="007F4B5A">
              <w:t>№</w:t>
            </w:r>
          </w:p>
          <w:p w:rsidR="00460BBA" w:rsidRPr="007F4B5A" w:rsidRDefault="00460BBA" w:rsidP="00460BBA">
            <w:pPr>
              <w:pStyle w:val="28"/>
            </w:pPr>
          </w:p>
        </w:tc>
        <w:tc>
          <w:tcPr>
            <w:tcW w:w="7619" w:type="dxa"/>
          </w:tcPr>
          <w:p w:rsidR="00460BBA" w:rsidRPr="007F4B5A" w:rsidRDefault="00460BBA" w:rsidP="00460BBA">
            <w:pPr>
              <w:pStyle w:val="28"/>
            </w:pPr>
            <w:r w:rsidRPr="007F4B5A">
              <w:t>Наименования объектов и средств материально-технического обеспечения</w:t>
            </w:r>
          </w:p>
        </w:tc>
        <w:tc>
          <w:tcPr>
            <w:tcW w:w="1701" w:type="dxa"/>
          </w:tcPr>
          <w:p w:rsidR="00460BBA" w:rsidRPr="007F4B5A" w:rsidRDefault="00460BBA" w:rsidP="00D94AEF">
            <w:pPr>
              <w:pStyle w:val="28"/>
              <w:ind w:left="47" w:firstLine="0"/>
            </w:pPr>
            <w:r w:rsidRPr="007F4B5A">
              <w:t xml:space="preserve">Необходимое </w:t>
            </w:r>
          </w:p>
          <w:p w:rsidR="00460BBA" w:rsidRPr="007F4B5A" w:rsidRDefault="00460BBA" w:rsidP="00D94AEF">
            <w:pPr>
              <w:pStyle w:val="28"/>
              <w:ind w:hanging="144"/>
            </w:pPr>
            <w:r w:rsidRPr="007F4B5A">
              <w:t>количество</w:t>
            </w:r>
          </w:p>
        </w:tc>
      </w:tr>
      <w:tr w:rsidR="00460BBA" w:rsidRPr="007F4B5A" w:rsidTr="00BD7F79">
        <w:trPr>
          <w:cantSplit/>
        </w:trPr>
        <w:tc>
          <w:tcPr>
            <w:tcW w:w="709" w:type="dxa"/>
            <w:gridSpan w:val="2"/>
          </w:tcPr>
          <w:p w:rsidR="00460BBA" w:rsidRPr="007F4B5A" w:rsidRDefault="00460BBA" w:rsidP="00460BBA">
            <w:pPr>
              <w:pStyle w:val="28"/>
            </w:pPr>
            <w:r w:rsidRPr="007F4B5A">
              <w:t>1</w:t>
            </w:r>
          </w:p>
        </w:tc>
        <w:tc>
          <w:tcPr>
            <w:tcW w:w="7619" w:type="dxa"/>
          </w:tcPr>
          <w:p w:rsidR="00460BBA" w:rsidRPr="007F4B5A" w:rsidRDefault="00460BBA" w:rsidP="00460BBA">
            <w:pPr>
              <w:pStyle w:val="28"/>
            </w:pPr>
            <w:r w:rsidRPr="007F4B5A">
              <w:t>Стандарт общего образования по географии</w:t>
            </w:r>
          </w:p>
        </w:tc>
        <w:tc>
          <w:tcPr>
            <w:tcW w:w="1701" w:type="dxa"/>
          </w:tcPr>
          <w:p w:rsidR="00460BBA" w:rsidRPr="007F4B5A" w:rsidRDefault="00460BBA" w:rsidP="00D94AEF">
            <w:pPr>
              <w:pStyle w:val="28"/>
              <w:ind w:hanging="144"/>
              <w:jc w:val="center"/>
            </w:pPr>
            <w:r w:rsidRPr="007F4B5A">
              <w:t>Д</w:t>
            </w:r>
          </w:p>
        </w:tc>
      </w:tr>
      <w:tr w:rsidR="00460BBA" w:rsidRPr="007F4B5A" w:rsidTr="00BD7F79">
        <w:trPr>
          <w:cantSplit/>
        </w:trPr>
        <w:tc>
          <w:tcPr>
            <w:tcW w:w="709" w:type="dxa"/>
            <w:gridSpan w:val="2"/>
          </w:tcPr>
          <w:p w:rsidR="00460BBA" w:rsidRPr="007F4B5A" w:rsidRDefault="00460BBA" w:rsidP="00460BBA">
            <w:pPr>
              <w:pStyle w:val="28"/>
            </w:pPr>
            <w:r w:rsidRPr="007F4B5A">
              <w:t>2</w:t>
            </w:r>
          </w:p>
        </w:tc>
        <w:tc>
          <w:tcPr>
            <w:tcW w:w="7619" w:type="dxa"/>
          </w:tcPr>
          <w:p w:rsidR="00460BBA" w:rsidRPr="007F4B5A" w:rsidRDefault="00460BBA" w:rsidP="00460BBA">
            <w:pPr>
              <w:pStyle w:val="28"/>
            </w:pPr>
            <w:r w:rsidRPr="007F4B5A">
              <w:t>Авторские учебные программы по курсам географии основной школы</w:t>
            </w:r>
          </w:p>
        </w:tc>
        <w:tc>
          <w:tcPr>
            <w:tcW w:w="1701" w:type="dxa"/>
          </w:tcPr>
          <w:p w:rsidR="00460BBA" w:rsidRPr="007F4B5A" w:rsidRDefault="00460BBA" w:rsidP="00D94AEF">
            <w:pPr>
              <w:pStyle w:val="28"/>
              <w:ind w:hanging="144"/>
              <w:jc w:val="center"/>
            </w:pPr>
            <w:r w:rsidRPr="007F4B5A">
              <w:t>Д</w:t>
            </w:r>
          </w:p>
          <w:p w:rsidR="00460BBA" w:rsidRPr="007F4B5A" w:rsidRDefault="00460BBA" w:rsidP="00D94AEF">
            <w:pPr>
              <w:pStyle w:val="28"/>
              <w:ind w:hanging="144"/>
              <w:jc w:val="center"/>
            </w:pPr>
          </w:p>
        </w:tc>
      </w:tr>
      <w:tr w:rsidR="00460BBA" w:rsidRPr="007F4B5A" w:rsidTr="00BD7F79">
        <w:trPr>
          <w:cantSplit/>
        </w:trPr>
        <w:tc>
          <w:tcPr>
            <w:tcW w:w="10029" w:type="dxa"/>
            <w:gridSpan w:val="4"/>
          </w:tcPr>
          <w:p w:rsidR="00460BBA" w:rsidRPr="007F4B5A" w:rsidRDefault="00460BBA" w:rsidP="00D94AEF">
            <w:pPr>
              <w:pStyle w:val="28"/>
              <w:ind w:hanging="144"/>
              <w:jc w:val="center"/>
            </w:pPr>
            <w:r w:rsidRPr="007F4B5A">
              <w:t>Библиотечный фонд</w:t>
            </w:r>
          </w:p>
        </w:tc>
      </w:tr>
      <w:tr w:rsidR="00460BBA" w:rsidRPr="007F4B5A" w:rsidTr="00BD7F79">
        <w:trPr>
          <w:cantSplit/>
        </w:trPr>
        <w:tc>
          <w:tcPr>
            <w:tcW w:w="10029" w:type="dxa"/>
            <w:gridSpan w:val="4"/>
          </w:tcPr>
          <w:p w:rsidR="00460BBA" w:rsidRPr="007F4B5A" w:rsidRDefault="00460BBA" w:rsidP="00D94AEF">
            <w:pPr>
              <w:pStyle w:val="28"/>
              <w:ind w:hanging="144"/>
              <w:jc w:val="center"/>
            </w:pPr>
            <w:r w:rsidRPr="007F4B5A">
              <w:t>Учебники и учебные пособия</w:t>
            </w:r>
          </w:p>
        </w:tc>
      </w:tr>
      <w:tr w:rsidR="00460BBA" w:rsidRPr="007F4B5A" w:rsidTr="00BD7F79">
        <w:trPr>
          <w:cantSplit/>
        </w:trPr>
        <w:tc>
          <w:tcPr>
            <w:tcW w:w="709" w:type="dxa"/>
            <w:gridSpan w:val="2"/>
          </w:tcPr>
          <w:p w:rsidR="00460BBA" w:rsidRPr="007F4B5A" w:rsidRDefault="00460BBA" w:rsidP="00460BBA">
            <w:pPr>
              <w:pStyle w:val="28"/>
            </w:pPr>
            <w:r w:rsidRPr="007F4B5A">
              <w:t>1</w:t>
            </w:r>
          </w:p>
        </w:tc>
        <w:tc>
          <w:tcPr>
            <w:tcW w:w="7619" w:type="dxa"/>
          </w:tcPr>
          <w:p w:rsidR="00460BBA" w:rsidRPr="007F4B5A" w:rsidRDefault="00460BBA" w:rsidP="00460BBA">
            <w:pPr>
              <w:pStyle w:val="28"/>
            </w:pPr>
            <w:r w:rsidRPr="007F4B5A">
              <w:t>География. Природа и люди.  Начальный курс. 6 кл.</w:t>
            </w:r>
          </w:p>
        </w:tc>
        <w:tc>
          <w:tcPr>
            <w:tcW w:w="1701" w:type="dxa"/>
          </w:tcPr>
          <w:p w:rsidR="00460BBA" w:rsidRPr="007F4B5A" w:rsidRDefault="00460BBA" w:rsidP="00D94AEF">
            <w:pPr>
              <w:pStyle w:val="28"/>
              <w:ind w:hanging="144"/>
              <w:jc w:val="center"/>
            </w:pPr>
            <w:r w:rsidRPr="007F4B5A">
              <w:t>К</w:t>
            </w:r>
          </w:p>
        </w:tc>
      </w:tr>
      <w:tr w:rsidR="00460BBA" w:rsidRPr="007F4B5A" w:rsidTr="00BD7F79">
        <w:trPr>
          <w:cantSplit/>
        </w:trPr>
        <w:tc>
          <w:tcPr>
            <w:tcW w:w="709" w:type="dxa"/>
            <w:gridSpan w:val="2"/>
          </w:tcPr>
          <w:p w:rsidR="00460BBA" w:rsidRPr="007F4B5A" w:rsidRDefault="00460BBA" w:rsidP="00460BBA">
            <w:pPr>
              <w:pStyle w:val="28"/>
            </w:pPr>
            <w:r w:rsidRPr="007F4B5A">
              <w:t>2</w:t>
            </w:r>
          </w:p>
        </w:tc>
        <w:tc>
          <w:tcPr>
            <w:tcW w:w="7619" w:type="dxa"/>
          </w:tcPr>
          <w:p w:rsidR="00460BBA" w:rsidRPr="007F4B5A" w:rsidRDefault="00460BBA" w:rsidP="00460BBA">
            <w:pPr>
              <w:pStyle w:val="28"/>
            </w:pPr>
            <w:r w:rsidRPr="007F4B5A">
              <w:t>География. Страны и континенты. 7 кл.</w:t>
            </w:r>
          </w:p>
        </w:tc>
        <w:tc>
          <w:tcPr>
            <w:tcW w:w="1701" w:type="dxa"/>
          </w:tcPr>
          <w:p w:rsidR="00460BBA" w:rsidRPr="007F4B5A" w:rsidRDefault="00460BBA" w:rsidP="00D94AEF">
            <w:pPr>
              <w:pStyle w:val="28"/>
              <w:ind w:hanging="144"/>
              <w:jc w:val="center"/>
            </w:pPr>
            <w:r w:rsidRPr="007F4B5A">
              <w:t>К</w:t>
            </w:r>
          </w:p>
        </w:tc>
      </w:tr>
      <w:tr w:rsidR="00460BBA" w:rsidRPr="007F4B5A" w:rsidTr="00BD7F79">
        <w:trPr>
          <w:cantSplit/>
        </w:trPr>
        <w:tc>
          <w:tcPr>
            <w:tcW w:w="709" w:type="dxa"/>
            <w:gridSpan w:val="2"/>
          </w:tcPr>
          <w:p w:rsidR="00460BBA" w:rsidRPr="007F4B5A" w:rsidRDefault="00460BBA" w:rsidP="00460BBA">
            <w:pPr>
              <w:pStyle w:val="28"/>
            </w:pPr>
            <w:r w:rsidRPr="007F4B5A">
              <w:t>3</w:t>
            </w:r>
          </w:p>
        </w:tc>
        <w:tc>
          <w:tcPr>
            <w:tcW w:w="7619" w:type="dxa"/>
          </w:tcPr>
          <w:p w:rsidR="00460BBA" w:rsidRPr="007F4B5A" w:rsidRDefault="00460BBA" w:rsidP="00460BBA">
            <w:pPr>
              <w:pStyle w:val="28"/>
            </w:pPr>
            <w:r w:rsidRPr="007F4B5A">
              <w:t>География. Россия. Природа. 8 кл.</w:t>
            </w:r>
          </w:p>
        </w:tc>
        <w:tc>
          <w:tcPr>
            <w:tcW w:w="1701" w:type="dxa"/>
          </w:tcPr>
          <w:p w:rsidR="00460BBA" w:rsidRPr="007F4B5A" w:rsidRDefault="00460BBA" w:rsidP="00D94AEF">
            <w:pPr>
              <w:pStyle w:val="28"/>
              <w:ind w:hanging="144"/>
              <w:jc w:val="center"/>
            </w:pPr>
            <w:r w:rsidRPr="007F4B5A">
              <w:t>К</w:t>
            </w:r>
          </w:p>
        </w:tc>
      </w:tr>
      <w:tr w:rsidR="00460BBA" w:rsidRPr="007F4B5A" w:rsidTr="00BD7F79">
        <w:trPr>
          <w:cantSplit/>
        </w:trPr>
        <w:tc>
          <w:tcPr>
            <w:tcW w:w="709" w:type="dxa"/>
            <w:gridSpan w:val="2"/>
          </w:tcPr>
          <w:p w:rsidR="00460BBA" w:rsidRPr="007F4B5A" w:rsidRDefault="00460BBA" w:rsidP="00460BBA">
            <w:pPr>
              <w:pStyle w:val="28"/>
            </w:pPr>
            <w:r w:rsidRPr="007F4B5A">
              <w:t>4</w:t>
            </w:r>
          </w:p>
        </w:tc>
        <w:tc>
          <w:tcPr>
            <w:tcW w:w="7619" w:type="dxa"/>
          </w:tcPr>
          <w:p w:rsidR="00460BBA" w:rsidRPr="007F4B5A" w:rsidRDefault="00460BBA" w:rsidP="00460BBA">
            <w:pPr>
              <w:pStyle w:val="28"/>
            </w:pPr>
            <w:r w:rsidRPr="007F4B5A">
              <w:t>География. Росси.  9 кл.</w:t>
            </w:r>
          </w:p>
        </w:tc>
        <w:tc>
          <w:tcPr>
            <w:tcW w:w="1701" w:type="dxa"/>
          </w:tcPr>
          <w:p w:rsidR="00460BBA" w:rsidRPr="007F4B5A" w:rsidRDefault="00460BBA" w:rsidP="00D94AEF">
            <w:pPr>
              <w:pStyle w:val="28"/>
              <w:ind w:hanging="144"/>
              <w:jc w:val="center"/>
            </w:pPr>
            <w:r w:rsidRPr="007F4B5A">
              <w:t>К</w:t>
            </w:r>
          </w:p>
        </w:tc>
      </w:tr>
      <w:tr w:rsidR="00460BBA" w:rsidRPr="007F4B5A" w:rsidTr="00BD7F79">
        <w:trPr>
          <w:trHeight w:val="514"/>
        </w:trPr>
        <w:tc>
          <w:tcPr>
            <w:tcW w:w="10029" w:type="dxa"/>
            <w:gridSpan w:val="4"/>
          </w:tcPr>
          <w:p w:rsidR="00460BBA" w:rsidRPr="007F4B5A" w:rsidRDefault="00460BBA" w:rsidP="00D94AEF">
            <w:pPr>
              <w:pStyle w:val="28"/>
              <w:ind w:hanging="144"/>
              <w:jc w:val="center"/>
            </w:pPr>
            <w:r w:rsidRPr="007F4B5A">
              <w:t>Печатные пособия</w:t>
            </w:r>
          </w:p>
          <w:p w:rsidR="00460BBA" w:rsidRPr="007F4B5A" w:rsidRDefault="00460BBA" w:rsidP="00D94AEF">
            <w:pPr>
              <w:pStyle w:val="28"/>
              <w:ind w:hanging="144"/>
              <w:jc w:val="center"/>
            </w:pPr>
            <w:r w:rsidRPr="007F4B5A">
              <w:t>Таблицы</w:t>
            </w:r>
          </w:p>
        </w:tc>
      </w:tr>
      <w:tr w:rsidR="00460BBA" w:rsidRPr="007F4B5A" w:rsidTr="00BD7F79">
        <w:trPr>
          <w:cantSplit/>
        </w:trPr>
        <w:tc>
          <w:tcPr>
            <w:tcW w:w="709" w:type="dxa"/>
            <w:gridSpan w:val="2"/>
          </w:tcPr>
          <w:p w:rsidR="00460BBA" w:rsidRPr="007F4B5A" w:rsidRDefault="00460BBA" w:rsidP="00460BBA">
            <w:pPr>
              <w:pStyle w:val="28"/>
            </w:pPr>
            <w:r w:rsidRPr="007F4B5A">
              <w:t>1</w:t>
            </w:r>
          </w:p>
        </w:tc>
        <w:tc>
          <w:tcPr>
            <w:tcW w:w="7619" w:type="dxa"/>
          </w:tcPr>
          <w:p w:rsidR="00460BBA" w:rsidRPr="007F4B5A" w:rsidRDefault="00460BBA" w:rsidP="00460BBA">
            <w:pPr>
              <w:pStyle w:val="28"/>
              <w:rPr>
                <w:snapToGrid w:val="0"/>
              </w:rPr>
            </w:pPr>
            <w:r w:rsidRPr="007F4B5A">
              <w:rPr>
                <w:snapToGrid w:val="0"/>
              </w:rPr>
              <w:t>Климат России, Алтайского края</w:t>
            </w:r>
          </w:p>
        </w:tc>
        <w:tc>
          <w:tcPr>
            <w:tcW w:w="1701" w:type="dxa"/>
          </w:tcPr>
          <w:p w:rsidR="00460BBA" w:rsidRPr="007F4B5A" w:rsidRDefault="00460BBA" w:rsidP="00D94AEF">
            <w:pPr>
              <w:pStyle w:val="28"/>
              <w:ind w:hanging="144"/>
              <w:jc w:val="center"/>
            </w:pPr>
            <w:r w:rsidRPr="007F4B5A">
              <w:t>Д</w:t>
            </w:r>
          </w:p>
        </w:tc>
      </w:tr>
      <w:tr w:rsidR="00460BBA" w:rsidRPr="007F4B5A" w:rsidTr="00BD7F79">
        <w:trPr>
          <w:cantSplit/>
        </w:trPr>
        <w:tc>
          <w:tcPr>
            <w:tcW w:w="709" w:type="dxa"/>
            <w:gridSpan w:val="2"/>
          </w:tcPr>
          <w:p w:rsidR="00460BBA" w:rsidRPr="007F4B5A" w:rsidRDefault="00460BBA" w:rsidP="00460BBA">
            <w:pPr>
              <w:pStyle w:val="28"/>
            </w:pPr>
            <w:r w:rsidRPr="007F4B5A">
              <w:t>2</w:t>
            </w:r>
          </w:p>
        </w:tc>
        <w:tc>
          <w:tcPr>
            <w:tcW w:w="7619" w:type="dxa"/>
          </w:tcPr>
          <w:p w:rsidR="00460BBA" w:rsidRPr="007F4B5A" w:rsidRDefault="00460BBA" w:rsidP="00460BBA">
            <w:pPr>
              <w:pStyle w:val="28"/>
              <w:rPr>
                <w:snapToGrid w:val="0"/>
              </w:rPr>
            </w:pPr>
            <w:r w:rsidRPr="007F4B5A">
              <w:rPr>
                <w:snapToGrid w:val="0"/>
              </w:rPr>
              <w:t>Полезные ископаемые и их использование</w:t>
            </w:r>
          </w:p>
        </w:tc>
        <w:tc>
          <w:tcPr>
            <w:tcW w:w="1701" w:type="dxa"/>
          </w:tcPr>
          <w:p w:rsidR="00460BBA" w:rsidRPr="007F4B5A" w:rsidRDefault="00460BBA" w:rsidP="00D94AEF">
            <w:pPr>
              <w:pStyle w:val="28"/>
              <w:ind w:hanging="144"/>
              <w:jc w:val="center"/>
            </w:pPr>
            <w:r w:rsidRPr="007F4B5A">
              <w:t>Д</w:t>
            </w:r>
          </w:p>
        </w:tc>
      </w:tr>
      <w:tr w:rsidR="00460BBA" w:rsidRPr="007F4B5A" w:rsidTr="00BD7F79">
        <w:trPr>
          <w:cantSplit/>
        </w:trPr>
        <w:tc>
          <w:tcPr>
            <w:tcW w:w="709" w:type="dxa"/>
            <w:gridSpan w:val="2"/>
          </w:tcPr>
          <w:p w:rsidR="00460BBA" w:rsidRPr="007F4B5A" w:rsidRDefault="00460BBA" w:rsidP="00460BBA">
            <w:pPr>
              <w:pStyle w:val="28"/>
            </w:pPr>
            <w:r w:rsidRPr="007F4B5A">
              <w:t>3</w:t>
            </w:r>
          </w:p>
        </w:tc>
        <w:tc>
          <w:tcPr>
            <w:tcW w:w="7619" w:type="dxa"/>
          </w:tcPr>
          <w:p w:rsidR="00460BBA" w:rsidRPr="007F4B5A" w:rsidRDefault="00460BBA" w:rsidP="00460BBA">
            <w:pPr>
              <w:pStyle w:val="28"/>
              <w:rPr>
                <w:snapToGrid w:val="0"/>
              </w:rPr>
            </w:pPr>
            <w:r w:rsidRPr="007F4B5A">
              <w:rPr>
                <w:snapToGrid w:val="0"/>
              </w:rPr>
              <w:t>Рельеф и геологическое строение Земли. 8 кл.</w:t>
            </w:r>
          </w:p>
        </w:tc>
        <w:tc>
          <w:tcPr>
            <w:tcW w:w="1701" w:type="dxa"/>
          </w:tcPr>
          <w:p w:rsidR="00460BBA" w:rsidRPr="007F4B5A" w:rsidRDefault="00460BBA" w:rsidP="00BD7F79">
            <w:pPr>
              <w:pStyle w:val="28"/>
              <w:ind w:firstLine="0"/>
              <w:jc w:val="center"/>
            </w:pPr>
            <w:r w:rsidRPr="007F4B5A">
              <w:t>Д</w:t>
            </w:r>
          </w:p>
        </w:tc>
      </w:tr>
      <w:tr w:rsidR="00460BBA" w:rsidRPr="007F4B5A" w:rsidTr="00BD7F79">
        <w:tc>
          <w:tcPr>
            <w:tcW w:w="10029" w:type="dxa"/>
            <w:gridSpan w:val="4"/>
          </w:tcPr>
          <w:p w:rsidR="00460BBA" w:rsidRPr="007F4B5A" w:rsidRDefault="00460BBA" w:rsidP="00D94AEF">
            <w:pPr>
              <w:pStyle w:val="28"/>
              <w:ind w:hanging="144"/>
            </w:pPr>
            <w:r w:rsidRPr="007F4B5A">
              <w:t xml:space="preserve">          Карты мира</w:t>
            </w:r>
          </w:p>
        </w:tc>
      </w:tr>
      <w:tr w:rsidR="00460BBA" w:rsidRPr="007F4B5A" w:rsidTr="00BD7F79">
        <w:tc>
          <w:tcPr>
            <w:tcW w:w="709" w:type="dxa"/>
            <w:gridSpan w:val="2"/>
          </w:tcPr>
          <w:p w:rsidR="00460BBA" w:rsidRPr="007F4B5A" w:rsidRDefault="00460BBA" w:rsidP="00460BBA">
            <w:pPr>
              <w:pStyle w:val="28"/>
            </w:pPr>
            <w:r w:rsidRPr="007F4B5A">
              <w:t>1</w:t>
            </w:r>
          </w:p>
        </w:tc>
        <w:tc>
          <w:tcPr>
            <w:tcW w:w="7619" w:type="dxa"/>
          </w:tcPr>
          <w:p w:rsidR="00460BBA" w:rsidRPr="007F4B5A" w:rsidRDefault="00460BBA" w:rsidP="00460BBA">
            <w:pPr>
              <w:pStyle w:val="28"/>
              <w:rPr>
                <w:snapToGrid w:val="0"/>
              </w:rPr>
            </w:pPr>
            <w:r w:rsidRPr="007F4B5A">
              <w:rPr>
                <w:snapToGrid w:val="0"/>
              </w:rPr>
              <w:t>Климатическая карта Австралии, Мира. 7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2</w:t>
            </w:r>
          </w:p>
        </w:tc>
        <w:tc>
          <w:tcPr>
            <w:tcW w:w="7619" w:type="dxa"/>
          </w:tcPr>
          <w:p w:rsidR="00460BBA" w:rsidRPr="007F4B5A" w:rsidRDefault="00460BBA" w:rsidP="00460BBA">
            <w:pPr>
              <w:pStyle w:val="28"/>
              <w:rPr>
                <w:snapToGrid w:val="0"/>
              </w:rPr>
            </w:pPr>
            <w:r w:rsidRPr="007F4B5A">
              <w:rPr>
                <w:snapToGrid w:val="0"/>
              </w:rPr>
              <w:t>Климатические пояса и области. 6,7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4</w:t>
            </w:r>
          </w:p>
        </w:tc>
        <w:tc>
          <w:tcPr>
            <w:tcW w:w="7619" w:type="dxa"/>
          </w:tcPr>
          <w:p w:rsidR="00460BBA" w:rsidRPr="007F4B5A" w:rsidRDefault="00460BBA" w:rsidP="00460BBA">
            <w:pPr>
              <w:pStyle w:val="28"/>
              <w:rPr>
                <w:snapToGrid w:val="0"/>
              </w:rPr>
            </w:pPr>
            <w:r w:rsidRPr="007F4B5A">
              <w:rPr>
                <w:snapToGrid w:val="0"/>
              </w:rPr>
              <w:t>Народы Африки. 7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5</w:t>
            </w:r>
          </w:p>
        </w:tc>
        <w:tc>
          <w:tcPr>
            <w:tcW w:w="7619" w:type="dxa"/>
          </w:tcPr>
          <w:p w:rsidR="00460BBA" w:rsidRPr="007F4B5A" w:rsidRDefault="00460BBA" w:rsidP="00460BBA">
            <w:pPr>
              <w:pStyle w:val="28"/>
              <w:rPr>
                <w:snapToGrid w:val="0"/>
              </w:rPr>
            </w:pPr>
            <w:r w:rsidRPr="007F4B5A">
              <w:rPr>
                <w:snapToGrid w:val="0"/>
              </w:rPr>
              <w:t>Политическая карта  Европы, Южной Америки. 10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6</w:t>
            </w:r>
          </w:p>
        </w:tc>
        <w:tc>
          <w:tcPr>
            <w:tcW w:w="7619" w:type="dxa"/>
          </w:tcPr>
          <w:p w:rsidR="00460BBA" w:rsidRPr="007F4B5A" w:rsidRDefault="00460BBA" w:rsidP="00460BBA">
            <w:pPr>
              <w:pStyle w:val="28"/>
              <w:rPr>
                <w:snapToGrid w:val="0"/>
              </w:rPr>
            </w:pPr>
            <w:r w:rsidRPr="007F4B5A">
              <w:rPr>
                <w:snapToGrid w:val="0"/>
              </w:rPr>
              <w:t>Почвенная карта России. 8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7</w:t>
            </w:r>
          </w:p>
        </w:tc>
        <w:tc>
          <w:tcPr>
            <w:tcW w:w="7619" w:type="dxa"/>
          </w:tcPr>
          <w:p w:rsidR="00460BBA" w:rsidRPr="007F4B5A" w:rsidRDefault="00460BBA" w:rsidP="00460BBA">
            <w:pPr>
              <w:pStyle w:val="28"/>
              <w:rPr>
                <w:snapToGrid w:val="0"/>
              </w:rPr>
            </w:pPr>
            <w:r w:rsidRPr="007F4B5A">
              <w:rPr>
                <w:snapToGrid w:val="0"/>
              </w:rPr>
              <w:t>Природные зоны</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8</w:t>
            </w:r>
          </w:p>
        </w:tc>
        <w:tc>
          <w:tcPr>
            <w:tcW w:w="7619" w:type="dxa"/>
          </w:tcPr>
          <w:p w:rsidR="00460BBA" w:rsidRPr="007F4B5A" w:rsidRDefault="00460BBA" w:rsidP="00460BBA">
            <w:pPr>
              <w:pStyle w:val="28"/>
              <w:rPr>
                <w:snapToGrid w:val="0"/>
              </w:rPr>
            </w:pPr>
            <w:r w:rsidRPr="007F4B5A">
              <w:rPr>
                <w:snapToGrid w:val="0"/>
              </w:rPr>
              <w:t>Физическая карта полушарий</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10029" w:type="dxa"/>
            <w:gridSpan w:val="4"/>
          </w:tcPr>
          <w:p w:rsidR="00460BBA" w:rsidRPr="007F4B5A" w:rsidRDefault="00460BBA" w:rsidP="00D94AEF">
            <w:pPr>
              <w:pStyle w:val="28"/>
              <w:ind w:hanging="144"/>
              <w:jc w:val="center"/>
            </w:pPr>
            <w:r w:rsidRPr="007F4B5A">
              <w:t>Карты материков, их частей и океанов</w:t>
            </w:r>
          </w:p>
        </w:tc>
      </w:tr>
      <w:tr w:rsidR="00460BBA" w:rsidRPr="007F4B5A" w:rsidTr="00BD7F79">
        <w:tc>
          <w:tcPr>
            <w:tcW w:w="709" w:type="dxa"/>
            <w:gridSpan w:val="2"/>
          </w:tcPr>
          <w:p w:rsidR="00460BBA" w:rsidRPr="007F4B5A" w:rsidRDefault="00460BBA" w:rsidP="00460BBA">
            <w:pPr>
              <w:pStyle w:val="28"/>
            </w:pPr>
            <w:r w:rsidRPr="007F4B5A">
              <w:t>1</w:t>
            </w:r>
          </w:p>
        </w:tc>
        <w:tc>
          <w:tcPr>
            <w:tcW w:w="7619" w:type="dxa"/>
          </w:tcPr>
          <w:p w:rsidR="00460BBA" w:rsidRPr="007F4B5A" w:rsidRDefault="00460BBA" w:rsidP="00460BBA">
            <w:pPr>
              <w:pStyle w:val="28"/>
              <w:rPr>
                <w:snapToGrid w:val="0"/>
              </w:rPr>
            </w:pPr>
            <w:r w:rsidRPr="007F4B5A">
              <w:rPr>
                <w:snapToGrid w:val="0"/>
              </w:rPr>
              <w:t>Африка (социально-экономическая)</w:t>
            </w:r>
          </w:p>
        </w:tc>
        <w:tc>
          <w:tcPr>
            <w:tcW w:w="1701" w:type="dxa"/>
          </w:tcPr>
          <w:p w:rsidR="00460BBA" w:rsidRPr="007F4B5A" w:rsidRDefault="00460BBA" w:rsidP="00D94AEF">
            <w:pPr>
              <w:pStyle w:val="28"/>
              <w:ind w:hanging="144"/>
              <w:jc w:val="center"/>
            </w:pPr>
          </w:p>
        </w:tc>
      </w:tr>
      <w:tr w:rsidR="00460BBA" w:rsidRPr="007F4B5A" w:rsidTr="00BD7F79">
        <w:tc>
          <w:tcPr>
            <w:tcW w:w="709" w:type="dxa"/>
            <w:gridSpan w:val="2"/>
          </w:tcPr>
          <w:p w:rsidR="00460BBA" w:rsidRPr="007F4B5A" w:rsidRDefault="00460BBA" w:rsidP="00460BBA">
            <w:pPr>
              <w:pStyle w:val="28"/>
            </w:pPr>
            <w:r w:rsidRPr="007F4B5A">
              <w:t>2</w:t>
            </w:r>
          </w:p>
        </w:tc>
        <w:tc>
          <w:tcPr>
            <w:tcW w:w="7619" w:type="dxa"/>
          </w:tcPr>
          <w:p w:rsidR="00460BBA" w:rsidRPr="007F4B5A" w:rsidRDefault="00460BBA" w:rsidP="00460BBA">
            <w:pPr>
              <w:pStyle w:val="28"/>
              <w:rPr>
                <w:snapToGrid w:val="0"/>
              </w:rPr>
            </w:pPr>
            <w:r w:rsidRPr="007F4B5A">
              <w:rPr>
                <w:snapToGrid w:val="0"/>
              </w:rPr>
              <w:t>Африка (физическая карта). 7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3</w:t>
            </w:r>
          </w:p>
        </w:tc>
        <w:tc>
          <w:tcPr>
            <w:tcW w:w="7619" w:type="dxa"/>
          </w:tcPr>
          <w:p w:rsidR="00460BBA" w:rsidRPr="007F4B5A" w:rsidRDefault="00460BBA" w:rsidP="00460BBA">
            <w:pPr>
              <w:pStyle w:val="28"/>
              <w:rPr>
                <w:snapToGrid w:val="0"/>
              </w:rPr>
            </w:pPr>
            <w:r w:rsidRPr="007F4B5A">
              <w:rPr>
                <w:snapToGrid w:val="0"/>
              </w:rPr>
              <w:t>Евразия (политическая карта). 7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4</w:t>
            </w:r>
          </w:p>
        </w:tc>
        <w:tc>
          <w:tcPr>
            <w:tcW w:w="7619" w:type="dxa"/>
          </w:tcPr>
          <w:p w:rsidR="00460BBA" w:rsidRPr="007F4B5A" w:rsidRDefault="00460BBA" w:rsidP="00460BBA">
            <w:pPr>
              <w:pStyle w:val="28"/>
              <w:rPr>
                <w:snapToGrid w:val="0"/>
              </w:rPr>
            </w:pPr>
            <w:r w:rsidRPr="007F4B5A">
              <w:rPr>
                <w:snapToGrid w:val="0"/>
              </w:rPr>
              <w:t>Северная Америка (физическая карта). 6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p>
        </w:tc>
        <w:tc>
          <w:tcPr>
            <w:tcW w:w="7619" w:type="dxa"/>
          </w:tcPr>
          <w:p w:rsidR="00460BBA" w:rsidRPr="007F4B5A" w:rsidRDefault="00460BBA" w:rsidP="00460BBA">
            <w:pPr>
              <w:pStyle w:val="28"/>
              <w:rPr>
                <w:snapToGrid w:val="0"/>
              </w:rPr>
            </w:pPr>
            <w:r w:rsidRPr="007F4B5A">
              <w:t>Карты России</w:t>
            </w:r>
          </w:p>
        </w:tc>
        <w:tc>
          <w:tcPr>
            <w:tcW w:w="1701" w:type="dxa"/>
          </w:tcPr>
          <w:p w:rsidR="00460BBA" w:rsidRPr="007F4B5A" w:rsidRDefault="00460BBA" w:rsidP="00D94AEF">
            <w:pPr>
              <w:pStyle w:val="28"/>
              <w:ind w:hanging="144"/>
              <w:jc w:val="center"/>
            </w:pPr>
          </w:p>
        </w:tc>
      </w:tr>
      <w:tr w:rsidR="00460BBA" w:rsidRPr="007F4B5A" w:rsidTr="00BD7F79">
        <w:tc>
          <w:tcPr>
            <w:tcW w:w="709" w:type="dxa"/>
            <w:gridSpan w:val="2"/>
          </w:tcPr>
          <w:p w:rsidR="00460BBA" w:rsidRPr="007F4B5A" w:rsidRDefault="00460BBA" w:rsidP="00460BBA">
            <w:pPr>
              <w:pStyle w:val="28"/>
            </w:pPr>
            <w:r w:rsidRPr="007F4B5A">
              <w:t>1</w:t>
            </w:r>
          </w:p>
        </w:tc>
        <w:tc>
          <w:tcPr>
            <w:tcW w:w="7619" w:type="dxa"/>
          </w:tcPr>
          <w:p w:rsidR="00460BBA" w:rsidRPr="007F4B5A" w:rsidRDefault="00460BBA" w:rsidP="00D94AEF">
            <w:pPr>
              <w:pStyle w:val="28"/>
              <w:ind w:hanging="144"/>
            </w:pPr>
            <w:r w:rsidRPr="007F4B5A">
              <w:t>Дальний Восток (комплексная карта). 8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2</w:t>
            </w:r>
          </w:p>
        </w:tc>
        <w:tc>
          <w:tcPr>
            <w:tcW w:w="7619" w:type="dxa"/>
          </w:tcPr>
          <w:p w:rsidR="00460BBA" w:rsidRPr="007F4B5A" w:rsidRDefault="00460BBA" w:rsidP="00D94AEF">
            <w:pPr>
              <w:pStyle w:val="28"/>
              <w:ind w:hanging="144"/>
            </w:pPr>
            <w:r w:rsidRPr="007F4B5A">
              <w:t>Легкая и пищевая промышленность. 9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3</w:t>
            </w:r>
          </w:p>
        </w:tc>
        <w:tc>
          <w:tcPr>
            <w:tcW w:w="7619" w:type="dxa"/>
          </w:tcPr>
          <w:p w:rsidR="00460BBA" w:rsidRPr="007F4B5A" w:rsidRDefault="00460BBA" w:rsidP="00D94AEF">
            <w:pPr>
              <w:pStyle w:val="28"/>
              <w:ind w:hanging="144"/>
            </w:pPr>
            <w:r w:rsidRPr="007F4B5A">
              <w:t>Машиностроение и металлообработка. 9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4</w:t>
            </w:r>
          </w:p>
        </w:tc>
        <w:tc>
          <w:tcPr>
            <w:tcW w:w="7619" w:type="dxa"/>
          </w:tcPr>
          <w:p w:rsidR="00460BBA" w:rsidRPr="007F4B5A" w:rsidRDefault="00460BBA" w:rsidP="00D94AEF">
            <w:pPr>
              <w:pStyle w:val="28"/>
              <w:ind w:hanging="144"/>
            </w:pPr>
            <w:r w:rsidRPr="007F4B5A">
              <w:t>Топливная промышленность. 8, 9, 10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5</w:t>
            </w:r>
          </w:p>
        </w:tc>
        <w:tc>
          <w:tcPr>
            <w:tcW w:w="7619" w:type="dxa"/>
          </w:tcPr>
          <w:p w:rsidR="00460BBA" w:rsidRPr="007F4B5A" w:rsidRDefault="00460BBA" w:rsidP="00D94AEF">
            <w:pPr>
              <w:pStyle w:val="28"/>
              <w:ind w:hanging="144"/>
            </w:pPr>
            <w:r w:rsidRPr="007F4B5A">
              <w:t>Транспорт. 9,10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6</w:t>
            </w:r>
          </w:p>
        </w:tc>
        <w:tc>
          <w:tcPr>
            <w:tcW w:w="7619" w:type="dxa"/>
          </w:tcPr>
          <w:p w:rsidR="00460BBA" w:rsidRPr="007F4B5A" w:rsidRDefault="00460BBA" w:rsidP="00D94AEF">
            <w:pPr>
              <w:pStyle w:val="28"/>
              <w:ind w:hanging="144"/>
            </w:pPr>
            <w:r w:rsidRPr="007F4B5A">
              <w:t>Урал (комплексная карта). 8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7</w:t>
            </w:r>
          </w:p>
        </w:tc>
        <w:tc>
          <w:tcPr>
            <w:tcW w:w="7619" w:type="dxa"/>
          </w:tcPr>
          <w:p w:rsidR="00460BBA" w:rsidRPr="007F4B5A" w:rsidRDefault="00460BBA" w:rsidP="00D94AEF">
            <w:pPr>
              <w:pStyle w:val="28"/>
              <w:ind w:hanging="144"/>
            </w:pPr>
            <w:r w:rsidRPr="007F4B5A">
              <w:t>Химическая промышленность. 8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709" w:type="dxa"/>
            <w:gridSpan w:val="2"/>
          </w:tcPr>
          <w:p w:rsidR="00460BBA" w:rsidRPr="007F4B5A" w:rsidRDefault="00460BBA" w:rsidP="00460BBA">
            <w:pPr>
              <w:pStyle w:val="28"/>
            </w:pPr>
            <w:r w:rsidRPr="007F4B5A">
              <w:t>8</w:t>
            </w:r>
          </w:p>
        </w:tc>
        <w:tc>
          <w:tcPr>
            <w:tcW w:w="7619" w:type="dxa"/>
          </w:tcPr>
          <w:p w:rsidR="00460BBA" w:rsidRPr="007F4B5A" w:rsidRDefault="00460BBA" w:rsidP="00D94AEF">
            <w:pPr>
              <w:pStyle w:val="28"/>
              <w:ind w:hanging="144"/>
            </w:pPr>
            <w:r w:rsidRPr="007F4B5A">
              <w:t>Черная и цветная металлургия. 9 кл.</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10029" w:type="dxa"/>
            <w:gridSpan w:val="4"/>
          </w:tcPr>
          <w:p w:rsidR="00460BBA" w:rsidRPr="007F4B5A" w:rsidRDefault="00460BBA" w:rsidP="00D94AEF">
            <w:pPr>
              <w:pStyle w:val="28"/>
              <w:ind w:hanging="144"/>
            </w:pPr>
            <w:r w:rsidRPr="007F4B5A">
              <w:t xml:space="preserve">         Натуральные объекты</w:t>
            </w:r>
          </w:p>
        </w:tc>
      </w:tr>
      <w:tr w:rsidR="00460BBA" w:rsidRPr="007F4B5A" w:rsidTr="00BD7F79">
        <w:tc>
          <w:tcPr>
            <w:tcW w:w="10029" w:type="dxa"/>
            <w:gridSpan w:val="4"/>
          </w:tcPr>
          <w:p w:rsidR="00460BBA" w:rsidRPr="007F4B5A" w:rsidRDefault="00460BBA" w:rsidP="00D94AEF">
            <w:pPr>
              <w:pStyle w:val="28"/>
              <w:ind w:hanging="144"/>
            </w:pPr>
            <w:r w:rsidRPr="007F4B5A">
              <w:t xml:space="preserve">        Коллекции</w:t>
            </w:r>
          </w:p>
        </w:tc>
      </w:tr>
      <w:tr w:rsidR="00460BBA" w:rsidRPr="007F4B5A" w:rsidTr="00BD7F79">
        <w:tc>
          <w:tcPr>
            <w:tcW w:w="337" w:type="dxa"/>
          </w:tcPr>
          <w:p w:rsidR="00460BBA" w:rsidRPr="007F4B5A" w:rsidRDefault="00460BBA" w:rsidP="00460BBA">
            <w:pPr>
              <w:pStyle w:val="28"/>
            </w:pPr>
            <w:r w:rsidRPr="007F4B5A">
              <w:t>1</w:t>
            </w:r>
          </w:p>
        </w:tc>
        <w:tc>
          <w:tcPr>
            <w:tcW w:w="7991" w:type="dxa"/>
            <w:gridSpan w:val="2"/>
          </w:tcPr>
          <w:p w:rsidR="00460BBA" w:rsidRPr="007F4B5A" w:rsidRDefault="00460BBA" w:rsidP="00D94AEF">
            <w:pPr>
              <w:pStyle w:val="28"/>
              <w:ind w:hanging="144"/>
              <w:rPr>
                <w:snapToGrid w:val="0"/>
              </w:rPr>
            </w:pPr>
            <w:r w:rsidRPr="007F4B5A">
              <w:rPr>
                <w:snapToGrid w:val="0"/>
              </w:rPr>
              <w:t>Коллекция горных пород и минералов</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10029" w:type="dxa"/>
            <w:gridSpan w:val="4"/>
          </w:tcPr>
          <w:p w:rsidR="00460BBA" w:rsidRPr="007F4B5A" w:rsidRDefault="00460BBA" w:rsidP="00D94AEF">
            <w:pPr>
              <w:pStyle w:val="28"/>
              <w:ind w:hanging="144"/>
              <w:jc w:val="center"/>
            </w:pPr>
            <w:r w:rsidRPr="007F4B5A">
              <w:t>Гербарии</w:t>
            </w:r>
          </w:p>
        </w:tc>
      </w:tr>
      <w:tr w:rsidR="00460BBA" w:rsidRPr="007F4B5A" w:rsidTr="00BD7F79">
        <w:tc>
          <w:tcPr>
            <w:tcW w:w="337" w:type="dxa"/>
          </w:tcPr>
          <w:p w:rsidR="00460BBA" w:rsidRPr="007F4B5A" w:rsidRDefault="00460BBA" w:rsidP="00460BBA">
            <w:pPr>
              <w:pStyle w:val="28"/>
            </w:pPr>
            <w:r w:rsidRPr="007F4B5A">
              <w:t>1</w:t>
            </w:r>
          </w:p>
        </w:tc>
        <w:tc>
          <w:tcPr>
            <w:tcW w:w="7991" w:type="dxa"/>
            <w:gridSpan w:val="2"/>
          </w:tcPr>
          <w:p w:rsidR="00460BBA" w:rsidRPr="007F4B5A" w:rsidRDefault="00460BBA" w:rsidP="00D94AEF">
            <w:pPr>
              <w:pStyle w:val="28"/>
              <w:ind w:hanging="144"/>
            </w:pPr>
            <w:r w:rsidRPr="007F4B5A">
              <w:rPr>
                <w:snapToGrid w:val="0"/>
              </w:rPr>
              <w:t>Гербарий растений природных зон России</w:t>
            </w:r>
          </w:p>
        </w:tc>
        <w:tc>
          <w:tcPr>
            <w:tcW w:w="1701" w:type="dxa"/>
          </w:tcPr>
          <w:p w:rsidR="00460BBA" w:rsidRPr="007F4B5A" w:rsidRDefault="00460BBA" w:rsidP="00D94AEF">
            <w:pPr>
              <w:pStyle w:val="28"/>
              <w:ind w:hanging="144"/>
              <w:jc w:val="center"/>
            </w:pPr>
            <w:r w:rsidRPr="007F4B5A">
              <w:t>П</w:t>
            </w:r>
          </w:p>
        </w:tc>
      </w:tr>
      <w:tr w:rsidR="00460BBA" w:rsidRPr="007F4B5A" w:rsidTr="00BD7F79">
        <w:tc>
          <w:tcPr>
            <w:tcW w:w="10029" w:type="dxa"/>
            <w:gridSpan w:val="4"/>
          </w:tcPr>
          <w:p w:rsidR="00460BBA" w:rsidRPr="007F4B5A" w:rsidRDefault="00460BBA" w:rsidP="00D94AEF">
            <w:pPr>
              <w:pStyle w:val="28"/>
              <w:ind w:hanging="144"/>
              <w:jc w:val="center"/>
            </w:pPr>
            <w:r w:rsidRPr="007F4B5A">
              <w:rPr>
                <w:caps/>
              </w:rPr>
              <w:t>Учебно-практическое оборудование</w:t>
            </w:r>
          </w:p>
        </w:tc>
      </w:tr>
      <w:tr w:rsidR="00460BBA" w:rsidRPr="007F4B5A" w:rsidTr="00BD7F79">
        <w:tc>
          <w:tcPr>
            <w:tcW w:w="337" w:type="dxa"/>
          </w:tcPr>
          <w:p w:rsidR="00460BBA" w:rsidRPr="007F4B5A" w:rsidRDefault="00460BBA" w:rsidP="00460BBA">
            <w:pPr>
              <w:pStyle w:val="28"/>
            </w:pPr>
            <w:r w:rsidRPr="007F4B5A">
              <w:t>1</w:t>
            </w:r>
          </w:p>
        </w:tc>
        <w:tc>
          <w:tcPr>
            <w:tcW w:w="7991" w:type="dxa"/>
            <w:gridSpan w:val="2"/>
          </w:tcPr>
          <w:p w:rsidR="00460BBA" w:rsidRPr="007F4B5A" w:rsidRDefault="00460BBA" w:rsidP="00D94AEF">
            <w:pPr>
              <w:pStyle w:val="28"/>
              <w:ind w:hanging="144"/>
            </w:pPr>
            <w:r w:rsidRPr="007F4B5A">
              <w:t>Стол учительский с тумбой</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337" w:type="dxa"/>
          </w:tcPr>
          <w:p w:rsidR="00460BBA" w:rsidRPr="007F4B5A" w:rsidRDefault="00460BBA" w:rsidP="00460BBA">
            <w:pPr>
              <w:pStyle w:val="28"/>
            </w:pPr>
            <w:r w:rsidRPr="007F4B5A">
              <w:t>2</w:t>
            </w:r>
          </w:p>
        </w:tc>
        <w:tc>
          <w:tcPr>
            <w:tcW w:w="7991" w:type="dxa"/>
            <w:gridSpan w:val="2"/>
          </w:tcPr>
          <w:p w:rsidR="00460BBA" w:rsidRPr="007F4B5A" w:rsidRDefault="00460BBA" w:rsidP="00D94AEF">
            <w:pPr>
              <w:pStyle w:val="28"/>
              <w:ind w:hanging="144"/>
            </w:pPr>
            <w:r w:rsidRPr="007F4B5A">
              <w:t>Ученические столы 2-хместные с комплектом стульев</w:t>
            </w:r>
          </w:p>
        </w:tc>
        <w:tc>
          <w:tcPr>
            <w:tcW w:w="1701" w:type="dxa"/>
          </w:tcPr>
          <w:p w:rsidR="00460BBA" w:rsidRPr="007F4B5A" w:rsidRDefault="00460BBA" w:rsidP="00D94AEF">
            <w:pPr>
              <w:pStyle w:val="28"/>
              <w:ind w:hanging="144"/>
              <w:jc w:val="center"/>
            </w:pPr>
            <w:r w:rsidRPr="007F4B5A">
              <w:t>Ф</w:t>
            </w:r>
          </w:p>
        </w:tc>
      </w:tr>
      <w:tr w:rsidR="00460BBA" w:rsidRPr="007F4B5A" w:rsidTr="00BD7F79">
        <w:tc>
          <w:tcPr>
            <w:tcW w:w="337" w:type="dxa"/>
          </w:tcPr>
          <w:p w:rsidR="00460BBA" w:rsidRPr="007F4B5A" w:rsidRDefault="00460BBA" w:rsidP="00460BBA">
            <w:pPr>
              <w:pStyle w:val="28"/>
            </w:pPr>
            <w:r w:rsidRPr="007F4B5A">
              <w:t>3</w:t>
            </w:r>
          </w:p>
        </w:tc>
        <w:tc>
          <w:tcPr>
            <w:tcW w:w="7991" w:type="dxa"/>
            <w:gridSpan w:val="2"/>
          </w:tcPr>
          <w:p w:rsidR="00460BBA" w:rsidRPr="007F4B5A" w:rsidRDefault="00460BBA" w:rsidP="00D94AEF">
            <w:pPr>
              <w:spacing w:after="0" w:line="240" w:lineRule="auto"/>
              <w:ind w:hanging="144"/>
              <w:rPr>
                <w:rFonts w:ascii="Times New Roman" w:hAnsi="Times New Roman"/>
              </w:rPr>
            </w:pPr>
            <w:r w:rsidRPr="007F4B5A">
              <w:rPr>
                <w:rFonts w:ascii="Times New Roman" w:hAnsi="Times New Roman"/>
              </w:rPr>
              <w:t xml:space="preserve">Ноутбук </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337" w:type="dxa"/>
          </w:tcPr>
          <w:p w:rsidR="00460BBA" w:rsidRPr="007F4B5A" w:rsidRDefault="00460BBA" w:rsidP="00460BBA">
            <w:pPr>
              <w:pStyle w:val="28"/>
            </w:pPr>
            <w:r w:rsidRPr="007F4B5A">
              <w:t>4</w:t>
            </w:r>
          </w:p>
        </w:tc>
        <w:tc>
          <w:tcPr>
            <w:tcW w:w="7991" w:type="dxa"/>
            <w:gridSpan w:val="2"/>
          </w:tcPr>
          <w:p w:rsidR="00460BBA" w:rsidRPr="007F4B5A" w:rsidRDefault="00460BBA" w:rsidP="00D94AEF">
            <w:pPr>
              <w:spacing w:after="0" w:line="240" w:lineRule="auto"/>
              <w:ind w:hanging="144"/>
              <w:rPr>
                <w:rFonts w:ascii="Times New Roman" w:hAnsi="Times New Roman"/>
              </w:rPr>
            </w:pPr>
            <w:r w:rsidRPr="007F4B5A">
              <w:rPr>
                <w:rFonts w:ascii="Times New Roman" w:hAnsi="Times New Roman"/>
              </w:rPr>
              <w:t xml:space="preserve">Проектор </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337" w:type="dxa"/>
          </w:tcPr>
          <w:p w:rsidR="00460BBA" w:rsidRPr="007F4B5A" w:rsidRDefault="00460BBA" w:rsidP="00460BBA">
            <w:pPr>
              <w:pStyle w:val="28"/>
            </w:pPr>
            <w:r w:rsidRPr="007F4B5A">
              <w:lastRenderedPageBreak/>
              <w:t>5</w:t>
            </w:r>
          </w:p>
        </w:tc>
        <w:tc>
          <w:tcPr>
            <w:tcW w:w="7991" w:type="dxa"/>
            <w:gridSpan w:val="2"/>
          </w:tcPr>
          <w:p w:rsidR="00460BBA" w:rsidRPr="007F4B5A" w:rsidRDefault="00460BBA" w:rsidP="00D94AEF">
            <w:pPr>
              <w:pStyle w:val="28"/>
              <w:ind w:hanging="144"/>
            </w:pPr>
            <w:r w:rsidRPr="007F4B5A">
              <w:t>Экран настенный</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337" w:type="dxa"/>
          </w:tcPr>
          <w:p w:rsidR="00460BBA" w:rsidRPr="007F4B5A" w:rsidRDefault="00460BBA" w:rsidP="00460BBA">
            <w:pPr>
              <w:pStyle w:val="28"/>
            </w:pPr>
            <w:r w:rsidRPr="007F4B5A">
              <w:t>6</w:t>
            </w:r>
          </w:p>
        </w:tc>
        <w:tc>
          <w:tcPr>
            <w:tcW w:w="7991" w:type="dxa"/>
            <w:gridSpan w:val="2"/>
          </w:tcPr>
          <w:p w:rsidR="00460BBA" w:rsidRPr="007F4B5A" w:rsidRDefault="00460BBA" w:rsidP="00D94AEF">
            <w:pPr>
              <w:spacing w:after="0" w:line="240" w:lineRule="auto"/>
              <w:ind w:hanging="144"/>
              <w:rPr>
                <w:rFonts w:ascii="Times New Roman" w:hAnsi="Times New Roman"/>
              </w:rPr>
            </w:pPr>
            <w:r w:rsidRPr="007F4B5A">
              <w:rPr>
                <w:rFonts w:ascii="Times New Roman" w:hAnsi="Times New Roman"/>
              </w:rPr>
              <w:t>Многофункциональное устройство</w:t>
            </w:r>
          </w:p>
        </w:tc>
        <w:tc>
          <w:tcPr>
            <w:tcW w:w="1701" w:type="dxa"/>
          </w:tcPr>
          <w:p w:rsidR="00460BBA" w:rsidRPr="007F4B5A" w:rsidRDefault="00460BBA" w:rsidP="00D94AEF">
            <w:pPr>
              <w:pStyle w:val="28"/>
              <w:ind w:hanging="144"/>
              <w:jc w:val="center"/>
            </w:pPr>
            <w:r w:rsidRPr="007F4B5A">
              <w:t>Д</w:t>
            </w:r>
          </w:p>
        </w:tc>
      </w:tr>
      <w:tr w:rsidR="00460BBA" w:rsidRPr="007F4B5A" w:rsidTr="00BD7F79">
        <w:tc>
          <w:tcPr>
            <w:tcW w:w="337" w:type="dxa"/>
          </w:tcPr>
          <w:p w:rsidR="00460BBA" w:rsidRPr="007F4B5A" w:rsidRDefault="00460BBA" w:rsidP="00460BBA">
            <w:pPr>
              <w:pStyle w:val="28"/>
            </w:pPr>
            <w:r w:rsidRPr="007F4B5A">
              <w:t>7</w:t>
            </w:r>
          </w:p>
        </w:tc>
        <w:tc>
          <w:tcPr>
            <w:tcW w:w="7991" w:type="dxa"/>
            <w:gridSpan w:val="2"/>
          </w:tcPr>
          <w:p w:rsidR="00460BBA" w:rsidRPr="007F4B5A" w:rsidRDefault="00460BBA" w:rsidP="00D94AEF">
            <w:pPr>
              <w:spacing w:after="0" w:line="240" w:lineRule="auto"/>
              <w:ind w:hanging="144"/>
              <w:rPr>
                <w:rFonts w:ascii="Times New Roman" w:hAnsi="Times New Roman"/>
              </w:rPr>
            </w:pPr>
            <w:r w:rsidRPr="007F4B5A">
              <w:rPr>
                <w:rFonts w:ascii="Times New Roman" w:hAnsi="Times New Roman"/>
              </w:rPr>
              <w:t>Акистическая система</w:t>
            </w:r>
          </w:p>
        </w:tc>
        <w:tc>
          <w:tcPr>
            <w:tcW w:w="1701" w:type="dxa"/>
          </w:tcPr>
          <w:p w:rsidR="00460BBA" w:rsidRPr="007F4B5A" w:rsidRDefault="00460BBA" w:rsidP="00D94AEF">
            <w:pPr>
              <w:pStyle w:val="28"/>
              <w:ind w:hanging="144"/>
              <w:jc w:val="center"/>
            </w:pPr>
            <w:r w:rsidRPr="007F4B5A">
              <w:t>Д</w:t>
            </w:r>
          </w:p>
        </w:tc>
      </w:tr>
    </w:tbl>
    <w:p w:rsidR="00460BBA" w:rsidRPr="007F4B5A" w:rsidRDefault="00460BBA" w:rsidP="00460BBA">
      <w:pPr>
        <w:pStyle w:val="28"/>
      </w:pPr>
    </w:p>
    <w:p w:rsidR="00460BBA" w:rsidRPr="007F4B5A" w:rsidRDefault="00460BBA" w:rsidP="00460BBA">
      <w:pPr>
        <w:pStyle w:val="28"/>
        <w:jc w:val="center"/>
        <w:rPr>
          <w:b/>
          <w:bCs/>
        </w:rPr>
      </w:pPr>
      <w:r w:rsidRPr="007F4B5A">
        <w:rPr>
          <w:b/>
          <w:bCs/>
        </w:rPr>
        <w:t>История</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
        <w:gridCol w:w="7322"/>
        <w:gridCol w:w="1701"/>
      </w:tblGrid>
      <w:tr w:rsidR="00460BBA" w:rsidRPr="007F4B5A" w:rsidTr="00BD7F79">
        <w:trPr>
          <w:cantSplit/>
        </w:trPr>
        <w:tc>
          <w:tcPr>
            <w:tcW w:w="1006" w:type="dxa"/>
            <w:vMerge w:val="restart"/>
          </w:tcPr>
          <w:p w:rsidR="00460BBA" w:rsidRPr="007F4B5A" w:rsidRDefault="00460BBA" w:rsidP="00D94AEF">
            <w:pPr>
              <w:pStyle w:val="28"/>
              <w:ind w:hanging="2"/>
            </w:pPr>
            <w:r w:rsidRPr="007F4B5A">
              <w:t>№</w:t>
            </w:r>
          </w:p>
          <w:p w:rsidR="00460BBA" w:rsidRPr="007F4B5A" w:rsidRDefault="00460BBA" w:rsidP="00D94AEF">
            <w:pPr>
              <w:pStyle w:val="28"/>
              <w:ind w:hanging="2"/>
            </w:pPr>
          </w:p>
        </w:tc>
        <w:tc>
          <w:tcPr>
            <w:tcW w:w="7322" w:type="dxa"/>
          </w:tcPr>
          <w:p w:rsidR="00460BBA" w:rsidRPr="007F4B5A" w:rsidRDefault="00460BBA" w:rsidP="00460BBA">
            <w:pPr>
              <w:pStyle w:val="28"/>
            </w:pPr>
            <w:r w:rsidRPr="007F4B5A">
              <w:t>Наименования объектов и средств материально-технического обеспечения</w:t>
            </w:r>
          </w:p>
        </w:tc>
        <w:tc>
          <w:tcPr>
            <w:tcW w:w="1701" w:type="dxa"/>
            <w:vMerge w:val="restart"/>
          </w:tcPr>
          <w:p w:rsidR="00460BBA" w:rsidRPr="007F4B5A" w:rsidRDefault="00460BBA" w:rsidP="00D94AEF">
            <w:pPr>
              <w:pStyle w:val="28"/>
              <w:ind w:firstLine="0"/>
            </w:pPr>
            <w:r w:rsidRPr="007F4B5A">
              <w:t>Необходимое количество</w:t>
            </w:r>
          </w:p>
          <w:p w:rsidR="00460BBA" w:rsidRPr="007F4B5A" w:rsidRDefault="00460BBA" w:rsidP="00D94AEF">
            <w:pPr>
              <w:pStyle w:val="28"/>
              <w:ind w:firstLine="0"/>
            </w:pPr>
          </w:p>
        </w:tc>
      </w:tr>
      <w:tr w:rsidR="00460BBA" w:rsidRPr="007F4B5A" w:rsidTr="00BD7F79">
        <w:trPr>
          <w:cantSplit/>
          <w:trHeight w:val="585"/>
        </w:trPr>
        <w:tc>
          <w:tcPr>
            <w:tcW w:w="1006" w:type="dxa"/>
            <w:vMerge/>
          </w:tcPr>
          <w:p w:rsidR="00460BBA" w:rsidRPr="007F4B5A" w:rsidRDefault="00460BBA" w:rsidP="00D94AEF">
            <w:pPr>
              <w:pStyle w:val="28"/>
              <w:ind w:hanging="2"/>
            </w:pPr>
          </w:p>
        </w:tc>
        <w:tc>
          <w:tcPr>
            <w:tcW w:w="7322" w:type="dxa"/>
          </w:tcPr>
          <w:p w:rsidR="00460BBA" w:rsidRPr="007F4B5A" w:rsidRDefault="00460BBA" w:rsidP="00460BBA">
            <w:pPr>
              <w:pStyle w:val="28"/>
            </w:pPr>
            <w:r w:rsidRPr="007F4B5A">
              <w:t>Основная школа</w:t>
            </w:r>
          </w:p>
        </w:tc>
        <w:tc>
          <w:tcPr>
            <w:tcW w:w="1701" w:type="dxa"/>
            <w:vMerge/>
          </w:tcPr>
          <w:p w:rsidR="00460BBA" w:rsidRPr="007F4B5A" w:rsidRDefault="00460BBA" w:rsidP="00D94AEF">
            <w:pPr>
              <w:pStyle w:val="28"/>
              <w:ind w:firstLine="0"/>
            </w:pPr>
          </w:p>
        </w:tc>
      </w:tr>
      <w:tr w:rsidR="00460BBA" w:rsidRPr="007F4B5A" w:rsidTr="00BD7F79">
        <w:tc>
          <w:tcPr>
            <w:tcW w:w="10029" w:type="dxa"/>
            <w:gridSpan w:val="3"/>
          </w:tcPr>
          <w:p w:rsidR="00460BBA" w:rsidRPr="007F4B5A" w:rsidRDefault="00460BBA" w:rsidP="00D94AEF">
            <w:pPr>
              <w:pStyle w:val="28"/>
              <w:ind w:firstLine="0"/>
              <w:rPr>
                <w:caps/>
              </w:rPr>
            </w:pPr>
            <w:r w:rsidRPr="007F4B5A">
              <w:rPr>
                <w:caps/>
              </w:rPr>
              <w:t>Библиотечный фонд (книгопечатная продукция)</w:t>
            </w:r>
          </w:p>
        </w:tc>
      </w:tr>
      <w:tr w:rsidR="00460BBA" w:rsidRPr="007F4B5A" w:rsidTr="00BD7F79">
        <w:trPr>
          <w:cantSplit/>
        </w:trPr>
        <w:tc>
          <w:tcPr>
            <w:tcW w:w="1006" w:type="dxa"/>
          </w:tcPr>
          <w:p w:rsidR="00460BBA" w:rsidRPr="007F4B5A" w:rsidRDefault="00460BBA" w:rsidP="00D94AEF">
            <w:pPr>
              <w:pStyle w:val="28"/>
              <w:ind w:hanging="2"/>
            </w:pPr>
            <w:r w:rsidRPr="007F4B5A">
              <w:t>1.1</w:t>
            </w:r>
          </w:p>
        </w:tc>
        <w:tc>
          <w:tcPr>
            <w:tcW w:w="7322" w:type="dxa"/>
          </w:tcPr>
          <w:p w:rsidR="00460BBA" w:rsidRPr="007F4B5A" w:rsidRDefault="00460BBA" w:rsidP="00460BBA">
            <w:pPr>
              <w:pStyle w:val="28"/>
            </w:pPr>
            <w:r w:rsidRPr="007F4B5A">
              <w:t>Стандарт основного общего образования по истории</w:t>
            </w:r>
          </w:p>
        </w:tc>
        <w:tc>
          <w:tcPr>
            <w:tcW w:w="1701" w:type="dxa"/>
          </w:tcPr>
          <w:p w:rsidR="00460BBA" w:rsidRPr="007F4B5A" w:rsidRDefault="00460BBA" w:rsidP="00D94AEF">
            <w:pPr>
              <w:pStyle w:val="28"/>
              <w:ind w:firstLine="0"/>
              <w:jc w:val="center"/>
            </w:pPr>
            <w:r w:rsidRPr="007F4B5A">
              <w:t>Д</w:t>
            </w:r>
          </w:p>
          <w:p w:rsidR="00460BBA" w:rsidRPr="007F4B5A" w:rsidRDefault="00460BBA" w:rsidP="00D94AEF">
            <w:pPr>
              <w:pStyle w:val="28"/>
              <w:ind w:firstLine="0"/>
              <w:jc w:val="center"/>
            </w:pPr>
          </w:p>
        </w:tc>
      </w:tr>
      <w:tr w:rsidR="00460BBA" w:rsidRPr="007F4B5A" w:rsidTr="00BD7F79">
        <w:trPr>
          <w:cantSplit/>
        </w:trPr>
        <w:tc>
          <w:tcPr>
            <w:tcW w:w="1006" w:type="dxa"/>
          </w:tcPr>
          <w:p w:rsidR="00460BBA" w:rsidRPr="007F4B5A" w:rsidRDefault="00460BBA" w:rsidP="00D94AEF">
            <w:pPr>
              <w:pStyle w:val="28"/>
              <w:ind w:hanging="2"/>
            </w:pPr>
            <w:r w:rsidRPr="007F4B5A">
              <w:t>1.2</w:t>
            </w:r>
          </w:p>
        </w:tc>
        <w:tc>
          <w:tcPr>
            <w:tcW w:w="7322" w:type="dxa"/>
          </w:tcPr>
          <w:p w:rsidR="00460BBA" w:rsidRPr="007F4B5A" w:rsidRDefault="00460BBA" w:rsidP="00460BBA">
            <w:pPr>
              <w:pStyle w:val="28"/>
            </w:pPr>
            <w:r w:rsidRPr="007F4B5A">
              <w:t>Примерная программа основного общего образования по истории</w:t>
            </w:r>
          </w:p>
        </w:tc>
        <w:tc>
          <w:tcPr>
            <w:tcW w:w="1701" w:type="dxa"/>
          </w:tcPr>
          <w:p w:rsidR="00460BBA" w:rsidRPr="007F4B5A" w:rsidRDefault="00460BBA" w:rsidP="00D94AEF">
            <w:pPr>
              <w:pStyle w:val="28"/>
              <w:ind w:firstLine="0"/>
              <w:jc w:val="center"/>
            </w:pPr>
            <w:r w:rsidRPr="007F4B5A">
              <w:t>Д</w:t>
            </w:r>
          </w:p>
        </w:tc>
      </w:tr>
      <w:tr w:rsidR="00460BBA" w:rsidRPr="007F4B5A" w:rsidTr="00BD7F79">
        <w:trPr>
          <w:cantSplit/>
        </w:trPr>
        <w:tc>
          <w:tcPr>
            <w:tcW w:w="1006" w:type="dxa"/>
          </w:tcPr>
          <w:p w:rsidR="00460BBA" w:rsidRPr="007F4B5A" w:rsidRDefault="00460BBA" w:rsidP="00D94AEF">
            <w:pPr>
              <w:pStyle w:val="28"/>
              <w:ind w:hanging="2"/>
            </w:pPr>
            <w:r w:rsidRPr="007F4B5A">
              <w:t>1.3</w:t>
            </w:r>
          </w:p>
        </w:tc>
        <w:tc>
          <w:tcPr>
            <w:tcW w:w="7322" w:type="dxa"/>
          </w:tcPr>
          <w:p w:rsidR="00460BBA" w:rsidRPr="007F4B5A" w:rsidRDefault="00460BBA" w:rsidP="00460BBA">
            <w:pPr>
              <w:pStyle w:val="28"/>
            </w:pPr>
            <w:r w:rsidRPr="007F4B5A">
              <w:t>Авторские рабочие программы по курсам истории</w:t>
            </w:r>
          </w:p>
        </w:tc>
        <w:tc>
          <w:tcPr>
            <w:tcW w:w="1701" w:type="dxa"/>
          </w:tcPr>
          <w:p w:rsidR="00460BBA" w:rsidRPr="007F4B5A" w:rsidRDefault="00460BBA" w:rsidP="00D94AEF">
            <w:pPr>
              <w:pStyle w:val="28"/>
              <w:ind w:firstLine="0"/>
              <w:jc w:val="center"/>
            </w:pPr>
            <w:r w:rsidRPr="007F4B5A">
              <w:t>Д</w:t>
            </w:r>
          </w:p>
        </w:tc>
      </w:tr>
      <w:tr w:rsidR="00460BBA" w:rsidRPr="007F4B5A" w:rsidTr="00BD7F79">
        <w:trPr>
          <w:cantSplit/>
        </w:trPr>
        <w:tc>
          <w:tcPr>
            <w:tcW w:w="1006" w:type="dxa"/>
          </w:tcPr>
          <w:p w:rsidR="00460BBA" w:rsidRPr="007F4B5A" w:rsidRDefault="00460BBA" w:rsidP="00D94AEF">
            <w:pPr>
              <w:pStyle w:val="28"/>
              <w:ind w:hanging="2"/>
            </w:pPr>
            <w:r w:rsidRPr="007F4B5A">
              <w:t>1.4</w:t>
            </w:r>
          </w:p>
        </w:tc>
        <w:tc>
          <w:tcPr>
            <w:tcW w:w="7322" w:type="dxa"/>
          </w:tcPr>
          <w:p w:rsidR="00460BBA" w:rsidRPr="007F4B5A" w:rsidRDefault="00460BBA" w:rsidP="00460BBA">
            <w:pPr>
              <w:pStyle w:val="28"/>
            </w:pPr>
            <w:r w:rsidRPr="007F4B5A">
              <w:t>Учебник по истории Древнего мира</w:t>
            </w:r>
          </w:p>
        </w:tc>
        <w:tc>
          <w:tcPr>
            <w:tcW w:w="1701" w:type="dxa"/>
          </w:tcPr>
          <w:p w:rsidR="00460BBA" w:rsidRPr="007F4B5A" w:rsidRDefault="00460BBA" w:rsidP="00D94AEF">
            <w:pPr>
              <w:pStyle w:val="28"/>
              <w:ind w:firstLine="0"/>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1.5</w:t>
            </w:r>
          </w:p>
        </w:tc>
        <w:tc>
          <w:tcPr>
            <w:tcW w:w="7322" w:type="dxa"/>
          </w:tcPr>
          <w:p w:rsidR="00460BBA" w:rsidRPr="007F4B5A" w:rsidRDefault="00460BBA" w:rsidP="00460BBA">
            <w:pPr>
              <w:pStyle w:val="28"/>
            </w:pPr>
            <w:r w:rsidRPr="007F4B5A">
              <w:t>Учебник по истории Средних веков</w:t>
            </w:r>
          </w:p>
        </w:tc>
        <w:tc>
          <w:tcPr>
            <w:tcW w:w="1701" w:type="dxa"/>
          </w:tcPr>
          <w:p w:rsidR="00460BBA" w:rsidRPr="007F4B5A" w:rsidRDefault="00460BBA" w:rsidP="00D94AEF">
            <w:pPr>
              <w:pStyle w:val="28"/>
              <w:ind w:firstLine="0"/>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1.6</w:t>
            </w:r>
          </w:p>
        </w:tc>
        <w:tc>
          <w:tcPr>
            <w:tcW w:w="7322" w:type="dxa"/>
          </w:tcPr>
          <w:p w:rsidR="00460BBA" w:rsidRPr="007F4B5A" w:rsidRDefault="00460BBA" w:rsidP="00460BBA">
            <w:pPr>
              <w:pStyle w:val="28"/>
            </w:pPr>
            <w:r w:rsidRPr="007F4B5A">
              <w:t>Учебник по Новой истории (XVI-XVIII вв.)</w:t>
            </w:r>
          </w:p>
        </w:tc>
        <w:tc>
          <w:tcPr>
            <w:tcW w:w="1701" w:type="dxa"/>
          </w:tcPr>
          <w:p w:rsidR="00460BBA" w:rsidRPr="007F4B5A" w:rsidRDefault="00460BBA" w:rsidP="00D94AEF">
            <w:pPr>
              <w:pStyle w:val="28"/>
              <w:ind w:firstLine="0"/>
              <w:jc w:val="center"/>
            </w:pPr>
            <w:r w:rsidRPr="007F4B5A">
              <w:t>Ф</w:t>
            </w:r>
          </w:p>
        </w:tc>
      </w:tr>
      <w:tr w:rsidR="00460BBA" w:rsidRPr="007F4B5A" w:rsidTr="00BD7F79">
        <w:trPr>
          <w:cantSplit/>
        </w:trPr>
        <w:tc>
          <w:tcPr>
            <w:tcW w:w="1006" w:type="dxa"/>
          </w:tcPr>
          <w:p w:rsidR="00460BBA" w:rsidRPr="007F4B5A" w:rsidRDefault="00460BBA" w:rsidP="00D94AEF">
            <w:pPr>
              <w:pStyle w:val="28"/>
              <w:ind w:hanging="2"/>
            </w:pPr>
            <w:r w:rsidRPr="007F4B5A">
              <w:t>1.7</w:t>
            </w:r>
          </w:p>
        </w:tc>
        <w:tc>
          <w:tcPr>
            <w:tcW w:w="7322" w:type="dxa"/>
          </w:tcPr>
          <w:p w:rsidR="00460BBA" w:rsidRPr="007F4B5A" w:rsidRDefault="00460BBA" w:rsidP="00460BBA">
            <w:pPr>
              <w:pStyle w:val="28"/>
            </w:pPr>
            <w:r w:rsidRPr="007F4B5A">
              <w:t>Учебник по Новой истории (XIX- начало ХХ в.)</w:t>
            </w:r>
          </w:p>
        </w:tc>
        <w:tc>
          <w:tcPr>
            <w:tcW w:w="1701" w:type="dxa"/>
          </w:tcPr>
          <w:p w:rsidR="00460BBA" w:rsidRPr="007F4B5A" w:rsidRDefault="00460BBA" w:rsidP="00D94AEF">
            <w:pPr>
              <w:pStyle w:val="28"/>
              <w:ind w:firstLine="0"/>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1.8</w:t>
            </w:r>
          </w:p>
        </w:tc>
        <w:tc>
          <w:tcPr>
            <w:tcW w:w="7322" w:type="dxa"/>
          </w:tcPr>
          <w:p w:rsidR="00460BBA" w:rsidRPr="007F4B5A" w:rsidRDefault="00460BBA" w:rsidP="00460BBA">
            <w:pPr>
              <w:pStyle w:val="28"/>
            </w:pPr>
            <w:r w:rsidRPr="007F4B5A">
              <w:t>Учебник по Новейшей и современной истории зарубежных стран</w:t>
            </w:r>
          </w:p>
        </w:tc>
        <w:tc>
          <w:tcPr>
            <w:tcW w:w="1701" w:type="dxa"/>
          </w:tcPr>
          <w:p w:rsidR="00460BBA" w:rsidRPr="007F4B5A" w:rsidRDefault="00460BBA" w:rsidP="00D94AEF">
            <w:pPr>
              <w:pStyle w:val="28"/>
              <w:ind w:firstLine="0"/>
              <w:jc w:val="center"/>
            </w:pPr>
            <w:r w:rsidRPr="007F4B5A">
              <w:t>Ф</w:t>
            </w:r>
          </w:p>
        </w:tc>
      </w:tr>
      <w:tr w:rsidR="00460BBA" w:rsidRPr="007F4B5A" w:rsidTr="00BD7F79">
        <w:trPr>
          <w:cantSplit/>
        </w:trPr>
        <w:tc>
          <w:tcPr>
            <w:tcW w:w="1006" w:type="dxa"/>
          </w:tcPr>
          <w:p w:rsidR="00460BBA" w:rsidRPr="007F4B5A" w:rsidRDefault="00460BBA" w:rsidP="00D94AEF">
            <w:pPr>
              <w:pStyle w:val="28"/>
              <w:ind w:hanging="2"/>
            </w:pPr>
            <w:r w:rsidRPr="007F4B5A">
              <w:t>1.9</w:t>
            </w:r>
          </w:p>
        </w:tc>
        <w:tc>
          <w:tcPr>
            <w:tcW w:w="7322" w:type="dxa"/>
          </w:tcPr>
          <w:p w:rsidR="00460BBA" w:rsidRPr="007F4B5A" w:rsidRDefault="00460BBA" w:rsidP="00460BBA">
            <w:pPr>
              <w:pStyle w:val="28"/>
            </w:pPr>
            <w:r w:rsidRPr="007F4B5A">
              <w:t>Учебник по истории России (с древнейших времен до конца XVI в.)</w:t>
            </w:r>
          </w:p>
        </w:tc>
        <w:tc>
          <w:tcPr>
            <w:tcW w:w="1701" w:type="dxa"/>
          </w:tcPr>
          <w:p w:rsidR="00460BBA" w:rsidRPr="007F4B5A" w:rsidRDefault="00460BBA" w:rsidP="00D94AEF">
            <w:pPr>
              <w:pStyle w:val="28"/>
              <w:ind w:firstLine="0"/>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1.10</w:t>
            </w:r>
          </w:p>
        </w:tc>
        <w:tc>
          <w:tcPr>
            <w:tcW w:w="7322" w:type="dxa"/>
          </w:tcPr>
          <w:p w:rsidR="00460BBA" w:rsidRPr="007F4B5A" w:rsidRDefault="00460BBA" w:rsidP="00460BBA">
            <w:pPr>
              <w:pStyle w:val="28"/>
            </w:pPr>
            <w:r w:rsidRPr="007F4B5A">
              <w:t>Учебник по истории России (XVII-XVIII вв.)</w:t>
            </w:r>
          </w:p>
        </w:tc>
        <w:tc>
          <w:tcPr>
            <w:tcW w:w="1701" w:type="dxa"/>
          </w:tcPr>
          <w:p w:rsidR="00460BBA" w:rsidRPr="007F4B5A" w:rsidRDefault="00460BBA" w:rsidP="00D94AEF">
            <w:pPr>
              <w:pStyle w:val="28"/>
              <w:ind w:firstLine="0"/>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1.11</w:t>
            </w:r>
          </w:p>
        </w:tc>
        <w:tc>
          <w:tcPr>
            <w:tcW w:w="7322" w:type="dxa"/>
          </w:tcPr>
          <w:p w:rsidR="00460BBA" w:rsidRPr="007F4B5A" w:rsidRDefault="00460BBA" w:rsidP="00460BBA">
            <w:pPr>
              <w:pStyle w:val="28"/>
            </w:pPr>
            <w:r w:rsidRPr="007F4B5A">
              <w:t>Учебник по истории России (XIX - начало ХХ вв.)</w:t>
            </w:r>
          </w:p>
        </w:tc>
        <w:tc>
          <w:tcPr>
            <w:tcW w:w="1701" w:type="dxa"/>
          </w:tcPr>
          <w:p w:rsidR="00460BBA" w:rsidRPr="007F4B5A" w:rsidRDefault="00460BBA" w:rsidP="00D94AEF">
            <w:pPr>
              <w:pStyle w:val="28"/>
              <w:ind w:firstLine="0"/>
              <w:jc w:val="center"/>
            </w:pPr>
            <w:r w:rsidRPr="007F4B5A">
              <w:t>К</w:t>
            </w:r>
          </w:p>
        </w:tc>
      </w:tr>
      <w:tr w:rsidR="00460BBA" w:rsidRPr="007F4B5A" w:rsidTr="00BD7F79">
        <w:trPr>
          <w:cantSplit/>
        </w:trPr>
        <w:tc>
          <w:tcPr>
            <w:tcW w:w="1006" w:type="dxa"/>
          </w:tcPr>
          <w:p w:rsidR="00460BBA" w:rsidRPr="007F4B5A" w:rsidRDefault="00460BBA" w:rsidP="00D94AEF">
            <w:pPr>
              <w:pStyle w:val="28"/>
              <w:ind w:hanging="2"/>
            </w:pPr>
            <w:r w:rsidRPr="007F4B5A">
              <w:t>1.12</w:t>
            </w:r>
          </w:p>
        </w:tc>
        <w:tc>
          <w:tcPr>
            <w:tcW w:w="7322" w:type="dxa"/>
          </w:tcPr>
          <w:p w:rsidR="00460BBA" w:rsidRPr="007F4B5A" w:rsidRDefault="00460BBA" w:rsidP="00460BBA">
            <w:pPr>
              <w:pStyle w:val="28"/>
            </w:pPr>
            <w:r w:rsidRPr="007F4B5A">
              <w:t>Рабочая тетрадь по истории Средних Веков</w:t>
            </w:r>
          </w:p>
        </w:tc>
        <w:tc>
          <w:tcPr>
            <w:tcW w:w="1701" w:type="dxa"/>
          </w:tcPr>
          <w:p w:rsidR="00460BBA" w:rsidRPr="007F4B5A" w:rsidRDefault="00460BBA" w:rsidP="00D94AEF">
            <w:pPr>
              <w:pStyle w:val="28"/>
              <w:ind w:firstLine="0"/>
              <w:jc w:val="center"/>
            </w:pPr>
            <w:r w:rsidRPr="007F4B5A">
              <w:t>Д</w:t>
            </w:r>
          </w:p>
        </w:tc>
      </w:tr>
      <w:tr w:rsidR="00460BBA" w:rsidRPr="007F4B5A" w:rsidTr="00BD7F79">
        <w:trPr>
          <w:cantSplit/>
        </w:trPr>
        <w:tc>
          <w:tcPr>
            <w:tcW w:w="1006" w:type="dxa"/>
          </w:tcPr>
          <w:p w:rsidR="00460BBA" w:rsidRPr="007F4B5A" w:rsidRDefault="00460BBA" w:rsidP="00D94AEF">
            <w:pPr>
              <w:pStyle w:val="28"/>
              <w:ind w:hanging="2"/>
            </w:pPr>
            <w:r w:rsidRPr="007F4B5A">
              <w:t>1.13</w:t>
            </w:r>
          </w:p>
        </w:tc>
        <w:tc>
          <w:tcPr>
            <w:tcW w:w="7322" w:type="dxa"/>
          </w:tcPr>
          <w:p w:rsidR="00460BBA" w:rsidRPr="007F4B5A" w:rsidRDefault="00460BBA" w:rsidP="00460BBA">
            <w:pPr>
              <w:pStyle w:val="28"/>
            </w:pPr>
            <w:r w:rsidRPr="007F4B5A">
              <w:t>Рабочая тетрадь по истории России (с древнейших времен до кон. XVI в.)</w:t>
            </w:r>
          </w:p>
        </w:tc>
        <w:tc>
          <w:tcPr>
            <w:tcW w:w="1701" w:type="dxa"/>
          </w:tcPr>
          <w:p w:rsidR="00460BBA" w:rsidRPr="007F4B5A" w:rsidRDefault="00460BBA" w:rsidP="00D94AEF">
            <w:pPr>
              <w:pStyle w:val="28"/>
              <w:ind w:firstLine="0"/>
              <w:jc w:val="center"/>
            </w:pPr>
            <w:r w:rsidRPr="007F4B5A">
              <w:t>Д</w:t>
            </w:r>
          </w:p>
        </w:tc>
      </w:tr>
      <w:tr w:rsidR="00460BBA" w:rsidRPr="007F4B5A" w:rsidTr="00BD7F79">
        <w:trPr>
          <w:cantSplit/>
        </w:trPr>
        <w:tc>
          <w:tcPr>
            <w:tcW w:w="1006" w:type="dxa"/>
          </w:tcPr>
          <w:p w:rsidR="00460BBA" w:rsidRPr="007F4B5A" w:rsidRDefault="00460BBA" w:rsidP="00D94AEF">
            <w:pPr>
              <w:pStyle w:val="28"/>
              <w:ind w:hanging="2"/>
            </w:pPr>
            <w:r w:rsidRPr="007F4B5A">
              <w:t>1.14</w:t>
            </w:r>
          </w:p>
        </w:tc>
        <w:tc>
          <w:tcPr>
            <w:tcW w:w="7322" w:type="dxa"/>
          </w:tcPr>
          <w:p w:rsidR="00460BBA" w:rsidRPr="007F4B5A" w:rsidRDefault="00460BBA" w:rsidP="00460BBA">
            <w:pPr>
              <w:pStyle w:val="28"/>
            </w:pPr>
            <w:r w:rsidRPr="007F4B5A">
              <w:t>Рабочая тетрадь по истории России (XVII-XVIII вв.)</w:t>
            </w:r>
          </w:p>
        </w:tc>
        <w:tc>
          <w:tcPr>
            <w:tcW w:w="1701" w:type="dxa"/>
          </w:tcPr>
          <w:p w:rsidR="00460BBA" w:rsidRPr="007F4B5A" w:rsidRDefault="00460BBA" w:rsidP="00D94AEF">
            <w:pPr>
              <w:pStyle w:val="28"/>
              <w:ind w:firstLine="0"/>
              <w:jc w:val="center"/>
            </w:pPr>
            <w:r w:rsidRPr="007F4B5A">
              <w:t>Д</w:t>
            </w:r>
          </w:p>
          <w:p w:rsidR="00460BBA" w:rsidRPr="007F4B5A" w:rsidRDefault="00460BBA" w:rsidP="00D94AEF">
            <w:pPr>
              <w:pStyle w:val="28"/>
              <w:ind w:firstLine="0"/>
              <w:jc w:val="center"/>
            </w:pPr>
          </w:p>
        </w:tc>
      </w:tr>
      <w:tr w:rsidR="00460BBA" w:rsidRPr="007F4B5A" w:rsidTr="00BD7F79">
        <w:tc>
          <w:tcPr>
            <w:tcW w:w="1006" w:type="dxa"/>
          </w:tcPr>
          <w:p w:rsidR="00460BBA" w:rsidRPr="007F4B5A" w:rsidRDefault="00460BBA" w:rsidP="00D94AEF">
            <w:pPr>
              <w:pStyle w:val="28"/>
              <w:ind w:hanging="2"/>
            </w:pPr>
            <w:r w:rsidRPr="007F4B5A">
              <w:t>2.</w:t>
            </w:r>
          </w:p>
        </w:tc>
        <w:tc>
          <w:tcPr>
            <w:tcW w:w="9023" w:type="dxa"/>
            <w:gridSpan w:val="2"/>
          </w:tcPr>
          <w:p w:rsidR="00460BBA" w:rsidRPr="007F4B5A" w:rsidRDefault="00460BBA" w:rsidP="00D94AEF">
            <w:pPr>
              <w:pStyle w:val="28"/>
              <w:ind w:firstLine="0"/>
              <w:jc w:val="center"/>
              <w:rPr>
                <w:caps/>
              </w:rPr>
            </w:pPr>
            <w:r w:rsidRPr="007F4B5A">
              <w:rPr>
                <w:caps/>
              </w:rPr>
              <w:t>информационно-коммуникативные средства</w:t>
            </w:r>
          </w:p>
        </w:tc>
      </w:tr>
      <w:tr w:rsidR="00460BBA" w:rsidRPr="007F4B5A" w:rsidTr="00BD7F79">
        <w:tc>
          <w:tcPr>
            <w:tcW w:w="1006" w:type="dxa"/>
          </w:tcPr>
          <w:p w:rsidR="00460BBA" w:rsidRPr="007F4B5A" w:rsidRDefault="00460BBA" w:rsidP="00D94AEF">
            <w:pPr>
              <w:pStyle w:val="28"/>
              <w:ind w:hanging="2"/>
            </w:pPr>
            <w:r w:rsidRPr="007F4B5A">
              <w:t>2.1</w:t>
            </w:r>
          </w:p>
        </w:tc>
        <w:tc>
          <w:tcPr>
            <w:tcW w:w="7322" w:type="dxa"/>
          </w:tcPr>
          <w:p w:rsidR="00460BBA" w:rsidRPr="007F4B5A" w:rsidRDefault="00460BBA" w:rsidP="00460BBA">
            <w:pPr>
              <w:pStyle w:val="28"/>
            </w:pPr>
            <w:r w:rsidRPr="007F4B5A">
              <w:t>Программно-методический комплекс. Истории России   1Х – Х1Х вв.  (для интерактивной доски)</w:t>
            </w:r>
          </w:p>
        </w:tc>
        <w:tc>
          <w:tcPr>
            <w:tcW w:w="1701" w:type="dxa"/>
          </w:tcPr>
          <w:p w:rsidR="00460BBA" w:rsidRPr="007F4B5A" w:rsidRDefault="00460BBA" w:rsidP="00D94AEF">
            <w:pPr>
              <w:pStyle w:val="28"/>
              <w:ind w:firstLine="0"/>
              <w:jc w:val="center"/>
            </w:pPr>
            <w:r w:rsidRPr="007F4B5A">
              <w:t>Д</w:t>
            </w:r>
          </w:p>
          <w:p w:rsidR="00460BBA" w:rsidRPr="007F4B5A" w:rsidRDefault="00460BBA" w:rsidP="00D94AEF">
            <w:pPr>
              <w:pStyle w:val="28"/>
              <w:ind w:firstLine="0"/>
              <w:jc w:val="center"/>
            </w:pPr>
          </w:p>
        </w:tc>
      </w:tr>
      <w:tr w:rsidR="00460BBA" w:rsidRPr="007F4B5A" w:rsidTr="00BD7F79">
        <w:tc>
          <w:tcPr>
            <w:tcW w:w="1006" w:type="dxa"/>
          </w:tcPr>
          <w:p w:rsidR="00460BBA" w:rsidRPr="007F4B5A" w:rsidRDefault="00460BBA" w:rsidP="00D94AEF">
            <w:pPr>
              <w:pStyle w:val="28"/>
              <w:ind w:hanging="2"/>
            </w:pPr>
            <w:r w:rsidRPr="007F4B5A">
              <w:t>2.2</w:t>
            </w:r>
          </w:p>
        </w:tc>
        <w:tc>
          <w:tcPr>
            <w:tcW w:w="7322" w:type="dxa"/>
          </w:tcPr>
          <w:p w:rsidR="00460BBA" w:rsidRPr="007F4B5A" w:rsidRDefault="00460BBA" w:rsidP="00460BBA">
            <w:pPr>
              <w:pStyle w:val="28"/>
            </w:pPr>
            <w:r w:rsidRPr="007F4B5A">
              <w:t xml:space="preserve">Электронные библиотеки по курсу истории. </w:t>
            </w:r>
          </w:p>
        </w:tc>
        <w:tc>
          <w:tcPr>
            <w:tcW w:w="1701" w:type="dxa"/>
          </w:tcPr>
          <w:p w:rsidR="00460BBA" w:rsidRPr="007F4B5A" w:rsidRDefault="00460BBA" w:rsidP="00D94AEF">
            <w:pPr>
              <w:pStyle w:val="28"/>
              <w:ind w:firstLine="0"/>
              <w:jc w:val="center"/>
            </w:pPr>
            <w:r w:rsidRPr="007F4B5A">
              <w:t>Д</w:t>
            </w:r>
          </w:p>
          <w:p w:rsidR="00460BBA" w:rsidRPr="007F4B5A" w:rsidRDefault="00460BBA" w:rsidP="00D94AEF">
            <w:pPr>
              <w:pStyle w:val="28"/>
              <w:ind w:firstLine="0"/>
              <w:jc w:val="center"/>
            </w:pPr>
          </w:p>
        </w:tc>
      </w:tr>
      <w:tr w:rsidR="00460BBA" w:rsidRPr="007F4B5A" w:rsidTr="00BD7F79">
        <w:tc>
          <w:tcPr>
            <w:tcW w:w="1006" w:type="dxa"/>
          </w:tcPr>
          <w:p w:rsidR="00460BBA" w:rsidRPr="007F4B5A" w:rsidRDefault="00460BBA" w:rsidP="00D94AEF">
            <w:pPr>
              <w:pStyle w:val="28"/>
              <w:ind w:hanging="2"/>
            </w:pPr>
            <w:r w:rsidRPr="007F4B5A">
              <w:t xml:space="preserve">3. </w:t>
            </w:r>
          </w:p>
        </w:tc>
        <w:tc>
          <w:tcPr>
            <w:tcW w:w="9023" w:type="dxa"/>
            <w:gridSpan w:val="2"/>
          </w:tcPr>
          <w:p w:rsidR="00460BBA" w:rsidRPr="007F4B5A" w:rsidRDefault="00460BBA" w:rsidP="00D94AEF">
            <w:pPr>
              <w:pStyle w:val="28"/>
              <w:ind w:firstLine="0"/>
              <w:jc w:val="center"/>
            </w:pPr>
            <w:r w:rsidRPr="007F4B5A">
              <w:rPr>
                <w:caps/>
              </w:rPr>
              <w:t>Учебно-практическое оборудование</w:t>
            </w:r>
          </w:p>
        </w:tc>
      </w:tr>
      <w:tr w:rsidR="00460BBA" w:rsidRPr="007F4B5A" w:rsidTr="00BD7F79">
        <w:tc>
          <w:tcPr>
            <w:tcW w:w="1006" w:type="dxa"/>
          </w:tcPr>
          <w:p w:rsidR="00460BBA" w:rsidRPr="007F4B5A" w:rsidRDefault="00460BBA" w:rsidP="00D94AEF">
            <w:pPr>
              <w:pStyle w:val="28"/>
              <w:ind w:hanging="2"/>
            </w:pPr>
            <w:r w:rsidRPr="007F4B5A">
              <w:t>3.1</w:t>
            </w:r>
          </w:p>
        </w:tc>
        <w:tc>
          <w:tcPr>
            <w:tcW w:w="7322" w:type="dxa"/>
          </w:tcPr>
          <w:p w:rsidR="00460BBA" w:rsidRPr="007F4B5A" w:rsidRDefault="00460BBA" w:rsidP="00460BBA">
            <w:pPr>
              <w:pStyle w:val="28"/>
            </w:pPr>
            <w:r w:rsidRPr="007F4B5A">
              <w:t>Стол учительский с тумбой</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3.2</w:t>
            </w:r>
          </w:p>
        </w:tc>
        <w:tc>
          <w:tcPr>
            <w:tcW w:w="7322" w:type="dxa"/>
          </w:tcPr>
          <w:p w:rsidR="00460BBA" w:rsidRPr="007F4B5A" w:rsidRDefault="00460BBA" w:rsidP="00460BBA">
            <w:pPr>
              <w:pStyle w:val="28"/>
            </w:pPr>
            <w:r w:rsidRPr="007F4B5A">
              <w:t>Ученические столы 2-хместные с комплектом стульев</w:t>
            </w:r>
          </w:p>
        </w:tc>
        <w:tc>
          <w:tcPr>
            <w:tcW w:w="1701" w:type="dxa"/>
          </w:tcPr>
          <w:p w:rsidR="00460BBA" w:rsidRPr="007F4B5A" w:rsidRDefault="00460BBA" w:rsidP="00D94AEF">
            <w:pPr>
              <w:pStyle w:val="28"/>
              <w:ind w:firstLine="0"/>
              <w:jc w:val="center"/>
            </w:pPr>
            <w:r w:rsidRPr="007F4B5A">
              <w:t>Ф</w:t>
            </w:r>
          </w:p>
        </w:tc>
      </w:tr>
      <w:tr w:rsidR="00460BBA" w:rsidRPr="007F4B5A" w:rsidTr="00BD7F79">
        <w:tc>
          <w:tcPr>
            <w:tcW w:w="1006" w:type="dxa"/>
          </w:tcPr>
          <w:p w:rsidR="00460BBA" w:rsidRPr="007F4B5A" w:rsidRDefault="00460BBA" w:rsidP="00D94AEF">
            <w:pPr>
              <w:pStyle w:val="28"/>
              <w:ind w:hanging="2"/>
            </w:pPr>
            <w:r w:rsidRPr="007F4B5A">
              <w:t>3.3</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Ноутбук </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3.4</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Проектор </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3.5</w:t>
            </w:r>
          </w:p>
        </w:tc>
        <w:tc>
          <w:tcPr>
            <w:tcW w:w="7322" w:type="dxa"/>
          </w:tcPr>
          <w:p w:rsidR="00460BBA" w:rsidRPr="007F4B5A" w:rsidRDefault="00460BBA" w:rsidP="00460BBA">
            <w:pPr>
              <w:pStyle w:val="28"/>
            </w:pPr>
            <w:r w:rsidRPr="007F4B5A">
              <w:t>Экран настенный</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3.6</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Многофункциональное устройство</w:t>
            </w:r>
          </w:p>
        </w:tc>
        <w:tc>
          <w:tcPr>
            <w:tcW w:w="1701" w:type="dxa"/>
          </w:tcPr>
          <w:p w:rsidR="00460BBA" w:rsidRPr="007F4B5A" w:rsidRDefault="00460BBA" w:rsidP="00D94AEF">
            <w:pPr>
              <w:pStyle w:val="28"/>
              <w:ind w:firstLine="0"/>
              <w:jc w:val="center"/>
            </w:pPr>
            <w:r w:rsidRPr="007F4B5A">
              <w:t>Д</w:t>
            </w:r>
          </w:p>
        </w:tc>
      </w:tr>
      <w:tr w:rsidR="00460BBA" w:rsidRPr="007F4B5A" w:rsidTr="00BD7F79">
        <w:tc>
          <w:tcPr>
            <w:tcW w:w="1006" w:type="dxa"/>
          </w:tcPr>
          <w:p w:rsidR="00460BBA" w:rsidRPr="007F4B5A" w:rsidRDefault="00460BBA" w:rsidP="00D94AEF">
            <w:pPr>
              <w:pStyle w:val="28"/>
              <w:ind w:hanging="2"/>
            </w:pPr>
            <w:r w:rsidRPr="007F4B5A">
              <w:t>3.7</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Акистическая система</w:t>
            </w:r>
          </w:p>
        </w:tc>
        <w:tc>
          <w:tcPr>
            <w:tcW w:w="1701" w:type="dxa"/>
          </w:tcPr>
          <w:p w:rsidR="00460BBA" w:rsidRPr="007F4B5A" w:rsidRDefault="00460BBA" w:rsidP="00D94AEF">
            <w:pPr>
              <w:pStyle w:val="28"/>
              <w:ind w:firstLine="0"/>
              <w:jc w:val="center"/>
            </w:pPr>
            <w:r w:rsidRPr="007F4B5A">
              <w:t>Д</w:t>
            </w:r>
          </w:p>
        </w:tc>
      </w:tr>
    </w:tbl>
    <w:p w:rsidR="00460BBA" w:rsidRPr="007F4B5A" w:rsidRDefault="00460BBA" w:rsidP="00460BBA">
      <w:pPr>
        <w:pStyle w:val="28"/>
      </w:pPr>
    </w:p>
    <w:p w:rsidR="00460BBA" w:rsidRPr="007F4B5A" w:rsidRDefault="00460BBA" w:rsidP="00460BBA">
      <w:pPr>
        <w:pStyle w:val="28"/>
        <w:jc w:val="center"/>
        <w:rPr>
          <w:b/>
          <w:bCs/>
        </w:rPr>
      </w:pPr>
      <w:r w:rsidRPr="007F4B5A">
        <w:rPr>
          <w:b/>
          <w:bCs/>
        </w:rPr>
        <w:t>Обществознание</w:t>
      </w:r>
    </w:p>
    <w:tbl>
      <w:tblPr>
        <w:tblW w:w="101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
        <w:gridCol w:w="7322"/>
        <w:gridCol w:w="1858"/>
      </w:tblGrid>
      <w:tr w:rsidR="00460BBA" w:rsidRPr="007F4B5A" w:rsidTr="00BD7F79">
        <w:trPr>
          <w:cantSplit/>
        </w:trPr>
        <w:tc>
          <w:tcPr>
            <w:tcW w:w="1006" w:type="dxa"/>
          </w:tcPr>
          <w:p w:rsidR="00460BBA" w:rsidRPr="007F4B5A" w:rsidRDefault="00460BBA" w:rsidP="00F24EF7">
            <w:pPr>
              <w:pStyle w:val="28"/>
              <w:ind w:hanging="2"/>
            </w:pPr>
            <w:r w:rsidRPr="007F4B5A">
              <w:t>№</w:t>
            </w:r>
          </w:p>
        </w:tc>
        <w:tc>
          <w:tcPr>
            <w:tcW w:w="7322" w:type="dxa"/>
          </w:tcPr>
          <w:p w:rsidR="00460BBA" w:rsidRPr="007F4B5A" w:rsidRDefault="00460BBA" w:rsidP="00460BBA">
            <w:pPr>
              <w:pStyle w:val="28"/>
            </w:pPr>
            <w:r w:rsidRPr="007F4B5A">
              <w:t>Наименование объектов и средств материально-технического обеспечения</w:t>
            </w:r>
          </w:p>
        </w:tc>
        <w:tc>
          <w:tcPr>
            <w:tcW w:w="1858" w:type="dxa"/>
          </w:tcPr>
          <w:p w:rsidR="00460BBA" w:rsidRPr="007F4B5A" w:rsidRDefault="00460BBA" w:rsidP="00F24EF7">
            <w:pPr>
              <w:pStyle w:val="28"/>
              <w:ind w:firstLine="0"/>
            </w:pPr>
            <w:r w:rsidRPr="007F4B5A">
              <w:t xml:space="preserve">Необходимое </w:t>
            </w:r>
          </w:p>
          <w:p w:rsidR="00460BBA" w:rsidRPr="007F4B5A" w:rsidRDefault="00460BBA" w:rsidP="00F24EF7">
            <w:pPr>
              <w:pStyle w:val="28"/>
              <w:ind w:firstLine="0"/>
            </w:pPr>
            <w:r w:rsidRPr="007F4B5A">
              <w:t>количество</w:t>
            </w:r>
          </w:p>
        </w:tc>
      </w:tr>
      <w:tr w:rsidR="00460BBA" w:rsidRPr="007F4B5A">
        <w:trPr>
          <w:cantSplit/>
        </w:trPr>
        <w:tc>
          <w:tcPr>
            <w:tcW w:w="1006" w:type="dxa"/>
          </w:tcPr>
          <w:p w:rsidR="00460BBA" w:rsidRPr="007F4B5A" w:rsidRDefault="00460BBA" w:rsidP="00F24EF7">
            <w:pPr>
              <w:pStyle w:val="28"/>
              <w:ind w:hanging="2"/>
            </w:pPr>
            <w:r w:rsidRPr="007F4B5A">
              <w:t>1.</w:t>
            </w:r>
          </w:p>
        </w:tc>
        <w:tc>
          <w:tcPr>
            <w:tcW w:w="9180" w:type="dxa"/>
            <w:gridSpan w:val="2"/>
          </w:tcPr>
          <w:p w:rsidR="00460BBA" w:rsidRPr="007F4B5A" w:rsidRDefault="00460BBA" w:rsidP="00F24EF7">
            <w:pPr>
              <w:pStyle w:val="28"/>
              <w:ind w:firstLine="0"/>
            </w:pPr>
            <w:r w:rsidRPr="007F4B5A">
              <w:t>Библиотечный фонд (книгопечатная продукция)</w:t>
            </w:r>
          </w:p>
        </w:tc>
      </w:tr>
      <w:tr w:rsidR="00460BBA" w:rsidRPr="007F4B5A" w:rsidTr="00BD7F79">
        <w:trPr>
          <w:cantSplit/>
        </w:trPr>
        <w:tc>
          <w:tcPr>
            <w:tcW w:w="1006" w:type="dxa"/>
          </w:tcPr>
          <w:p w:rsidR="00460BBA" w:rsidRPr="007F4B5A" w:rsidRDefault="00460BBA" w:rsidP="00F24EF7">
            <w:pPr>
              <w:pStyle w:val="28"/>
              <w:ind w:hanging="2"/>
            </w:pPr>
            <w:r w:rsidRPr="007F4B5A">
              <w:t>1.1</w:t>
            </w:r>
          </w:p>
        </w:tc>
        <w:tc>
          <w:tcPr>
            <w:tcW w:w="7322" w:type="dxa"/>
          </w:tcPr>
          <w:p w:rsidR="00460BBA" w:rsidRPr="007F4B5A" w:rsidRDefault="00460BBA" w:rsidP="00460BBA">
            <w:pPr>
              <w:pStyle w:val="28"/>
            </w:pPr>
            <w:r w:rsidRPr="007F4B5A">
              <w:t>Стандарт основного общего образования по обществоведению</w:t>
            </w:r>
          </w:p>
        </w:tc>
        <w:tc>
          <w:tcPr>
            <w:tcW w:w="1858" w:type="dxa"/>
          </w:tcPr>
          <w:p w:rsidR="00460BBA" w:rsidRPr="007F4B5A" w:rsidRDefault="00460BBA" w:rsidP="00F24EF7">
            <w:pPr>
              <w:pStyle w:val="28"/>
              <w:ind w:firstLine="0"/>
              <w:jc w:val="center"/>
            </w:pPr>
            <w:r w:rsidRPr="007F4B5A">
              <w:t>Д</w:t>
            </w:r>
          </w:p>
        </w:tc>
      </w:tr>
      <w:tr w:rsidR="00460BBA" w:rsidRPr="007F4B5A" w:rsidTr="00BD7F79">
        <w:trPr>
          <w:cantSplit/>
        </w:trPr>
        <w:tc>
          <w:tcPr>
            <w:tcW w:w="1006" w:type="dxa"/>
          </w:tcPr>
          <w:p w:rsidR="00460BBA" w:rsidRPr="007F4B5A" w:rsidRDefault="00460BBA" w:rsidP="00F24EF7">
            <w:pPr>
              <w:pStyle w:val="28"/>
              <w:ind w:hanging="2"/>
            </w:pPr>
            <w:r w:rsidRPr="007F4B5A">
              <w:lastRenderedPageBreak/>
              <w:t>1.2</w:t>
            </w:r>
          </w:p>
        </w:tc>
        <w:tc>
          <w:tcPr>
            <w:tcW w:w="7322" w:type="dxa"/>
          </w:tcPr>
          <w:p w:rsidR="00460BBA" w:rsidRPr="007F4B5A" w:rsidRDefault="00460BBA" w:rsidP="00460BBA">
            <w:pPr>
              <w:pStyle w:val="28"/>
            </w:pPr>
            <w:r w:rsidRPr="007F4B5A">
              <w:t>Примерная программа основного общего образования по обществоведению</w:t>
            </w:r>
          </w:p>
        </w:tc>
        <w:tc>
          <w:tcPr>
            <w:tcW w:w="1858" w:type="dxa"/>
          </w:tcPr>
          <w:p w:rsidR="00460BBA" w:rsidRPr="007F4B5A" w:rsidRDefault="00460BBA" w:rsidP="00F24EF7">
            <w:pPr>
              <w:pStyle w:val="28"/>
              <w:ind w:firstLine="0"/>
              <w:jc w:val="center"/>
            </w:pPr>
            <w:r w:rsidRPr="007F4B5A">
              <w:t>Д</w:t>
            </w:r>
          </w:p>
        </w:tc>
      </w:tr>
      <w:tr w:rsidR="00460BBA" w:rsidRPr="007F4B5A" w:rsidTr="00BD7F79">
        <w:trPr>
          <w:cantSplit/>
        </w:trPr>
        <w:tc>
          <w:tcPr>
            <w:tcW w:w="1006" w:type="dxa"/>
          </w:tcPr>
          <w:p w:rsidR="00460BBA" w:rsidRPr="007F4B5A" w:rsidRDefault="00460BBA" w:rsidP="00F24EF7">
            <w:pPr>
              <w:pStyle w:val="28"/>
              <w:ind w:hanging="2"/>
            </w:pPr>
            <w:r w:rsidRPr="007F4B5A">
              <w:t>1.3</w:t>
            </w:r>
          </w:p>
        </w:tc>
        <w:tc>
          <w:tcPr>
            <w:tcW w:w="7322" w:type="dxa"/>
          </w:tcPr>
          <w:p w:rsidR="00460BBA" w:rsidRPr="007F4B5A" w:rsidRDefault="00460BBA" w:rsidP="00460BBA">
            <w:pPr>
              <w:pStyle w:val="28"/>
            </w:pPr>
            <w:r w:rsidRPr="007F4B5A">
              <w:t>Авторские рабочие программы по курсам обществоведению</w:t>
            </w:r>
          </w:p>
        </w:tc>
        <w:tc>
          <w:tcPr>
            <w:tcW w:w="1858" w:type="dxa"/>
          </w:tcPr>
          <w:p w:rsidR="00460BBA" w:rsidRPr="007F4B5A" w:rsidRDefault="00460BBA" w:rsidP="00F24EF7">
            <w:pPr>
              <w:pStyle w:val="28"/>
              <w:ind w:firstLine="0"/>
              <w:jc w:val="center"/>
            </w:pPr>
            <w:r w:rsidRPr="007F4B5A">
              <w:t>Д</w:t>
            </w:r>
          </w:p>
        </w:tc>
      </w:tr>
      <w:tr w:rsidR="00460BBA" w:rsidRPr="007F4B5A" w:rsidTr="00BD7F79">
        <w:trPr>
          <w:cantSplit/>
          <w:trHeight w:val="70"/>
        </w:trPr>
        <w:tc>
          <w:tcPr>
            <w:tcW w:w="1006" w:type="dxa"/>
          </w:tcPr>
          <w:p w:rsidR="00460BBA" w:rsidRPr="007F4B5A" w:rsidRDefault="00460BBA" w:rsidP="00F24EF7">
            <w:pPr>
              <w:pStyle w:val="28"/>
              <w:ind w:hanging="2"/>
            </w:pPr>
            <w:r w:rsidRPr="007F4B5A">
              <w:t>1.4</w:t>
            </w:r>
          </w:p>
        </w:tc>
        <w:tc>
          <w:tcPr>
            <w:tcW w:w="7322" w:type="dxa"/>
          </w:tcPr>
          <w:p w:rsidR="00460BBA" w:rsidRPr="007F4B5A" w:rsidRDefault="00460BBA" w:rsidP="00460BBA">
            <w:pPr>
              <w:pStyle w:val="28"/>
            </w:pPr>
            <w:r w:rsidRPr="007F4B5A">
              <w:t>Учебник для 6 класса</w:t>
            </w:r>
          </w:p>
        </w:tc>
        <w:tc>
          <w:tcPr>
            <w:tcW w:w="1858" w:type="dxa"/>
          </w:tcPr>
          <w:p w:rsidR="00460BBA" w:rsidRPr="007F4B5A" w:rsidRDefault="00460BBA" w:rsidP="00F24EF7">
            <w:pPr>
              <w:pStyle w:val="28"/>
              <w:ind w:firstLine="0"/>
              <w:jc w:val="center"/>
            </w:pPr>
            <w:r w:rsidRPr="007F4B5A">
              <w:t>К</w:t>
            </w:r>
          </w:p>
        </w:tc>
      </w:tr>
      <w:tr w:rsidR="00460BBA" w:rsidRPr="007F4B5A" w:rsidTr="00BD7F79">
        <w:trPr>
          <w:cantSplit/>
        </w:trPr>
        <w:tc>
          <w:tcPr>
            <w:tcW w:w="1006" w:type="dxa"/>
          </w:tcPr>
          <w:p w:rsidR="00460BBA" w:rsidRPr="007F4B5A" w:rsidRDefault="00460BBA" w:rsidP="00F24EF7">
            <w:pPr>
              <w:pStyle w:val="28"/>
              <w:ind w:hanging="2"/>
            </w:pPr>
            <w:r w:rsidRPr="007F4B5A">
              <w:t>1.5</w:t>
            </w:r>
          </w:p>
        </w:tc>
        <w:tc>
          <w:tcPr>
            <w:tcW w:w="7322" w:type="dxa"/>
          </w:tcPr>
          <w:p w:rsidR="00460BBA" w:rsidRPr="007F4B5A" w:rsidRDefault="00460BBA" w:rsidP="00460BBA">
            <w:pPr>
              <w:pStyle w:val="28"/>
            </w:pPr>
            <w:r w:rsidRPr="007F4B5A">
              <w:t>Учебник для 7 класса</w:t>
            </w:r>
          </w:p>
        </w:tc>
        <w:tc>
          <w:tcPr>
            <w:tcW w:w="1858" w:type="dxa"/>
          </w:tcPr>
          <w:p w:rsidR="00460BBA" w:rsidRPr="007F4B5A" w:rsidRDefault="00460BBA" w:rsidP="00F24EF7">
            <w:pPr>
              <w:pStyle w:val="28"/>
              <w:ind w:firstLine="0"/>
              <w:jc w:val="center"/>
            </w:pPr>
            <w:r w:rsidRPr="007F4B5A">
              <w:t>К</w:t>
            </w:r>
          </w:p>
        </w:tc>
      </w:tr>
      <w:tr w:rsidR="00460BBA" w:rsidRPr="007F4B5A" w:rsidTr="00BD7F79">
        <w:trPr>
          <w:cantSplit/>
        </w:trPr>
        <w:tc>
          <w:tcPr>
            <w:tcW w:w="1006" w:type="dxa"/>
          </w:tcPr>
          <w:p w:rsidR="00460BBA" w:rsidRPr="007F4B5A" w:rsidRDefault="00460BBA" w:rsidP="00F24EF7">
            <w:pPr>
              <w:pStyle w:val="28"/>
              <w:ind w:hanging="2"/>
            </w:pPr>
            <w:r w:rsidRPr="007F4B5A">
              <w:t>1.6</w:t>
            </w:r>
          </w:p>
        </w:tc>
        <w:tc>
          <w:tcPr>
            <w:tcW w:w="7322" w:type="dxa"/>
          </w:tcPr>
          <w:p w:rsidR="00460BBA" w:rsidRPr="007F4B5A" w:rsidRDefault="00460BBA" w:rsidP="00460BBA">
            <w:pPr>
              <w:pStyle w:val="28"/>
            </w:pPr>
            <w:r w:rsidRPr="007F4B5A">
              <w:t>Учебник для 8 класса</w:t>
            </w:r>
          </w:p>
        </w:tc>
        <w:tc>
          <w:tcPr>
            <w:tcW w:w="1858" w:type="dxa"/>
          </w:tcPr>
          <w:p w:rsidR="00460BBA" w:rsidRPr="007F4B5A" w:rsidRDefault="00460BBA" w:rsidP="00F24EF7">
            <w:pPr>
              <w:pStyle w:val="28"/>
              <w:ind w:firstLine="0"/>
              <w:jc w:val="center"/>
            </w:pPr>
            <w:r w:rsidRPr="007F4B5A">
              <w:t>К</w:t>
            </w:r>
          </w:p>
        </w:tc>
      </w:tr>
      <w:tr w:rsidR="00460BBA" w:rsidRPr="007F4B5A" w:rsidTr="00BD7F79">
        <w:trPr>
          <w:cantSplit/>
        </w:trPr>
        <w:tc>
          <w:tcPr>
            <w:tcW w:w="1006" w:type="dxa"/>
          </w:tcPr>
          <w:p w:rsidR="00460BBA" w:rsidRPr="007F4B5A" w:rsidRDefault="00460BBA" w:rsidP="00F24EF7">
            <w:pPr>
              <w:pStyle w:val="28"/>
              <w:ind w:hanging="2"/>
            </w:pPr>
            <w:r w:rsidRPr="007F4B5A">
              <w:t>1.7</w:t>
            </w:r>
          </w:p>
        </w:tc>
        <w:tc>
          <w:tcPr>
            <w:tcW w:w="7322" w:type="dxa"/>
          </w:tcPr>
          <w:p w:rsidR="00460BBA" w:rsidRPr="007F4B5A" w:rsidRDefault="00460BBA" w:rsidP="00460BBA">
            <w:pPr>
              <w:pStyle w:val="28"/>
            </w:pPr>
            <w:r w:rsidRPr="007F4B5A">
              <w:t>Учебник для 9 класса</w:t>
            </w:r>
          </w:p>
        </w:tc>
        <w:tc>
          <w:tcPr>
            <w:tcW w:w="1858" w:type="dxa"/>
          </w:tcPr>
          <w:p w:rsidR="00460BBA" w:rsidRPr="007F4B5A" w:rsidRDefault="00460BBA" w:rsidP="00F24EF7">
            <w:pPr>
              <w:pStyle w:val="28"/>
              <w:ind w:firstLine="0"/>
              <w:jc w:val="center"/>
            </w:pPr>
            <w:r w:rsidRPr="007F4B5A">
              <w:t>К</w:t>
            </w:r>
          </w:p>
        </w:tc>
      </w:tr>
      <w:tr w:rsidR="00460BBA" w:rsidRPr="007F4B5A" w:rsidTr="00BD7F79">
        <w:trPr>
          <w:cantSplit/>
        </w:trPr>
        <w:tc>
          <w:tcPr>
            <w:tcW w:w="1006" w:type="dxa"/>
          </w:tcPr>
          <w:p w:rsidR="00460BBA" w:rsidRPr="007F4B5A" w:rsidRDefault="00460BBA" w:rsidP="00F24EF7">
            <w:pPr>
              <w:pStyle w:val="28"/>
              <w:ind w:hanging="2"/>
            </w:pPr>
            <w:r w:rsidRPr="007F4B5A">
              <w:t>1.8</w:t>
            </w:r>
          </w:p>
        </w:tc>
        <w:tc>
          <w:tcPr>
            <w:tcW w:w="7322" w:type="dxa"/>
          </w:tcPr>
          <w:p w:rsidR="00460BBA" w:rsidRPr="007F4B5A" w:rsidRDefault="00460BBA" w:rsidP="00460BBA">
            <w:pPr>
              <w:pStyle w:val="28"/>
            </w:pPr>
            <w:r w:rsidRPr="007F4B5A">
              <w:t>Хрестоматия  для 10 класса</w:t>
            </w:r>
          </w:p>
        </w:tc>
        <w:tc>
          <w:tcPr>
            <w:tcW w:w="1858" w:type="dxa"/>
          </w:tcPr>
          <w:p w:rsidR="00460BBA" w:rsidRPr="007F4B5A" w:rsidRDefault="00460BBA" w:rsidP="00F24EF7">
            <w:pPr>
              <w:pStyle w:val="28"/>
              <w:ind w:firstLine="0"/>
              <w:jc w:val="center"/>
            </w:pPr>
            <w:r w:rsidRPr="007F4B5A">
              <w:t>К</w:t>
            </w:r>
          </w:p>
        </w:tc>
      </w:tr>
      <w:tr w:rsidR="00460BBA" w:rsidRPr="007F4B5A" w:rsidTr="00BD7F79">
        <w:trPr>
          <w:cantSplit/>
        </w:trPr>
        <w:tc>
          <w:tcPr>
            <w:tcW w:w="1006" w:type="dxa"/>
          </w:tcPr>
          <w:p w:rsidR="00460BBA" w:rsidRPr="007F4B5A" w:rsidRDefault="00460BBA" w:rsidP="00F24EF7">
            <w:pPr>
              <w:pStyle w:val="28"/>
              <w:ind w:hanging="2"/>
            </w:pPr>
            <w:r w:rsidRPr="007F4B5A">
              <w:t>1.9</w:t>
            </w:r>
          </w:p>
        </w:tc>
        <w:tc>
          <w:tcPr>
            <w:tcW w:w="7322" w:type="dxa"/>
          </w:tcPr>
          <w:p w:rsidR="00460BBA" w:rsidRPr="007F4B5A" w:rsidRDefault="00460BBA" w:rsidP="00460BBA">
            <w:pPr>
              <w:pStyle w:val="28"/>
            </w:pPr>
            <w:r w:rsidRPr="007F4B5A">
              <w:t>Методические пособия для учителя (рекомендации к проведению уроков)</w:t>
            </w:r>
          </w:p>
        </w:tc>
        <w:tc>
          <w:tcPr>
            <w:tcW w:w="1858" w:type="dxa"/>
          </w:tcPr>
          <w:p w:rsidR="00460BBA" w:rsidRPr="007F4B5A" w:rsidRDefault="00460BBA" w:rsidP="00F24EF7">
            <w:pPr>
              <w:pStyle w:val="28"/>
              <w:ind w:firstLine="0"/>
              <w:jc w:val="center"/>
            </w:pPr>
            <w:r w:rsidRPr="007F4B5A">
              <w:t>Д</w:t>
            </w:r>
          </w:p>
        </w:tc>
      </w:tr>
      <w:tr w:rsidR="00460BBA" w:rsidRPr="007F4B5A">
        <w:trPr>
          <w:cantSplit/>
        </w:trPr>
        <w:tc>
          <w:tcPr>
            <w:tcW w:w="1006" w:type="dxa"/>
          </w:tcPr>
          <w:p w:rsidR="00460BBA" w:rsidRPr="007F4B5A" w:rsidRDefault="00460BBA" w:rsidP="00F24EF7">
            <w:pPr>
              <w:pStyle w:val="28"/>
              <w:ind w:hanging="2"/>
            </w:pPr>
            <w:r w:rsidRPr="007F4B5A">
              <w:t>2</w:t>
            </w:r>
          </w:p>
        </w:tc>
        <w:tc>
          <w:tcPr>
            <w:tcW w:w="9180" w:type="dxa"/>
            <w:gridSpan w:val="2"/>
          </w:tcPr>
          <w:p w:rsidR="00460BBA" w:rsidRPr="007F4B5A" w:rsidRDefault="00460BBA" w:rsidP="00F24EF7">
            <w:pPr>
              <w:pStyle w:val="28"/>
              <w:ind w:firstLine="0"/>
              <w:jc w:val="center"/>
            </w:pPr>
            <w:r w:rsidRPr="007F4B5A">
              <w:t>Печатные пособия</w:t>
            </w:r>
          </w:p>
        </w:tc>
      </w:tr>
      <w:tr w:rsidR="00460BBA" w:rsidRPr="007F4B5A" w:rsidTr="00BD7F79">
        <w:trPr>
          <w:cantSplit/>
        </w:trPr>
        <w:tc>
          <w:tcPr>
            <w:tcW w:w="1006" w:type="dxa"/>
          </w:tcPr>
          <w:p w:rsidR="00460BBA" w:rsidRPr="007F4B5A" w:rsidRDefault="00460BBA" w:rsidP="00F24EF7">
            <w:pPr>
              <w:pStyle w:val="28"/>
              <w:ind w:hanging="2"/>
            </w:pPr>
            <w:r w:rsidRPr="007F4B5A">
              <w:t>2.1</w:t>
            </w:r>
          </w:p>
        </w:tc>
        <w:tc>
          <w:tcPr>
            <w:tcW w:w="7322" w:type="dxa"/>
          </w:tcPr>
          <w:p w:rsidR="00460BBA" w:rsidRPr="007F4B5A" w:rsidRDefault="00460BBA" w:rsidP="00460BBA">
            <w:pPr>
              <w:pStyle w:val="28"/>
            </w:pPr>
            <w:r w:rsidRPr="007F4B5A">
              <w:t>Комплект «Государственные символы Российской Федерации»</w:t>
            </w:r>
          </w:p>
        </w:tc>
        <w:tc>
          <w:tcPr>
            <w:tcW w:w="1858" w:type="dxa"/>
          </w:tcPr>
          <w:p w:rsidR="00460BBA" w:rsidRPr="007F4B5A" w:rsidRDefault="00460BBA" w:rsidP="00F24EF7">
            <w:pPr>
              <w:pStyle w:val="28"/>
              <w:ind w:firstLine="0"/>
              <w:jc w:val="center"/>
            </w:pPr>
            <w:r w:rsidRPr="007F4B5A">
              <w:t>Д</w:t>
            </w:r>
          </w:p>
        </w:tc>
      </w:tr>
    </w:tbl>
    <w:p w:rsidR="00460BBA" w:rsidRPr="007F4B5A" w:rsidRDefault="00460BBA" w:rsidP="00460BBA">
      <w:pPr>
        <w:pStyle w:val="28"/>
      </w:pPr>
    </w:p>
    <w:p w:rsidR="00460BBA" w:rsidRPr="007F4B5A" w:rsidRDefault="00460BBA" w:rsidP="00460BBA">
      <w:pPr>
        <w:pStyle w:val="28"/>
        <w:jc w:val="center"/>
        <w:rPr>
          <w:b/>
          <w:bCs/>
        </w:rPr>
      </w:pPr>
      <w:r w:rsidRPr="007F4B5A">
        <w:rPr>
          <w:b/>
          <w:bCs/>
        </w:rPr>
        <w:t>Биология</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
        <w:gridCol w:w="7322"/>
        <w:gridCol w:w="1701"/>
      </w:tblGrid>
      <w:tr w:rsidR="00460BBA" w:rsidRPr="007F4B5A" w:rsidTr="00BD7F79">
        <w:trPr>
          <w:cantSplit/>
          <w:trHeight w:val="556"/>
        </w:trPr>
        <w:tc>
          <w:tcPr>
            <w:tcW w:w="1006" w:type="dxa"/>
          </w:tcPr>
          <w:p w:rsidR="00460BBA" w:rsidRPr="007F4B5A" w:rsidRDefault="00460BBA" w:rsidP="00F24EF7">
            <w:pPr>
              <w:pStyle w:val="28"/>
              <w:ind w:hanging="2"/>
            </w:pPr>
            <w:r w:rsidRPr="007F4B5A">
              <w:t>№</w:t>
            </w:r>
          </w:p>
        </w:tc>
        <w:tc>
          <w:tcPr>
            <w:tcW w:w="7322" w:type="dxa"/>
          </w:tcPr>
          <w:p w:rsidR="00460BBA" w:rsidRPr="007F4B5A" w:rsidRDefault="00460BBA" w:rsidP="00460BBA">
            <w:pPr>
              <w:pStyle w:val="28"/>
            </w:pPr>
            <w:r w:rsidRPr="007F4B5A">
              <w:t>Наименование объектов и средств</w:t>
            </w:r>
          </w:p>
          <w:p w:rsidR="00460BBA" w:rsidRPr="007F4B5A" w:rsidRDefault="00460BBA" w:rsidP="00460BBA">
            <w:pPr>
              <w:pStyle w:val="28"/>
            </w:pPr>
            <w:r w:rsidRPr="007F4B5A">
              <w:t>Материально-технического обеспечения</w:t>
            </w:r>
          </w:p>
        </w:tc>
        <w:tc>
          <w:tcPr>
            <w:tcW w:w="1701" w:type="dxa"/>
          </w:tcPr>
          <w:p w:rsidR="00460BBA" w:rsidRPr="007F4B5A" w:rsidRDefault="00460BBA" w:rsidP="00F24EF7">
            <w:pPr>
              <w:pStyle w:val="28"/>
              <w:ind w:hanging="41"/>
            </w:pPr>
            <w:r w:rsidRPr="007F4B5A">
              <w:t>Необходимое количество</w:t>
            </w:r>
          </w:p>
        </w:tc>
      </w:tr>
      <w:tr w:rsidR="00460BBA" w:rsidRPr="007F4B5A" w:rsidTr="00BD7F79">
        <w:trPr>
          <w:trHeight w:val="144"/>
        </w:trPr>
        <w:tc>
          <w:tcPr>
            <w:tcW w:w="1006" w:type="dxa"/>
          </w:tcPr>
          <w:p w:rsidR="00460BBA" w:rsidRPr="007F4B5A" w:rsidRDefault="00460BBA" w:rsidP="00F24EF7">
            <w:pPr>
              <w:pStyle w:val="28"/>
              <w:ind w:hanging="2"/>
            </w:pPr>
            <w:r w:rsidRPr="007F4B5A">
              <w:t>1</w:t>
            </w:r>
          </w:p>
        </w:tc>
        <w:tc>
          <w:tcPr>
            <w:tcW w:w="9023" w:type="dxa"/>
            <w:gridSpan w:val="2"/>
          </w:tcPr>
          <w:p w:rsidR="00460BBA" w:rsidRPr="007F4B5A" w:rsidRDefault="00460BBA" w:rsidP="00F24EF7">
            <w:pPr>
              <w:pStyle w:val="28"/>
              <w:ind w:hanging="41"/>
            </w:pPr>
            <w:r w:rsidRPr="007F4B5A">
              <w:t>БИБЛИОТЕЧНЫЙ  ФОНД (КНИГОПЕЧАТНАЯ ПРОДУКЦИЯ)</w:t>
            </w:r>
          </w:p>
        </w:tc>
      </w:tr>
      <w:tr w:rsidR="00460BBA" w:rsidRPr="007F4B5A" w:rsidTr="00BD7F79">
        <w:trPr>
          <w:trHeight w:val="144"/>
        </w:trPr>
        <w:tc>
          <w:tcPr>
            <w:tcW w:w="1006" w:type="dxa"/>
          </w:tcPr>
          <w:p w:rsidR="00460BBA" w:rsidRPr="007F4B5A" w:rsidRDefault="00460BBA" w:rsidP="00F24EF7">
            <w:pPr>
              <w:pStyle w:val="28"/>
              <w:ind w:hanging="2"/>
            </w:pPr>
            <w:r w:rsidRPr="007F4B5A">
              <w:t>1.1</w:t>
            </w:r>
          </w:p>
        </w:tc>
        <w:tc>
          <w:tcPr>
            <w:tcW w:w="7322" w:type="dxa"/>
          </w:tcPr>
          <w:p w:rsidR="00460BBA" w:rsidRPr="007F4B5A" w:rsidRDefault="00460BBA" w:rsidP="00460BBA">
            <w:pPr>
              <w:pStyle w:val="28"/>
            </w:pPr>
            <w:r w:rsidRPr="007F4B5A">
              <w:t>Стандарт  основного общего образования по биологии</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144"/>
        </w:trPr>
        <w:tc>
          <w:tcPr>
            <w:tcW w:w="1006" w:type="dxa"/>
          </w:tcPr>
          <w:p w:rsidR="00460BBA" w:rsidRPr="007F4B5A" w:rsidRDefault="00460BBA" w:rsidP="00F24EF7">
            <w:pPr>
              <w:pStyle w:val="28"/>
              <w:ind w:hanging="2"/>
            </w:pPr>
            <w:r w:rsidRPr="007F4B5A">
              <w:t>1.2</w:t>
            </w:r>
          </w:p>
        </w:tc>
        <w:tc>
          <w:tcPr>
            <w:tcW w:w="7322" w:type="dxa"/>
          </w:tcPr>
          <w:p w:rsidR="00460BBA" w:rsidRPr="007F4B5A" w:rsidRDefault="00460BBA" w:rsidP="00460BBA">
            <w:pPr>
              <w:pStyle w:val="28"/>
            </w:pPr>
            <w:r w:rsidRPr="007F4B5A">
              <w:t>Примерная программа  основного общего  образования по биологии</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144"/>
        </w:trPr>
        <w:tc>
          <w:tcPr>
            <w:tcW w:w="1006" w:type="dxa"/>
          </w:tcPr>
          <w:p w:rsidR="00460BBA" w:rsidRPr="007F4B5A" w:rsidRDefault="00460BBA" w:rsidP="00F24EF7">
            <w:pPr>
              <w:pStyle w:val="28"/>
              <w:ind w:hanging="2"/>
            </w:pPr>
            <w:r w:rsidRPr="007F4B5A">
              <w:t>1.3</w:t>
            </w:r>
          </w:p>
        </w:tc>
        <w:tc>
          <w:tcPr>
            <w:tcW w:w="7322" w:type="dxa"/>
          </w:tcPr>
          <w:p w:rsidR="00460BBA" w:rsidRPr="007F4B5A" w:rsidRDefault="00460BBA" w:rsidP="00460BBA">
            <w:pPr>
              <w:pStyle w:val="28"/>
            </w:pPr>
            <w:r w:rsidRPr="007F4B5A">
              <w:t>Авторские рабочие программы  по разделам биологии</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144"/>
        </w:trPr>
        <w:tc>
          <w:tcPr>
            <w:tcW w:w="1006" w:type="dxa"/>
          </w:tcPr>
          <w:p w:rsidR="00460BBA" w:rsidRPr="007F4B5A" w:rsidRDefault="00460BBA" w:rsidP="00F24EF7">
            <w:pPr>
              <w:pStyle w:val="28"/>
              <w:ind w:hanging="2"/>
            </w:pPr>
            <w:r w:rsidRPr="007F4B5A">
              <w:t>1.4</w:t>
            </w:r>
          </w:p>
        </w:tc>
        <w:tc>
          <w:tcPr>
            <w:tcW w:w="7322" w:type="dxa"/>
          </w:tcPr>
          <w:p w:rsidR="00460BBA" w:rsidRPr="007F4B5A" w:rsidRDefault="00460BBA" w:rsidP="00460BBA">
            <w:pPr>
              <w:pStyle w:val="28"/>
            </w:pPr>
            <w:r w:rsidRPr="007F4B5A">
              <w:t>Методические пособия для учителя (рекомендации  к проведению уроков)</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144"/>
        </w:trPr>
        <w:tc>
          <w:tcPr>
            <w:tcW w:w="1006" w:type="dxa"/>
          </w:tcPr>
          <w:p w:rsidR="00460BBA" w:rsidRPr="007F4B5A" w:rsidRDefault="00460BBA" w:rsidP="00F24EF7">
            <w:pPr>
              <w:pStyle w:val="28"/>
              <w:ind w:hanging="2"/>
            </w:pPr>
            <w:r w:rsidRPr="007F4B5A">
              <w:t>1.5</w:t>
            </w:r>
          </w:p>
        </w:tc>
        <w:tc>
          <w:tcPr>
            <w:tcW w:w="7322" w:type="dxa"/>
          </w:tcPr>
          <w:p w:rsidR="00460BBA" w:rsidRPr="007F4B5A" w:rsidRDefault="00460BBA" w:rsidP="00460BBA">
            <w:pPr>
              <w:pStyle w:val="28"/>
            </w:pPr>
            <w:r w:rsidRPr="007F4B5A">
              <w:t>Учебники по всем разделам (баз.)</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r w:rsidRPr="007F4B5A">
              <w:t>2</w:t>
            </w:r>
          </w:p>
        </w:tc>
        <w:tc>
          <w:tcPr>
            <w:tcW w:w="9023" w:type="dxa"/>
            <w:gridSpan w:val="2"/>
          </w:tcPr>
          <w:p w:rsidR="00460BBA" w:rsidRPr="007F4B5A" w:rsidRDefault="00460BBA" w:rsidP="00F24EF7">
            <w:pPr>
              <w:pStyle w:val="28"/>
              <w:ind w:hanging="41"/>
              <w:jc w:val="center"/>
            </w:pPr>
            <w:r w:rsidRPr="007F4B5A">
              <w:t>ПЕЧАТНЫЕ ПОСОБИЯ</w:t>
            </w:r>
          </w:p>
        </w:tc>
      </w:tr>
      <w:tr w:rsidR="00460BBA" w:rsidRPr="007F4B5A" w:rsidTr="00BD7F79">
        <w:trPr>
          <w:trHeight w:val="270"/>
        </w:trPr>
        <w:tc>
          <w:tcPr>
            <w:tcW w:w="1006" w:type="dxa"/>
          </w:tcPr>
          <w:p w:rsidR="00460BBA" w:rsidRPr="007F4B5A" w:rsidRDefault="00460BBA" w:rsidP="00F24EF7">
            <w:pPr>
              <w:pStyle w:val="28"/>
              <w:ind w:hanging="2"/>
            </w:pPr>
          </w:p>
        </w:tc>
        <w:tc>
          <w:tcPr>
            <w:tcW w:w="9023" w:type="dxa"/>
            <w:gridSpan w:val="2"/>
          </w:tcPr>
          <w:p w:rsidR="00460BBA" w:rsidRPr="007F4B5A" w:rsidRDefault="00460BBA" w:rsidP="00F24EF7">
            <w:pPr>
              <w:pStyle w:val="28"/>
              <w:ind w:hanging="41"/>
              <w:jc w:val="center"/>
            </w:pPr>
            <w:r w:rsidRPr="007F4B5A">
              <w:t>Таблицы</w:t>
            </w:r>
          </w:p>
        </w:tc>
      </w:tr>
      <w:tr w:rsidR="00460BBA" w:rsidRPr="007F4B5A" w:rsidTr="00BD7F79">
        <w:trPr>
          <w:trHeight w:val="270"/>
        </w:trPr>
        <w:tc>
          <w:tcPr>
            <w:tcW w:w="1006" w:type="dxa"/>
          </w:tcPr>
          <w:p w:rsidR="00460BBA" w:rsidRPr="007F4B5A" w:rsidRDefault="00460BBA" w:rsidP="00F24EF7">
            <w:pPr>
              <w:pStyle w:val="28"/>
              <w:ind w:hanging="2"/>
            </w:pPr>
            <w:r w:rsidRPr="007F4B5A">
              <w:t>2.1</w:t>
            </w:r>
          </w:p>
        </w:tc>
        <w:tc>
          <w:tcPr>
            <w:tcW w:w="7322" w:type="dxa"/>
          </w:tcPr>
          <w:p w:rsidR="00460BBA" w:rsidRPr="007F4B5A" w:rsidRDefault="00460BBA" w:rsidP="00460BBA">
            <w:pPr>
              <w:pStyle w:val="28"/>
            </w:pPr>
            <w:r w:rsidRPr="007F4B5A">
              <w:t xml:space="preserve"> Анатомия, физиология и гигиена человека</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2.2</w:t>
            </w:r>
          </w:p>
        </w:tc>
        <w:tc>
          <w:tcPr>
            <w:tcW w:w="7322" w:type="dxa"/>
          </w:tcPr>
          <w:p w:rsidR="00460BBA" w:rsidRPr="007F4B5A" w:rsidRDefault="00460BBA" w:rsidP="00460BBA">
            <w:pPr>
              <w:pStyle w:val="28"/>
            </w:pPr>
            <w:r w:rsidRPr="007F4B5A">
              <w:t>Портреты ученых биологов</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2.3</w:t>
            </w:r>
          </w:p>
        </w:tc>
        <w:tc>
          <w:tcPr>
            <w:tcW w:w="7322" w:type="dxa"/>
          </w:tcPr>
          <w:p w:rsidR="00460BBA" w:rsidRPr="007F4B5A" w:rsidRDefault="00460BBA" w:rsidP="00460BBA">
            <w:pPr>
              <w:pStyle w:val="28"/>
            </w:pPr>
            <w:r w:rsidRPr="007F4B5A">
              <w:t>Строение, размножение и разнообразие животных</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2.4</w:t>
            </w:r>
          </w:p>
        </w:tc>
        <w:tc>
          <w:tcPr>
            <w:tcW w:w="7322" w:type="dxa"/>
          </w:tcPr>
          <w:p w:rsidR="00460BBA" w:rsidRPr="007F4B5A" w:rsidRDefault="00460BBA" w:rsidP="00460BBA">
            <w:pPr>
              <w:pStyle w:val="28"/>
            </w:pPr>
            <w:r w:rsidRPr="007F4B5A">
              <w:t>Строение, размножение и разнообразие растений</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2.5</w:t>
            </w:r>
          </w:p>
        </w:tc>
        <w:tc>
          <w:tcPr>
            <w:tcW w:w="7322" w:type="dxa"/>
          </w:tcPr>
          <w:p w:rsidR="00460BBA" w:rsidRPr="007F4B5A" w:rsidRDefault="00460BBA" w:rsidP="00460BBA">
            <w:pPr>
              <w:pStyle w:val="28"/>
            </w:pPr>
            <w:r w:rsidRPr="007F4B5A">
              <w:t>Схема строения  клеток живых организмов</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554"/>
        </w:trPr>
        <w:tc>
          <w:tcPr>
            <w:tcW w:w="1006" w:type="dxa"/>
          </w:tcPr>
          <w:p w:rsidR="00460BBA" w:rsidRPr="007F4B5A" w:rsidRDefault="00460BBA" w:rsidP="00F24EF7">
            <w:pPr>
              <w:pStyle w:val="28"/>
              <w:ind w:hanging="2"/>
            </w:pPr>
            <w:r w:rsidRPr="007F4B5A">
              <w:t>3</w:t>
            </w:r>
          </w:p>
        </w:tc>
        <w:tc>
          <w:tcPr>
            <w:tcW w:w="9023" w:type="dxa"/>
            <w:gridSpan w:val="2"/>
          </w:tcPr>
          <w:p w:rsidR="00460BBA" w:rsidRPr="007F4B5A" w:rsidRDefault="00460BBA" w:rsidP="00F24EF7">
            <w:pPr>
              <w:pStyle w:val="28"/>
              <w:ind w:hanging="41"/>
              <w:jc w:val="center"/>
            </w:pPr>
            <w:r w:rsidRPr="007F4B5A">
              <w:t>ЭКРАННО-ЗВУКОВЫЕ ПОСОБИЯ</w:t>
            </w:r>
          </w:p>
          <w:p w:rsidR="00460BBA" w:rsidRPr="007F4B5A" w:rsidRDefault="00460BBA" w:rsidP="00F24EF7">
            <w:pPr>
              <w:pStyle w:val="28"/>
              <w:ind w:hanging="41"/>
              <w:jc w:val="center"/>
            </w:pPr>
            <w:r w:rsidRPr="007F4B5A">
              <w:t>( в цифровом и компьютерном виде)</w:t>
            </w:r>
          </w:p>
        </w:tc>
      </w:tr>
      <w:tr w:rsidR="00460BBA" w:rsidRPr="007F4B5A" w:rsidTr="00BD7F79">
        <w:trPr>
          <w:trHeight w:val="70"/>
        </w:trPr>
        <w:tc>
          <w:tcPr>
            <w:tcW w:w="1006" w:type="dxa"/>
          </w:tcPr>
          <w:p w:rsidR="00460BBA" w:rsidRPr="007F4B5A" w:rsidRDefault="00460BBA" w:rsidP="00F24EF7">
            <w:pPr>
              <w:pStyle w:val="28"/>
              <w:ind w:hanging="2"/>
            </w:pPr>
            <w:r w:rsidRPr="007F4B5A">
              <w:t>3.1</w:t>
            </w:r>
          </w:p>
        </w:tc>
        <w:tc>
          <w:tcPr>
            <w:tcW w:w="7322" w:type="dxa"/>
          </w:tcPr>
          <w:p w:rsidR="00460BBA" w:rsidRPr="007F4B5A" w:rsidRDefault="00460BBA" w:rsidP="00460BBA">
            <w:pPr>
              <w:pStyle w:val="28"/>
            </w:pPr>
            <w:r w:rsidRPr="007F4B5A">
              <w:t>Фрагментарный  видеофильм о беспозвоночных животных</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539"/>
        </w:trPr>
        <w:tc>
          <w:tcPr>
            <w:tcW w:w="1006" w:type="dxa"/>
          </w:tcPr>
          <w:p w:rsidR="00460BBA" w:rsidRPr="007F4B5A" w:rsidRDefault="00460BBA" w:rsidP="00F24EF7">
            <w:pPr>
              <w:pStyle w:val="28"/>
              <w:ind w:hanging="2"/>
            </w:pPr>
            <w:r w:rsidRPr="007F4B5A">
              <w:t>3.2</w:t>
            </w:r>
          </w:p>
        </w:tc>
        <w:tc>
          <w:tcPr>
            <w:tcW w:w="7322" w:type="dxa"/>
          </w:tcPr>
          <w:p w:rsidR="00460BBA" w:rsidRPr="007F4B5A" w:rsidRDefault="00460BBA" w:rsidP="00460BBA">
            <w:pPr>
              <w:pStyle w:val="28"/>
            </w:pPr>
            <w:r w:rsidRPr="007F4B5A">
              <w:t xml:space="preserve">Фрагментарный видеофильм об  охране природы в России                                                                         </w:t>
            </w:r>
          </w:p>
        </w:tc>
        <w:tc>
          <w:tcPr>
            <w:tcW w:w="1701" w:type="dxa"/>
          </w:tcPr>
          <w:p w:rsidR="00460BBA" w:rsidRPr="007F4B5A" w:rsidRDefault="00460BBA" w:rsidP="00F24EF7">
            <w:pPr>
              <w:pStyle w:val="28"/>
              <w:ind w:hanging="41"/>
              <w:jc w:val="center"/>
            </w:pPr>
            <w:r w:rsidRPr="007F4B5A">
              <w:t>Д</w:t>
            </w:r>
          </w:p>
          <w:p w:rsidR="00460BBA" w:rsidRPr="007F4B5A" w:rsidRDefault="00460BBA" w:rsidP="00F24EF7">
            <w:pPr>
              <w:pStyle w:val="28"/>
              <w:ind w:hanging="41"/>
            </w:pPr>
          </w:p>
        </w:tc>
      </w:tr>
      <w:tr w:rsidR="00460BBA" w:rsidRPr="007F4B5A" w:rsidTr="00BD7F79">
        <w:trPr>
          <w:trHeight w:val="270"/>
        </w:trPr>
        <w:tc>
          <w:tcPr>
            <w:tcW w:w="1006" w:type="dxa"/>
          </w:tcPr>
          <w:p w:rsidR="00460BBA" w:rsidRPr="007F4B5A" w:rsidRDefault="00460BBA" w:rsidP="00F24EF7">
            <w:pPr>
              <w:pStyle w:val="28"/>
              <w:ind w:hanging="2"/>
            </w:pPr>
            <w:r w:rsidRPr="007F4B5A">
              <w:t>4</w:t>
            </w:r>
          </w:p>
        </w:tc>
        <w:tc>
          <w:tcPr>
            <w:tcW w:w="9023" w:type="dxa"/>
            <w:gridSpan w:val="2"/>
          </w:tcPr>
          <w:p w:rsidR="00460BBA" w:rsidRPr="007F4B5A" w:rsidRDefault="00460BBA" w:rsidP="00F24EF7">
            <w:pPr>
              <w:pStyle w:val="28"/>
              <w:ind w:hanging="41"/>
            </w:pPr>
            <w:r w:rsidRPr="007F4B5A">
              <w:t>ТЕХНИЧЕСКИЕ СРЕДСТВА ОБУЧЕНИЯ</w:t>
            </w:r>
          </w:p>
        </w:tc>
      </w:tr>
      <w:tr w:rsidR="00460BBA" w:rsidRPr="007F4B5A" w:rsidTr="00BD7F79">
        <w:trPr>
          <w:trHeight w:val="270"/>
        </w:trPr>
        <w:tc>
          <w:tcPr>
            <w:tcW w:w="1006" w:type="dxa"/>
          </w:tcPr>
          <w:p w:rsidR="00460BBA" w:rsidRPr="007F4B5A" w:rsidRDefault="00460BBA" w:rsidP="00F24EF7">
            <w:pPr>
              <w:pStyle w:val="28"/>
              <w:ind w:hanging="2"/>
            </w:pPr>
            <w:r w:rsidRPr="007F4B5A">
              <w:t>4.1</w:t>
            </w:r>
          </w:p>
        </w:tc>
        <w:tc>
          <w:tcPr>
            <w:tcW w:w="7322" w:type="dxa"/>
          </w:tcPr>
          <w:p w:rsidR="00460BBA" w:rsidRPr="007F4B5A" w:rsidRDefault="00460BBA" w:rsidP="00460BBA">
            <w:pPr>
              <w:pStyle w:val="28"/>
            </w:pPr>
            <w:r w:rsidRPr="007F4B5A">
              <w:t>Ноутбук</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4.2</w:t>
            </w:r>
          </w:p>
        </w:tc>
        <w:tc>
          <w:tcPr>
            <w:tcW w:w="7322" w:type="dxa"/>
          </w:tcPr>
          <w:p w:rsidR="00460BBA" w:rsidRPr="007F4B5A" w:rsidRDefault="00460BBA" w:rsidP="00460BBA">
            <w:pPr>
              <w:pStyle w:val="28"/>
            </w:pPr>
            <w:r w:rsidRPr="007F4B5A">
              <w:t>Мультимедийный проектор</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85"/>
        </w:trPr>
        <w:tc>
          <w:tcPr>
            <w:tcW w:w="1006" w:type="dxa"/>
          </w:tcPr>
          <w:p w:rsidR="00460BBA" w:rsidRPr="007F4B5A" w:rsidRDefault="00460BBA" w:rsidP="00F24EF7">
            <w:pPr>
              <w:pStyle w:val="28"/>
              <w:ind w:hanging="2"/>
            </w:pPr>
            <w:r w:rsidRPr="007F4B5A">
              <w:t>4.3</w:t>
            </w:r>
          </w:p>
        </w:tc>
        <w:tc>
          <w:tcPr>
            <w:tcW w:w="7322" w:type="dxa"/>
          </w:tcPr>
          <w:p w:rsidR="00460BBA" w:rsidRPr="007F4B5A" w:rsidRDefault="00460BBA" w:rsidP="00460BBA">
            <w:pPr>
              <w:pStyle w:val="28"/>
            </w:pPr>
            <w:r w:rsidRPr="007F4B5A">
              <w:t>Экран проекционный</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554"/>
        </w:trPr>
        <w:tc>
          <w:tcPr>
            <w:tcW w:w="1006" w:type="dxa"/>
          </w:tcPr>
          <w:p w:rsidR="00460BBA" w:rsidRPr="007F4B5A" w:rsidRDefault="00460BBA" w:rsidP="00F24EF7">
            <w:pPr>
              <w:pStyle w:val="28"/>
              <w:ind w:hanging="2"/>
            </w:pPr>
            <w:r w:rsidRPr="007F4B5A">
              <w:t>5</w:t>
            </w:r>
          </w:p>
        </w:tc>
        <w:tc>
          <w:tcPr>
            <w:tcW w:w="9023" w:type="dxa"/>
            <w:gridSpan w:val="2"/>
          </w:tcPr>
          <w:p w:rsidR="00460BBA" w:rsidRPr="007F4B5A" w:rsidRDefault="00460BBA" w:rsidP="00F24EF7">
            <w:pPr>
              <w:pStyle w:val="28"/>
              <w:ind w:hanging="41"/>
              <w:jc w:val="center"/>
            </w:pPr>
            <w:r w:rsidRPr="007F4B5A">
              <w:t>УЧЕБНО-ПРАКТИЧЕСКОЕ И УЧЕБНО-ЛАБОРАТОРНОЕ</w:t>
            </w:r>
          </w:p>
          <w:p w:rsidR="00460BBA" w:rsidRPr="007F4B5A" w:rsidRDefault="00460BBA" w:rsidP="00F24EF7">
            <w:pPr>
              <w:pStyle w:val="28"/>
              <w:ind w:hanging="41"/>
              <w:jc w:val="center"/>
            </w:pPr>
            <w:r w:rsidRPr="007F4B5A">
              <w:t>ОБОРУДОВАНИЕ</w:t>
            </w:r>
          </w:p>
        </w:tc>
      </w:tr>
      <w:tr w:rsidR="00460BBA" w:rsidRPr="007F4B5A" w:rsidTr="00BD7F79">
        <w:trPr>
          <w:trHeight w:val="270"/>
        </w:trPr>
        <w:tc>
          <w:tcPr>
            <w:tcW w:w="1006" w:type="dxa"/>
          </w:tcPr>
          <w:p w:rsidR="00460BBA" w:rsidRPr="007F4B5A" w:rsidRDefault="00460BBA" w:rsidP="00F24EF7">
            <w:pPr>
              <w:pStyle w:val="28"/>
              <w:ind w:hanging="2"/>
            </w:pPr>
          </w:p>
        </w:tc>
        <w:tc>
          <w:tcPr>
            <w:tcW w:w="9023" w:type="dxa"/>
            <w:gridSpan w:val="2"/>
          </w:tcPr>
          <w:p w:rsidR="00460BBA" w:rsidRPr="007F4B5A" w:rsidRDefault="00460BBA" w:rsidP="00F24EF7">
            <w:pPr>
              <w:pStyle w:val="28"/>
              <w:ind w:hanging="41"/>
              <w:jc w:val="center"/>
            </w:pPr>
            <w:r w:rsidRPr="007F4B5A">
              <w:t>Приборы, приспособления</w:t>
            </w:r>
          </w:p>
        </w:tc>
      </w:tr>
      <w:tr w:rsidR="00460BBA" w:rsidRPr="007F4B5A" w:rsidTr="00BD7F79">
        <w:trPr>
          <w:trHeight w:val="554"/>
        </w:trPr>
        <w:tc>
          <w:tcPr>
            <w:tcW w:w="1006" w:type="dxa"/>
          </w:tcPr>
          <w:p w:rsidR="00460BBA" w:rsidRPr="007F4B5A" w:rsidRDefault="00460BBA" w:rsidP="00F24EF7">
            <w:pPr>
              <w:pStyle w:val="28"/>
              <w:ind w:hanging="2"/>
            </w:pPr>
            <w:r w:rsidRPr="007F4B5A">
              <w:t>5.1</w:t>
            </w:r>
          </w:p>
        </w:tc>
        <w:tc>
          <w:tcPr>
            <w:tcW w:w="7322" w:type="dxa"/>
          </w:tcPr>
          <w:p w:rsidR="00460BBA" w:rsidRPr="007F4B5A" w:rsidRDefault="00460BBA" w:rsidP="00460BBA">
            <w:pPr>
              <w:pStyle w:val="28"/>
            </w:pPr>
            <w:r w:rsidRPr="007F4B5A">
              <w:t>Комплект  посуды и принадлежностей для проведения  лабораторных работ</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r w:rsidRPr="007F4B5A">
              <w:t>5.2</w:t>
            </w:r>
          </w:p>
        </w:tc>
        <w:tc>
          <w:tcPr>
            <w:tcW w:w="7322" w:type="dxa"/>
          </w:tcPr>
          <w:p w:rsidR="00460BBA" w:rsidRPr="007F4B5A" w:rsidRDefault="00460BBA" w:rsidP="00460BBA">
            <w:pPr>
              <w:pStyle w:val="28"/>
            </w:pPr>
            <w:r w:rsidRPr="007F4B5A">
              <w:t>Лупа ручная</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r w:rsidRPr="007F4B5A">
              <w:t>5.3</w:t>
            </w:r>
          </w:p>
        </w:tc>
        <w:tc>
          <w:tcPr>
            <w:tcW w:w="7322" w:type="dxa"/>
          </w:tcPr>
          <w:p w:rsidR="00460BBA" w:rsidRPr="007F4B5A" w:rsidRDefault="00460BBA" w:rsidP="00460BBA">
            <w:pPr>
              <w:pStyle w:val="28"/>
            </w:pPr>
            <w:r w:rsidRPr="007F4B5A">
              <w:t xml:space="preserve">Микроскоп  школьный   ув.300-500 </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r w:rsidRPr="007F4B5A">
              <w:t>6</w:t>
            </w:r>
          </w:p>
        </w:tc>
        <w:tc>
          <w:tcPr>
            <w:tcW w:w="9023" w:type="dxa"/>
            <w:gridSpan w:val="2"/>
          </w:tcPr>
          <w:p w:rsidR="00460BBA" w:rsidRPr="007F4B5A" w:rsidRDefault="00460BBA" w:rsidP="00F24EF7">
            <w:pPr>
              <w:pStyle w:val="28"/>
              <w:ind w:hanging="41"/>
              <w:jc w:val="center"/>
            </w:pPr>
            <w:r w:rsidRPr="007F4B5A">
              <w:t>МОДЕЛИ</w:t>
            </w:r>
          </w:p>
        </w:tc>
      </w:tr>
      <w:tr w:rsidR="00460BBA" w:rsidRPr="007F4B5A" w:rsidTr="00BD7F79">
        <w:trPr>
          <w:trHeight w:val="270"/>
        </w:trPr>
        <w:tc>
          <w:tcPr>
            <w:tcW w:w="1006" w:type="dxa"/>
          </w:tcPr>
          <w:p w:rsidR="00460BBA" w:rsidRPr="007F4B5A" w:rsidRDefault="00460BBA" w:rsidP="00F24EF7">
            <w:pPr>
              <w:pStyle w:val="28"/>
              <w:ind w:hanging="2"/>
            </w:pPr>
          </w:p>
        </w:tc>
        <w:tc>
          <w:tcPr>
            <w:tcW w:w="9023" w:type="dxa"/>
            <w:gridSpan w:val="2"/>
          </w:tcPr>
          <w:p w:rsidR="00460BBA" w:rsidRPr="007F4B5A" w:rsidRDefault="00460BBA" w:rsidP="00F24EF7">
            <w:pPr>
              <w:pStyle w:val="28"/>
              <w:ind w:hanging="41"/>
              <w:jc w:val="center"/>
            </w:pPr>
            <w:r w:rsidRPr="007F4B5A">
              <w:t>Модели объемные</w:t>
            </w:r>
          </w:p>
        </w:tc>
      </w:tr>
      <w:tr w:rsidR="00460BBA" w:rsidRPr="007F4B5A" w:rsidTr="00BD7F79">
        <w:trPr>
          <w:trHeight w:val="270"/>
        </w:trPr>
        <w:tc>
          <w:tcPr>
            <w:tcW w:w="1006" w:type="dxa"/>
          </w:tcPr>
          <w:p w:rsidR="00460BBA" w:rsidRPr="007F4B5A" w:rsidRDefault="00460BBA" w:rsidP="00F24EF7">
            <w:pPr>
              <w:pStyle w:val="28"/>
              <w:ind w:hanging="2"/>
            </w:pPr>
            <w:r w:rsidRPr="007F4B5A">
              <w:t>6.1</w:t>
            </w:r>
          </w:p>
        </w:tc>
        <w:tc>
          <w:tcPr>
            <w:tcW w:w="7322" w:type="dxa"/>
          </w:tcPr>
          <w:p w:rsidR="00460BBA" w:rsidRPr="007F4B5A" w:rsidRDefault="00460BBA" w:rsidP="00460BBA">
            <w:pPr>
              <w:pStyle w:val="28"/>
            </w:pPr>
            <w:r w:rsidRPr="007F4B5A">
              <w:t>Модели цветков различных семейств</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lastRenderedPageBreak/>
              <w:t>6.2</w:t>
            </w:r>
          </w:p>
        </w:tc>
        <w:tc>
          <w:tcPr>
            <w:tcW w:w="7322" w:type="dxa"/>
          </w:tcPr>
          <w:p w:rsidR="00460BBA" w:rsidRPr="007F4B5A" w:rsidRDefault="00460BBA" w:rsidP="00460BBA">
            <w:pPr>
              <w:pStyle w:val="28"/>
            </w:pPr>
            <w:r w:rsidRPr="007F4B5A">
              <w:t>Торс человека</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p>
        </w:tc>
        <w:tc>
          <w:tcPr>
            <w:tcW w:w="9023" w:type="dxa"/>
            <w:gridSpan w:val="2"/>
          </w:tcPr>
          <w:p w:rsidR="00460BBA" w:rsidRPr="007F4B5A" w:rsidRDefault="00460BBA" w:rsidP="00F24EF7">
            <w:pPr>
              <w:pStyle w:val="28"/>
              <w:ind w:hanging="41"/>
              <w:jc w:val="center"/>
            </w:pPr>
            <w:r w:rsidRPr="007F4B5A">
              <w:t>Модели остеологические</w:t>
            </w:r>
          </w:p>
        </w:tc>
      </w:tr>
      <w:tr w:rsidR="00460BBA" w:rsidRPr="007F4B5A" w:rsidTr="00BD7F79">
        <w:trPr>
          <w:trHeight w:val="270"/>
        </w:trPr>
        <w:tc>
          <w:tcPr>
            <w:tcW w:w="1006" w:type="dxa"/>
          </w:tcPr>
          <w:p w:rsidR="00460BBA" w:rsidRPr="007F4B5A" w:rsidRDefault="00460BBA" w:rsidP="00F24EF7">
            <w:pPr>
              <w:pStyle w:val="28"/>
              <w:ind w:hanging="2"/>
            </w:pPr>
            <w:r w:rsidRPr="007F4B5A">
              <w:t>6.3</w:t>
            </w:r>
          </w:p>
        </w:tc>
        <w:tc>
          <w:tcPr>
            <w:tcW w:w="7322" w:type="dxa"/>
          </w:tcPr>
          <w:p w:rsidR="00460BBA" w:rsidRPr="007F4B5A" w:rsidRDefault="00460BBA" w:rsidP="00460BBA">
            <w:pPr>
              <w:pStyle w:val="28"/>
            </w:pPr>
            <w:r w:rsidRPr="007F4B5A">
              <w:t>Скелеты позвоночных животных</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p>
        </w:tc>
        <w:tc>
          <w:tcPr>
            <w:tcW w:w="9023" w:type="dxa"/>
            <w:gridSpan w:val="2"/>
          </w:tcPr>
          <w:p w:rsidR="00460BBA" w:rsidRPr="007F4B5A" w:rsidRDefault="00460BBA" w:rsidP="00F24EF7">
            <w:pPr>
              <w:pStyle w:val="28"/>
              <w:ind w:hanging="41"/>
              <w:jc w:val="center"/>
            </w:pPr>
            <w:r w:rsidRPr="007F4B5A">
              <w:t>Модели рельефные</w:t>
            </w:r>
          </w:p>
        </w:tc>
      </w:tr>
      <w:tr w:rsidR="00460BBA" w:rsidRPr="007F4B5A" w:rsidTr="00BD7F79">
        <w:trPr>
          <w:trHeight w:val="285"/>
        </w:trPr>
        <w:tc>
          <w:tcPr>
            <w:tcW w:w="1006" w:type="dxa"/>
          </w:tcPr>
          <w:p w:rsidR="00460BBA" w:rsidRPr="007F4B5A" w:rsidRDefault="00460BBA" w:rsidP="00F24EF7">
            <w:pPr>
              <w:pStyle w:val="28"/>
              <w:ind w:hanging="2"/>
            </w:pPr>
            <w:r w:rsidRPr="007F4B5A">
              <w:t>6.4</w:t>
            </w:r>
          </w:p>
        </w:tc>
        <w:tc>
          <w:tcPr>
            <w:tcW w:w="7322" w:type="dxa"/>
          </w:tcPr>
          <w:p w:rsidR="00460BBA" w:rsidRPr="007F4B5A" w:rsidRDefault="00460BBA" w:rsidP="00460BBA">
            <w:pPr>
              <w:pStyle w:val="28"/>
            </w:pPr>
            <w:r w:rsidRPr="007F4B5A">
              <w:t>Набор моделей  по строению беспозвоночных животных</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6.5</w:t>
            </w:r>
          </w:p>
        </w:tc>
        <w:tc>
          <w:tcPr>
            <w:tcW w:w="7322" w:type="dxa"/>
          </w:tcPr>
          <w:p w:rsidR="00460BBA" w:rsidRPr="007F4B5A" w:rsidRDefault="00460BBA" w:rsidP="00460BBA">
            <w:pPr>
              <w:pStyle w:val="28"/>
            </w:pPr>
            <w:r w:rsidRPr="007F4B5A">
              <w:t>Набор моделей по строению позвоночных животных</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p>
        </w:tc>
        <w:tc>
          <w:tcPr>
            <w:tcW w:w="9023" w:type="dxa"/>
            <w:gridSpan w:val="2"/>
          </w:tcPr>
          <w:p w:rsidR="00460BBA" w:rsidRPr="007F4B5A" w:rsidRDefault="00460BBA" w:rsidP="00F24EF7">
            <w:pPr>
              <w:pStyle w:val="28"/>
              <w:ind w:hanging="41"/>
              <w:jc w:val="center"/>
            </w:pPr>
            <w:r w:rsidRPr="007F4B5A">
              <w:t>Модели-аппликации (для работы на магнитной доске)</w:t>
            </w:r>
          </w:p>
        </w:tc>
      </w:tr>
      <w:tr w:rsidR="00460BBA" w:rsidRPr="007F4B5A" w:rsidTr="00BD7F79">
        <w:trPr>
          <w:trHeight w:val="270"/>
        </w:trPr>
        <w:tc>
          <w:tcPr>
            <w:tcW w:w="1006" w:type="dxa"/>
          </w:tcPr>
          <w:p w:rsidR="00460BBA" w:rsidRPr="007F4B5A" w:rsidRDefault="00460BBA" w:rsidP="00F24EF7">
            <w:pPr>
              <w:pStyle w:val="28"/>
              <w:ind w:hanging="2"/>
            </w:pPr>
          </w:p>
        </w:tc>
        <w:tc>
          <w:tcPr>
            <w:tcW w:w="9023" w:type="dxa"/>
            <w:gridSpan w:val="2"/>
          </w:tcPr>
          <w:p w:rsidR="00460BBA" w:rsidRPr="007F4B5A" w:rsidRDefault="00460BBA" w:rsidP="00F24EF7">
            <w:pPr>
              <w:pStyle w:val="28"/>
              <w:ind w:hanging="41"/>
              <w:jc w:val="center"/>
            </w:pPr>
            <w:r w:rsidRPr="007F4B5A">
              <w:t>Муляжи</w:t>
            </w:r>
          </w:p>
        </w:tc>
      </w:tr>
      <w:tr w:rsidR="00460BBA" w:rsidRPr="007F4B5A" w:rsidTr="00BD7F79">
        <w:trPr>
          <w:trHeight w:val="285"/>
        </w:trPr>
        <w:tc>
          <w:tcPr>
            <w:tcW w:w="1006" w:type="dxa"/>
          </w:tcPr>
          <w:p w:rsidR="00460BBA" w:rsidRPr="007F4B5A" w:rsidRDefault="00460BBA" w:rsidP="00F24EF7">
            <w:pPr>
              <w:pStyle w:val="28"/>
              <w:ind w:hanging="2"/>
            </w:pPr>
            <w:r w:rsidRPr="007F4B5A">
              <w:t>6.6</w:t>
            </w:r>
          </w:p>
        </w:tc>
        <w:tc>
          <w:tcPr>
            <w:tcW w:w="7322" w:type="dxa"/>
          </w:tcPr>
          <w:p w:rsidR="00460BBA" w:rsidRPr="007F4B5A" w:rsidRDefault="00460BBA" w:rsidP="00460BBA">
            <w:pPr>
              <w:pStyle w:val="28"/>
            </w:pPr>
            <w:r w:rsidRPr="007F4B5A">
              <w:t>Плодовые тела шляпочных грибов</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r w:rsidRPr="007F4B5A">
              <w:t>7</w:t>
            </w:r>
          </w:p>
        </w:tc>
        <w:tc>
          <w:tcPr>
            <w:tcW w:w="9023" w:type="dxa"/>
            <w:gridSpan w:val="2"/>
          </w:tcPr>
          <w:p w:rsidR="00460BBA" w:rsidRPr="007F4B5A" w:rsidRDefault="00460BBA" w:rsidP="00F24EF7">
            <w:pPr>
              <w:pStyle w:val="28"/>
              <w:ind w:hanging="41"/>
              <w:jc w:val="center"/>
            </w:pPr>
            <w:r w:rsidRPr="007F4B5A">
              <w:t>НАТУРАЛЬНЫЕ ОБЪЕКТЫ</w:t>
            </w:r>
          </w:p>
        </w:tc>
      </w:tr>
      <w:tr w:rsidR="00460BBA" w:rsidRPr="007F4B5A" w:rsidTr="00BD7F79">
        <w:trPr>
          <w:trHeight w:val="824"/>
        </w:trPr>
        <w:tc>
          <w:tcPr>
            <w:tcW w:w="1006" w:type="dxa"/>
          </w:tcPr>
          <w:p w:rsidR="00460BBA" w:rsidRPr="007F4B5A" w:rsidRDefault="00460BBA" w:rsidP="00F24EF7">
            <w:pPr>
              <w:pStyle w:val="28"/>
              <w:ind w:hanging="2"/>
            </w:pPr>
            <w:r w:rsidRPr="007F4B5A">
              <w:t>7.1</w:t>
            </w:r>
          </w:p>
        </w:tc>
        <w:tc>
          <w:tcPr>
            <w:tcW w:w="7322" w:type="dxa"/>
          </w:tcPr>
          <w:p w:rsidR="00460BBA" w:rsidRPr="007F4B5A" w:rsidRDefault="00460BBA" w:rsidP="00460BBA">
            <w:pPr>
              <w:pStyle w:val="28"/>
            </w:pPr>
            <w:r w:rsidRPr="007F4B5A">
              <w:t>Гербарии,</w:t>
            </w:r>
          </w:p>
          <w:p w:rsidR="00460BBA" w:rsidRPr="007F4B5A" w:rsidRDefault="00460BBA" w:rsidP="00460BBA">
            <w:pPr>
              <w:pStyle w:val="28"/>
            </w:pPr>
            <w:r w:rsidRPr="007F4B5A">
              <w:t xml:space="preserve"> иллюстрирующие морфологические, систематические признаки растений, экологические особенности разных групп</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p>
        </w:tc>
        <w:tc>
          <w:tcPr>
            <w:tcW w:w="9023" w:type="dxa"/>
            <w:gridSpan w:val="2"/>
          </w:tcPr>
          <w:p w:rsidR="00460BBA" w:rsidRPr="007F4B5A" w:rsidRDefault="00460BBA" w:rsidP="00F24EF7">
            <w:pPr>
              <w:pStyle w:val="28"/>
              <w:ind w:hanging="41"/>
              <w:jc w:val="center"/>
            </w:pPr>
            <w:r w:rsidRPr="007F4B5A">
              <w:t>Микропрепараты</w:t>
            </w:r>
          </w:p>
        </w:tc>
      </w:tr>
      <w:tr w:rsidR="00460BBA" w:rsidRPr="007F4B5A" w:rsidTr="00BD7F79">
        <w:trPr>
          <w:trHeight w:val="554"/>
        </w:trPr>
        <w:tc>
          <w:tcPr>
            <w:tcW w:w="1006" w:type="dxa"/>
          </w:tcPr>
          <w:p w:rsidR="00460BBA" w:rsidRPr="007F4B5A" w:rsidRDefault="00460BBA" w:rsidP="00F24EF7">
            <w:pPr>
              <w:pStyle w:val="28"/>
              <w:ind w:hanging="2"/>
            </w:pPr>
            <w:r w:rsidRPr="007F4B5A">
              <w:t>7.2</w:t>
            </w:r>
          </w:p>
        </w:tc>
        <w:tc>
          <w:tcPr>
            <w:tcW w:w="7322" w:type="dxa"/>
          </w:tcPr>
          <w:p w:rsidR="00460BBA" w:rsidRPr="007F4B5A" w:rsidRDefault="00460BBA" w:rsidP="00460BBA">
            <w:pPr>
              <w:pStyle w:val="28"/>
            </w:pPr>
            <w:r w:rsidRPr="007F4B5A">
              <w:t>Набор микропрепаратов по разделу «Растения. Бактерии . Грибы. Лишайники» (базовый)</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r w:rsidRPr="007F4B5A">
              <w:t>7.3</w:t>
            </w:r>
          </w:p>
        </w:tc>
        <w:tc>
          <w:tcPr>
            <w:tcW w:w="7322" w:type="dxa"/>
          </w:tcPr>
          <w:p w:rsidR="00460BBA" w:rsidRPr="007F4B5A" w:rsidRDefault="00460BBA" w:rsidP="00460BBA">
            <w:pPr>
              <w:pStyle w:val="28"/>
            </w:pPr>
            <w:r w:rsidRPr="007F4B5A">
              <w:t>Набор микропрепаратов по разделу «Человек» (базовый)</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r w:rsidRPr="007F4B5A">
              <w:t>7.4</w:t>
            </w:r>
          </w:p>
        </w:tc>
        <w:tc>
          <w:tcPr>
            <w:tcW w:w="7322" w:type="dxa"/>
          </w:tcPr>
          <w:p w:rsidR="00460BBA" w:rsidRPr="007F4B5A" w:rsidRDefault="00460BBA" w:rsidP="00460BBA">
            <w:pPr>
              <w:pStyle w:val="28"/>
            </w:pPr>
            <w:r w:rsidRPr="007F4B5A">
              <w:t>Набор микропрепаратов по разделу »Животные» (базовый)</w:t>
            </w:r>
          </w:p>
        </w:tc>
        <w:tc>
          <w:tcPr>
            <w:tcW w:w="1701" w:type="dxa"/>
          </w:tcPr>
          <w:p w:rsidR="00460BBA" w:rsidRPr="007F4B5A" w:rsidRDefault="00460BBA" w:rsidP="00F24EF7">
            <w:pPr>
              <w:pStyle w:val="28"/>
              <w:ind w:hanging="41"/>
              <w:jc w:val="center"/>
            </w:pPr>
            <w:r w:rsidRPr="007F4B5A">
              <w:t>Р</w:t>
            </w:r>
          </w:p>
        </w:tc>
      </w:tr>
      <w:tr w:rsidR="00460BBA" w:rsidRPr="007F4B5A" w:rsidTr="00BD7F79">
        <w:trPr>
          <w:trHeight w:val="270"/>
        </w:trPr>
        <w:tc>
          <w:tcPr>
            <w:tcW w:w="1006" w:type="dxa"/>
          </w:tcPr>
          <w:p w:rsidR="00460BBA" w:rsidRPr="007F4B5A" w:rsidRDefault="00460BBA" w:rsidP="00F24EF7">
            <w:pPr>
              <w:pStyle w:val="28"/>
              <w:ind w:hanging="2"/>
            </w:pPr>
            <w:r w:rsidRPr="007F4B5A">
              <w:t>8</w:t>
            </w:r>
          </w:p>
        </w:tc>
        <w:tc>
          <w:tcPr>
            <w:tcW w:w="9023" w:type="dxa"/>
            <w:gridSpan w:val="2"/>
          </w:tcPr>
          <w:p w:rsidR="00460BBA" w:rsidRPr="007F4B5A" w:rsidRDefault="00460BBA" w:rsidP="00F24EF7">
            <w:pPr>
              <w:pStyle w:val="28"/>
              <w:ind w:hanging="41"/>
              <w:jc w:val="center"/>
            </w:pPr>
            <w:r w:rsidRPr="007F4B5A">
              <w:t>СПЕЦИАЛИЗИРОВАННАЯ УЧЕБНАЯ МЕБЕЛЬ</w:t>
            </w:r>
          </w:p>
        </w:tc>
      </w:tr>
      <w:tr w:rsidR="00460BBA" w:rsidRPr="007F4B5A" w:rsidTr="00BD7F79">
        <w:trPr>
          <w:trHeight w:val="270"/>
        </w:trPr>
        <w:tc>
          <w:tcPr>
            <w:tcW w:w="1006" w:type="dxa"/>
          </w:tcPr>
          <w:p w:rsidR="00460BBA" w:rsidRPr="007F4B5A" w:rsidRDefault="00460BBA" w:rsidP="00F24EF7">
            <w:pPr>
              <w:pStyle w:val="28"/>
              <w:ind w:hanging="2"/>
            </w:pPr>
            <w:r w:rsidRPr="007F4B5A">
              <w:t>8.1</w:t>
            </w:r>
          </w:p>
        </w:tc>
        <w:tc>
          <w:tcPr>
            <w:tcW w:w="7322" w:type="dxa"/>
          </w:tcPr>
          <w:p w:rsidR="00460BBA" w:rsidRPr="007F4B5A" w:rsidRDefault="00460BBA" w:rsidP="00460BBA">
            <w:pPr>
              <w:pStyle w:val="28"/>
            </w:pPr>
            <w:r w:rsidRPr="007F4B5A">
              <w:t>Стол демонстрационный</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8.2</w:t>
            </w:r>
          </w:p>
        </w:tc>
        <w:tc>
          <w:tcPr>
            <w:tcW w:w="7322" w:type="dxa"/>
          </w:tcPr>
          <w:p w:rsidR="00460BBA" w:rsidRPr="007F4B5A" w:rsidRDefault="00460BBA" w:rsidP="00460BBA">
            <w:pPr>
              <w:pStyle w:val="28"/>
            </w:pPr>
            <w:r w:rsidRPr="007F4B5A">
              <w:t>Стол письменный для учителя (в лаборантской)</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554"/>
        </w:trPr>
        <w:tc>
          <w:tcPr>
            <w:tcW w:w="1006" w:type="dxa"/>
          </w:tcPr>
          <w:p w:rsidR="00460BBA" w:rsidRPr="007F4B5A" w:rsidRDefault="00460BBA" w:rsidP="00F24EF7">
            <w:pPr>
              <w:pStyle w:val="28"/>
              <w:ind w:hanging="2"/>
            </w:pPr>
            <w:r w:rsidRPr="007F4B5A">
              <w:t>8.3</w:t>
            </w:r>
          </w:p>
        </w:tc>
        <w:tc>
          <w:tcPr>
            <w:tcW w:w="7322" w:type="dxa"/>
          </w:tcPr>
          <w:p w:rsidR="00460BBA" w:rsidRPr="007F4B5A" w:rsidRDefault="00460BBA" w:rsidP="00460BBA">
            <w:pPr>
              <w:pStyle w:val="28"/>
            </w:pPr>
            <w:r w:rsidRPr="007F4B5A">
              <w:t>Столы двухместные лабораторные ученические в комплекте со стульями</w:t>
            </w:r>
          </w:p>
        </w:tc>
        <w:tc>
          <w:tcPr>
            <w:tcW w:w="1701" w:type="dxa"/>
          </w:tcPr>
          <w:p w:rsidR="00460BBA" w:rsidRPr="007F4B5A" w:rsidRDefault="00460BBA" w:rsidP="00F24EF7">
            <w:pPr>
              <w:pStyle w:val="28"/>
              <w:ind w:hanging="41"/>
              <w:jc w:val="center"/>
            </w:pPr>
            <w:r w:rsidRPr="007F4B5A">
              <w:t>Ф</w:t>
            </w:r>
          </w:p>
        </w:tc>
      </w:tr>
      <w:tr w:rsidR="00460BBA" w:rsidRPr="007F4B5A" w:rsidTr="00BD7F79">
        <w:trPr>
          <w:trHeight w:val="270"/>
        </w:trPr>
        <w:tc>
          <w:tcPr>
            <w:tcW w:w="1006" w:type="dxa"/>
          </w:tcPr>
          <w:p w:rsidR="00460BBA" w:rsidRPr="007F4B5A" w:rsidRDefault="00460BBA" w:rsidP="00F24EF7">
            <w:pPr>
              <w:pStyle w:val="28"/>
              <w:ind w:hanging="2"/>
            </w:pPr>
            <w:r w:rsidRPr="007F4B5A">
              <w:t>8.4</w:t>
            </w:r>
          </w:p>
        </w:tc>
        <w:tc>
          <w:tcPr>
            <w:tcW w:w="7322" w:type="dxa"/>
          </w:tcPr>
          <w:p w:rsidR="00460BBA" w:rsidRPr="007F4B5A" w:rsidRDefault="00460BBA" w:rsidP="00460BBA">
            <w:pPr>
              <w:pStyle w:val="28"/>
            </w:pPr>
            <w:r w:rsidRPr="007F4B5A">
              <w:t>Стул для учителя</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8.5.</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Ноутбук </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8.6.</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Проектор </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8.7.</w:t>
            </w:r>
          </w:p>
        </w:tc>
        <w:tc>
          <w:tcPr>
            <w:tcW w:w="7322" w:type="dxa"/>
          </w:tcPr>
          <w:p w:rsidR="00460BBA" w:rsidRPr="007F4B5A" w:rsidRDefault="00460BBA" w:rsidP="00460BBA">
            <w:pPr>
              <w:pStyle w:val="28"/>
            </w:pPr>
            <w:r w:rsidRPr="007F4B5A">
              <w:t>Экран настенный</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8.9.</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Лазерное МФУ </w:t>
            </w:r>
          </w:p>
        </w:tc>
        <w:tc>
          <w:tcPr>
            <w:tcW w:w="1701" w:type="dxa"/>
          </w:tcPr>
          <w:p w:rsidR="00460BBA" w:rsidRPr="007F4B5A" w:rsidRDefault="00460BBA" w:rsidP="00F24EF7">
            <w:pPr>
              <w:pStyle w:val="28"/>
              <w:ind w:hanging="41"/>
              <w:jc w:val="center"/>
            </w:pPr>
            <w:r w:rsidRPr="007F4B5A">
              <w:t>Д</w:t>
            </w:r>
          </w:p>
        </w:tc>
      </w:tr>
      <w:tr w:rsidR="00460BBA" w:rsidRPr="007F4B5A" w:rsidTr="00BD7F79">
        <w:trPr>
          <w:trHeight w:val="270"/>
        </w:trPr>
        <w:tc>
          <w:tcPr>
            <w:tcW w:w="1006" w:type="dxa"/>
          </w:tcPr>
          <w:p w:rsidR="00460BBA" w:rsidRPr="007F4B5A" w:rsidRDefault="00460BBA" w:rsidP="00F24EF7">
            <w:pPr>
              <w:pStyle w:val="28"/>
              <w:ind w:hanging="2"/>
            </w:pPr>
            <w:r w:rsidRPr="007F4B5A">
              <w:t>9</w:t>
            </w:r>
          </w:p>
        </w:tc>
        <w:tc>
          <w:tcPr>
            <w:tcW w:w="9023" w:type="dxa"/>
            <w:gridSpan w:val="2"/>
          </w:tcPr>
          <w:p w:rsidR="00460BBA" w:rsidRPr="007F4B5A" w:rsidRDefault="00460BBA" w:rsidP="00F24EF7">
            <w:pPr>
              <w:pStyle w:val="28"/>
              <w:ind w:hanging="41"/>
              <w:jc w:val="center"/>
            </w:pPr>
            <w:r w:rsidRPr="007F4B5A">
              <w:t>Комплект оборудования для кабинета биологии</w:t>
            </w:r>
          </w:p>
        </w:tc>
      </w:tr>
      <w:tr w:rsidR="00460BBA" w:rsidRPr="007F4B5A" w:rsidTr="00BD7F79">
        <w:trPr>
          <w:trHeight w:val="270"/>
        </w:trPr>
        <w:tc>
          <w:tcPr>
            <w:tcW w:w="1006" w:type="dxa"/>
          </w:tcPr>
          <w:p w:rsidR="00460BBA" w:rsidRPr="007F4B5A" w:rsidRDefault="00460BBA" w:rsidP="00F24EF7">
            <w:pPr>
              <w:pStyle w:val="28"/>
              <w:ind w:hanging="2"/>
            </w:pPr>
            <w:r w:rsidRPr="007F4B5A">
              <w:t>9.1.</w:t>
            </w:r>
          </w:p>
        </w:tc>
        <w:tc>
          <w:tcPr>
            <w:tcW w:w="7322"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набор по анатомии и физиологии RoverMate BO2;</w:t>
            </w:r>
          </w:p>
          <w:p w:rsidR="00460BBA" w:rsidRPr="007F4B5A" w:rsidRDefault="00460BBA" w:rsidP="00460BBA">
            <w:pPr>
              <w:spacing w:after="0" w:line="240" w:lineRule="auto"/>
              <w:rPr>
                <w:rFonts w:ascii="Times New Roman" w:hAnsi="Times New Roman"/>
              </w:rPr>
            </w:pPr>
            <w:r w:rsidRPr="007F4B5A">
              <w:rPr>
                <w:rFonts w:ascii="Times New Roman" w:hAnsi="Times New Roman"/>
              </w:rPr>
              <w:t>- набор по ботанике RoverMate BO3;</w:t>
            </w:r>
          </w:p>
          <w:p w:rsidR="00460BBA" w:rsidRPr="007F4B5A" w:rsidRDefault="00460BBA" w:rsidP="00460BBA">
            <w:pPr>
              <w:spacing w:after="0" w:line="240" w:lineRule="auto"/>
              <w:rPr>
                <w:rFonts w:ascii="Times New Roman" w:hAnsi="Times New Roman"/>
              </w:rPr>
            </w:pPr>
            <w:r w:rsidRPr="007F4B5A">
              <w:rPr>
                <w:rFonts w:ascii="Times New Roman" w:hAnsi="Times New Roman"/>
              </w:rPr>
              <w:t>- набор по зоологии RoverMate BO4;</w:t>
            </w:r>
          </w:p>
          <w:p w:rsidR="00460BBA" w:rsidRPr="007F4B5A" w:rsidRDefault="00460BBA" w:rsidP="00460BBA">
            <w:pPr>
              <w:spacing w:after="0" w:line="240" w:lineRule="auto"/>
              <w:rPr>
                <w:rFonts w:ascii="Times New Roman" w:hAnsi="Times New Roman"/>
              </w:rPr>
            </w:pPr>
            <w:r w:rsidRPr="007F4B5A">
              <w:rPr>
                <w:rFonts w:ascii="Times New Roman" w:hAnsi="Times New Roman"/>
              </w:rPr>
              <w:t>- набор по общей биологии RoverMate BO5;</w:t>
            </w:r>
          </w:p>
          <w:p w:rsidR="00460BBA" w:rsidRPr="007F4B5A" w:rsidRDefault="00460BBA" w:rsidP="00460BBA">
            <w:pPr>
              <w:spacing w:after="0" w:line="240" w:lineRule="auto"/>
              <w:rPr>
                <w:rFonts w:ascii="Times New Roman" w:hAnsi="Times New Roman"/>
              </w:rPr>
            </w:pPr>
            <w:r w:rsidRPr="007F4B5A">
              <w:rPr>
                <w:rFonts w:ascii="Times New Roman" w:hAnsi="Times New Roman"/>
              </w:rPr>
              <w:t>- набор моделей органов человека и животных RoverMate;</w:t>
            </w:r>
          </w:p>
          <w:p w:rsidR="00460BBA" w:rsidRPr="007F4B5A" w:rsidRDefault="00460BBA" w:rsidP="00460BBA">
            <w:pPr>
              <w:spacing w:after="0" w:line="240" w:lineRule="auto"/>
              <w:rPr>
                <w:rFonts w:ascii="Times New Roman" w:hAnsi="Times New Roman"/>
              </w:rPr>
            </w:pPr>
            <w:r w:rsidRPr="007F4B5A">
              <w:rPr>
                <w:rFonts w:ascii="Times New Roman" w:hAnsi="Times New Roman"/>
              </w:rPr>
              <w:t>- скелет человека разборный RoverMate BO7;</w:t>
            </w:r>
          </w:p>
          <w:p w:rsidR="00460BBA" w:rsidRPr="007F4B5A" w:rsidRDefault="00460BBA" w:rsidP="00460BBA">
            <w:pPr>
              <w:spacing w:after="0" w:line="240" w:lineRule="auto"/>
              <w:rPr>
                <w:rFonts w:ascii="Times New Roman" w:hAnsi="Times New Roman"/>
              </w:rPr>
            </w:pPr>
            <w:r w:rsidRPr="007F4B5A">
              <w:rPr>
                <w:rFonts w:ascii="Times New Roman" w:hAnsi="Times New Roman"/>
              </w:rPr>
              <w:t>- комплект моделей скелетов позвоночных животных RoverMate BO8;</w:t>
            </w:r>
          </w:p>
          <w:p w:rsidR="00460BBA" w:rsidRPr="007F4B5A" w:rsidRDefault="00460BBA" w:rsidP="00460BBA">
            <w:pPr>
              <w:spacing w:after="0" w:line="240" w:lineRule="auto"/>
              <w:rPr>
                <w:rFonts w:ascii="Times New Roman" w:hAnsi="Times New Roman"/>
              </w:rPr>
            </w:pPr>
            <w:r w:rsidRPr="007F4B5A">
              <w:rPr>
                <w:rFonts w:ascii="Times New Roman" w:hAnsi="Times New Roman"/>
              </w:rPr>
              <w:t>- биологическая микролаборатория RoverMate BO9;</w:t>
            </w:r>
          </w:p>
          <w:p w:rsidR="00460BBA" w:rsidRPr="007F4B5A" w:rsidRDefault="00460BBA" w:rsidP="00460BBA">
            <w:pPr>
              <w:spacing w:after="0" w:line="240" w:lineRule="auto"/>
              <w:rPr>
                <w:rFonts w:ascii="Times New Roman" w:hAnsi="Times New Roman"/>
              </w:rPr>
            </w:pPr>
            <w:r w:rsidRPr="007F4B5A">
              <w:rPr>
                <w:rFonts w:ascii="Times New Roman" w:hAnsi="Times New Roman"/>
              </w:rPr>
              <w:t>- цифровой микроскоп RoverSean M800;</w:t>
            </w:r>
          </w:p>
          <w:p w:rsidR="00460BBA" w:rsidRPr="007F4B5A" w:rsidRDefault="00460BBA" w:rsidP="00460BBA">
            <w:pPr>
              <w:spacing w:after="0" w:line="240" w:lineRule="auto"/>
              <w:rPr>
                <w:rFonts w:ascii="Times New Roman" w:hAnsi="Times New Roman"/>
              </w:rPr>
            </w:pPr>
            <w:r w:rsidRPr="007F4B5A">
              <w:rPr>
                <w:rFonts w:ascii="Times New Roman" w:hAnsi="Times New Roman"/>
              </w:rPr>
              <w:t>- комплект гербариев с электронным пособием RoverMate BO1.</w:t>
            </w:r>
          </w:p>
          <w:p w:rsidR="00460BBA" w:rsidRPr="007F4B5A" w:rsidRDefault="00460BBA" w:rsidP="00460BBA">
            <w:pPr>
              <w:pStyle w:val="28"/>
            </w:pPr>
          </w:p>
        </w:tc>
        <w:tc>
          <w:tcPr>
            <w:tcW w:w="1701" w:type="dxa"/>
          </w:tcPr>
          <w:p w:rsidR="00460BBA" w:rsidRPr="007F4B5A" w:rsidRDefault="00460BBA" w:rsidP="00F24EF7">
            <w:pPr>
              <w:pStyle w:val="28"/>
              <w:ind w:hanging="41"/>
              <w:jc w:val="center"/>
            </w:pPr>
            <w:r w:rsidRPr="007F4B5A">
              <w:t>Ф</w:t>
            </w:r>
          </w:p>
        </w:tc>
      </w:tr>
    </w:tbl>
    <w:p w:rsidR="00460BBA" w:rsidRPr="007F4B5A" w:rsidRDefault="00460BBA" w:rsidP="00460BBA">
      <w:pPr>
        <w:pStyle w:val="28"/>
        <w:rPr>
          <w:b/>
          <w:bCs/>
        </w:rPr>
      </w:pPr>
    </w:p>
    <w:p w:rsidR="00460BBA" w:rsidRPr="007F4B5A" w:rsidRDefault="00460BBA" w:rsidP="00460BBA">
      <w:pPr>
        <w:pStyle w:val="28"/>
        <w:jc w:val="center"/>
        <w:rPr>
          <w:b/>
          <w:bCs/>
        </w:rPr>
      </w:pPr>
      <w:r w:rsidRPr="007F4B5A">
        <w:rPr>
          <w:b/>
          <w:bCs/>
        </w:rPr>
        <w:t>Химия</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6"/>
        <w:gridCol w:w="7322"/>
        <w:gridCol w:w="1701"/>
      </w:tblGrid>
      <w:tr w:rsidR="00460BBA" w:rsidRPr="007F4B5A" w:rsidTr="00BD7F79">
        <w:trPr>
          <w:cantSplit/>
          <w:trHeight w:val="613"/>
        </w:trPr>
        <w:tc>
          <w:tcPr>
            <w:tcW w:w="1006" w:type="dxa"/>
          </w:tcPr>
          <w:p w:rsidR="00460BBA" w:rsidRPr="007F4B5A" w:rsidRDefault="00460BBA" w:rsidP="00F24EF7">
            <w:pPr>
              <w:pStyle w:val="28"/>
              <w:ind w:hanging="2"/>
            </w:pPr>
            <w:r w:rsidRPr="007F4B5A">
              <w:t>№ п/п</w:t>
            </w:r>
          </w:p>
        </w:tc>
        <w:tc>
          <w:tcPr>
            <w:tcW w:w="7322" w:type="dxa"/>
          </w:tcPr>
          <w:p w:rsidR="00460BBA" w:rsidRPr="007F4B5A" w:rsidRDefault="00460BBA" w:rsidP="00460BBA">
            <w:pPr>
              <w:pStyle w:val="28"/>
            </w:pPr>
            <w:r w:rsidRPr="007F4B5A">
              <w:t>Наименование объектов и средств материально-технического обеспечения</w:t>
            </w:r>
          </w:p>
        </w:tc>
        <w:tc>
          <w:tcPr>
            <w:tcW w:w="1701" w:type="dxa"/>
          </w:tcPr>
          <w:p w:rsidR="00460BBA" w:rsidRPr="007F4B5A" w:rsidRDefault="00460BBA" w:rsidP="00F24EF7">
            <w:pPr>
              <w:pStyle w:val="28"/>
              <w:ind w:hanging="119"/>
            </w:pPr>
            <w:r w:rsidRPr="007F4B5A">
              <w:t>Необходимое</w:t>
            </w:r>
          </w:p>
          <w:p w:rsidR="00460BBA" w:rsidRPr="007F4B5A" w:rsidRDefault="00460BBA" w:rsidP="00F24EF7">
            <w:pPr>
              <w:pStyle w:val="28"/>
              <w:ind w:hanging="119"/>
            </w:pPr>
            <w:r w:rsidRPr="007F4B5A">
              <w:t xml:space="preserve"> количество </w:t>
            </w:r>
          </w:p>
        </w:tc>
      </w:tr>
      <w:tr w:rsidR="00460BBA" w:rsidRPr="007F4B5A" w:rsidTr="00BD7F79">
        <w:trPr>
          <w:trHeight w:val="282"/>
        </w:trPr>
        <w:tc>
          <w:tcPr>
            <w:tcW w:w="1006" w:type="dxa"/>
          </w:tcPr>
          <w:p w:rsidR="00460BBA" w:rsidRPr="007F4B5A" w:rsidRDefault="00460BBA" w:rsidP="00F24EF7">
            <w:pPr>
              <w:pStyle w:val="28"/>
              <w:ind w:hanging="2"/>
            </w:pPr>
            <w:r w:rsidRPr="007F4B5A">
              <w:t>1</w:t>
            </w:r>
          </w:p>
        </w:tc>
        <w:tc>
          <w:tcPr>
            <w:tcW w:w="9023" w:type="dxa"/>
            <w:gridSpan w:val="2"/>
          </w:tcPr>
          <w:p w:rsidR="00460BBA" w:rsidRPr="007F4B5A" w:rsidRDefault="00460BBA" w:rsidP="00F24EF7">
            <w:pPr>
              <w:pStyle w:val="28"/>
              <w:ind w:hanging="119"/>
            </w:pPr>
            <w:r w:rsidRPr="007F4B5A">
              <w:t>Библиотечный фонд (книгопечатная продукция)</w:t>
            </w:r>
          </w:p>
        </w:tc>
      </w:tr>
      <w:tr w:rsidR="00460BBA" w:rsidRPr="007F4B5A" w:rsidTr="00BD7F79">
        <w:trPr>
          <w:trHeight w:val="349"/>
        </w:trPr>
        <w:tc>
          <w:tcPr>
            <w:tcW w:w="1006" w:type="dxa"/>
          </w:tcPr>
          <w:p w:rsidR="00460BBA" w:rsidRPr="007F4B5A" w:rsidRDefault="00460BBA" w:rsidP="00F24EF7">
            <w:pPr>
              <w:pStyle w:val="28"/>
              <w:ind w:hanging="2"/>
            </w:pPr>
            <w:r w:rsidRPr="007F4B5A">
              <w:t>1.1</w:t>
            </w:r>
          </w:p>
        </w:tc>
        <w:tc>
          <w:tcPr>
            <w:tcW w:w="7322" w:type="dxa"/>
          </w:tcPr>
          <w:p w:rsidR="00460BBA" w:rsidRPr="007F4B5A" w:rsidRDefault="00460BBA" w:rsidP="00460BBA">
            <w:pPr>
              <w:pStyle w:val="28"/>
            </w:pPr>
            <w:r w:rsidRPr="007F4B5A">
              <w:t>Стандарт основного общего образования по химии</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1.2</w:t>
            </w:r>
          </w:p>
        </w:tc>
        <w:tc>
          <w:tcPr>
            <w:tcW w:w="7322" w:type="dxa"/>
          </w:tcPr>
          <w:p w:rsidR="00460BBA" w:rsidRPr="007F4B5A" w:rsidRDefault="00460BBA" w:rsidP="00460BBA">
            <w:pPr>
              <w:pStyle w:val="28"/>
            </w:pPr>
            <w:r w:rsidRPr="007F4B5A">
              <w:t>Примерная программа основного общего образования по химии</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1.3</w:t>
            </w:r>
          </w:p>
        </w:tc>
        <w:tc>
          <w:tcPr>
            <w:tcW w:w="7322" w:type="dxa"/>
          </w:tcPr>
          <w:p w:rsidR="00460BBA" w:rsidRPr="007F4B5A" w:rsidRDefault="00460BBA" w:rsidP="00460BBA">
            <w:pPr>
              <w:pStyle w:val="28"/>
            </w:pPr>
            <w:r w:rsidRPr="007F4B5A">
              <w:t>Авторские рабочие программы по разделам химии</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1.4</w:t>
            </w:r>
          </w:p>
        </w:tc>
        <w:tc>
          <w:tcPr>
            <w:tcW w:w="7322" w:type="dxa"/>
          </w:tcPr>
          <w:p w:rsidR="00460BBA" w:rsidRPr="007F4B5A" w:rsidRDefault="00460BBA" w:rsidP="00460BBA">
            <w:pPr>
              <w:pStyle w:val="28"/>
            </w:pPr>
            <w:r w:rsidRPr="007F4B5A">
              <w:t>Учебники по химии (базовый уровень)</w:t>
            </w:r>
          </w:p>
          <w:p w:rsidR="00460BBA" w:rsidRPr="007F4B5A" w:rsidRDefault="00460BBA" w:rsidP="00460BBA">
            <w:pPr>
              <w:pStyle w:val="28"/>
            </w:pPr>
            <w:r w:rsidRPr="007F4B5A">
              <w:t>Для 8 класса</w:t>
            </w:r>
          </w:p>
          <w:p w:rsidR="00460BBA" w:rsidRPr="007F4B5A" w:rsidRDefault="00460BBA" w:rsidP="00460BBA">
            <w:pPr>
              <w:pStyle w:val="28"/>
            </w:pPr>
            <w:r w:rsidRPr="007F4B5A">
              <w:lastRenderedPageBreak/>
              <w:t>Для 9 класса</w:t>
            </w:r>
          </w:p>
        </w:tc>
        <w:tc>
          <w:tcPr>
            <w:tcW w:w="1701" w:type="dxa"/>
          </w:tcPr>
          <w:p w:rsidR="00460BBA" w:rsidRPr="007F4B5A" w:rsidRDefault="00460BBA" w:rsidP="00F24EF7">
            <w:pPr>
              <w:pStyle w:val="28"/>
              <w:ind w:hanging="119"/>
              <w:jc w:val="center"/>
            </w:pPr>
          </w:p>
          <w:p w:rsidR="00460BBA" w:rsidRPr="007F4B5A" w:rsidRDefault="00460BBA" w:rsidP="00F24EF7">
            <w:pPr>
              <w:pStyle w:val="28"/>
              <w:ind w:hanging="119"/>
              <w:jc w:val="center"/>
            </w:pPr>
            <w:r w:rsidRPr="007F4B5A">
              <w:t>Р</w:t>
            </w:r>
            <w:r w:rsidRPr="007F4B5A">
              <w:br/>
            </w:r>
            <w:r w:rsidRPr="007F4B5A">
              <w:lastRenderedPageBreak/>
              <w:t xml:space="preserve">         Р</w:t>
            </w:r>
          </w:p>
        </w:tc>
      </w:tr>
      <w:tr w:rsidR="00460BBA" w:rsidRPr="007F4B5A" w:rsidTr="00BD7F79">
        <w:tc>
          <w:tcPr>
            <w:tcW w:w="1006" w:type="dxa"/>
          </w:tcPr>
          <w:p w:rsidR="00460BBA" w:rsidRPr="007F4B5A" w:rsidRDefault="00460BBA" w:rsidP="00F24EF7">
            <w:pPr>
              <w:pStyle w:val="28"/>
              <w:ind w:hanging="2"/>
            </w:pPr>
            <w:r w:rsidRPr="007F4B5A">
              <w:lastRenderedPageBreak/>
              <w:t>1.5</w:t>
            </w:r>
          </w:p>
        </w:tc>
        <w:tc>
          <w:tcPr>
            <w:tcW w:w="7322" w:type="dxa"/>
          </w:tcPr>
          <w:p w:rsidR="00460BBA" w:rsidRPr="007F4B5A" w:rsidRDefault="00460BBA" w:rsidP="00460BBA">
            <w:pPr>
              <w:pStyle w:val="28"/>
            </w:pPr>
            <w:r w:rsidRPr="007F4B5A">
              <w:t>Справочник по химии</w:t>
            </w:r>
          </w:p>
        </w:tc>
        <w:tc>
          <w:tcPr>
            <w:tcW w:w="1701" w:type="dxa"/>
          </w:tcPr>
          <w:p w:rsidR="00460BBA" w:rsidRPr="007F4B5A" w:rsidRDefault="00460BBA" w:rsidP="00F24EF7">
            <w:pPr>
              <w:pStyle w:val="28"/>
              <w:ind w:hanging="119"/>
            </w:pPr>
            <w:r w:rsidRPr="007F4B5A">
              <w:t xml:space="preserve">         П</w:t>
            </w:r>
          </w:p>
        </w:tc>
      </w:tr>
      <w:tr w:rsidR="00460BBA" w:rsidRPr="007F4B5A" w:rsidTr="00BD7F79">
        <w:trPr>
          <w:cantSplit/>
          <w:trHeight w:val="369"/>
        </w:trPr>
        <w:tc>
          <w:tcPr>
            <w:tcW w:w="1006" w:type="dxa"/>
          </w:tcPr>
          <w:p w:rsidR="00460BBA" w:rsidRPr="007F4B5A" w:rsidRDefault="00460BBA" w:rsidP="00F24EF7">
            <w:pPr>
              <w:pStyle w:val="28"/>
              <w:ind w:hanging="2"/>
            </w:pPr>
            <w:r w:rsidRPr="007F4B5A">
              <w:t>2</w:t>
            </w:r>
          </w:p>
        </w:tc>
        <w:tc>
          <w:tcPr>
            <w:tcW w:w="9023" w:type="dxa"/>
            <w:gridSpan w:val="2"/>
          </w:tcPr>
          <w:p w:rsidR="00460BBA" w:rsidRPr="007F4B5A" w:rsidRDefault="00460BBA" w:rsidP="00F24EF7">
            <w:pPr>
              <w:pStyle w:val="28"/>
              <w:ind w:hanging="119"/>
            </w:pPr>
            <w:r w:rsidRPr="007F4B5A">
              <w:t>Печатные пособия</w:t>
            </w:r>
          </w:p>
        </w:tc>
      </w:tr>
      <w:tr w:rsidR="00460BBA" w:rsidRPr="007F4B5A" w:rsidTr="00BD7F79">
        <w:trPr>
          <w:cantSplit/>
          <w:trHeight w:val="820"/>
        </w:trPr>
        <w:tc>
          <w:tcPr>
            <w:tcW w:w="1006" w:type="dxa"/>
          </w:tcPr>
          <w:p w:rsidR="00460BBA" w:rsidRPr="007F4B5A" w:rsidRDefault="00460BBA" w:rsidP="00F24EF7">
            <w:pPr>
              <w:pStyle w:val="28"/>
              <w:ind w:hanging="2"/>
            </w:pPr>
            <w:r w:rsidRPr="007F4B5A">
              <w:t>2.1</w:t>
            </w:r>
          </w:p>
        </w:tc>
        <w:tc>
          <w:tcPr>
            <w:tcW w:w="7322" w:type="dxa"/>
          </w:tcPr>
          <w:p w:rsidR="00460BBA" w:rsidRPr="007F4B5A" w:rsidRDefault="00460BBA" w:rsidP="00460BBA">
            <w:pPr>
              <w:pStyle w:val="28"/>
            </w:pPr>
            <w:r w:rsidRPr="007F4B5A">
              <w:t>Серия справочных таблиц по химии («Периодическая система химических элементов Д.И. Менделеева», «Растворимость солей, кислот и оснований в воде», «Электрохимический ряд напряжений металлов», «Окраска индикаторов в различных средах»).</w:t>
            </w:r>
          </w:p>
        </w:tc>
        <w:tc>
          <w:tcPr>
            <w:tcW w:w="1701" w:type="dxa"/>
          </w:tcPr>
          <w:p w:rsidR="00460BBA" w:rsidRPr="007F4B5A" w:rsidRDefault="00460BBA" w:rsidP="00F24EF7">
            <w:pPr>
              <w:pStyle w:val="28"/>
              <w:ind w:hanging="119"/>
              <w:jc w:val="center"/>
            </w:pPr>
            <w:r w:rsidRPr="007F4B5A">
              <w:t>Д</w:t>
            </w:r>
          </w:p>
        </w:tc>
      </w:tr>
      <w:tr w:rsidR="00460BBA" w:rsidRPr="007F4B5A" w:rsidTr="00BD7F79">
        <w:trPr>
          <w:cantSplit/>
          <w:trHeight w:val="385"/>
        </w:trPr>
        <w:tc>
          <w:tcPr>
            <w:tcW w:w="1006" w:type="dxa"/>
          </w:tcPr>
          <w:p w:rsidR="00460BBA" w:rsidRPr="007F4B5A" w:rsidRDefault="00460BBA" w:rsidP="00F24EF7">
            <w:pPr>
              <w:pStyle w:val="28"/>
              <w:ind w:hanging="2"/>
            </w:pPr>
            <w:r w:rsidRPr="007F4B5A">
              <w:t>2.2</w:t>
            </w:r>
          </w:p>
        </w:tc>
        <w:tc>
          <w:tcPr>
            <w:tcW w:w="7322" w:type="dxa"/>
          </w:tcPr>
          <w:p w:rsidR="00460BBA" w:rsidRPr="007F4B5A" w:rsidRDefault="00460BBA" w:rsidP="00460BBA">
            <w:pPr>
              <w:pStyle w:val="28"/>
            </w:pPr>
            <w:r w:rsidRPr="007F4B5A">
              <w:t>Серия инструктивных таблиц по химии</w:t>
            </w:r>
          </w:p>
        </w:tc>
        <w:tc>
          <w:tcPr>
            <w:tcW w:w="1701" w:type="dxa"/>
          </w:tcPr>
          <w:p w:rsidR="00460BBA" w:rsidRPr="007F4B5A" w:rsidRDefault="00460BBA" w:rsidP="00F24EF7">
            <w:pPr>
              <w:pStyle w:val="28"/>
              <w:ind w:hanging="119"/>
              <w:jc w:val="center"/>
            </w:pPr>
            <w:r w:rsidRPr="007F4B5A">
              <w:t>Д</w:t>
            </w:r>
          </w:p>
        </w:tc>
      </w:tr>
      <w:tr w:rsidR="00460BBA" w:rsidRPr="007F4B5A" w:rsidTr="00BD7F79">
        <w:trPr>
          <w:cantSplit/>
          <w:trHeight w:val="415"/>
        </w:trPr>
        <w:tc>
          <w:tcPr>
            <w:tcW w:w="1006" w:type="dxa"/>
          </w:tcPr>
          <w:p w:rsidR="00460BBA" w:rsidRPr="007F4B5A" w:rsidRDefault="00460BBA" w:rsidP="00F24EF7">
            <w:pPr>
              <w:pStyle w:val="28"/>
              <w:ind w:hanging="2"/>
            </w:pPr>
            <w:r w:rsidRPr="007F4B5A">
              <w:t>3</w:t>
            </w:r>
          </w:p>
        </w:tc>
        <w:tc>
          <w:tcPr>
            <w:tcW w:w="9023" w:type="dxa"/>
            <w:gridSpan w:val="2"/>
          </w:tcPr>
          <w:p w:rsidR="00460BBA" w:rsidRPr="007F4B5A" w:rsidRDefault="00460BBA" w:rsidP="00F24EF7">
            <w:pPr>
              <w:pStyle w:val="28"/>
              <w:ind w:hanging="119"/>
              <w:jc w:val="center"/>
            </w:pPr>
            <w:r w:rsidRPr="007F4B5A">
              <w:t>Технические средства обучения</w:t>
            </w:r>
          </w:p>
          <w:p w:rsidR="00460BBA" w:rsidRPr="007F4B5A" w:rsidRDefault="00460BBA" w:rsidP="00F24EF7">
            <w:pPr>
              <w:pStyle w:val="28"/>
              <w:ind w:hanging="119"/>
              <w:jc w:val="center"/>
            </w:pPr>
          </w:p>
        </w:tc>
      </w:tr>
      <w:tr w:rsidR="00460BBA" w:rsidRPr="007F4B5A" w:rsidTr="00BD7F79">
        <w:trPr>
          <w:cantSplit/>
          <w:trHeight w:val="456"/>
        </w:trPr>
        <w:tc>
          <w:tcPr>
            <w:tcW w:w="1006" w:type="dxa"/>
          </w:tcPr>
          <w:p w:rsidR="00460BBA" w:rsidRPr="007F4B5A" w:rsidRDefault="00460BBA" w:rsidP="00F24EF7">
            <w:pPr>
              <w:pStyle w:val="28"/>
              <w:ind w:hanging="2"/>
            </w:pPr>
            <w:r w:rsidRPr="007F4B5A">
              <w:t>3.1</w:t>
            </w:r>
          </w:p>
        </w:tc>
        <w:tc>
          <w:tcPr>
            <w:tcW w:w="7322" w:type="dxa"/>
          </w:tcPr>
          <w:p w:rsidR="00460BBA" w:rsidRPr="007F4B5A" w:rsidRDefault="00460BBA" w:rsidP="00460BBA">
            <w:pPr>
              <w:pStyle w:val="28"/>
            </w:pPr>
            <w:r w:rsidRPr="007F4B5A">
              <w:t xml:space="preserve">Ноутбук </w:t>
            </w:r>
          </w:p>
        </w:tc>
        <w:tc>
          <w:tcPr>
            <w:tcW w:w="1701" w:type="dxa"/>
          </w:tcPr>
          <w:p w:rsidR="00460BBA" w:rsidRPr="007F4B5A" w:rsidRDefault="00460BBA" w:rsidP="00F24EF7">
            <w:pPr>
              <w:pStyle w:val="28"/>
              <w:ind w:hanging="119"/>
              <w:jc w:val="center"/>
            </w:pPr>
            <w:r w:rsidRPr="007F4B5A">
              <w:t>Д</w:t>
            </w:r>
          </w:p>
        </w:tc>
      </w:tr>
      <w:tr w:rsidR="00460BBA" w:rsidRPr="007F4B5A" w:rsidTr="00BD7F79">
        <w:trPr>
          <w:cantSplit/>
        </w:trPr>
        <w:tc>
          <w:tcPr>
            <w:tcW w:w="1006" w:type="dxa"/>
          </w:tcPr>
          <w:p w:rsidR="00460BBA" w:rsidRPr="007F4B5A" w:rsidRDefault="00460BBA" w:rsidP="00F24EF7">
            <w:pPr>
              <w:pStyle w:val="28"/>
              <w:ind w:hanging="2"/>
            </w:pPr>
          </w:p>
          <w:p w:rsidR="00460BBA" w:rsidRPr="007F4B5A" w:rsidRDefault="00460BBA" w:rsidP="00F24EF7">
            <w:pPr>
              <w:pStyle w:val="28"/>
              <w:ind w:hanging="2"/>
            </w:pPr>
            <w:r w:rsidRPr="007F4B5A">
              <w:t>4.</w:t>
            </w:r>
          </w:p>
        </w:tc>
        <w:tc>
          <w:tcPr>
            <w:tcW w:w="9023" w:type="dxa"/>
            <w:gridSpan w:val="2"/>
          </w:tcPr>
          <w:p w:rsidR="00460BBA" w:rsidRPr="007F4B5A" w:rsidRDefault="00460BBA" w:rsidP="00F24EF7">
            <w:pPr>
              <w:pStyle w:val="28"/>
              <w:ind w:hanging="119"/>
            </w:pPr>
            <w:r w:rsidRPr="007F4B5A">
              <w:t>Учебно-практическое и учебно-лабораторное оборудование.</w:t>
            </w:r>
          </w:p>
          <w:p w:rsidR="00460BBA" w:rsidRPr="007F4B5A" w:rsidRDefault="00460BBA" w:rsidP="00F24EF7">
            <w:pPr>
              <w:pStyle w:val="28"/>
              <w:ind w:hanging="119"/>
            </w:pPr>
            <w:r w:rsidRPr="007F4B5A">
              <w:t>Приборы, наборы посуды и лабораторных принадлежностей для химического эксперимента общего назначения</w:t>
            </w:r>
          </w:p>
        </w:tc>
      </w:tr>
      <w:tr w:rsidR="00460BBA" w:rsidRPr="007F4B5A" w:rsidTr="00BD7F79">
        <w:trPr>
          <w:cantSplit/>
        </w:trPr>
        <w:tc>
          <w:tcPr>
            <w:tcW w:w="1006" w:type="dxa"/>
          </w:tcPr>
          <w:p w:rsidR="00460BBA" w:rsidRPr="007F4B5A" w:rsidRDefault="00460BBA" w:rsidP="00F24EF7">
            <w:pPr>
              <w:pStyle w:val="28"/>
              <w:ind w:hanging="2"/>
            </w:pPr>
            <w:r w:rsidRPr="007F4B5A">
              <w:t>4.1</w:t>
            </w:r>
          </w:p>
        </w:tc>
        <w:tc>
          <w:tcPr>
            <w:tcW w:w="7322" w:type="dxa"/>
          </w:tcPr>
          <w:p w:rsidR="00460BBA" w:rsidRPr="007F4B5A" w:rsidRDefault="00460BBA" w:rsidP="00F24EF7">
            <w:pPr>
              <w:pStyle w:val="28"/>
              <w:ind w:hanging="119"/>
            </w:pPr>
            <w:r w:rsidRPr="007F4B5A">
              <w:t>Нагревательные приборы (электроплитка, спиртовка)</w:t>
            </w:r>
          </w:p>
        </w:tc>
        <w:tc>
          <w:tcPr>
            <w:tcW w:w="1701" w:type="dxa"/>
          </w:tcPr>
          <w:p w:rsidR="00460BBA" w:rsidRPr="007F4B5A" w:rsidRDefault="00460BBA" w:rsidP="00F24EF7">
            <w:pPr>
              <w:pStyle w:val="28"/>
              <w:ind w:hanging="119"/>
              <w:jc w:val="center"/>
            </w:pPr>
            <w:r w:rsidRPr="007F4B5A">
              <w:t>Д</w:t>
            </w:r>
          </w:p>
        </w:tc>
      </w:tr>
      <w:tr w:rsidR="00460BBA" w:rsidRPr="007F4B5A" w:rsidTr="00BD7F79">
        <w:trPr>
          <w:cantSplit/>
        </w:trPr>
        <w:tc>
          <w:tcPr>
            <w:tcW w:w="1006" w:type="dxa"/>
          </w:tcPr>
          <w:p w:rsidR="00460BBA" w:rsidRPr="007F4B5A" w:rsidRDefault="00460BBA" w:rsidP="00F24EF7">
            <w:pPr>
              <w:pStyle w:val="28"/>
              <w:ind w:hanging="2"/>
            </w:pPr>
            <w:r w:rsidRPr="007F4B5A">
              <w:t>4.2</w:t>
            </w:r>
          </w:p>
        </w:tc>
        <w:tc>
          <w:tcPr>
            <w:tcW w:w="7322" w:type="dxa"/>
          </w:tcPr>
          <w:p w:rsidR="00460BBA" w:rsidRPr="007F4B5A" w:rsidRDefault="00460BBA" w:rsidP="00F24EF7">
            <w:pPr>
              <w:pStyle w:val="28"/>
              <w:ind w:hanging="119"/>
            </w:pPr>
            <w:r w:rsidRPr="007F4B5A">
              <w:t>Столик подъемный</w:t>
            </w:r>
          </w:p>
        </w:tc>
        <w:tc>
          <w:tcPr>
            <w:tcW w:w="1701" w:type="dxa"/>
          </w:tcPr>
          <w:p w:rsidR="00460BBA" w:rsidRPr="007F4B5A" w:rsidRDefault="00460BBA" w:rsidP="00F24EF7">
            <w:pPr>
              <w:pStyle w:val="28"/>
              <w:ind w:hanging="119"/>
              <w:jc w:val="center"/>
            </w:pPr>
            <w:r w:rsidRPr="007F4B5A">
              <w:t>Д</w:t>
            </w:r>
          </w:p>
        </w:tc>
      </w:tr>
      <w:tr w:rsidR="00460BBA" w:rsidRPr="007F4B5A" w:rsidTr="00BD7F79">
        <w:trPr>
          <w:cantSplit/>
        </w:trPr>
        <w:tc>
          <w:tcPr>
            <w:tcW w:w="1006" w:type="dxa"/>
          </w:tcPr>
          <w:p w:rsidR="00460BBA" w:rsidRPr="007F4B5A" w:rsidRDefault="00460BBA" w:rsidP="00F24EF7">
            <w:pPr>
              <w:pStyle w:val="28"/>
              <w:ind w:hanging="2"/>
            </w:pPr>
            <w:r w:rsidRPr="007F4B5A">
              <w:t>4.3</w:t>
            </w:r>
          </w:p>
        </w:tc>
        <w:tc>
          <w:tcPr>
            <w:tcW w:w="7322" w:type="dxa"/>
          </w:tcPr>
          <w:p w:rsidR="00460BBA" w:rsidRPr="007F4B5A" w:rsidRDefault="00460BBA" w:rsidP="00F24EF7">
            <w:pPr>
              <w:pStyle w:val="28"/>
              <w:ind w:hanging="119"/>
            </w:pPr>
            <w:r w:rsidRPr="007F4B5A">
              <w:t>Штатив для демонстрационных пробирок ПХ-21</w:t>
            </w:r>
          </w:p>
        </w:tc>
        <w:tc>
          <w:tcPr>
            <w:tcW w:w="1701" w:type="dxa"/>
          </w:tcPr>
          <w:p w:rsidR="00460BBA" w:rsidRPr="007F4B5A" w:rsidRDefault="00460BBA" w:rsidP="00F24EF7">
            <w:pPr>
              <w:pStyle w:val="28"/>
              <w:ind w:hanging="119"/>
              <w:jc w:val="center"/>
            </w:pPr>
            <w:r w:rsidRPr="007F4B5A">
              <w:t>Д</w:t>
            </w:r>
          </w:p>
        </w:tc>
      </w:tr>
      <w:tr w:rsidR="00460BBA" w:rsidRPr="007F4B5A" w:rsidTr="00BD7F79">
        <w:trPr>
          <w:cantSplit/>
        </w:trPr>
        <w:tc>
          <w:tcPr>
            <w:tcW w:w="1006" w:type="dxa"/>
          </w:tcPr>
          <w:p w:rsidR="00460BBA" w:rsidRPr="007F4B5A" w:rsidRDefault="00460BBA" w:rsidP="00F24EF7">
            <w:pPr>
              <w:pStyle w:val="28"/>
              <w:ind w:hanging="2"/>
            </w:pPr>
            <w:r w:rsidRPr="007F4B5A">
              <w:t>5</w:t>
            </w:r>
          </w:p>
          <w:p w:rsidR="00460BBA" w:rsidRPr="007F4B5A" w:rsidRDefault="00460BBA" w:rsidP="00F24EF7">
            <w:pPr>
              <w:pStyle w:val="28"/>
              <w:ind w:hanging="2"/>
            </w:pPr>
          </w:p>
        </w:tc>
        <w:tc>
          <w:tcPr>
            <w:tcW w:w="9023" w:type="dxa"/>
            <w:gridSpan w:val="2"/>
          </w:tcPr>
          <w:p w:rsidR="00460BBA" w:rsidRPr="007F4B5A" w:rsidRDefault="00460BBA" w:rsidP="00F24EF7">
            <w:pPr>
              <w:pStyle w:val="28"/>
              <w:ind w:hanging="119"/>
            </w:pPr>
            <w:r w:rsidRPr="007F4B5A">
              <w:t>Комплекты для лабораторных опытов и практических занятий по химии</w:t>
            </w:r>
          </w:p>
        </w:tc>
      </w:tr>
      <w:tr w:rsidR="00460BBA" w:rsidRPr="007F4B5A" w:rsidTr="00BD7F79">
        <w:trPr>
          <w:cantSplit/>
        </w:trPr>
        <w:tc>
          <w:tcPr>
            <w:tcW w:w="1006" w:type="dxa"/>
          </w:tcPr>
          <w:p w:rsidR="00460BBA" w:rsidRPr="007F4B5A" w:rsidRDefault="00460BBA" w:rsidP="00F24EF7">
            <w:pPr>
              <w:pStyle w:val="28"/>
              <w:ind w:hanging="2"/>
            </w:pPr>
            <w:r w:rsidRPr="007F4B5A">
              <w:t>5.1</w:t>
            </w:r>
          </w:p>
        </w:tc>
        <w:tc>
          <w:tcPr>
            <w:tcW w:w="7322" w:type="dxa"/>
          </w:tcPr>
          <w:p w:rsidR="00460BBA" w:rsidRPr="007F4B5A" w:rsidRDefault="00460BBA" w:rsidP="00F24EF7">
            <w:pPr>
              <w:pStyle w:val="28"/>
              <w:ind w:hanging="119"/>
            </w:pPr>
            <w:r w:rsidRPr="007F4B5A">
              <w:t>Весы</w:t>
            </w:r>
          </w:p>
        </w:tc>
        <w:tc>
          <w:tcPr>
            <w:tcW w:w="1701" w:type="dxa"/>
          </w:tcPr>
          <w:p w:rsidR="00460BBA" w:rsidRPr="007F4B5A" w:rsidRDefault="00460BBA" w:rsidP="00F24EF7">
            <w:pPr>
              <w:pStyle w:val="28"/>
              <w:ind w:hanging="119"/>
              <w:jc w:val="center"/>
            </w:pPr>
            <w:r w:rsidRPr="007F4B5A">
              <w:t>Р</w:t>
            </w:r>
          </w:p>
        </w:tc>
      </w:tr>
      <w:tr w:rsidR="00460BBA" w:rsidRPr="007F4B5A" w:rsidTr="00BD7F79">
        <w:trPr>
          <w:cantSplit/>
          <w:trHeight w:val="337"/>
        </w:trPr>
        <w:tc>
          <w:tcPr>
            <w:tcW w:w="1006" w:type="dxa"/>
          </w:tcPr>
          <w:p w:rsidR="00460BBA" w:rsidRPr="007F4B5A" w:rsidRDefault="00460BBA" w:rsidP="00F24EF7">
            <w:pPr>
              <w:pStyle w:val="28"/>
              <w:ind w:hanging="2"/>
            </w:pPr>
            <w:r w:rsidRPr="007F4B5A">
              <w:t>5.2</w:t>
            </w:r>
          </w:p>
        </w:tc>
        <w:tc>
          <w:tcPr>
            <w:tcW w:w="7322" w:type="dxa"/>
          </w:tcPr>
          <w:p w:rsidR="00460BBA" w:rsidRPr="007F4B5A" w:rsidRDefault="00460BBA" w:rsidP="00F24EF7">
            <w:pPr>
              <w:pStyle w:val="28"/>
              <w:ind w:hanging="119"/>
            </w:pPr>
            <w:r w:rsidRPr="007F4B5A">
              <w:t xml:space="preserve">Набор склянок (флаконов) для хранения растворов реактивов </w:t>
            </w:r>
          </w:p>
          <w:p w:rsidR="00460BBA" w:rsidRPr="007F4B5A" w:rsidRDefault="00460BBA" w:rsidP="00F24EF7">
            <w:pPr>
              <w:pStyle w:val="28"/>
              <w:ind w:hanging="119"/>
            </w:pPr>
          </w:p>
        </w:tc>
        <w:tc>
          <w:tcPr>
            <w:tcW w:w="1701" w:type="dxa"/>
          </w:tcPr>
          <w:p w:rsidR="00460BBA" w:rsidRPr="007F4B5A" w:rsidRDefault="00460BBA" w:rsidP="00F24EF7">
            <w:pPr>
              <w:pStyle w:val="28"/>
              <w:ind w:hanging="119"/>
              <w:jc w:val="center"/>
            </w:pPr>
            <w:r w:rsidRPr="007F4B5A">
              <w:t>Р</w:t>
            </w:r>
          </w:p>
        </w:tc>
      </w:tr>
      <w:tr w:rsidR="00460BBA" w:rsidRPr="007F4B5A" w:rsidTr="00BD7F79">
        <w:tc>
          <w:tcPr>
            <w:tcW w:w="1006" w:type="dxa"/>
          </w:tcPr>
          <w:p w:rsidR="00460BBA" w:rsidRPr="007F4B5A" w:rsidRDefault="00460BBA" w:rsidP="00F24EF7">
            <w:pPr>
              <w:pStyle w:val="28"/>
              <w:ind w:hanging="2"/>
            </w:pPr>
            <w:r w:rsidRPr="007F4B5A">
              <w:t>6</w:t>
            </w:r>
          </w:p>
        </w:tc>
        <w:tc>
          <w:tcPr>
            <w:tcW w:w="9023" w:type="dxa"/>
            <w:gridSpan w:val="2"/>
          </w:tcPr>
          <w:p w:rsidR="00460BBA" w:rsidRPr="007F4B5A" w:rsidRDefault="00460BBA" w:rsidP="00F24EF7">
            <w:pPr>
              <w:pStyle w:val="28"/>
              <w:ind w:hanging="119"/>
              <w:jc w:val="center"/>
            </w:pPr>
            <w:r w:rsidRPr="007F4B5A">
              <w:t>Натуральные объекты  коллекции</w:t>
            </w:r>
          </w:p>
        </w:tc>
      </w:tr>
      <w:tr w:rsidR="00460BBA" w:rsidRPr="007F4B5A" w:rsidTr="00BD7F79">
        <w:tc>
          <w:tcPr>
            <w:tcW w:w="1006" w:type="dxa"/>
          </w:tcPr>
          <w:p w:rsidR="00460BBA" w:rsidRPr="007F4B5A" w:rsidRDefault="00460BBA" w:rsidP="00F24EF7">
            <w:pPr>
              <w:pStyle w:val="28"/>
              <w:ind w:hanging="2"/>
            </w:pPr>
            <w:r w:rsidRPr="007F4B5A">
              <w:t>6.1</w:t>
            </w:r>
          </w:p>
        </w:tc>
        <w:tc>
          <w:tcPr>
            <w:tcW w:w="7322" w:type="dxa"/>
          </w:tcPr>
          <w:p w:rsidR="00460BBA" w:rsidRPr="007F4B5A" w:rsidRDefault="00460BBA" w:rsidP="00F24EF7">
            <w:pPr>
              <w:pStyle w:val="28"/>
              <w:ind w:hanging="119"/>
            </w:pPr>
            <w:r w:rsidRPr="007F4B5A">
              <w:t xml:space="preserve">Волокна </w:t>
            </w:r>
          </w:p>
        </w:tc>
        <w:tc>
          <w:tcPr>
            <w:tcW w:w="1701" w:type="dxa"/>
          </w:tcPr>
          <w:p w:rsidR="00460BBA" w:rsidRPr="007F4B5A" w:rsidRDefault="00460BBA" w:rsidP="00F24EF7">
            <w:pPr>
              <w:pStyle w:val="28"/>
              <w:ind w:hanging="119"/>
              <w:jc w:val="center"/>
            </w:pPr>
            <w:r w:rsidRPr="007F4B5A">
              <w:t>Р</w:t>
            </w:r>
          </w:p>
        </w:tc>
      </w:tr>
      <w:tr w:rsidR="00460BBA" w:rsidRPr="007F4B5A" w:rsidTr="00BD7F79">
        <w:trPr>
          <w:trHeight w:val="463"/>
        </w:trPr>
        <w:tc>
          <w:tcPr>
            <w:tcW w:w="1006" w:type="dxa"/>
          </w:tcPr>
          <w:p w:rsidR="00460BBA" w:rsidRPr="007F4B5A" w:rsidRDefault="00460BBA" w:rsidP="00F24EF7">
            <w:pPr>
              <w:pStyle w:val="28"/>
              <w:ind w:hanging="2"/>
            </w:pPr>
            <w:r w:rsidRPr="007F4B5A">
              <w:t>6.2</w:t>
            </w:r>
          </w:p>
        </w:tc>
        <w:tc>
          <w:tcPr>
            <w:tcW w:w="7322" w:type="dxa"/>
          </w:tcPr>
          <w:p w:rsidR="00460BBA" w:rsidRPr="007F4B5A" w:rsidRDefault="00460BBA" w:rsidP="00F24EF7">
            <w:pPr>
              <w:pStyle w:val="28"/>
              <w:ind w:hanging="119"/>
            </w:pPr>
            <w:r w:rsidRPr="007F4B5A">
              <w:t>Каменный уголь и продукты его переработки</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6.3</w:t>
            </w:r>
          </w:p>
        </w:tc>
        <w:tc>
          <w:tcPr>
            <w:tcW w:w="7322" w:type="dxa"/>
          </w:tcPr>
          <w:p w:rsidR="00460BBA" w:rsidRPr="007F4B5A" w:rsidRDefault="00460BBA" w:rsidP="00F24EF7">
            <w:pPr>
              <w:pStyle w:val="28"/>
              <w:ind w:hanging="119"/>
            </w:pPr>
            <w:r w:rsidRPr="007F4B5A">
              <w:t>Минералы и горные породы</w:t>
            </w:r>
          </w:p>
        </w:tc>
        <w:tc>
          <w:tcPr>
            <w:tcW w:w="1701" w:type="dxa"/>
          </w:tcPr>
          <w:p w:rsidR="00460BBA" w:rsidRPr="007F4B5A" w:rsidRDefault="00460BBA" w:rsidP="00F24EF7">
            <w:pPr>
              <w:pStyle w:val="28"/>
              <w:ind w:hanging="119"/>
              <w:jc w:val="center"/>
            </w:pPr>
            <w:r w:rsidRPr="007F4B5A">
              <w:t>Р</w:t>
            </w:r>
          </w:p>
        </w:tc>
      </w:tr>
      <w:tr w:rsidR="00460BBA" w:rsidRPr="007F4B5A" w:rsidTr="00BD7F79">
        <w:trPr>
          <w:trHeight w:val="315"/>
        </w:trPr>
        <w:tc>
          <w:tcPr>
            <w:tcW w:w="1006" w:type="dxa"/>
          </w:tcPr>
          <w:p w:rsidR="00460BBA" w:rsidRPr="007F4B5A" w:rsidRDefault="00460BBA" w:rsidP="00F24EF7">
            <w:pPr>
              <w:pStyle w:val="28"/>
              <w:ind w:hanging="2"/>
            </w:pPr>
            <w:r w:rsidRPr="007F4B5A">
              <w:t>6.4</w:t>
            </w:r>
          </w:p>
        </w:tc>
        <w:tc>
          <w:tcPr>
            <w:tcW w:w="7322" w:type="dxa"/>
          </w:tcPr>
          <w:p w:rsidR="00460BBA" w:rsidRPr="007F4B5A" w:rsidRDefault="00460BBA" w:rsidP="00F24EF7">
            <w:pPr>
              <w:pStyle w:val="28"/>
              <w:ind w:hanging="119"/>
            </w:pPr>
            <w:r w:rsidRPr="007F4B5A">
              <w:t>Нефть и важнейшие продукты ее переработки</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7.</w:t>
            </w:r>
          </w:p>
        </w:tc>
        <w:tc>
          <w:tcPr>
            <w:tcW w:w="9023" w:type="dxa"/>
            <w:gridSpan w:val="2"/>
          </w:tcPr>
          <w:p w:rsidR="00460BBA" w:rsidRPr="007F4B5A" w:rsidRDefault="00460BBA" w:rsidP="00F24EF7">
            <w:pPr>
              <w:pStyle w:val="28"/>
              <w:ind w:hanging="119"/>
              <w:jc w:val="center"/>
            </w:pPr>
            <w:r w:rsidRPr="007F4B5A">
              <w:t>Специализированная мебель</w:t>
            </w:r>
          </w:p>
        </w:tc>
      </w:tr>
      <w:tr w:rsidR="00460BBA" w:rsidRPr="007F4B5A" w:rsidTr="00BD7F79">
        <w:tc>
          <w:tcPr>
            <w:tcW w:w="1006" w:type="dxa"/>
          </w:tcPr>
          <w:p w:rsidR="00460BBA" w:rsidRPr="007F4B5A" w:rsidRDefault="00460BBA" w:rsidP="00F24EF7">
            <w:pPr>
              <w:pStyle w:val="28"/>
              <w:ind w:hanging="2"/>
            </w:pPr>
            <w:r w:rsidRPr="007F4B5A">
              <w:t>7.1</w:t>
            </w:r>
          </w:p>
        </w:tc>
        <w:tc>
          <w:tcPr>
            <w:tcW w:w="7322" w:type="dxa"/>
          </w:tcPr>
          <w:p w:rsidR="00460BBA" w:rsidRPr="007F4B5A" w:rsidRDefault="00460BBA" w:rsidP="00F24EF7">
            <w:pPr>
              <w:pStyle w:val="28"/>
              <w:ind w:hanging="119"/>
            </w:pPr>
            <w:r w:rsidRPr="007F4B5A">
              <w:t>Стол демонстрационный химический</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7.2</w:t>
            </w:r>
          </w:p>
        </w:tc>
        <w:tc>
          <w:tcPr>
            <w:tcW w:w="7322" w:type="dxa"/>
          </w:tcPr>
          <w:p w:rsidR="00460BBA" w:rsidRPr="007F4B5A" w:rsidRDefault="00460BBA" w:rsidP="00F24EF7">
            <w:pPr>
              <w:pStyle w:val="28"/>
              <w:ind w:hanging="119"/>
            </w:pPr>
            <w:r w:rsidRPr="007F4B5A">
              <w:t>Стол письменный для учителя (в лаборантской)</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7.3</w:t>
            </w:r>
          </w:p>
        </w:tc>
        <w:tc>
          <w:tcPr>
            <w:tcW w:w="7322" w:type="dxa"/>
          </w:tcPr>
          <w:p w:rsidR="00460BBA" w:rsidRPr="007F4B5A" w:rsidRDefault="00460BBA" w:rsidP="00F24EF7">
            <w:pPr>
              <w:pStyle w:val="28"/>
              <w:ind w:hanging="119"/>
            </w:pPr>
            <w:r w:rsidRPr="007F4B5A">
              <w:t xml:space="preserve">Стул для учителя – 2 шт (в кабинете и лаборантской) </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7.4</w:t>
            </w:r>
          </w:p>
        </w:tc>
        <w:tc>
          <w:tcPr>
            <w:tcW w:w="7322" w:type="dxa"/>
          </w:tcPr>
          <w:p w:rsidR="00460BBA" w:rsidRPr="007F4B5A" w:rsidRDefault="00460BBA" w:rsidP="00F24EF7">
            <w:pPr>
              <w:pStyle w:val="28"/>
              <w:ind w:hanging="119"/>
            </w:pPr>
            <w:r w:rsidRPr="007F4B5A">
              <w:t>Столы двухместные лабораторные ученические в комплекте со стульями разных ростовых размеров)</w:t>
            </w:r>
          </w:p>
        </w:tc>
        <w:tc>
          <w:tcPr>
            <w:tcW w:w="1701" w:type="dxa"/>
          </w:tcPr>
          <w:p w:rsidR="00460BBA" w:rsidRPr="007F4B5A" w:rsidRDefault="00460BBA" w:rsidP="00F24EF7">
            <w:pPr>
              <w:pStyle w:val="28"/>
              <w:ind w:hanging="119"/>
              <w:jc w:val="center"/>
            </w:pPr>
            <w:r w:rsidRPr="007F4B5A">
              <w:t>Ф</w:t>
            </w:r>
          </w:p>
        </w:tc>
      </w:tr>
      <w:tr w:rsidR="00460BBA" w:rsidRPr="007F4B5A" w:rsidTr="00BD7F79">
        <w:tc>
          <w:tcPr>
            <w:tcW w:w="1006" w:type="dxa"/>
          </w:tcPr>
          <w:p w:rsidR="00460BBA" w:rsidRPr="007F4B5A" w:rsidRDefault="00460BBA" w:rsidP="00F24EF7">
            <w:pPr>
              <w:pStyle w:val="28"/>
              <w:ind w:hanging="2"/>
            </w:pPr>
            <w:r w:rsidRPr="007F4B5A">
              <w:t>7.5</w:t>
            </w:r>
          </w:p>
        </w:tc>
        <w:tc>
          <w:tcPr>
            <w:tcW w:w="7322" w:type="dxa"/>
          </w:tcPr>
          <w:p w:rsidR="00460BBA" w:rsidRPr="007F4B5A" w:rsidRDefault="00460BBA" w:rsidP="00F24EF7">
            <w:pPr>
              <w:pStyle w:val="28"/>
              <w:ind w:hanging="119"/>
            </w:pPr>
            <w:r w:rsidRPr="007F4B5A">
              <w:t>Шкафы секционные для хранения оборудования</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7.6</w:t>
            </w:r>
          </w:p>
        </w:tc>
        <w:tc>
          <w:tcPr>
            <w:tcW w:w="7322" w:type="dxa"/>
          </w:tcPr>
          <w:p w:rsidR="00460BBA" w:rsidRPr="007F4B5A" w:rsidRDefault="00460BBA" w:rsidP="00F24EF7">
            <w:pPr>
              <w:pStyle w:val="28"/>
              <w:ind w:hanging="119"/>
            </w:pPr>
            <w:r w:rsidRPr="007F4B5A">
              <w:t>Шкаф вытяжной</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p>
        </w:tc>
        <w:tc>
          <w:tcPr>
            <w:tcW w:w="7322" w:type="dxa"/>
          </w:tcPr>
          <w:p w:rsidR="00460BBA" w:rsidRPr="007F4B5A" w:rsidRDefault="00460BBA" w:rsidP="00F24EF7">
            <w:pPr>
              <w:pStyle w:val="28"/>
              <w:ind w:hanging="119"/>
            </w:pPr>
            <w:r w:rsidRPr="007F4B5A">
              <w:t>Стенды экспозиционные</w:t>
            </w:r>
          </w:p>
        </w:tc>
        <w:tc>
          <w:tcPr>
            <w:tcW w:w="1701" w:type="dxa"/>
          </w:tcPr>
          <w:p w:rsidR="00460BBA" w:rsidRPr="007F4B5A" w:rsidRDefault="00460BBA" w:rsidP="00F24EF7">
            <w:pPr>
              <w:pStyle w:val="28"/>
              <w:ind w:hanging="119"/>
              <w:jc w:val="center"/>
            </w:pPr>
            <w:r w:rsidRPr="007F4B5A">
              <w:t>Д</w:t>
            </w:r>
          </w:p>
        </w:tc>
      </w:tr>
      <w:tr w:rsidR="00460BBA" w:rsidRPr="007F4B5A" w:rsidTr="00BD7F79">
        <w:tc>
          <w:tcPr>
            <w:tcW w:w="1006" w:type="dxa"/>
          </w:tcPr>
          <w:p w:rsidR="00460BBA" w:rsidRPr="007F4B5A" w:rsidRDefault="00460BBA" w:rsidP="00F24EF7">
            <w:pPr>
              <w:pStyle w:val="28"/>
              <w:ind w:hanging="2"/>
            </w:pPr>
            <w:r w:rsidRPr="007F4B5A">
              <w:t>8</w:t>
            </w:r>
          </w:p>
        </w:tc>
        <w:tc>
          <w:tcPr>
            <w:tcW w:w="9023" w:type="dxa"/>
            <w:gridSpan w:val="2"/>
          </w:tcPr>
          <w:p w:rsidR="00460BBA" w:rsidRPr="007F4B5A" w:rsidRDefault="00460BBA" w:rsidP="00F24EF7">
            <w:pPr>
              <w:pStyle w:val="28"/>
              <w:ind w:hanging="119"/>
              <w:jc w:val="center"/>
            </w:pPr>
            <w:r w:rsidRPr="007F4B5A">
              <w:t>ТЕХНИЧЕСКИЕ СРЕДСТВА ОБУЧЕНИЯ</w:t>
            </w:r>
          </w:p>
        </w:tc>
      </w:tr>
      <w:tr w:rsidR="00460BBA" w:rsidRPr="007F4B5A" w:rsidTr="00BD7F79">
        <w:tc>
          <w:tcPr>
            <w:tcW w:w="1006" w:type="dxa"/>
          </w:tcPr>
          <w:p w:rsidR="00460BBA" w:rsidRPr="007F4B5A" w:rsidRDefault="00460BBA" w:rsidP="00F24EF7">
            <w:pPr>
              <w:pStyle w:val="28"/>
              <w:ind w:hanging="2"/>
            </w:pPr>
            <w:r w:rsidRPr="007F4B5A">
              <w:t>8.1.</w:t>
            </w:r>
          </w:p>
        </w:tc>
        <w:tc>
          <w:tcPr>
            <w:tcW w:w="7322" w:type="dxa"/>
          </w:tcPr>
          <w:p w:rsidR="00460BBA" w:rsidRPr="007F4B5A" w:rsidRDefault="00460BBA" w:rsidP="00F24EF7">
            <w:pPr>
              <w:spacing w:after="0" w:line="240" w:lineRule="auto"/>
              <w:ind w:hanging="119"/>
              <w:rPr>
                <w:rFonts w:ascii="Times New Roman" w:hAnsi="Times New Roman"/>
              </w:rPr>
            </w:pPr>
            <w:r w:rsidRPr="007F4B5A">
              <w:rPr>
                <w:rFonts w:ascii="Times New Roman" w:hAnsi="Times New Roman"/>
              </w:rPr>
              <w:t xml:space="preserve">Ноутбук </w:t>
            </w:r>
          </w:p>
        </w:tc>
        <w:tc>
          <w:tcPr>
            <w:tcW w:w="1701" w:type="dxa"/>
          </w:tcPr>
          <w:p w:rsidR="00460BBA" w:rsidRPr="007F4B5A" w:rsidRDefault="00460BBA" w:rsidP="00F24EF7">
            <w:pPr>
              <w:pStyle w:val="28"/>
              <w:ind w:hanging="119"/>
              <w:jc w:val="center"/>
            </w:pPr>
            <w:r w:rsidRPr="007F4B5A">
              <w:t>Д</w:t>
            </w:r>
          </w:p>
        </w:tc>
      </w:tr>
    </w:tbl>
    <w:p w:rsidR="00460BBA" w:rsidRPr="007F4B5A" w:rsidRDefault="00460BBA" w:rsidP="00460BBA">
      <w:pPr>
        <w:pStyle w:val="28"/>
        <w:jc w:val="center"/>
        <w:rPr>
          <w:b/>
          <w:bCs/>
        </w:rPr>
      </w:pPr>
    </w:p>
    <w:p w:rsidR="00460BBA" w:rsidRPr="007F4B5A" w:rsidRDefault="00460BBA" w:rsidP="00460BBA">
      <w:pPr>
        <w:pStyle w:val="28"/>
        <w:jc w:val="center"/>
        <w:rPr>
          <w:b/>
          <w:bCs/>
        </w:rPr>
      </w:pPr>
      <w:r w:rsidRPr="007F4B5A">
        <w:rPr>
          <w:b/>
          <w:bCs/>
        </w:rPr>
        <w:t>Физическая культура</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
        <w:gridCol w:w="7322"/>
        <w:gridCol w:w="1597"/>
      </w:tblGrid>
      <w:tr w:rsidR="00460BBA" w:rsidRPr="007F4B5A" w:rsidTr="00BD7F79">
        <w:trPr>
          <w:cantSplit/>
          <w:trHeight w:val="703"/>
        </w:trPr>
        <w:tc>
          <w:tcPr>
            <w:tcW w:w="1006" w:type="dxa"/>
          </w:tcPr>
          <w:p w:rsidR="00460BBA" w:rsidRPr="007F4B5A" w:rsidRDefault="00460BBA" w:rsidP="00F24EF7">
            <w:pPr>
              <w:pStyle w:val="28"/>
              <w:ind w:firstLine="0"/>
            </w:pPr>
            <w:r w:rsidRPr="007F4B5A">
              <w:t>№</w:t>
            </w:r>
          </w:p>
        </w:tc>
        <w:tc>
          <w:tcPr>
            <w:tcW w:w="7322" w:type="dxa"/>
          </w:tcPr>
          <w:p w:rsidR="00460BBA" w:rsidRPr="007F4B5A" w:rsidRDefault="00460BBA" w:rsidP="00460BBA">
            <w:pPr>
              <w:pStyle w:val="28"/>
            </w:pPr>
            <w:r w:rsidRPr="007F4B5A">
              <w:t>Наименования объектов и средств материально-технического обеспечения</w:t>
            </w:r>
          </w:p>
        </w:tc>
        <w:tc>
          <w:tcPr>
            <w:tcW w:w="1597" w:type="dxa"/>
          </w:tcPr>
          <w:p w:rsidR="00460BBA" w:rsidRPr="007F4B5A" w:rsidRDefault="00460BBA" w:rsidP="00F24EF7">
            <w:pPr>
              <w:pStyle w:val="28"/>
              <w:ind w:firstLine="13"/>
            </w:pPr>
            <w:r w:rsidRPr="007F4B5A">
              <w:t>Необходимое количество</w:t>
            </w:r>
          </w:p>
        </w:tc>
      </w:tr>
      <w:tr w:rsidR="00460BBA" w:rsidRPr="007F4B5A">
        <w:trPr>
          <w:cantSplit/>
        </w:trPr>
        <w:tc>
          <w:tcPr>
            <w:tcW w:w="1006" w:type="dxa"/>
          </w:tcPr>
          <w:p w:rsidR="00460BBA" w:rsidRPr="007F4B5A" w:rsidRDefault="00460BBA" w:rsidP="00F24EF7">
            <w:pPr>
              <w:pStyle w:val="28"/>
              <w:ind w:firstLine="0"/>
            </w:pPr>
            <w:r w:rsidRPr="007F4B5A">
              <w:t>1.</w:t>
            </w:r>
          </w:p>
        </w:tc>
        <w:tc>
          <w:tcPr>
            <w:tcW w:w="8919" w:type="dxa"/>
            <w:gridSpan w:val="2"/>
          </w:tcPr>
          <w:p w:rsidR="00460BBA" w:rsidRPr="007F4B5A" w:rsidRDefault="00460BBA" w:rsidP="00F24EF7">
            <w:pPr>
              <w:pStyle w:val="28"/>
              <w:ind w:firstLine="13"/>
            </w:pPr>
            <w:r w:rsidRPr="007F4B5A">
              <w:t>БИБЛИОТЕЧНЫЙ ФОНД (КНИГОПЕЧАТНАЯ ПРОДУКЦИЯ)</w:t>
            </w:r>
          </w:p>
        </w:tc>
      </w:tr>
      <w:tr w:rsidR="00460BBA" w:rsidRPr="007F4B5A" w:rsidTr="00BD7F79">
        <w:trPr>
          <w:cantSplit/>
        </w:trPr>
        <w:tc>
          <w:tcPr>
            <w:tcW w:w="1006" w:type="dxa"/>
          </w:tcPr>
          <w:p w:rsidR="00460BBA" w:rsidRPr="007F4B5A" w:rsidRDefault="00460BBA" w:rsidP="00F24EF7">
            <w:pPr>
              <w:pStyle w:val="28"/>
              <w:ind w:firstLine="0"/>
            </w:pPr>
            <w:r w:rsidRPr="007F4B5A">
              <w:t>1.1.</w:t>
            </w:r>
          </w:p>
        </w:tc>
        <w:tc>
          <w:tcPr>
            <w:tcW w:w="7322" w:type="dxa"/>
          </w:tcPr>
          <w:p w:rsidR="00460BBA" w:rsidRPr="007F4B5A" w:rsidRDefault="00460BBA" w:rsidP="00460BBA">
            <w:pPr>
              <w:pStyle w:val="28"/>
            </w:pPr>
            <w:r w:rsidRPr="007F4B5A">
              <w:t>Стандарт основного общего образования по физической культуре</w:t>
            </w:r>
          </w:p>
        </w:tc>
        <w:tc>
          <w:tcPr>
            <w:tcW w:w="1597" w:type="dxa"/>
          </w:tcPr>
          <w:p w:rsidR="00460BBA" w:rsidRPr="007F4B5A" w:rsidRDefault="00460BBA" w:rsidP="00F24EF7">
            <w:pPr>
              <w:pStyle w:val="28"/>
              <w:ind w:firstLine="13"/>
              <w:jc w:val="center"/>
            </w:pPr>
            <w:r w:rsidRPr="007F4B5A">
              <w:t>Д</w:t>
            </w:r>
          </w:p>
          <w:p w:rsidR="00460BBA" w:rsidRPr="007F4B5A" w:rsidRDefault="00460BBA" w:rsidP="00F24EF7">
            <w:pPr>
              <w:pStyle w:val="28"/>
              <w:ind w:firstLine="13"/>
              <w:jc w:val="center"/>
            </w:pPr>
          </w:p>
        </w:tc>
      </w:tr>
      <w:tr w:rsidR="00460BBA" w:rsidRPr="007F4B5A" w:rsidTr="00BD7F79">
        <w:trPr>
          <w:cantSplit/>
        </w:trPr>
        <w:tc>
          <w:tcPr>
            <w:tcW w:w="1006" w:type="dxa"/>
          </w:tcPr>
          <w:p w:rsidR="00460BBA" w:rsidRPr="007F4B5A" w:rsidRDefault="00460BBA" w:rsidP="00F24EF7">
            <w:pPr>
              <w:pStyle w:val="28"/>
              <w:ind w:firstLine="0"/>
            </w:pPr>
            <w:r w:rsidRPr="007F4B5A">
              <w:t>1.2</w:t>
            </w:r>
          </w:p>
        </w:tc>
        <w:tc>
          <w:tcPr>
            <w:tcW w:w="7322" w:type="dxa"/>
          </w:tcPr>
          <w:p w:rsidR="00460BBA" w:rsidRPr="007F4B5A" w:rsidRDefault="00460BBA" w:rsidP="00460BBA">
            <w:pPr>
              <w:pStyle w:val="28"/>
            </w:pPr>
            <w:r w:rsidRPr="007F4B5A">
              <w:t>Примерная программа по физической культуре основного общего образования по физической культуре</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lastRenderedPageBreak/>
              <w:t>1.3</w:t>
            </w:r>
          </w:p>
        </w:tc>
        <w:tc>
          <w:tcPr>
            <w:tcW w:w="7322" w:type="dxa"/>
          </w:tcPr>
          <w:p w:rsidR="00460BBA" w:rsidRPr="007F4B5A" w:rsidRDefault="00460BBA" w:rsidP="00460BBA">
            <w:pPr>
              <w:pStyle w:val="28"/>
            </w:pPr>
            <w:r w:rsidRPr="007F4B5A">
              <w:t>Авторские рабочие программы по физической культуре</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1.4</w:t>
            </w:r>
          </w:p>
        </w:tc>
        <w:tc>
          <w:tcPr>
            <w:tcW w:w="7322" w:type="dxa"/>
          </w:tcPr>
          <w:p w:rsidR="00460BBA" w:rsidRPr="007F4B5A" w:rsidRDefault="00460BBA" w:rsidP="00460BBA">
            <w:pPr>
              <w:pStyle w:val="28"/>
            </w:pPr>
            <w:r w:rsidRPr="007F4B5A">
              <w:t>Научно-популярная и художественная литература по физической культуре, спорту, Олимпийскому движению</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1. 5</w:t>
            </w:r>
          </w:p>
        </w:tc>
        <w:tc>
          <w:tcPr>
            <w:tcW w:w="7322" w:type="dxa"/>
          </w:tcPr>
          <w:p w:rsidR="00460BBA" w:rsidRPr="007F4B5A" w:rsidRDefault="00460BBA" w:rsidP="00460BBA">
            <w:pPr>
              <w:pStyle w:val="28"/>
            </w:pPr>
            <w:r w:rsidRPr="007F4B5A">
              <w:t xml:space="preserve">Методические издания по физической культуре для учителей </w:t>
            </w:r>
          </w:p>
        </w:tc>
        <w:tc>
          <w:tcPr>
            <w:tcW w:w="1597" w:type="dxa"/>
          </w:tcPr>
          <w:p w:rsidR="00460BBA" w:rsidRPr="007F4B5A" w:rsidRDefault="00460BBA" w:rsidP="00F24EF7">
            <w:pPr>
              <w:pStyle w:val="28"/>
              <w:ind w:firstLine="13"/>
              <w:jc w:val="center"/>
            </w:pPr>
            <w:r w:rsidRPr="007F4B5A">
              <w:t>Д</w:t>
            </w:r>
          </w:p>
        </w:tc>
      </w:tr>
      <w:tr w:rsidR="00460BBA" w:rsidRPr="007F4B5A">
        <w:trPr>
          <w:cantSplit/>
        </w:trPr>
        <w:tc>
          <w:tcPr>
            <w:tcW w:w="1006" w:type="dxa"/>
          </w:tcPr>
          <w:p w:rsidR="00460BBA" w:rsidRPr="007F4B5A" w:rsidRDefault="00460BBA" w:rsidP="00F24EF7">
            <w:pPr>
              <w:pStyle w:val="28"/>
              <w:ind w:firstLine="0"/>
            </w:pPr>
            <w:r w:rsidRPr="007F4B5A">
              <w:t>2.</w:t>
            </w:r>
          </w:p>
        </w:tc>
        <w:tc>
          <w:tcPr>
            <w:tcW w:w="8919" w:type="dxa"/>
            <w:gridSpan w:val="2"/>
          </w:tcPr>
          <w:p w:rsidR="00460BBA" w:rsidRPr="007F4B5A" w:rsidRDefault="00460BBA" w:rsidP="00F24EF7">
            <w:pPr>
              <w:pStyle w:val="28"/>
              <w:ind w:firstLine="13"/>
              <w:jc w:val="center"/>
            </w:pPr>
            <w:r w:rsidRPr="007F4B5A">
              <w:t>ПЕЧАТНЫЕ ПОСОБИЯ</w:t>
            </w:r>
          </w:p>
        </w:tc>
      </w:tr>
      <w:tr w:rsidR="00460BBA" w:rsidRPr="007F4B5A" w:rsidTr="00BD7F79">
        <w:trPr>
          <w:cantSplit/>
        </w:trPr>
        <w:tc>
          <w:tcPr>
            <w:tcW w:w="1006" w:type="dxa"/>
          </w:tcPr>
          <w:p w:rsidR="00460BBA" w:rsidRPr="007F4B5A" w:rsidRDefault="00460BBA" w:rsidP="00F24EF7">
            <w:pPr>
              <w:pStyle w:val="28"/>
              <w:ind w:firstLine="0"/>
            </w:pPr>
            <w:r w:rsidRPr="007F4B5A">
              <w:t xml:space="preserve">2.1 </w:t>
            </w:r>
          </w:p>
        </w:tc>
        <w:tc>
          <w:tcPr>
            <w:tcW w:w="7322" w:type="dxa"/>
          </w:tcPr>
          <w:p w:rsidR="00460BBA" w:rsidRPr="007F4B5A" w:rsidRDefault="00460BBA" w:rsidP="00460BBA">
            <w:pPr>
              <w:pStyle w:val="28"/>
            </w:pPr>
            <w:r w:rsidRPr="007F4B5A">
              <w:t xml:space="preserve">Таблицы по стандартам физического развития и физической подготовленности </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2.2</w:t>
            </w:r>
          </w:p>
        </w:tc>
        <w:tc>
          <w:tcPr>
            <w:tcW w:w="7322" w:type="dxa"/>
          </w:tcPr>
          <w:p w:rsidR="00460BBA" w:rsidRPr="007F4B5A" w:rsidRDefault="00460BBA" w:rsidP="00460BBA">
            <w:pPr>
              <w:pStyle w:val="28"/>
            </w:pPr>
            <w:r w:rsidRPr="007F4B5A">
              <w:t xml:space="preserve">Плакаты методические </w:t>
            </w:r>
          </w:p>
        </w:tc>
        <w:tc>
          <w:tcPr>
            <w:tcW w:w="1597" w:type="dxa"/>
          </w:tcPr>
          <w:p w:rsidR="00460BBA" w:rsidRPr="007F4B5A" w:rsidRDefault="00460BBA" w:rsidP="00F24EF7">
            <w:pPr>
              <w:pStyle w:val="28"/>
              <w:ind w:firstLine="13"/>
              <w:jc w:val="center"/>
            </w:pPr>
            <w:r w:rsidRPr="007F4B5A">
              <w:t>Д</w:t>
            </w:r>
          </w:p>
        </w:tc>
      </w:tr>
      <w:tr w:rsidR="00460BBA" w:rsidRPr="007F4B5A">
        <w:trPr>
          <w:cantSplit/>
        </w:trPr>
        <w:tc>
          <w:tcPr>
            <w:tcW w:w="1006" w:type="dxa"/>
          </w:tcPr>
          <w:p w:rsidR="00460BBA" w:rsidRPr="007F4B5A" w:rsidRDefault="00460BBA" w:rsidP="00F24EF7">
            <w:pPr>
              <w:pStyle w:val="28"/>
              <w:ind w:firstLine="0"/>
            </w:pPr>
            <w:r w:rsidRPr="007F4B5A">
              <w:t>3.</w:t>
            </w:r>
          </w:p>
        </w:tc>
        <w:tc>
          <w:tcPr>
            <w:tcW w:w="8919" w:type="dxa"/>
            <w:gridSpan w:val="2"/>
          </w:tcPr>
          <w:p w:rsidR="00460BBA" w:rsidRPr="007F4B5A" w:rsidRDefault="00460BBA" w:rsidP="00F24EF7">
            <w:pPr>
              <w:pStyle w:val="28"/>
              <w:ind w:firstLine="13"/>
              <w:jc w:val="center"/>
            </w:pPr>
            <w:r w:rsidRPr="007F4B5A">
              <w:t>УЧЕБНО-ПРАКТИЧЕСКОЕ ОБОРУДОВАНИЕ</w:t>
            </w:r>
          </w:p>
        </w:tc>
      </w:tr>
      <w:tr w:rsidR="00460BBA" w:rsidRPr="007F4B5A" w:rsidTr="00BD7F79">
        <w:trPr>
          <w:cantSplit/>
        </w:trPr>
        <w:tc>
          <w:tcPr>
            <w:tcW w:w="1006" w:type="dxa"/>
          </w:tcPr>
          <w:p w:rsidR="00460BBA" w:rsidRPr="007F4B5A" w:rsidRDefault="00460BBA" w:rsidP="00F24EF7">
            <w:pPr>
              <w:pStyle w:val="28"/>
              <w:ind w:firstLine="0"/>
            </w:pPr>
          </w:p>
        </w:tc>
        <w:tc>
          <w:tcPr>
            <w:tcW w:w="7322" w:type="dxa"/>
          </w:tcPr>
          <w:p w:rsidR="00460BBA" w:rsidRPr="007F4B5A" w:rsidRDefault="00460BBA" w:rsidP="00460BBA">
            <w:pPr>
              <w:pStyle w:val="28"/>
            </w:pPr>
            <w:r w:rsidRPr="007F4B5A">
              <w:t>Гимнастика</w:t>
            </w:r>
          </w:p>
        </w:tc>
        <w:tc>
          <w:tcPr>
            <w:tcW w:w="1597" w:type="dxa"/>
          </w:tcPr>
          <w:p w:rsidR="00460BBA" w:rsidRPr="007F4B5A" w:rsidRDefault="00460BBA" w:rsidP="00F24EF7">
            <w:pPr>
              <w:pStyle w:val="28"/>
              <w:ind w:firstLine="13"/>
              <w:jc w:val="center"/>
            </w:pPr>
          </w:p>
        </w:tc>
      </w:tr>
      <w:tr w:rsidR="00460BBA" w:rsidRPr="007F4B5A" w:rsidTr="00BD7F79">
        <w:trPr>
          <w:cantSplit/>
        </w:trPr>
        <w:tc>
          <w:tcPr>
            <w:tcW w:w="1006" w:type="dxa"/>
          </w:tcPr>
          <w:p w:rsidR="00460BBA" w:rsidRPr="007F4B5A" w:rsidRDefault="00460BBA" w:rsidP="00F24EF7">
            <w:pPr>
              <w:pStyle w:val="28"/>
              <w:ind w:firstLine="0"/>
            </w:pPr>
            <w:r w:rsidRPr="007F4B5A">
              <w:t>3.1</w:t>
            </w:r>
          </w:p>
        </w:tc>
        <w:tc>
          <w:tcPr>
            <w:tcW w:w="7322" w:type="dxa"/>
          </w:tcPr>
          <w:p w:rsidR="00460BBA" w:rsidRPr="007F4B5A" w:rsidRDefault="00460BBA" w:rsidP="00460BBA">
            <w:pPr>
              <w:pStyle w:val="28"/>
            </w:pPr>
            <w:r w:rsidRPr="007F4B5A">
              <w:t>Козел гимнастический</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3.2</w:t>
            </w:r>
          </w:p>
        </w:tc>
        <w:tc>
          <w:tcPr>
            <w:tcW w:w="7322" w:type="dxa"/>
          </w:tcPr>
          <w:p w:rsidR="00460BBA" w:rsidRPr="007F4B5A" w:rsidRDefault="00460BBA" w:rsidP="00460BBA">
            <w:pPr>
              <w:pStyle w:val="28"/>
            </w:pPr>
            <w:r w:rsidRPr="007F4B5A">
              <w:t>Перекладина</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3.3</w:t>
            </w:r>
          </w:p>
        </w:tc>
        <w:tc>
          <w:tcPr>
            <w:tcW w:w="7322" w:type="dxa"/>
          </w:tcPr>
          <w:p w:rsidR="00460BBA" w:rsidRPr="007F4B5A" w:rsidRDefault="00460BBA" w:rsidP="00460BBA">
            <w:pPr>
              <w:pStyle w:val="28"/>
            </w:pPr>
            <w:r w:rsidRPr="007F4B5A">
              <w:t xml:space="preserve">Брусья гимнастические, параллельные </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3.4</w:t>
            </w:r>
          </w:p>
        </w:tc>
        <w:tc>
          <w:tcPr>
            <w:tcW w:w="7322" w:type="dxa"/>
          </w:tcPr>
          <w:p w:rsidR="00460BBA" w:rsidRPr="007F4B5A" w:rsidRDefault="00460BBA" w:rsidP="00460BBA">
            <w:pPr>
              <w:pStyle w:val="28"/>
            </w:pPr>
            <w:r w:rsidRPr="007F4B5A">
              <w:t>Канат для лазания, с механизмом крепления</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3.5</w:t>
            </w:r>
          </w:p>
        </w:tc>
        <w:tc>
          <w:tcPr>
            <w:tcW w:w="7322" w:type="dxa"/>
          </w:tcPr>
          <w:p w:rsidR="00460BBA" w:rsidRPr="007F4B5A" w:rsidRDefault="00460BBA" w:rsidP="00460BBA">
            <w:pPr>
              <w:pStyle w:val="28"/>
            </w:pPr>
            <w:r w:rsidRPr="007F4B5A">
              <w:t>Мост гимнастический подкидной</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3.6</w:t>
            </w:r>
          </w:p>
        </w:tc>
        <w:tc>
          <w:tcPr>
            <w:tcW w:w="7322" w:type="dxa"/>
          </w:tcPr>
          <w:p w:rsidR="00460BBA" w:rsidRPr="007F4B5A" w:rsidRDefault="00460BBA" w:rsidP="00460BBA">
            <w:pPr>
              <w:pStyle w:val="28"/>
            </w:pPr>
            <w:r w:rsidRPr="007F4B5A">
              <w:t>Скамейка гимнастическая жесткая</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3.7</w:t>
            </w:r>
          </w:p>
        </w:tc>
        <w:tc>
          <w:tcPr>
            <w:tcW w:w="7322" w:type="dxa"/>
          </w:tcPr>
          <w:p w:rsidR="00460BBA" w:rsidRPr="007F4B5A" w:rsidRDefault="00460BBA" w:rsidP="00460BBA">
            <w:pPr>
              <w:pStyle w:val="28"/>
            </w:pPr>
            <w:r w:rsidRPr="007F4B5A">
              <w:t xml:space="preserve">Комплект навесного оборудования </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3.8</w:t>
            </w:r>
          </w:p>
        </w:tc>
        <w:tc>
          <w:tcPr>
            <w:tcW w:w="7322" w:type="dxa"/>
          </w:tcPr>
          <w:p w:rsidR="00460BBA" w:rsidRPr="007F4B5A" w:rsidRDefault="00460BBA" w:rsidP="00460BBA">
            <w:pPr>
              <w:pStyle w:val="28"/>
            </w:pPr>
            <w:r w:rsidRPr="007F4B5A">
              <w:t>Контейнер с набором т/а гантелей</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3.9</w:t>
            </w:r>
          </w:p>
        </w:tc>
        <w:tc>
          <w:tcPr>
            <w:tcW w:w="7322" w:type="dxa"/>
          </w:tcPr>
          <w:p w:rsidR="00460BBA" w:rsidRPr="007F4B5A" w:rsidRDefault="00460BBA" w:rsidP="00460BBA">
            <w:pPr>
              <w:pStyle w:val="28"/>
            </w:pPr>
            <w:r w:rsidRPr="007F4B5A">
              <w:t>Штанги тренировочные</w:t>
            </w:r>
          </w:p>
        </w:tc>
        <w:tc>
          <w:tcPr>
            <w:tcW w:w="1597" w:type="dxa"/>
          </w:tcPr>
          <w:p w:rsidR="00460BBA" w:rsidRPr="007F4B5A" w:rsidRDefault="00460BBA" w:rsidP="00F24EF7">
            <w:pPr>
              <w:pStyle w:val="28"/>
              <w:ind w:firstLine="13"/>
              <w:jc w:val="center"/>
            </w:pPr>
          </w:p>
        </w:tc>
      </w:tr>
      <w:tr w:rsidR="00460BBA" w:rsidRPr="007F4B5A" w:rsidTr="00BD7F79">
        <w:trPr>
          <w:cantSplit/>
        </w:trPr>
        <w:tc>
          <w:tcPr>
            <w:tcW w:w="1006" w:type="dxa"/>
          </w:tcPr>
          <w:p w:rsidR="00460BBA" w:rsidRPr="007F4B5A" w:rsidRDefault="00460BBA" w:rsidP="00F24EF7">
            <w:pPr>
              <w:pStyle w:val="28"/>
              <w:ind w:firstLine="0"/>
            </w:pPr>
            <w:r w:rsidRPr="007F4B5A">
              <w:t>3.10</w:t>
            </w:r>
          </w:p>
        </w:tc>
        <w:tc>
          <w:tcPr>
            <w:tcW w:w="7322" w:type="dxa"/>
          </w:tcPr>
          <w:p w:rsidR="00460BBA" w:rsidRPr="007F4B5A" w:rsidRDefault="00460BBA" w:rsidP="00460BBA">
            <w:pPr>
              <w:pStyle w:val="28"/>
            </w:pPr>
            <w:r w:rsidRPr="007F4B5A">
              <w:t>Маты гимнастические</w:t>
            </w:r>
          </w:p>
        </w:tc>
        <w:tc>
          <w:tcPr>
            <w:tcW w:w="1597" w:type="dxa"/>
          </w:tcPr>
          <w:p w:rsidR="00460BBA" w:rsidRPr="007F4B5A" w:rsidRDefault="00460BBA" w:rsidP="00F24EF7">
            <w:pPr>
              <w:pStyle w:val="28"/>
              <w:ind w:firstLine="13"/>
              <w:jc w:val="center"/>
            </w:pPr>
          </w:p>
        </w:tc>
      </w:tr>
      <w:tr w:rsidR="00460BBA" w:rsidRPr="007F4B5A" w:rsidTr="00BD7F79">
        <w:trPr>
          <w:cantSplit/>
        </w:trPr>
        <w:tc>
          <w:tcPr>
            <w:tcW w:w="1006" w:type="dxa"/>
          </w:tcPr>
          <w:p w:rsidR="00460BBA" w:rsidRPr="007F4B5A" w:rsidRDefault="00460BBA" w:rsidP="00F24EF7">
            <w:pPr>
              <w:pStyle w:val="28"/>
              <w:ind w:firstLine="0"/>
            </w:pPr>
            <w:r w:rsidRPr="007F4B5A">
              <w:t>3.11</w:t>
            </w:r>
          </w:p>
        </w:tc>
        <w:tc>
          <w:tcPr>
            <w:tcW w:w="7322" w:type="dxa"/>
          </w:tcPr>
          <w:p w:rsidR="00460BBA" w:rsidRPr="007F4B5A" w:rsidRDefault="00460BBA" w:rsidP="00460BBA">
            <w:pPr>
              <w:pStyle w:val="28"/>
            </w:pPr>
            <w:r w:rsidRPr="007F4B5A">
              <w:t>Мяч малый (теннисный)</w:t>
            </w:r>
          </w:p>
        </w:tc>
        <w:tc>
          <w:tcPr>
            <w:tcW w:w="1597" w:type="dxa"/>
          </w:tcPr>
          <w:p w:rsidR="00460BBA" w:rsidRPr="007F4B5A" w:rsidRDefault="00460BBA" w:rsidP="00F24EF7">
            <w:pPr>
              <w:pStyle w:val="28"/>
              <w:ind w:firstLine="13"/>
              <w:jc w:val="center"/>
            </w:pPr>
            <w:r w:rsidRPr="007F4B5A">
              <w:t>К</w:t>
            </w:r>
          </w:p>
        </w:tc>
      </w:tr>
      <w:tr w:rsidR="00460BBA" w:rsidRPr="007F4B5A" w:rsidTr="00BD7F79">
        <w:trPr>
          <w:cantSplit/>
        </w:trPr>
        <w:tc>
          <w:tcPr>
            <w:tcW w:w="1006" w:type="dxa"/>
          </w:tcPr>
          <w:p w:rsidR="00460BBA" w:rsidRPr="007F4B5A" w:rsidRDefault="00460BBA" w:rsidP="00F24EF7">
            <w:pPr>
              <w:pStyle w:val="28"/>
              <w:ind w:firstLine="0"/>
            </w:pPr>
            <w:r w:rsidRPr="007F4B5A">
              <w:t>3.12</w:t>
            </w:r>
          </w:p>
        </w:tc>
        <w:tc>
          <w:tcPr>
            <w:tcW w:w="7322" w:type="dxa"/>
          </w:tcPr>
          <w:p w:rsidR="00460BBA" w:rsidRPr="007F4B5A" w:rsidRDefault="00460BBA" w:rsidP="00460BBA">
            <w:pPr>
              <w:pStyle w:val="28"/>
            </w:pPr>
            <w:r w:rsidRPr="007F4B5A">
              <w:t>Скакалка гимнастическая</w:t>
            </w:r>
          </w:p>
        </w:tc>
        <w:tc>
          <w:tcPr>
            <w:tcW w:w="1597" w:type="dxa"/>
          </w:tcPr>
          <w:p w:rsidR="00460BBA" w:rsidRPr="007F4B5A" w:rsidRDefault="00460BBA" w:rsidP="00F24EF7">
            <w:pPr>
              <w:pStyle w:val="28"/>
              <w:ind w:firstLine="13"/>
              <w:jc w:val="center"/>
            </w:pPr>
            <w:r w:rsidRPr="007F4B5A">
              <w:t>К</w:t>
            </w:r>
          </w:p>
        </w:tc>
      </w:tr>
      <w:tr w:rsidR="00460BBA" w:rsidRPr="007F4B5A" w:rsidTr="00BD7F79">
        <w:trPr>
          <w:cantSplit/>
        </w:trPr>
        <w:tc>
          <w:tcPr>
            <w:tcW w:w="1006" w:type="dxa"/>
          </w:tcPr>
          <w:p w:rsidR="00460BBA" w:rsidRPr="007F4B5A" w:rsidRDefault="00460BBA" w:rsidP="00F24EF7">
            <w:pPr>
              <w:pStyle w:val="28"/>
              <w:ind w:firstLine="0"/>
            </w:pPr>
            <w:r w:rsidRPr="007F4B5A">
              <w:t>3.13</w:t>
            </w:r>
          </w:p>
        </w:tc>
        <w:tc>
          <w:tcPr>
            <w:tcW w:w="7322" w:type="dxa"/>
          </w:tcPr>
          <w:p w:rsidR="00460BBA" w:rsidRPr="007F4B5A" w:rsidRDefault="00460BBA" w:rsidP="00460BBA">
            <w:pPr>
              <w:pStyle w:val="28"/>
            </w:pPr>
            <w:r w:rsidRPr="007F4B5A">
              <w:t>Палка гимнастическая</w:t>
            </w:r>
          </w:p>
        </w:tc>
        <w:tc>
          <w:tcPr>
            <w:tcW w:w="1597" w:type="dxa"/>
          </w:tcPr>
          <w:p w:rsidR="00460BBA" w:rsidRPr="007F4B5A" w:rsidRDefault="00460BBA" w:rsidP="00F24EF7">
            <w:pPr>
              <w:pStyle w:val="28"/>
              <w:ind w:firstLine="13"/>
              <w:jc w:val="center"/>
            </w:pPr>
            <w:r w:rsidRPr="007F4B5A">
              <w:t>К</w:t>
            </w:r>
          </w:p>
        </w:tc>
      </w:tr>
      <w:tr w:rsidR="00460BBA" w:rsidRPr="007F4B5A" w:rsidTr="00BD7F79">
        <w:trPr>
          <w:cantSplit/>
        </w:trPr>
        <w:tc>
          <w:tcPr>
            <w:tcW w:w="1006" w:type="dxa"/>
          </w:tcPr>
          <w:p w:rsidR="00460BBA" w:rsidRPr="007F4B5A" w:rsidRDefault="00460BBA" w:rsidP="00F24EF7">
            <w:pPr>
              <w:pStyle w:val="28"/>
              <w:ind w:firstLine="0"/>
            </w:pPr>
            <w:r w:rsidRPr="007F4B5A">
              <w:t>3.14</w:t>
            </w:r>
          </w:p>
        </w:tc>
        <w:tc>
          <w:tcPr>
            <w:tcW w:w="7322" w:type="dxa"/>
          </w:tcPr>
          <w:p w:rsidR="00460BBA" w:rsidRPr="007F4B5A" w:rsidRDefault="00460BBA" w:rsidP="00460BBA">
            <w:pPr>
              <w:pStyle w:val="28"/>
            </w:pPr>
            <w:r w:rsidRPr="007F4B5A">
              <w:t>Обруч гимнастический</w:t>
            </w:r>
          </w:p>
        </w:tc>
        <w:tc>
          <w:tcPr>
            <w:tcW w:w="1597" w:type="dxa"/>
          </w:tcPr>
          <w:p w:rsidR="00460BBA" w:rsidRPr="007F4B5A" w:rsidRDefault="00460BBA" w:rsidP="00F24EF7">
            <w:pPr>
              <w:pStyle w:val="28"/>
              <w:ind w:firstLine="13"/>
              <w:jc w:val="center"/>
            </w:pPr>
            <w:r w:rsidRPr="007F4B5A">
              <w:t>К</w:t>
            </w:r>
          </w:p>
        </w:tc>
      </w:tr>
      <w:tr w:rsidR="00460BBA" w:rsidRPr="007F4B5A" w:rsidTr="00BD7F79">
        <w:trPr>
          <w:cantSplit/>
        </w:trPr>
        <w:tc>
          <w:tcPr>
            <w:tcW w:w="1006" w:type="dxa"/>
          </w:tcPr>
          <w:p w:rsidR="00460BBA" w:rsidRPr="007F4B5A" w:rsidRDefault="00460BBA" w:rsidP="00F24EF7">
            <w:pPr>
              <w:pStyle w:val="28"/>
              <w:ind w:firstLine="0"/>
            </w:pPr>
          </w:p>
        </w:tc>
        <w:tc>
          <w:tcPr>
            <w:tcW w:w="7322" w:type="dxa"/>
          </w:tcPr>
          <w:p w:rsidR="00460BBA" w:rsidRPr="007F4B5A" w:rsidRDefault="00460BBA" w:rsidP="00460BBA">
            <w:pPr>
              <w:pStyle w:val="28"/>
            </w:pPr>
            <w:r w:rsidRPr="007F4B5A">
              <w:t>Легкая атлетика</w:t>
            </w:r>
          </w:p>
        </w:tc>
        <w:tc>
          <w:tcPr>
            <w:tcW w:w="1597" w:type="dxa"/>
          </w:tcPr>
          <w:p w:rsidR="00460BBA" w:rsidRPr="007F4B5A" w:rsidRDefault="00460BBA" w:rsidP="00F24EF7">
            <w:pPr>
              <w:pStyle w:val="28"/>
              <w:ind w:firstLine="13"/>
              <w:jc w:val="center"/>
            </w:pPr>
          </w:p>
        </w:tc>
      </w:tr>
      <w:tr w:rsidR="00460BBA" w:rsidRPr="007F4B5A" w:rsidTr="00BD7F79">
        <w:trPr>
          <w:cantSplit/>
        </w:trPr>
        <w:tc>
          <w:tcPr>
            <w:tcW w:w="1006" w:type="dxa"/>
          </w:tcPr>
          <w:p w:rsidR="00460BBA" w:rsidRPr="007F4B5A" w:rsidRDefault="00460BBA" w:rsidP="00F24EF7">
            <w:pPr>
              <w:pStyle w:val="28"/>
              <w:ind w:firstLine="0"/>
            </w:pPr>
            <w:r w:rsidRPr="007F4B5A">
              <w:t>3.15</w:t>
            </w:r>
          </w:p>
        </w:tc>
        <w:tc>
          <w:tcPr>
            <w:tcW w:w="7322" w:type="dxa"/>
          </w:tcPr>
          <w:p w:rsidR="00460BBA" w:rsidRPr="007F4B5A" w:rsidRDefault="00460BBA" w:rsidP="00460BBA">
            <w:pPr>
              <w:pStyle w:val="28"/>
            </w:pPr>
            <w:r w:rsidRPr="007F4B5A">
              <w:t>Планка для прыжков в высоту</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3.16</w:t>
            </w:r>
          </w:p>
        </w:tc>
        <w:tc>
          <w:tcPr>
            <w:tcW w:w="7322" w:type="dxa"/>
          </w:tcPr>
          <w:p w:rsidR="00460BBA" w:rsidRPr="007F4B5A" w:rsidRDefault="00460BBA" w:rsidP="00460BBA">
            <w:pPr>
              <w:pStyle w:val="28"/>
            </w:pPr>
            <w:r w:rsidRPr="007F4B5A">
              <w:t>Стойки для прыжков в высоту</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3.17</w:t>
            </w:r>
          </w:p>
        </w:tc>
        <w:tc>
          <w:tcPr>
            <w:tcW w:w="7322" w:type="dxa"/>
          </w:tcPr>
          <w:p w:rsidR="00460BBA" w:rsidRPr="007F4B5A" w:rsidRDefault="00460BBA" w:rsidP="00460BBA">
            <w:pPr>
              <w:pStyle w:val="28"/>
            </w:pPr>
            <w:r w:rsidRPr="007F4B5A">
              <w:t>Спортивные игры</w:t>
            </w:r>
          </w:p>
        </w:tc>
        <w:tc>
          <w:tcPr>
            <w:tcW w:w="1597" w:type="dxa"/>
          </w:tcPr>
          <w:p w:rsidR="00460BBA" w:rsidRPr="007F4B5A" w:rsidRDefault="00460BBA" w:rsidP="00F24EF7">
            <w:pPr>
              <w:pStyle w:val="28"/>
              <w:ind w:firstLine="13"/>
              <w:jc w:val="center"/>
            </w:pPr>
          </w:p>
        </w:tc>
      </w:tr>
      <w:tr w:rsidR="00460BBA" w:rsidRPr="007F4B5A" w:rsidTr="00BD7F79">
        <w:trPr>
          <w:cantSplit/>
        </w:trPr>
        <w:tc>
          <w:tcPr>
            <w:tcW w:w="1006" w:type="dxa"/>
          </w:tcPr>
          <w:p w:rsidR="00460BBA" w:rsidRPr="007F4B5A" w:rsidRDefault="00460BBA" w:rsidP="00F24EF7">
            <w:pPr>
              <w:pStyle w:val="28"/>
              <w:ind w:firstLine="0"/>
            </w:pPr>
            <w:r w:rsidRPr="007F4B5A">
              <w:t>3.18</w:t>
            </w:r>
          </w:p>
        </w:tc>
        <w:tc>
          <w:tcPr>
            <w:tcW w:w="7322" w:type="dxa"/>
          </w:tcPr>
          <w:p w:rsidR="00460BBA" w:rsidRPr="007F4B5A" w:rsidRDefault="00460BBA" w:rsidP="00460BBA">
            <w:pPr>
              <w:pStyle w:val="28"/>
            </w:pPr>
            <w:r w:rsidRPr="007F4B5A">
              <w:t>Щиты баскетбольные навесные с кольцами и сеткой</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3.19</w:t>
            </w:r>
          </w:p>
        </w:tc>
        <w:tc>
          <w:tcPr>
            <w:tcW w:w="7322" w:type="dxa"/>
          </w:tcPr>
          <w:p w:rsidR="00460BBA" w:rsidRPr="007F4B5A" w:rsidRDefault="00460BBA" w:rsidP="00460BBA">
            <w:pPr>
              <w:pStyle w:val="28"/>
            </w:pPr>
            <w:r w:rsidRPr="007F4B5A">
              <w:t>Мячи баскетбольные</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3.20</w:t>
            </w:r>
          </w:p>
        </w:tc>
        <w:tc>
          <w:tcPr>
            <w:tcW w:w="7322" w:type="dxa"/>
          </w:tcPr>
          <w:p w:rsidR="00460BBA" w:rsidRPr="007F4B5A" w:rsidRDefault="00460BBA" w:rsidP="00460BBA">
            <w:pPr>
              <w:pStyle w:val="28"/>
            </w:pPr>
            <w:r w:rsidRPr="007F4B5A">
              <w:t>Сетка волейбольная</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3.21</w:t>
            </w:r>
          </w:p>
        </w:tc>
        <w:tc>
          <w:tcPr>
            <w:tcW w:w="7322" w:type="dxa"/>
          </w:tcPr>
          <w:p w:rsidR="00460BBA" w:rsidRPr="007F4B5A" w:rsidRDefault="00460BBA" w:rsidP="00460BBA">
            <w:pPr>
              <w:pStyle w:val="28"/>
            </w:pPr>
            <w:r w:rsidRPr="007F4B5A">
              <w:t>Мячи волейбольные</w:t>
            </w:r>
          </w:p>
        </w:tc>
        <w:tc>
          <w:tcPr>
            <w:tcW w:w="1597" w:type="dxa"/>
          </w:tcPr>
          <w:p w:rsidR="00460BBA" w:rsidRPr="007F4B5A" w:rsidRDefault="00460BBA" w:rsidP="00F24EF7">
            <w:pPr>
              <w:pStyle w:val="28"/>
              <w:ind w:firstLine="13"/>
              <w:jc w:val="center"/>
            </w:pPr>
            <w:r w:rsidRPr="007F4B5A">
              <w:t>Г</w:t>
            </w:r>
          </w:p>
        </w:tc>
      </w:tr>
      <w:tr w:rsidR="00460BBA" w:rsidRPr="007F4B5A" w:rsidTr="00BD7F79">
        <w:trPr>
          <w:cantSplit/>
        </w:trPr>
        <w:tc>
          <w:tcPr>
            <w:tcW w:w="1006" w:type="dxa"/>
          </w:tcPr>
          <w:p w:rsidR="00460BBA" w:rsidRPr="007F4B5A" w:rsidRDefault="00460BBA" w:rsidP="00F24EF7">
            <w:pPr>
              <w:pStyle w:val="28"/>
              <w:ind w:firstLine="0"/>
            </w:pPr>
            <w:r w:rsidRPr="007F4B5A">
              <w:t>3.22</w:t>
            </w:r>
          </w:p>
        </w:tc>
        <w:tc>
          <w:tcPr>
            <w:tcW w:w="7322" w:type="dxa"/>
          </w:tcPr>
          <w:p w:rsidR="00460BBA" w:rsidRPr="007F4B5A" w:rsidRDefault="00460BBA" w:rsidP="00460BBA">
            <w:pPr>
              <w:pStyle w:val="28"/>
            </w:pPr>
            <w:r w:rsidRPr="007F4B5A">
              <w:t>Мячи футбольные</w:t>
            </w:r>
          </w:p>
        </w:tc>
        <w:tc>
          <w:tcPr>
            <w:tcW w:w="1597" w:type="dxa"/>
          </w:tcPr>
          <w:p w:rsidR="00460BBA" w:rsidRPr="007F4B5A" w:rsidRDefault="00460BBA" w:rsidP="00F24EF7">
            <w:pPr>
              <w:pStyle w:val="28"/>
              <w:ind w:firstLine="13"/>
              <w:jc w:val="center"/>
            </w:pPr>
            <w:r w:rsidRPr="007F4B5A">
              <w:t>Г</w:t>
            </w:r>
          </w:p>
        </w:tc>
      </w:tr>
      <w:tr w:rsidR="00460BBA" w:rsidRPr="007F4B5A">
        <w:trPr>
          <w:cantSplit/>
        </w:trPr>
        <w:tc>
          <w:tcPr>
            <w:tcW w:w="1006" w:type="dxa"/>
          </w:tcPr>
          <w:p w:rsidR="00460BBA" w:rsidRPr="007F4B5A" w:rsidRDefault="00460BBA" w:rsidP="00F24EF7">
            <w:pPr>
              <w:pStyle w:val="28"/>
              <w:ind w:firstLine="0"/>
            </w:pPr>
            <w:r w:rsidRPr="007F4B5A">
              <w:t>4.</w:t>
            </w:r>
          </w:p>
        </w:tc>
        <w:tc>
          <w:tcPr>
            <w:tcW w:w="8919" w:type="dxa"/>
            <w:gridSpan w:val="2"/>
          </w:tcPr>
          <w:p w:rsidR="00460BBA" w:rsidRPr="007F4B5A" w:rsidRDefault="00460BBA" w:rsidP="00F24EF7">
            <w:pPr>
              <w:pStyle w:val="28"/>
              <w:ind w:firstLine="13"/>
              <w:jc w:val="center"/>
              <w:rPr>
                <w:b/>
                <w:bCs/>
              </w:rPr>
            </w:pPr>
            <w:r w:rsidRPr="007F4B5A">
              <w:rPr>
                <w:b/>
                <w:bCs/>
              </w:rPr>
              <w:t>СПОРТИВНЫЕ ЗАЛЫ</w:t>
            </w:r>
          </w:p>
        </w:tc>
      </w:tr>
      <w:tr w:rsidR="00460BBA" w:rsidRPr="007F4B5A" w:rsidTr="00BD7F79">
        <w:trPr>
          <w:cantSplit/>
        </w:trPr>
        <w:tc>
          <w:tcPr>
            <w:tcW w:w="1006" w:type="dxa"/>
          </w:tcPr>
          <w:p w:rsidR="00460BBA" w:rsidRPr="007F4B5A" w:rsidRDefault="00460BBA" w:rsidP="00F24EF7">
            <w:pPr>
              <w:pStyle w:val="28"/>
              <w:ind w:firstLine="0"/>
            </w:pPr>
            <w:r w:rsidRPr="007F4B5A">
              <w:t>4.1.</w:t>
            </w:r>
          </w:p>
        </w:tc>
        <w:tc>
          <w:tcPr>
            <w:tcW w:w="7322" w:type="dxa"/>
          </w:tcPr>
          <w:p w:rsidR="00460BBA" w:rsidRPr="007F4B5A" w:rsidRDefault="00460BBA" w:rsidP="00460BBA">
            <w:pPr>
              <w:pStyle w:val="28"/>
            </w:pPr>
            <w:r w:rsidRPr="007F4B5A">
              <w:t>Спортивный зал</w:t>
            </w:r>
          </w:p>
        </w:tc>
        <w:tc>
          <w:tcPr>
            <w:tcW w:w="1597" w:type="dxa"/>
          </w:tcPr>
          <w:p w:rsidR="00460BBA" w:rsidRPr="007F4B5A" w:rsidRDefault="00460BBA" w:rsidP="00F24EF7">
            <w:pPr>
              <w:pStyle w:val="28"/>
              <w:ind w:firstLine="13"/>
              <w:jc w:val="center"/>
            </w:pPr>
            <w:r w:rsidRPr="007F4B5A">
              <w:t>1</w:t>
            </w:r>
          </w:p>
        </w:tc>
      </w:tr>
      <w:tr w:rsidR="00460BBA" w:rsidRPr="007F4B5A" w:rsidTr="00BD7F79">
        <w:trPr>
          <w:cantSplit/>
        </w:trPr>
        <w:tc>
          <w:tcPr>
            <w:tcW w:w="1006" w:type="dxa"/>
          </w:tcPr>
          <w:p w:rsidR="00460BBA" w:rsidRPr="007F4B5A" w:rsidRDefault="00460BBA" w:rsidP="00F24EF7">
            <w:pPr>
              <w:pStyle w:val="28"/>
              <w:ind w:firstLine="0"/>
            </w:pPr>
            <w:r w:rsidRPr="007F4B5A">
              <w:t>4.2</w:t>
            </w:r>
          </w:p>
        </w:tc>
        <w:tc>
          <w:tcPr>
            <w:tcW w:w="7322" w:type="dxa"/>
          </w:tcPr>
          <w:p w:rsidR="00460BBA" w:rsidRPr="007F4B5A" w:rsidRDefault="00460BBA" w:rsidP="00460BBA">
            <w:pPr>
              <w:pStyle w:val="28"/>
            </w:pPr>
            <w:r w:rsidRPr="007F4B5A">
              <w:t xml:space="preserve">Подсобное помещение для хранения инвентаря и оборудования </w:t>
            </w:r>
          </w:p>
        </w:tc>
        <w:tc>
          <w:tcPr>
            <w:tcW w:w="1597" w:type="dxa"/>
          </w:tcPr>
          <w:p w:rsidR="00460BBA" w:rsidRPr="007F4B5A" w:rsidRDefault="00460BBA" w:rsidP="00F24EF7">
            <w:pPr>
              <w:pStyle w:val="28"/>
              <w:ind w:firstLine="13"/>
              <w:jc w:val="center"/>
            </w:pPr>
            <w:r w:rsidRPr="007F4B5A">
              <w:t>1</w:t>
            </w:r>
          </w:p>
        </w:tc>
      </w:tr>
      <w:tr w:rsidR="00460BBA" w:rsidRPr="007F4B5A">
        <w:trPr>
          <w:cantSplit/>
        </w:trPr>
        <w:tc>
          <w:tcPr>
            <w:tcW w:w="1006" w:type="dxa"/>
          </w:tcPr>
          <w:p w:rsidR="00460BBA" w:rsidRPr="007F4B5A" w:rsidRDefault="00460BBA" w:rsidP="00F24EF7">
            <w:pPr>
              <w:pStyle w:val="28"/>
              <w:ind w:firstLine="0"/>
            </w:pPr>
            <w:r w:rsidRPr="007F4B5A">
              <w:t>5.</w:t>
            </w:r>
          </w:p>
        </w:tc>
        <w:tc>
          <w:tcPr>
            <w:tcW w:w="8919" w:type="dxa"/>
            <w:gridSpan w:val="2"/>
          </w:tcPr>
          <w:p w:rsidR="00460BBA" w:rsidRPr="007F4B5A" w:rsidRDefault="00460BBA" w:rsidP="00F24EF7">
            <w:pPr>
              <w:pStyle w:val="28"/>
              <w:ind w:firstLine="13"/>
            </w:pPr>
            <w:r w:rsidRPr="007F4B5A">
              <w:t>ПРИШКОЛЬНЫЙ СТАДИОН  (ПЛОЩАДКА)</w:t>
            </w:r>
          </w:p>
        </w:tc>
      </w:tr>
      <w:tr w:rsidR="00460BBA" w:rsidRPr="007F4B5A" w:rsidTr="00BD7F79">
        <w:trPr>
          <w:cantSplit/>
        </w:trPr>
        <w:tc>
          <w:tcPr>
            <w:tcW w:w="1006" w:type="dxa"/>
          </w:tcPr>
          <w:p w:rsidR="00460BBA" w:rsidRPr="007F4B5A" w:rsidRDefault="00460BBA" w:rsidP="00F24EF7">
            <w:pPr>
              <w:pStyle w:val="28"/>
              <w:ind w:firstLine="0"/>
            </w:pPr>
            <w:r w:rsidRPr="007F4B5A">
              <w:t>5.1</w:t>
            </w:r>
          </w:p>
        </w:tc>
        <w:tc>
          <w:tcPr>
            <w:tcW w:w="7322" w:type="dxa"/>
          </w:tcPr>
          <w:p w:rsidR="00460BBA" w:rsidRPr="007F4B5A" w:rsidRDefault="00460BBA" w:rsidP="00460BBA">
            <w:pPr>
              <w:pStyle w:val="28"/>
            </w:pPr>
            <w:r w:rsidRPr="007F4B5A">
              <w:t>Легкоатлетическая дорожка</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5.2</w:t>
            </w:r>
          </w:p>
        </w:tc>
        <w:tc>
          <w:tcPr>
            <w:tcW w:w="7322" w:type="dxa"/>
          </w:tcPr>
          <w:p w:rsidR="00460BBA" w:rsidRPr="007F4B5A" w:rsidRDefault="00460BBA" w:rsidP="00460BBA">
            <w:pPr>
              <w:pStyle w:val="28"/>
            </w:pPr>
            <w:r w:rsidRPr="007F4B5A">
              <w:t>Сектор для прыжков в длину</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5.3</w:t>
            </w:r>
          </w:p>
        </w:tc>
        <w:tc>
          <w:tcPr>
            <w:tcW w:w="7322" w:type="dxa"/>
          </w:tcPr>
          <w:p w:rsidR="00460BBA" w:rsidRPr="007F4B5A" w:rsidRDefault="00460BBA" w:rsidP="00460BBA">
            <w:pPr>
              <w:pStyle w:val="28"/>
            </w:pPr>
            <w:r w:rsidRPr="007F4B5A">
              <w:t>Игровое поле для футбола (мини-футбола)</w:t>
            </w:r>
          </w:p>
        </w:tc>
        <w:tc>
          <w:tcPr>
            <w:tcW w:w="1597" w:type="dxa"/>
          </w:tcPr>
          <w:p w:rsidR="00460BBA" w:rsidRPr="007F4B5A" w:rsidRDefault="00460BBA" w:rsidP="00F24EF7">
            <w:pPr>
              <w:pStyle w:val="28"/>
              <w:ind w:firstLine="13"/>
              <w:jc w:val="center"/>
            </w:pPr>
            <w:r w:rsidRPr="007F4B5A">
              <w:t>Д</w:t>
            </w:r>
          </w:p>
        </w:tc>
      </w:tr>
      <w:tr w:rsidR="00460BBA" w:rsidRPr="007F4B5A" w:rsidTr="00BD7F79">
        <w:trPr>
          <w:cantSplit/>
        </w:trPr>
        <w:tc>
          <w:tcPr>
            <w:tcW w:w="1006" w:type="dxa"/>
          </w:tcPr>
          <w:p w:rsidR="00460BBA" w:rsidRPr="007F4B5A" w:rsidRDefault="00460BBA" w:rsidP="00F24EF7">
            <w:pPr>
              <w:pStyle w:val="28"/>
              <w:ind w:firstLine="0"/>
            </w:pPr>
            <w:r w:rsidRPr="007F4B5A">
              <w:t>5.4</w:t>
            </w:r>
          </w:p>
        </w:tc>
        <w:tc>
          <w:tcPr>
            <w:tcW w:w="7322" w:type="dxa"/>
          </w:tcPr>
          <w:p w:rsidR="00460BBA" w:rsidRPr="007F4B5A" w:rsidRDefault="00460BBA" w:rsidP="00460BBA">
            <w:pPr>
              <w:pStyle w:val="28"/>
            </w:pPr>
            <w:r w:rsidRPr="007F4B5A">
              <w:t>Площадка игровая волейбольная</w:t>
            </w:r>
          </w:p>
        </w:tc>
        <w:tc>
          <w:tcPr>
            <w:tcW w:w="1597" w:type="dxa"/>
          </w:tcPr>
          <w:p w:rsidR="00460BBA" w:rsidRPr="007F4B5A" w:rsidRDefault="00460BBA" w:rsidP="00F24EF7">
            <w:pPr>
              <w:pStyle w:val="28"/>
              <w:ind w:firstLine="13"/>
              <w:jc w:val="center"/>
            </w:pPr>
            <w:r w:rsidRPr="007F4B5A">
              <w:t>Д</w:t>
            </w:r>
          </w:p>
        </w:tc>
      </w:tr>
    </w:tbl>
    <w:p w:rsidR="00460BBA" w:rsidRPr="007F4B5A" w:rsidRDefault="00460BBA" w:rsidP="00460BBA">
      <w:pPr>
        <w:pStyle w:val="28"/>
      </w:pPr>
    </w:p>
    <w:p w:rsidR="00460BBA" w:rsidRPr="007F4B5A" w:rsidRDefault="00460BBA" w:rsidP="00460BBA">
      <w:pPr>
        <w:pStyle w:val="28"/>
        <w:jc w:val="center"/>
        <w:rPr>
          <w:b/>
          <w:bCs/>
        </w:rPr>
      </w:pPr>
      <w:r w:rsidRPr="007F4B5A">
        <w:rPr>
          <w:b/>
          <w:bCs/>
        </w:rPr>
        <w:t>Технология</w:t>
      </w:r>
    </w:p>
    <w:tbl>
      <w:tblPr>
        <w:tblW w:w="9621" w:type="dxa"/>
        <w:tblInd w:w="2" w:type="dxa"/>
        <w:tblLayout w:type="fixed"/>
        <w:tblLook w:val="0000"/>
      </w:tblPr>
      <w:tblGrid>
        <w:gridCol w:w="407"/>
        <w:gridCol w:w="3569"/>
        <w:gridCol w:w="542"/>
        <w:gridCol w:w="90"/>
        <w:gridCol w:w="42"/>
        <w:gridCol w:w="498"/>
        <w:gridCol w:w="720"/>
        <w:gridCol w:w="361"/>
        <w:gridCol w:w="359"/>
        <w:gridCol w:w="720"/>
        <w:gridCol w:w="2313"/>
      </w:tblGrid>
      <w:tr w:rsidR="00460BBA" w:rsidRPr="007F4B5A">
        <w:trPr>
          <w:cantSplit/>
        </w:trPr>
        <w:tc>
          <w:tcPr>
            <w:tcW w:w="407" w:type="dxa"/>
            <w:vMerge w:val="restart"/>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pacing w:after="0" w:line="240" w:lineRule="auto"/>
              <w:rPr>
                <w:rFonts w:ascii="Times New Roman" w:hAnsi="Times New Roman"/>
              </w:rPr>
            </w:pPr>
            <w:r w:rsidRPr="007F4B5A">
              <w:rPr>
                <w:rFonts w:ascii="Times New Roman" w:hAnsi="Times New Roman"/>
              </w:rPr>
              <w:t>№</w:t>
            </w:r>
          </w:p>
        </w:tc>
        <w:tc>
          <w:tcPr>
            <w:tcW w:w="3569" w:type="dxa"/>
            <w:vMerge w:val="restart"/>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pacing w:after="0" w:line="240" w:lineRule="auto"/>
              <w:rPr>
                <w:rFonts w:ascii="Times New Roman" w:hAnsi="Times New Roman"/>
              </w:rPr>
            </w:pPr>
            <w:r w:rsidRPr="007F4B5A">
              <w:rPr>
                <w:rFonts w:ascii="Times New Roman" w:hAnsi="Times New Roman"/>
              </w:rPr>
              <w:t>Наименования объектов и средств материально-технического обеспечения</w:t>
            </w:r>
          </w:p>
        </w:tc>
        <w:tc>
          <w:tcPr>
            <w:tcW w:w="3332" w:type="dxa"/>
            <w:gridSpan w:val="8"/>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Необходимое количество</w:t>
            </w:r>
          </w:p>
        </w:tc>
        <w:tc>
          <w:tcPr>
            <w:tcW w:w="2313" w:type="dxa"/>
            <w:vMerge w:val="restart"/>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pacing w:after="0" w:line="240" w:lineRule="auto"/>
              <w:rPr>
                <w:rFonts w:ascii="Times New Roman" w:hAnsi="Times New Roman"/>
              </w:rPr>
            </w:pPr>
            <w:r w:rsidRPr="007F4B5A">
              <w:rPr>
                <w:rFonts w:ascii="Times New Roman" w:hAnsi="Times New Roman"/>
              </w:rPr>
              <w:t>Примечания</w:t>
            </w:r>
          </w:p>
        </w:tc>
      </w:tr>
      <w:tr w:rsidR="00460BBA" w:rsidRPr="007F4B5A">
        <w:trPr>
          <w:cantSplit/>
        </w:trPr>
        <w:tc>
          <w:tcPr>
            <w:tcW w:w="407" w:type="dxa"/>
            <w:vMerge/>
            <w:tcBorders>
              <w:top w:val="single" w:sz="4" w:space="0" w:color="000000"/>
              <w:left w:val="single" w:sz="4" w:space="0" w:color="000000"/>
              <w:bottom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c>
          <w:tcPr>
            <w:tcW w:w="3569" w:type="dxa"/>
            <w:vMerge/>
            <w:tcBorders>
              <w:top w:val="single" w:sz="4" w:space="0" w:color="000000"/>
              <w:left w:val="single" w:sz="4" w:space="0" w:color="000000"/>
              <w:bottom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c>
          <w:tcPr>
            <w:tcW w:w="2253" w:type="dxa"/>
            <w:gridSpan w:val="6"/>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норматив.</w:t>
            </w:r>
          </w:p>
          <w:p w:rsidR="00460BBA" w:rsidRPr="007F4B5A" w:rsidRDefault="00460BBA" w:rsidP="00460BBA">
            <w:pPr>
              <w:spacing w:after="0" w:line="240" w:lineRule="auto"/>
              <w:rPr>
                <w:rFonts w:ascii="Times New Roman" w:hAnsi="Times New Roman"/>
              </w:rPr>
            </w:pPr>
          </w:p>
        </w:tc>
        <w:tc>
          <w:tcPr>
            <w:tcW w:w="1079"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наличие</w:t>
            </w:r>
          </w:p>
        </w:tc>
        <w:tc>
          <w:tcPr>
            <w:tcW w:w="2313" w:type="dxa"/>
            <w:vMerge/>
            <w:tcBorders>
              <w:top w:val="single" w:sz="4" w:space="0" w:color="000000"/>
              <w:left w:val="single" w:sz="4" w:space="0" w:color="000000"/>
              <w:bottom w:val="single" w:sz="4" w:space="0" w:color="000000"/>
              <w:right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r>
      <w:tr w:rsidR="00460BBA" w:rsidRPr="007F4B5A">
        <w:trPr>
          <w:cantSplit/>
        </w:trPr>
        <w:tc>
          <w:tcPr>
            <w:tcW w:w="407" w:type="dxa"/>
            <w:vMerge/>
            <w:tcBorders>
              <w:top w:val="single" w:sz="4" w:space="0" w:color="000000"/>
              <w:left w:val="single" w:sz="4" w:space="0" w:color="000000"/>
              <w:bottom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c>
          <w:tcPr>
            <w:tcW w:w="3569" w:type="dxa"/>
            <w:vMerge/>
            <w:tcBorders>
              <w:top w:val="single" w:sz="4" w:space="0" w:color="000000"/>
              <w:left w:val="single" w:sz="4" w:space="0" w:color="000000"/>
              <w:bottom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c>
          <w:tcPr>
            <w:tcW w:w="2253" w:type="dxa"/>
            <w:gridSpan w:val="6"/>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Направления технологической подготовки</w:t>
            </w:r>
          </w:p>
        </w:tc>
        <w:tc>
          <w:tcPr>
            <w:tcW w:w="1079"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vMerge/>
            <w:tcBorders>
              <w:top w:val="single" w:sz="4" w:space="0" w:color="000000"/>
              <w:left w:val="single" w:sz="4" w:space="0" w:color="000000"/>
              <w:bottom w:val="single" w:sz="4" w:space="0" w:color="000000"/>
              <w:right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632"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Тех</w:t>
            </w:r>
            <w:r w:rsidRPr="007F4B5A">
              <w:rPr>
                <w:rFonts w:ascii="Times New Roman" w:hAnsi="Times New Roman"/>
              </w:rPr>
              <w:lastRenderedPageBreak/>
              <w:t>нический труд</w:t>
            </w:r>
          </w:p>
        </w:tc>
        <w:tc>
          <w:tcPr>
            <w:tcW w:w="540"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lastRenderedPageBreak/>
              <w:t>Об</w:t>
            </w:r>
            <w:r w:rsidRPr="007F4B5A">
              <w:rPr>
                <w:rFonts w:ascii="Times New Roman" w:hAnsi="Times New Roman"/>
              </w:rPr>
              <w:lastRenderedPageBreak/>
              <w:t>служ труд</w:t>
            </w: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lastRenderedPageBreak/>
              <w:t>Сельско</w:t>
            </w:r>
            <w:r w:rsidRPr="007F4B5A">
              <w:rPr>
                <w:rFonts w:ascii="Times New Roman" w:hAnsi="Times New Roman"/>
              </w:rPr>
              <w:lastRenderedPageBreak/>
              <w:t>хозяйственный труд</w:t>
            </w:r>
          </w:p>
        </w:tc>
        <w:tc>
          <w:tcPr>
            <w:tcW w:w="1079"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b/>
                <w:bCs/>
              </w:rPr>
            </w:pPr>
            <w:r w:rsidRPr="007F4B5A">
              <w:rPr>
                <w:rFonts w:ascii="Times New Roman" w:hAnsi="Times New Roman"/>
                <w:b/>
                <w:bCs/>
              </w:rPr>
              <w:lastRenderedPageBreak/>
              <w:t>1.</w:t>
            </w: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b/>
                <w:bCs/>
              </w:rPr>
            </w:pPr>
            <w:r w:rsidRPr="007F4B5A">
              <w:rPr>
                <w:rFonts w:ascii="Times New Roman" w:hAnsi="Times New Roman"/>
                <w:b/>
                <w:bCs/>
              </w:rPr>
              <w:t xml:space="preserve">  Библиотечный фонд (книгопечатная продукция)</w:t>
            </w:r>
          </w:p>
        </w:tc>
        <w:tc>
          <w:tcPr>
            <w:tcW w:w="632"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54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1079"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b/>
                <w:bCs/>
              </w:rPr>
            </w:pPr>
          </w:p>
        </w:tc>
      </w:tr>
      <w:tr w:rsidR="00460BBA" w:rsidRPr="007F4B5A">
        <w:trPr>
          <w:cantSplit/>
        </w:trPr>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Стандарт основного общего образования по технологии</w:t>
            </w:r>
          </w:p>
        </w:tc>
        <w:tc>
          <w:tcPr>
            <w:tcW w:w="632"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540"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1079"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vMerge w:val="restart"/>
            <w:tcBorders>
              <w:top w:val="single" w:sz="4" w:space="0" w:color="000000"/>
              <w:left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napToGrid w:val="0"/>
              <w:spacing w:after="0" w:line="240" w:lineRule="auto"/>
              <w:rPr>
                <w:rFonts w:ascii="Times New Roman" w:hAnsi="Times New Roman"/>
              </w:rPr>
            </w:pPr>
          </w:p>
          <w:p w:rsidR="00460BBA" w:rsidRPr="007F4B5A" w:rsidRDefault="00460BBA" w:rsidP="00460BBA">
            <w:pPr>
              <w:snapToGrid w:val="0"/>
              <w:spacing w:after="0" w:line="240" w:lineRule="auto"/>
              <w:rPr>
                <w:rFonts w:ascii="Times New Roman" w:hAnsi="Times New Roman"/>
              </w:rPr>
            </w:pPr>
          </w:p>
        </w:tc>
      </w:tr>
      <w:tr w:rsidR="00460BBA" w:rsidRPr="007F4B5A">
        <w:trPr>
          <w:cantSplit/>
        </w:trPr>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Примерная программа основного общего образования по технологии</w:t>
            </w:r>
          </w:p>
        </w:tc>
        <w:tc>
          <w:tcPr>
            <w:tcW w:w="632"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540"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vMerge/>
            <w:tcBorders>
              <w:left w:val="single" w:sz="4" w:space="0" w:color="000000"/>
              <w:right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r>
      <w:tr w:rsidR="00460BBA" w:rsidRPr="007F4B5A">
        <w:trPr>
          <w:cantSplit/>
        </w:trPr>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Рабочие программы по направлениям технологии</w:t>
            </w:r>
          </w:p>
        </w:tc>
        <w:tc>
          <w:tcPr>
            <w:tcW w:w="632"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540"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vMerge/>
            <w:tcBorders>
              <w:left w:val="single" w:sz="4" w:space="0" w:color="000000"/>
              <w:right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r>
      <w:tr w:rsidR="00460BBA" w:rsidRPr="007F4B5A">
        <w:trPr>
          <w:cantSplit/>
          <w:trHeight w:val="208"/>
        </w:trPr>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5822" w:type="dxa"/>
            <w:gridSpan w:val="7"/>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r w:rsidRPr="007F4B5A">
              <w:rPr>
                <w:rFonts w:ascii="Times New Roman" w:hAnsi="Times New Roman"/>
              </w:rPr>
              <w:t xml:space="preserve">Учебники </w:t>
            </w:r>
          </w:p>
        </w:tc>
        <w:tc>
          <w:tcPr>
            <w:tcW w:w="1079"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r w:rsidRPr="007F4B5A">
              <w:rPr>
                <w:rFonts w:ascii="Times New Roman" w:hAnsi="Times New Roman"/>
              </w:rPr>
              <w:t>К</w:t>
            </w:r>
          </w:p>
        </w:tc>
        <w:tc>
          <w:tcPr>
            <w:tcW w:w="2313" w:type="dxa"/>
            <w:vMerge/>
            <w:tcBorders>
              <w:left w:val="single" w:sz="4" w:space="0" w:color="000000"/>
              <w:right w:val="single" w:sz="4" w:space="0" w:color="000000"/>
            </w:tcBorders>
            <w:vAlign w:val="center"/>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b/>
                <w:bCs/>
              </w:rPr>
            </w:pPr>
            <w:r w:rsidRPr="007F4B5A">
              <w:rPr>
                <w:rFonts w:ascii="Times New Roman" w:hAnsi="Times New Roman"/>
                <w:b/>
                <w:bCs/>
              </w:rPr>
              <w:t>2.</w:t>
            </w: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b/>
                <w:bCs/>
              </w:rPr>
            </w:pPr>
            <w:r w:rsidRPr="007F4B5A">
              <w:rPr>
                <w:rFonts w:ascii="Times New Roman" w:hAnsi="Times New Roman"/>
                <w:b/>
                <w:bCs/>
              </w:rPr>
              <w:t>Печатные пособия</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b/>
                <w:bCs/>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Таблицы (плакаты) по  безопасности труда ко всем разделам технологической подготовки</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b/>
                <w:bCs/>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hd w:val="clear" w:color="auto" w:fill="FFFFFF"/>
              <w:autoSpaceDE w:val="0"/>
              <w:spacing w:after="0" w:line="240" w:lineRule="auto"/>
              <w:rPr>
                <w:rFonts w:ascii="Times New Roman" w:hAnsi="Times New Roman"/>
                <w:b/>
                <w:bCs/>
              </w:rPr>
            </w:pPr>
            <w:r w:rsidRPr="007F4B5A">
              <w:rPr>
                <w:rFonts w:ascii="Times New Roman" w:hAnsi="Times New Roman"/>
                <w:b/>
                <w:bCs/>
              </w:rPr>
              <w:t>Учебно-практическое и учебно-лабораторное оборудование</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b/>
                <w:bCs/>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Аптечка</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3392" w:type="dxa"/>
            <w:gridSpan w:val="3"/>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Содержание аптечки обновляется ежегодно</w:t>
            </w: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Халаты</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3392" w:type="dxa"/>
            <w:gridSpan w:val="3"/>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Должны выдаваться учащимся во всех мастерских при проведении практических работ</w:t>
            </w: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vAlign w:val="bottom"/>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Очки защитные</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3392" w:type="dxa"/>
            <w:gridSpan w:val="3"/>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Должны выдаваться учащимся при проведении работ, требующих защиты глаз</w:t>
            </w: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vAlign w:val="bottom"/>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Верстак столярный в комплекте</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vAlign w:val="bottom"/>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Набор для выпиливания лобзиком</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vAlign w:val="bottom"/>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Набор столярных инструментов школьный</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vAlign w:val="bottom"/>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Наборы сверл  по дереву и металлу</w:t>
            </w:r>
          </w:p>
          <w:p w:rsidR="00460BBA" w:rsidRPr="007F4B5A" w:rsidRDefault="00460BBA" w:rsidP="00460BBA">
            <w:pPr>
              <w:spacing w:after="0" w:line="240" w:lineRule="auto"/>
              <w:rPr>
                <w:rFonts w:ascii="Times New Roman" w:hAnsi="Times New Roman"/>
                <w:color w:val="000000"/>
              </w:rPr>
            </w:pP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392" w:type="dxa"/>
            <w:gridSpan w:val="3"/>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Два набора на мастерскую. В соответствие с профилем работ, выполняемых в мастерской</w:t>
            </w: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vAlign w:val="bottom"/>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Наборы контрольно-измери-тельных и разметочных инструментов по дереву и металлу</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392" w:type="dxa"/>
            <w:gridSpan w:val="3"/>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В соответствие с профилем работ, выполняемых в мастерской</w:t>
            </w: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vAlign w:val="bottom"/>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 xml:space="preserve">Ножницы по металлу </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vAlign w:val="bottom"/>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Наковальня 5кг</w:t>
            </w:r>
          </w:p>
        </w:tc>
        <w:tc>
          <w:tcPr>
            <w:tcW w:w="542"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630"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1081"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9"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9214" w:type="dxa"/>
            <w:gridSpan w:val="10"/>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b/>
                <w:bCs/>
                <w:i/>
                <w:iCs/>
                <w:color w:val="000000"/>
              </w:rPr>
              <w:t>Раздел: Кулинария</w:t>
            </w: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 xml:space="preserve">Санитарно-гигиеническое оборудование кухни и столовой </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Холодильник</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Комплект кухонного оборудования на бригаду (мойка, плита, рабочий стол, шкаф, сушка для посуды)</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П</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Электроплиты</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П</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 xml:space="preserve">Набор кухонного электрооборудования </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П</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Набор инструментов и приспособлений для механической обработки продуктов</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П</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rPr>
          <w:trHeight w:val="352"/>
        </w:trPr>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Комплект разделочных досок</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П</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Набор мисок эмалированных</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П</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b/>
                <w:bCs/>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b/>
                <w:bCs/>
              </w:rPr>
            </w:pPr>
            <w:r w:rsidRPr="007F4B5A">
              <w:rPr>
                <w:rFonts w:ascii="Times New Roman" w:hAnsi="Times New Roman"/>
                <w:b/>
                <w:bCs/>
              </w:rPr>
              <w:t>Специализированная учебная мебель</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b/>
                <w:bCs/>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b/>
                <w:bCs/>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hd w:val="clear" w:color="auto" w:fill="FFFFFF"/>
              <w:autoSpaceDE w:val="0"/>
              <w:spacing w:after="0" w:line="240" w:lineRule="auto"/>
              <w:rPr>
                <w:rFonts w:ascii="Times New Roman" w:hAnsi="Times New Roman"/>
              </w:rPr>
            </w:pPr>
            <w:r w:rsidRPr="007F4B5A">
              <w:rPr>
                <w:rFonts w:ascii="Times New Roman" w:hAnsi="Times New Roman"/>
                <w:color w:val="000000"/>
              </w:rPr>
              <w:t xml:space="preserve"> доска с  набором приспособлений для крепления плакатов и таблиц</w:t>
            </w:r>
            <w:r w:rsidRPr="007F4B5A">
              <w:rPr>
                <w:rFonts w:ascii="Times New Roman" w:hAnsi="Times New Roman"/>
              </w:rPr>
              <w:t xml:space="preserve"> </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720" w:type="dxa"/>
            <w:gridSpan w:val="2"/>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2313" w:type="dxa"/>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rPr>
          <w:cantSplit/>
        </w:trPr>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hd w:val="clear" w:color="auto" w:fill="FFFFFF"/>
              <w:autoSpaceDE w:val="0"/>
              <w:spacing w:after="0" w:line="240" w:lineRule="auto"/>
              <w:rPr>
                <w:rFonts w:ascii="Times New Roman" w:hAnsi="Times New Roman"/>
              </w:rPr>
            </w:pPr>
            <w:r w:rsidRPr="007F4B5A">
              <w:rPr>
                <w:rFonts w:ascii="Times New Roman" w:hAnsi="Times New Roman"/>
              </w:rPr>
              <w:t>Ящики для хранения таблиц и плакатов</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3753" w:type="dxa"/>
            <w:gridSpan w:val="4"/>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napToGrid w:val="0"/>
              <w:spacing w:after="0" w:line="240" w:lineRule="auto"/>
              <w:rPr>
                <w:rFonts w:ascii="Times New Roman" w:hAnsi="Times New Roman"/>
              </w:rPr>
            </w:pP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hd w:val="clear" w:color="auto" w:fill="FFFFFF"/>
              <w:autoSpaceDE w:val="0"/>
              <w:spacing w:after="0" w:line="240" w:lineRule="auto"/>
              <w:rPr>
                <w:rFonts w:ascii="Times New Roman" w:hAnsi="Times New Roman"/>
              </w:rPr>
            </w:pPr>
            <w:r w:rsidRPr="007F4B5A">
              <w:rPr>
                <w:rFonts w:ascii="Times New Roman" w:hAnsi="Times New Roman"/>
                <w:color w:val="000000"/>
              </w:rPr>
              <w:t>С</w:t>
            </w:r>
            <w:r w:rsidRPr="007F4B5A">
              <w:rPr>
                <w:rFonts w:ascii="Times New Roman" w:hAnsi="Times New Roman"/>
              </w:rPr>
              <w:t>пециализированное место учителя</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М</w:t>
            </w:r>
          </w:p>
        </w:tc>
        <w:tc>
          <w:tcPr>
            <w:tcW w:w="3753" w:type="dxa"/>
            <w:gridSpan w:val="4"/>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Предназначено для демонстрации инструментов, оборудования, объектов труда и приемов работы</w:t>
            </w: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hd w:val="clear" w:color="auto" w:fill="FFFFFF"/>
              <w:autoSpaceDE w:val="0"/>
              <w:spacing w:after="0" w:line="240" w:lineRule="auto"/>
              <w:rPr>
                <w:rFonts w:ascii="Times New Roman" w:hAnsi="Times New Roman"/>
              </w:rPr>
            </w:pPr>
            <w:r w:rsidRPr="007F4B5A">
              <w:rPr>
                <w:rFonts w:ascii="Times New Roman" w:hAnsi="Times New Roman"/>
              </w:rPr>
              <w:t>Ученические лабораторные столы 2-х местные с комплектом стульев</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Ф</w:t>
            </w:r>
          </w:p>
        </w:tc>
        <w:tc>
          <w:tcPr>
            <w:tcW w:w="498"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Ф</w:t>
            </w:r>
          </w:p>
        </w:tc>
        <w:tc>
          <w:tcPr>
            <w:tcW w:w="720"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Ф</w:t>
            </w:r>
          </w:p>
        </w:tc>
        <w:tc>
          <w:tcPr>
            <w:tcW w:w="3753" w:type="dxa"/>
            <w:gridSpan w:val="4"/>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b/>
                <w:bCs/>
              </w:rPr>
            </w:pPr>
            <w:r w:rsidRPr="007F4B5A">
              <w:rPr>
                <w:rFonts w:ascii="Times New Roman" w:hAnsi="Times New Roman"/>
              </w:rPr>
              <w:t>Количество мастерских, кабинетов и классов для изучения технологии в школе определяется количеством реализуемых направлений технологической подготовки.</w:t>
            </w:r>
          </w:p>
        </w:tc>
      </w:tr>
      <w:tr w:rsidR="00460BBA" w:rsidRPr="007F4B5A">
        <w:tc>
          <w:tcPr>
            <w:tcW w:w="407"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3569"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Комплект инструментов и оборудования для работы на школьном учебно-опытном участке</w:t>
            </w:r>
          </w:p>
        </w:tc>
        <w:tc>
          <w:tcPr>
            <w:tcW w:w="674" w:type="dxa"/>
            <w:gridSpan w:val="3"/>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498" w:type="dxa"/>
            <w:tcBorders>
              <w:top w:val="single" w:sz="4" w:space="0" w:color="000000"/>
              <w:left w:val="single" w:sz="4" w:space="0" w:color="000000"/>
              <w:bottom w:val="single" w:sz="4" w:space="0" w:color="000000"/>
            </w:tcBorders>
          </w:tcPr>
          <w:p w:rsidR="00460BBA" w:rsidRPr="007F4B5A" w:rsidRDefault="00460BBA" w:rsidP="00460BBA">
            <w:pPr>
              <w:snapToGrid w:val="0"/>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tcBorders>
          </w:tcPr>
          <w:p w:rsidR="00460BBA" w:rsidRPr="007F4B5A" w:rsidRDefault="00460BBA" w:rsidP="00460BBA">
            <w:pPr>
              <w:spacing w:after="0" w:line="240" w:lineRule="auto"/>
              <w:rPr>
                <w:rFonts w:ascii="Times New Roman" w:hAnsi="Times New Roman"/>
              </w:rPr>
            </w:pPr>
            <w:r w:rsidRPr="007F4B5A">
              <w:rPr>
                <w:rFonts w:ascii="Times New Roman" w:hAnsi="Times New Roman"/>
              </w:rPr>
              <w:t>1Ш</w:t>
            </w:r>
          </w:p>
        </w:tc>
        <w:tc>
          <w:tcPr>
            <w:tcW w:w="3753" w:type="dxa"/>
            <w:gridSpan w:val="4"/>
            <w:tcBorders>
              <w:top w:val="single" w:sz="4" w:space="0" w:color="000000"/>
              <w:left w:val="single" w:sz="4" w:space="0" w:color="000000"/>
              <w:bottom w:val="single" w:sz="4" w:space="0" w:color="000000"/>
              <w:right w:val="single" w:sz="4" w:space="0" w:color="000000"/>
            </w:tcBorders>
          </w:tcPr>
          <w:p w:rsidR="00460BBA" w:rsidRPr="007F4B5A" w:rsidRDefault="00460BBA" w:rsidP="00460BBA">
            <w:pPr>
              <w:spacing w:after="0" w:line="240" w:lineRule="auto"/>
              <w:rPr>
                <w:rFonts w:ascii="Times New Roman" w:hAnsi="Times New Roman"/>
              </w:rPr>
            </w:pPr>
          </w:p>
        </w:tc>
      </w:tr>
    </w:tbl>
    <w:p w:rsidR="00460BBA" w:rsidRPr="007F4B5A" w:rsidRDefault="00460BBA" w:rsidP="00460BBA">
      <w:pPr>
        <w:pStyle w:val="28"/>
        <w:jc w:val="center"/>
        <w:rPr>
          <w:b/>
          <w:bCs/>
        </w:rPr>
      </w:pPr>
    </w:p>
    <w:p w:rsidR="00460BBA" w:rsidRPr="007F4B5A" w:rsidRDefault="00460BBA" w:rsidP="00460BBA">
      <w:pPr>
        <w:pStyle w:val="28"/>
        <w:jc w:val="center"/>
        <w:rPr>
          <w:b/>
          <w:bCs/>
        </w:rPr>
      </w:pPr>
      <w:r w:rsidRPr="007F4B5A">
        <w:rPr>
          <w:b/>
          <w:bCs/>
        </w:rPr>
        <w:t>ОБЖ</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4257"/>
        <w:gridCol w:w="1276"/>
        <w:gridCol w:w="1417"/>
        <w:gridCol w:w="1985"/>
      </w:tblGrid>
      <w:tr w:rsidR="00460BBA" w:rsidRPr="007F4B5A">
        <w:tc>
          <w:tcPr>
            <w:tcW w:w="671" w:type="dxa"/>
            <w:vMerge w:val="restart"/>
          </w:tcPr>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 п/п</w:t>
            </w:r>
          </w:p>
        </w:tc>
        <w:tc>
          <w:tcPr>
            <w:tcW w:w="4257" w:type="dxa"/>
            <w:vMerge w:val="restart"/>
          </w:tcPr>
          <w:p w:rsidR="00460BBA" w:rsidRPr="007F4B5A" w:rsidRDefault="00460BBA" w:rsidP="00460BBA">
            <w:pPr>
              <w:autoSpaceDE w:val="0"/>
              <w:autoSpaceDN w:val="0"/>
              <w:adjustRightInd w:val="0"/>
              <w:spacing w:after="0" w:line="240" w:lineRule="auto"/>
              <w:jc w:val="center"/>
              <w:rPr>
                <w:rFonts w:ascii="Times New Roman" w:hAnsi="Times New Roman"/>
                <w:b/>
                <w:bCs/>
              </w:rPr>
            </w:pPr>
            <w:r w:rsidRPr="007F4B5A">
              <w:rPr>
                <w:rFonts w:ascii="Times New Roman" w:hAnsi="Times New Roman"/>
                <w:b/>
                <w:bCs/>
              </w:rPr>
              <w:t>Наименования объектов и средств</w:t>
            </w:r>
          </w:p>
          <w:p w:rsidR="00460BBA" w:rsidRPr="007F4B5A" w:rsidRDefault="00460BBA" w:rsidP="00460BBA">
            <w:pPr>
              <w:autoSpaceDE w:val="0"/>
              <w:autoSpaceDN w:val="0"/>
              <w:adjustRightInd w:val="0"/>
              <w:spacing w:after="0" w:line="240" w:lineRule="auto"/>
              <w:jc w:val="center"/>
              <w:rPr>
                <w:rFonts w:ascii="Times New Roman" w:hAnsi="Times New Roman"/>
                <w:b/>
                <w:bCs/>
              </w:rPr>
            </w:pPr>
            <w:r w:rsidRPr="007F4B5A">
              <w:rPr>
                <w:rFonts w:ascii="Times New Roman" w:hAnsi="Times New Roman"/>
                <w:b/>
                <w:bCs/>
              </w:rPr>
              <w:t>материально-технического</w:t>
            </w:r>
          </w:p>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обеспечения</w:t>
            </w:r>
          </w:p>
        </w:tc>
        <w:tc>
          <w:tcPr>
            <w:tcW w:w="2693" w:type="dxa"/>
            <w:gridSpan w:val="2"/>
          </w:tcPr>
          <w:p w:rsidR="00460BBA" w:rsidRPr="007F4B5A" w:rsidRDefault="00460BBA" w:rsidP="00460BBA">
            <w:pPr>
              <w:autoSpaceDE w:val="0"/>
              <w:autoSpaceDN w:val="0"/>
              <w:adjustRightInd w:val="0"/>
              <w:spacing w:after="0" w:line="240" w:lineRule="auto"/>
              <w:jc w:val="center"/>
              <w:rPr>
                <w:rFonts w:ascii="Times New Roman" w:hAnsi="Times New Roman"/>
                <w:b/>
                <w:bCs/>
              </w:rPr>
            </w:pPr>
            <w:r w:rsidRPr="007F4B5A">
              <w:rPr>
                <w:rFonts w:ascii="Times New Roman" w:hAnsi="Times New Roman"/>
                <w:b/>
                <w:bCs/>
              </w:rPr>
              <w:t>Необходимое</w:t>
            </w:r>
          </w:p>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количество</w:t>
            </w:r>
          </w:p>
        </w:tc>
        <w:tc>
          <w:tcPr>
            <w:tcW w:w="1985" w:type="dxa"/>
            <w:vMerge w:val="restart"/>
          </w:tcPr>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Примечание</w:t>
            </w:r>
          </w:p>
        </w:tc>
      </w:tr>
      <w:tr w:rsidR="00460BBA" w:rsidRPr="007F4B5A">
        <w:tc>
          <w:tcPr>
            <w:tcW w:w="671" w:type="dxa"/>
            <w:vMerge/>
          </w:tcPr>
          <w:p w:rsidR="00460BBA" w:rsidRPr="007F4B5A" w:rsidRDefault="00460BBA" w:rsidP="00460BBA">
            <w:pPr>
              <w:spacing w:after="0" w:line="240" w:lineRule="auto"/>
              <w:jc w:val="center"/>
              <w:rPr>
                <w:rFonts w:ascii="Times New Roman" w:hAnsi="Times New Roman"/>
                <w:b/>
                <w:bCs/>
              </w:rPr>
            </w:pPr>
          </w:p>
        </w:tc>
        <w:tc>
          <w:tcPr>
            <w:tcW w:w="4257" w:type="dxa"/>
            <w:vMerge/>
          </w:tcPr>
          <w:p w:rsidR="00460BBA" w:rsidRPr="007F4B5A" w:rsidRDefault="00460BBA" w:rsidP="00460BBA">
            <w:pPr>
              <w:spacing w:after="0" w:line="240" w:lineRule="auto"/>
              <w:jc w:val="center"/>
              <w:rPr>
                <w:rFonts w:ascii="Times New Roman" w:hAnsi="Times New Roman"/>
                <w:b/>
                <w:bCs/>
              </w:rPr>
            </w:pPr>
          </w:p>
        </w:tc>
        <w:tc>
          <w:tcPr>
            <w:tcW w:w="2693" w:type="dxa"/>
            <w:gridSpan w:val="2"/>
          </w:tcPr>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Старшая школа</w:t>
            </w:r>
          </w:p>
        </w:tc>
        <w:tc>
          <w:tcPr>
            <w:tcW w:w="1985" w:type="dxa"/>
            <w:vMerge/>
          </w:tcPr>
          <w:p w:rsidR="00460BBA" w:rsidRPr="007F4B5A" w:rsidRDefault="00460BBA" w:rsidP="00460BBA">
            <w:pPr>
              <w:spacing w:after="0" w:line="240" w:lineRule="auto"/>
              <w:jc w:val="center"/>
              <w:rPr>
                <w:rFonts w:ascii="Times New Roman" w:hAnsi="Times New Roman"/>
                <w:b/>
                <w:bCs/>
              </w:rPr>
            </w:pPr>
          </w:p>
        </w:tc>
      </w:tr>
      <w:tr w:rsidR="00460BBA" w:rsidRPr="007F4B5A">
        <w:tc>
          <w:tcPr>
            <w:tcW w:w="671" w:type="dxa"/>
            <w:vMerge/>
          </w:tcPr>
          <w:p w:rsidR="00460BBA" w:rsidRPr="007F4B5A" w:rsidRDefault="00460BBA" w:rsidP="00460BBA">
            <w:pPr>
              <w:spacing w:after="0" w:line="240" w:lineRule="auto"/>
              <w:jc w:val="center"/>
              <w:rPr>
                <w:rFonts w:ascii="Times New Roman" w:hAnsi="Times New Roman"/>
                <w:b/>
                <w:bCs/>
              </w:rPr>
            </w:pPr>
          </w:p>
        </w:tc>
        <w:tc>
          <w:tcPr>
            <w:tcW w:w="4257" w:type="dxa"/>
            <w:vMerge/>
          </w:tcPr>
          <w:p w:rsidR="00460BBA" w:rsidRPr="007F4B5A" w:rsidRDefault="00460BBA" w:rsidP="00460BBA">
            <w:pPr>
              <w:spacing w:after="0" w:line="240" w:lineRule="auto"/>
              <w:jc w:val="center"/>
              <w:rPr>
                <w:rFonts w:ascii="Times New Roman" w:hAnsi="Times New Roman"/>
                <w:b/>
                <w:bCs/>
              </w:rPr>
            </w:pPr>
          </w:p>
        </w:tc>
        <w:tc>
          <w:tcPr>
            <w:tcW w:w="1276" w:type="dxa"/>
          </w:tcPr>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Базо</w:t>
            </w:r>
          </w:p>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вый</w:t>
            </w:r>
          </w:p>
        </w:tc>
        <w:tc>
          <w:tcPr>
            <w:tcW w:w="1417" w:type="dxa"/>
          </w:tcPr>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Профиль</w:t>
            </w:r>
          </w:p>
          <w:p w:rsidR="00460BBA" w:rsidRPr="007F4B5A" w:rsidRDefault="00460BBA" w:rsidP="00460BBA">
            <w:pPr>
              <w:spacing w:after="0" w:line="240" w:lineRule="auto"/>
              <w:jc w:val="center"/>
              <w:rPr>
                <w:rFonts w:ascii="Times New Roman" w:hAnsi="Times New Roman"/>
                <w:b/>
                <w:bCs/>
              </w:rPr>
            </w:pPr>
            <w:r w:rsidRPr="007F4B5A">
              <w:rPr>
                <w:rFonts w:ascii="Times New Roman" w:hAnsi="Times New Roman"/>
                <w:b/>
                <w:bCs/>
              </w:rPr>
              <w:t>ный</w:t>
            </w:r>
          </w:p>
        </w:tc>
        <w:tc>
          <w:tcPr>
            <w:tcW w:w="1985" w:type="dxa"/>
            <w:vMerge/>
          </w:tcPr>
          <w:p w:rsidR="00460BBA" w:rsidRPr="007F4B5A" w:rsidRDefault="00460BBA" w:rsidP="00460BBA">
            <w:pPr>
              <w:spacing w:after="0" w:line="240" w:lineRule="auto"/>
              <w:jc w:val="center"/>
              <w:rPr>
                <w:rFonts w:ascii="Times New Roman" w:hAnsi="Times New Roman"/>
                <w:b/>
                <w:bCs/>
              </w:rPr>
            </w:pPr>
          </w:p>
        </w:tc>
      </w:tr>
      <w:tr w:rsidR="00460BBA" w:rsidRPr="007F4B5A">
        <w:tc>
          <w:tcPr>
            <w:tcW w:w="671" w:type="dxa"/>
          </w:tcPr>
          <w:p w:rsidR="00460BBA" w:rsidRPr="007F4B5A" w:rsidRDefault="00460BBA" w:rsidP="00460BBA">
            <w:pPr>
              <w:spacing w:after="0" w:line="240" w:lineRule="auto"/>
              <w:jc w:val="center"/>
              <w:rPr>
                <w:rFonts w:ascii="Times New Roman" w:hAnsi="Times New Roman"/>
              </w:rPr>
            </w:pPr>
            <w:r w:rsidRPr="007F4B5A">
              <w:rPr>
                <w:rFonts w:ascii="Times New Roman" w:hAnsi="Times New Roman"/>
              </w:rPr>
              <w:t>1</w:t>
            </w:r>
          </w:p>
        </w:tc>
        <w:tc>
          <w:tcPr>
            <w:tcW w:w="8935" w:type="dxa"/>
            <w:gridSpan w:val="4"/>
          </w:tcPr>
          <w:p w:rsidR="00460BBA" w:rsidRPr="007F4B5A" w:rsidRDefault="00460BBA" w:rsidP="00460BBA">
            <w:pPr>
              <w:spacing w:after="0" w:line="240" w:lineRule="auto"/>
              <w:jc w:val="center"/>
              <w:rPr>
                <w:rFonts w:ascii="Times New Roman" w:hAnsi="Times New Roman"/>
              </w:rPr>
            </w:pPr>
            <w:r w:rsidRPr="007F4B5A">
              <w:rPr>
                <w:rFonts w:ascii="Times New Roman" w:hAnsi="Times New Roman"/>
              </w:rPr>
              <w:t>БИБЛИОТЕЧНЫЙ ФОНД (КНИГОПЕЧАТНАЯ ПРОДУКЦИЯ)</w:t>
            </w: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1.1.</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 xml:space="preserve">Стандарт среднего общего </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образования по ОБЖ (базовый</w:t>
            </w:r>
          </w:p>
          <w:p w:rsidR="00460BBA" w:rsidRPr="007F4B5A" w:rsidRDefault="00460BBA" w:rsidP="00460BBA">
            <w:pPr>
              <w:spacing w:after="0" w:line="240" w:lineRule="auto"/>
              <w:rPr>
                <w:rFonts w:ascii="Times New Roman" w:hAnsi="Times New Roman"/>
              </w:rPr>
            </w:pPr>
            <w:r w:rsidRPr="007F4B5A">
              <w:rPr>
                <w:rFonts w:ascii="Times New Roman" w:hAnsi="Times New Roman"/>
              </w:rPr>
              <w:t>уровень)</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1.2.</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Примерная программа среднего</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общего образования на базовом</w:t>
            </w:r>
          </w:p>
          <w:p w:rsidR="00460BBA" w:rsidRPr="007F4B5A" w:rsidRDefault="00460BBA" w:rsidP="00460BBA">
            <w:pPr>
              <w:spacing w:after="0" w:line="240" w:lineRule="auto"/>
              <w:rPr>
                <w:rFonts w:ascii="Times New Roman" w:hAnsi="Times New Roman"/>
              </w:rPr>
            </w:pPr>
            <w:r w:rsidRPr="007F4B5A">
              <w:rPr>
                <w:rFonts w:ascii="Times New Roman" w:hAnsi="Times New Roman"/>
              </w:rPr>
              <w:t>уровне по ОБЖ</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1.3.</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Авторские рабочие программы по</w:t>
            </w:r>
          </w:p>
          <w:p w:rsidR="00460BBA" w:rsidRPr="007F4B5A" w:rsidRDefault="00460BBA" w:rsidP="00460BBA">
            <w:pPr>
              <w:spacing w:after="0" w:line="240" w:lineRule="auto"/>
              <w:rPr>
                <w:rFonts w:ascii="Times New Roman" w:hAnsi="Times New Roman"/>
              </w:rPr>
            </w:pPr>
            <w:r w:rsidRPr="007F4B5A">
              <w:rPr>
                <w:rFonts w:ascii="Times New Roman" w:hAnsi="Times New Roman"/>
              </w:rPr>
              <w:t>ОБЖ</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1.4.</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Учебник по ОБЖ для 5-9 класса</w:t>
            </w:r>
          </w:p>
          <w:p w:rsidR="00460BBA" w:rsidRPr="007F4B5A" w:rsidRDefault="00460BBA" w:rsidP="00460BBA">
            <w:pPr>
              <w:spacing w:after="0" w:line="240" w:lineRule="auto"/>
              <w:rPr>
                <w:rFonts w:ascii="Times New Roman" w:hAnsi="Times New Roman"/>
              </w:rPr>
            </w:pPr>
            <w:r w:rsidRPr="007F4B5A">
              <w:rPr>
                <w:rFonts w:ascii="Times New Roman" w:hAnsi="Times New Roman"/>
              </w:rPr>
              <w:t>(базовый уровень)</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1.5.</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Общевоинские уставы</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Вооруженных Сил Российской</w:t>
            </w:r>
          </w:p>
          <w:p w:rsidR="00460BBA" w:rsidRPr="007F4B5A" w:rsidRDefault="00460BBA" w:rsidP="00460BBA">
            <w:pPr>
              <w:spacing w:after="0" w:line="240" w:lineRule="auto"/>
              <w:rPr>
                <w:rFonts w:ascii="Times New Roman" w:hAnsi="Times New Roman"/>
              </w:rPr>
            </w:pPr>
            <w:r w:rsidRPr="007F4B5A">
              <w:rPr>
                <w:rFonts w:ascii="Times New Roman" w:hAnsi="Times New Roman"/>
              </w:rPr>
              <w:t>Федерации</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1.6.</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Закон Российской Федерации «О</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воинской обязанности и военной</w:t>
            </w:r>
          </w:p>
          <w:p w:rsidR="00460BBA" w:rsidRPr="007F4B5A" w:rsidRDefault="00460BBA" w:rsidP="00460BBA">
            <w:pPr>
              <w:spacing w:after="0" w:line="240" w:lineRule="auto"/>
              <w:rPr>
                <w:rFonts w:ascii="Times New Roman" w:hAnsi="Times New Roman"/>
              </w:rPr>
            </w:pPr>
            <w:r w:rsidRPr="007F4B5A">
              <w:rPr>
                <w:rFonts w:ascii="Times New Roman" w:hAnsi="Times New Roman"/>
              </w:rPr>
              <w:t>службе»</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1.7.</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Закон Российской Федерации «О</w:t>
            </w:r>
          </w:p>
          <w:p w:rsidR="00460BBA" w:rsidRPr="007F4B5A" w:rsidRDefault="00460BBA" w:rsidP="00460BBA">
            <w:pPr>
              <w:spacing w:after="0" w:line="240" w:lineRule="auto"/>
              <w:rPr>
                <w:rFonts w:ascii="Times New Roman" w:hAnsi="Times New Roman"/>
              </w:rPr>
            </w:pPr>
            <w:r w:rsidRPr="007F4B5A">
              <w:rPr>
                <w:rFonts w:ascii="Times New Roman" w:hAnsi="Times New Roman"/>
              </w:rPr>
              <w:t>гражданской обороне»</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1.8.</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Закон Российской Федерации «О</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защите населения и территорий и</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от чрезвычайных ситуаций</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природного и техногенного</w:t>
            </w:r>
          </w:p>
          <w:p w:rsidR="00460BBA" w:rsidRPr="007F4B5A" w:rsidRDefault="00460BBA" w:rsidP="00460BBA">
            <w:pPr>
              <w:spacing w:after="0" w:line="240" w:lineRule="auto"/>
              <w:rPr>
                <w:rFonts w:ascii="Times New Roman" w:hAnsi="Times New Roman"/>
              </w:rPr>
            </w:pPr>
            <w:r w:rsidRPr="007F4B5A">
              <w:rPr>
                <w:rFonts w:ascii="Times New Roman" w:hAnsi="Times New Roman"/>
              </w:rPr>
              <w:t>характера»</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К</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1.9</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Дидактические материалы по</w:t>
            </w:r>
          </w:p>
          <w:p w:rsidR="00460BBA" w:rsidRPr="007F4B5A" w:rsidRDefault="00460BBA" w:rsidP="00460BBA">
            <w:pPr>
              <w:spacing w:after="0" w:line="240" w:lineRule="auto"/>
              <w:rPr>
                <w:rFonts w:ascii="Times New Roman" w:hAnsi="Times New Roman"/>
              </w:rPr>
            </w:pPr>
            <w:r w:rsidRPr="007F4B5A">
              <w:rPr>
                <w:rFonts w:ascii="Times New Roman" w:hAnsi="Times New Roman"/>
              </w:rPr>
              <w:t>основным разделам ОБЖ</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1.10</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Контрольно-измерительные</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материалы по основным разделам</w:t>
            </w:r>
          </w:p>
          <w:p w:rsidR="00460BBA" w:rsidRPr="007F4B5A" w:rsidRDefault="00460BBA" w:rsidP="00460BBA">
            <w:pPr>
              <w:spacing w:after="0" w:line="240" w:lineRule="auto"/>
              <w:rPr>
                <w:rFonts w:ascii="Times New Roman" w:hAnsi="Times New Roman"/>
              </w:rPr>
            </w:pPr>
            <w:r w:rsidRPr="007F4B5A">
              <w:rPr>
                <w:rFonts w:ascii="Times New Roman" w:hAnsi="Times New Roman"/>
              </w:rPr>
              <w:t>ОБЖ</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1.11</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Научная, научно-популярная</w:t>
            </w:r>
          </w:p>
          <w:p w:rsidR="00460BBA" w:rsidRPr="007F4B5A" w:rsidRDefault="00460BBA" w:rsidP="00460BBA">
            <w:pPr>
              <w:spacing w:after="0" w:line="240" w:lineRule="auto"/>
              <w:rPr>
                <w:rFonts w:ascii="Times New Roman" w:hAnsi="Times New Roman"/>
              </w:rPr>
            </w:pPr>
            <w:r w:rsidRPr="007F4B5A">
              <w:rPr>
                <w:rFonts w:ascii="Times New Roman" w:hAnsi="Times New Roman"/>
              </w:rPr>
              <w:lastRenderedPageBreak/>
              <w:t>литература</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lastRenderedPageBreak/>
              <w:t>П</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lastRenderedPageBreak/>
              <w:t>1.12</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Методические пособия для</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учителя (рекомендации к</w:t>
            </w:r>
          </w:p>
          <w:p w:rsidR="00460BBA" w:rsidRPr="007F4B5A" w:rsidRDefault="00460BBA" w:rsidP="00460BBA">
            <w:pPr>
              <w:spacing w:after="0" w:line="240" w:lineRule="auto"/>
              <w:rPr>
                <w:rFonts w:ascii="Times New Roman" w:hAnsi="Times New Roman"/>
              </w:rPr>
            </w:pPr>
            <w:r w:rsidRPr="007F4B5A">
              <w:rPr>
                <w:rFonts w:ascii="Times New Roman" w:hAnsi="Times New Roman"/>
              </w:rPr>
              <w:t>проведению уроков)</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2.</w:t>
            </w:r>
          </w:p>
        </w:tc>
        <w:tc>
          <w:tcPr>
            <w:tcW w:w="8935" w:type="dxa"/>
            <w:gridSpan w:val="4"/>
          </w:tcPr>
          <w:p w:rsidR="00460BBA" w:rsidRPr="007F4B5A" w:rsidRDefault="00460BBA" w:rsidP="00460BBA">
            <w:pPr>
              <w:spacing w:after="0" w:line="240" w:lineRule="auto"/>
              <w:rPr>
                <w:rFonts w:ascii="Times New Roman" w:hAnsi="Times New Roman"/>
              </w:rPr>
            </w:pPr>
            <w:r w:rsidRPr="007F4B5A">
              <w:rPr>
                <w:rFonts w:ascii="Times New Roman" w:hAnsi="Times New Roman"/>
              </w:rPr>
              <w:t>ПЕЧАТНЫЕ ПОСОБИЯ</w:t>
            </w: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2.2.</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Организационная структура</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Вооруженных Сил Российской</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Федерации</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2.3.</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Воинские звания и знаки</w:t>
            </w:r>
          </w:p>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Различия</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3.</w:t>
            </w:r>
          </w:p>
        </w:tc>
        <w:tc>
          <w:tcPr>
            <w:tcW w:w="8935" w:type="dxa"/>
            <w:gridSpan w:val="4"/>
          </w:tcPr>
          <w:p w:rsidR="00460BBA" w:rsidRPr="007F4B5A" w:rsidRDefault="00460BBA" w:rsidP="00460BBA">
            <w:pPr>
              <w:spacing w:after="0" w:line="240" w:lineRule="auto"/>
              <w:rPr>
                <w:rFonts w:ascii="Times New Roman" w:hAnsi="Times New Roman"/>
              </w:rPr>
            </w:pPr>
            <w:r w:rsidRPr="007F4B5A">
              <w:rPr>
                <w:rFonts w:ascii="Times New Roman" w:hAnsi="Times New Roman"/>
              </w:rPr>
              <w:t>ИНФОРМАЦИОННО-КОММУНИКАТИВНЫЕ СРЕДСТВА</w:t>
            </w: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3.1.</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Игровые компьютерные</w:t>
            </w:r>
          </w:p>
          <w:p w:rsidR="00460BBA" w:rsidRPr="007F4B5A" w:rsidRDefault="00460BBA" w:rsidP="00BD7F79">
            <w:pPr>
              <w:autoSpaceDE w:val="0"/>
              <w:autoSpaceDN w:val="0"/>
              <w:adjustRightInd w:val="0"/>
              <w:spacing w:after="0" w:line="240" w:lineRule="auto"/>
              <w:rPr>
                <w:rFonts w:ascii="Times New Roman" w:hAnsi="Times New Roman"/>
              </w:rPr>
            </w:pPr>
            <w:r w:rsidRPr="007F4B5A">
              <w:rPr>
                <w:rFonts w:ascii="Times New Roman" w:hAnsi="Times New Roman"/>
              </w:rPr>
              <w:t>программы (по тематике курса</w:t>
            </w:r>
            <w:r w:rsidR="00BD7F79" w:rsidRPr="007F4B5A">
              <w:rPr>
                <w:rFonts w:ascii="Times New Roman" w:hAnsi="Times New Roman"/>
              </w:rPr>
              <w:t xml:space="preserve"> </w:t>
            </w:r>
            <w:r w:rsidRPr="007F4B5A">
              <w:rPr>
                <w:rFonts w:ascii="Times New Roman" w:hAnsi="Times New Roman"/>
              </w:rPr>
              <w:t>ОБЖ)</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4.</w:t>
            </w:r>
          </w:p>
        </w:tc>
        <w:tc>
          <w:tcPr>
            <w:tcW w:w="8935" w:type="dxa"/>
            <w:gridSpan w:val="4"/>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ТЕХНИЧЕСКИЕ СРЕДСТВА ОБУЧЕНИЯ</w:t>
            </w: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4.1.</w:t>
            </w:r>
          </w:p>
        </w:tc>
        <w:tc>
          <w:tcPr>
            <w:tcW w:w="4257" w:type="dxa"/>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Мультимедийный компьютер</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4.2.</w:t>
            </w:r>
          </w:p>
        </w:tc>
        <w:tc>
          <w:tcPr>
            <w:tcW w:w="4257" w:type="dxa"/>
          </w:tcPr>
          <w:p w:rsidR="00460BBA" w:rsidRPr="007F4B5A" w:rsidRDefault="00460BBA" w:rsidP="00460BBA">
            <w:pPr>
              <w:spacing w:after="0" w:line="240" w:lineRule="auto"/>
              <w:rPr>
                <w:rFonts w:ascii="Times New Roman" w:hAnsi="Times New Roman"/>
                <w:color w:val="000000"/>
              </w:rPr>
            </w:pPr>
            <w:r w:rsidRPr="007F4B5A">
              <w:rPr>
                <w:rFonts w:ascii="Times New Roman" w:hAnsi="Times New Roman"/>
                <w:color w:val="000000"/>
              </w:rPr>
              <w:t>Проектор</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4.3.</w:t>
            </w:r>
          </w:p>
        </w:tc>
        <w:tc>
          <w:tcPr>
            <w:tcW w:w="4257"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Экран (на штативе или навесной)</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w:t>
            </w:r>
          </w:p>
        </w:tc>
        <w:tc>
          <w:tcPr>
            <w:tcW w:w="8935" w:type="dxa"/>
            <w:gridSpan w:val="4"/>
          </w:tcPr>
          <w:p w:rsidR="00460BBA" w:rsidRPr="007F4B5A" w:rsidRDefault="00460BBA" w:rsidP="00460BBA">
            <w:pPr>
              <w:spacing w:after="0" w:line="240" w:lineRule="auto"/>
              <w:rPr>
                <w:rFonts w:ascii="Times New Roman" w:hAnsi="Times New Roman"/>
              </w:rPr>
            </w:pPr>
            <w:r w:rsidRPr="007F4B5A">
              <w:rPr>
                <w:rFonts w:ascii="Times New Roman" w:hAnsi="Times New Roman"/>
              </w:rPr>
              <w:t>УЧЕБНО-ПРАКТИЧЕСКОЕ И УЧЕБНО-ЛАБОРАТОРНОЕ ОБОРУДОВАНИЕ</w:t>
            </w: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5.1.</w:t>
            </w:r>
          </w:p>
        </w:tc>
        <w:tc>
          <w:tcPr>
            <w:tcW w:w="4257"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Противогаз</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5.2.</w:t>
            </w:r>
          </w:p>
        </w:tc>
        <w:tc>
          <w:tcPr>
            <w:tcW w:w="4257"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Компас</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5.3.</w:t>
            </w:r>
          </w:p>
        </w:tc>
        <w:tc>
          <w:tcPr>
            <w:tcW w:w="4257"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Бинт марлевый 10х15</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5.4.</w:t>
            </w:r>
          </w:p>
        </w:tc>
        <w:tc>
          <w:tcPr>
            <w:tcW w:w="4257"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Вата гигроскопическая нестерильная (пачка по </w:t>
            </w:r>
            <w:smartTag w:uri="urn:schemas-microsoft-com:office:smarttags" w:element="metricconverter">
              <w:smartTagPr>
                <w:attr w:name="ProductID" w:val="50 г"/>
              </w:smartTagPr>
              <w:r w:rsidRPr="007F4B5A">
                <w:rPr>
                  <w:rFonts w:ascii="Times New Roman" w:hAnsi="Times New Roman"/>
                </w:rPr>
                <w:t>50 г</w:t>
              </w:r>
            </w:smartTag>
            <w:r w:rsidRPr="007F4B5A">
              <w:rPr>
                <w:rFonts w:ascii="Times New Roman" w:hAnsi="Times New Roman"/>
              </w:rPr>
              <w:t>.)</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5.5.</w:t>
            </w:r>
          </w:p>
        </w:tc>
        <w:tc>
          <w:tcPr>
            <w:tcW w:w="4257"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 xml:space="preserve">Вата компрессная (пачка по </w:t>
            </w:r>
            <w:smartTag w:uri="urn:schemas-microsoft-com:office:smarttags" w:element="metricconverter">
              <w:smartTagPr>
                <w:attr w:name="ProductID" w:val="50 г"/>
              </w:smartTagPr>
              <w:r w:rsidRPr="007F4B5A">
                <w:rPr>
                  <w:rFonts w:ascii="Times New Roman" w:hAnsi="Times New Roman"/>
                </w:rPr>
                <w:t>50 г</w:t>
              </w:r>
            </w:smartTag>
            <w:r w:rsidRPr="007F4B5A">
              <w:rPr>
                <w:rFonts w:ascii="Times New Roman" w:hAnsi="Times New Roman"/>
              </w:rPr>
              <w:t>.)</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5.6.</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Жгут кровоостанавливающий</w:t>
            </w:r>
          </w:p>
          <w:p w:rsidR="00460BBA" w:rsidRPr="007F4B5A" w:rsidRDefault="00460BBA" w:rsidP="00460BBA">
            <w:pPr>
              <w:spacing w:after="0" w:line="240" w:lineRule="auto"/>
              <w:rPr>
                <w:rFonts w:ascii="Times New Roman" w:hAnsi="Times New Roman"/>
              </w:rPr>
            </w:pPr>
            <w:r w:rsidRPr="007F4B5A">
              <w:rPr>
                <w:rFonts w:ascii="Times New Roman" w:hAnsi="Times New Roman"/>
              </w:rPr>
              <w:t>резиновый</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5.7.</w:t>
            </w:r>
          </w:p>
        </w:tc>
        <w:tc>
          <w:tcPr>
            <w:tcW w:w="4257" w:type="dxa"/>
          </w:tcPr>
          <w:p w:rsidR="00460BBA" w:rsidRPr="007F4B5A" w:rsidRDefault="00460BBA" w:rsidP="00BD7F79">
            <w:pPr>
              <w:autoSpaceDE w:val="0"/>
              <w:autoSpaceDN w:val="0"/>
              <w:adjustRightInd w:val="0"/>
              <w:spacing w:after="0" w:line="240" w:lineRule="auto"/>
              <w:rPr>
                <w:rFonts w:ascii="Times New Roman" w:hAnsi="Times New Roman"/>
              </w:rPr>
            </w:pPr>
            <w:r w:rsidRPr="007F4B5A">
              <w:rPr>
                <w:rFonts w:ascii="Times New Roman" w:hAnsi="Times New Roman"/>
              </w:rPr>
              <w:t>Индивидуальный перевязочный</w:t>
            </w:r>
            <w:r w:rsidR="00BD7F79" w:rsidRPr="007F4B5A">
              <w:rPr>
                <w:rFonts w:ascii="Times New Roman" w:hAnsi="Times New Roman"/>
              </w:rPr>
              <w:t xml:space="preserve"> </w:t>
            </w:r>
            <w:r w:rsidRPr="007F4B5A">
              <w:rPr>
                <w:rFonts w:ascii="Times New Roman" w:hAnsi="Times New Roman"/>
              </w:rPr>
              <w:t>пакет</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5.8.</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Шинный материал</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Д/Ф</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5.9.</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Носилки санитарные</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r w:rsidR="00460BBA" w:rsidRPr="007F4B5A">
        <w:tc>
          <w:tcPr>
            <w:tcW w:w="671"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5.10</w:t>
            </w:r>
          </w:p>
        </w:tc>
        <w:tc>
          <w:tcPr>
            <w:tcW w:w="4257" w:type="dxa"/>
          </w:tcPr>
          <w:p w:rsidR="00460BBA" w:rsidRPr="007F4B5A" w:rsidRDefault="00460BBA" w:rsidP="00460BBA">
            <w:pPr>
              <w:autoSpaceDE w:val="0"/>
              <w:autoSpaceDN w:val="0"/>
              <w:adjustRightInd w:val="0"/>
              <w:spacing w:after="0" w:line="240" w:lineRule="auto"/>
              <w:rPr>
                <w:rFonts w:ascii="Times New Roman" w:hAnsi="Times New Roman"/>
              </w:rPr>
            </w:pPr>
            <w:r w:rsidRPr="007F4B5A">
              <w:rPr>
                <w:rFonts w:ascii="Times New Roman" w:hAnsi="Times New Roman"/>
              </w:rPr>
              <w:t>Ватно-марлевая повязка</w:t>
            </w:r>
          </w:p>
        </w:tc>
        <w:tc>
          <w:tcPr>
            <w:tcW w:w="1276" w:type="dxa"/>
          </w:tcPr>
          <w:p w:rsidR="00460BBA" w:rsidRPr="007F4B5A" w:rsidRDefault="00460BBA" w:rsidP="00460BBA">
            <w:pPr>
              <w:spacing w:after="0" w:line="240" w:lineRule="auto"/>
              <w:rPr>
                <w:rFonts w:ascii="Times New Roman" w:hAnsi="Times New Roman"/>
              </w:rPr>
            </w:pPr>
            <w:r w:rsidRPr="007F4B5A">
              <w:rPr>
                <w:rFonts w:ascii="Times New Roman" w:hAnsi="Times New Roman"/>
              </w:rPr>
              <w:t>Д</w:t>
            </w:r>
          </w:p>
        </w:tc>
        <w:tc>
          <w:tcPr>
            <w:tcW w:w="1417" w:type="dxa"/>
          </w:tcPr>
          <w:p w:rsidR="00460BBA" w:rsidRPr="007F4B5A" w:rsidRDefault="00460BBA" w:rsidP="00460BBA">
            <w:pPr>
              <w:spacing w:after="0" w:line="240" w:lineRule="auto"/>
              <w:rPr>
                <w:rFonts w:ascii="Times New Roman" w:hAnsi="Times New Roman"/>
              </w:rPr>
            </w:pPr>
          </w:p>
        </w:tc>
        <w:tc>
          <w:tcPr>
            <w:tcW w:w="1985" w:type="dxa"/>
          </w:tcPr>
          <w:p w:rsidR="00460BBA" w:rsidRPr="007F4B5A" w:rsidRDefault="00460BBA" w:rsidP="00460BBA">
            <w:pPr>
              <w:spacing w:after="0" w:line="240" w:lineRule="auto"/>
              <w:rPr>
                <w:rFonts w:ascii="Times New Roman" w:hAnsi="Times New Roman"/>
              </w:rPr>
            </w:pPr>
          </w:p>
        </w:tc>
      </w:tr>
    </w:tbl>
    <w:p w:rsidR="00460BBA" w:rsidRPr="007F4B5A" w:rsidRDefault="00460BBA" w:rsidP="00460BBA">
      <w:pPr>
        <w:pStyle w:val="28"/>
      </w:pPr>
    </w:p>
    <w:p w:rsidR="00460BBA" w:rsidRPr="007F4B5A" w:rsidRDefault="00460BBA" w:rsidP="00460BBA">
      <w:pPr>
        <w:rPr>
          <w:rFonts w:ascii="Times New Roman" w:hAnsi="Times New Roman"/>
          <w:sz w:val="24"/>
          <w:szCs w:val="24"/>
          <w:lang w:eastAsia="ru-RU"/>
        </w:rPr>
      </w:pPr>
    </w:p>
    <w:p w:rsidR="00F24EF7" w:rsidRPr="007F4B5A" w:rsidRDefault="00F24EF7" w:rsidP="00F24EF7">
      <w:pPr>
        <w:pStyle w:val="3"/>
        <w:keepNext w:val="0"/>
        <w:numPr>
          <w:ilvl w:val="2"/>
          <w:numId w:val="57"/>
        </w:numPr>
        <w:tabs>
          <w:tab w:val="clear" w:pos="1800"/>
          <w:tab w:val="num" w:pos="180"/>
        </w:tabs>
        <w:spacing w:before="0" w:after="0"/>
        <w:ind w:left="0" w:firstLine="0"/>
        <w:jc w:val="both"/>
        <w:rPr>
          <w:rFonts w:ascii="Times New Roman" w:hAnsi="Times New Roman" w:cs="Times New Roman"/>
          <w:sz w:val="24"/>
          <w:szCs w:val="24"/>
        </w:rPr>
      </w:pPr>
      <w:bookmarkStart w:id="17" w:name="_Toc410654083"/>
      <w:bookmarkStart w:id="18" w:name="_Toc409691740"/>
      <w:bookmarkStart w:id="19" w:name="_Toc414553290"/>
      <w:r w:rsidRPr="007F4B5A">
        <w:rPr>
          <w:rFonts w:ascii="Times New Roman" w:hAnsi="Times New Roman" w:cs="Times New Roman"/>
          <w:sz w:val="24"/>
          <w:szCs w:val="24"/>
        </w:rPr>
        <w:t>Информационно-методические условия реализации основной</w:t>
      </w:r>
      <w:bookmarkStart w:id="20" w:name="_Toc410654084"/>
      <w:bookmarkEnd w:id="17"/>
      <w:r w:rsidRPr="007F4B5A">
        <w:rPr>
          <w:rFonts w:ascii="Times New Roman" w:hAnsi="Times New Roman" w:cs="Times New Roman"/>
          <w:sz w:val="24"/>
          <w:szCs w:val="24"/>
        </w:rPr>
        <w:t xml:space="preserve"> образовательной программы основного общего образования</w:t>
      </w:r>
      <w:bookmarkEnd w:id="18"/>
      <w:bookmarkEnd w:id="19"/>
      <w:bookmarkEnd w:id="20"/>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Cs/>
          <w:sz w:val="24"/>
          <w:szCs w:val="24"/>
        </w:rPr>
        <w:t xml:space="preserve">Под </w:t>
      </w:r>
      <w:r w:rsidRPr="007F4B5A">
        <w:rPr>
          <w:rFonts w:ascii="Times New Roman" w:hAnsi="Times New Roman"/>
          <w:b/>
          <w:bCs/>
          <w:sz w:val="24"/>
          <w:szCs w:val="24"/>
        </w:rPr>
        <w:t xml:space="preserve">информационно-образовательной средой </w:t>
      </w:r>
      <w:r w:rsidRPr="007F4B5A">
        <w:rPr>
          <w:rFonts w:ascii="Times New Roman" w:hAnsi="Times New Roman"/>
          <w:bCs/>
          <w:sz w:val="24"/>
          <w:szCs w:val="24"/>
        </w:rPr>
        <w:t>(ИОС)</w:t>
      </w:r>
      <w:r w:rsidRPr="007F4B5A">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Cs/>
          <w:iCs/>
          <w:sz w:val="24"/>
          <w:szCs w:val="24"/>
        </w:rPr>
        <w:t>Создаваемая в образовательной организации ИОС строится в соответствии со следующей иерархией:</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единая информационно-образовательная среда страны;</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единая информационно-образовательная среда региона;</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информационно-образовательная среда образовательной организации;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предметная информационно-образовательная среда;</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информационно-образовательная среда УМК;</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информационно-образовательная среда компонентов УМК;</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информационно-образовательная среда элементов УМК.</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Cs/>
          <w:iCs/>
          <w:sz w:val="24"/>
          <w:szCs w:val="24"/>
        </w:rPr>
        <w:t>Основными элементами ИОС являются:</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информационно-образовательные ресурсы в виде печатной продукции;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информационно-образовательные ресурсы на сменных оптических носителях;</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lastRenderedPageBreak/>
        <w:t>информационно-образовательные ресурсы сети Интернет;</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вычислительная и информационно-телекоммуникационная </w:t>
      </w:r>
      <w:r w:rsidR="00BD7F79" w:rsidRPr="007F4B5A">
        <w:rPr>
          <w:rFonts w:ascii="Times New Roman" w:hAnsi="Times New Roman"/>
          <w:sz w:val="24"/>
          <w:szCs w:val="24"/>
        </w:rPr>
        <w:t>инфраструктура</w:t>
      </w:r>
      <w:r w:rsidRPr="007F4B5A">
        <w:rPr>
          <w:rFonts w:ascii="Times New Roman" w:hAnsi="Times New Roman"/>
          <w:sz w:val="24"/>
          <w:szCs w:val="24"/>
        </w:rPr>
        <w:t>;</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Cs/>
          <w:iCs/>
          <w:sz w:val="24"/>
          <w:szCs w:val="24"/>
        </w:rPr>
        <w:t xml:space="preserve">Необходимое для использования ИКТ </w:t>
      </w:r>
      <w:r w:rsidR="00BD7F79" w:rsidRPr="007F4B5A">
        <w:rPr>
          <w:rFonts w:ascii="Times New Roman" w:hAnsi="Times New Roman"/>
          <w:bCs/>
          <w:iCs/>
          <w:sz w:val="24"/>
          <w:szCs w:val="24"/>
        </w:rPr>
        <w:t>оборудование</w:t>
      </w:r>
      <w:r w:rsidR="00BD7F79" w:rsidRPr="007F4B5A">
        <w:rPr>
          <w:rFonts w:ascii="Times New Roman" w:hAnsi="Times New Roman"/>
          <w:sz w:val="24"/>
          <w:szCs w:val="24"/>
        </w:rPr>
        <w:t> отвечает</w:t>
      </w:r>
      <w:r w:rsidRPr="007F4B5A">
        <w:rPr>
          <w:rFonts w:ascii="Times New Roman" w:hAnsi="Times New Roman"/>
          <w:sz w:val="24"/>
          <w:szCs w:val="24"/>
        </w:rPr>
        <w:t xml:space="preserve"> современным требованиям и обеспечивать использование ИКТ:</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 учебной деятельности;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во внеурочной деятельности;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 исследовательской и проектной деятельности;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при измерении, контроле и оценке результатов образования;</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Cs/>
          <w:iCs/>
          <w:sz w:val="24"/>
          <w:szCs w:val="24"/>
        </w:rPr>
        <w:t>Учебно-методическое и информационное оснащение образовательного процесса</w:t>
      </w:r>
      <w:r w:rsidRPr="007F4B5A">
        <w:rPr>
          <w:rFonts w:ascii="Times New Roman" w:hAnsi="Times New Roman"/>
          <w:sz w:val="24"/>
          <w:szCs w:val="24"/>
        </w:rPr>
        <w:t xml:space="preserve"> обеспечивает возможность:</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выступления с аудио-, видео- и графическим экранным сопровождением;</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вывода информации на бумагу и т. п. и в трехмерную материальную среду (печать);</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поиска и получения информации;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вещания (подкастинга), использования носимых аудиовидеоустройств для учебной деятельности на уроке и вне урока;</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создания, заполнения и анализа баз данных, в том числе определителей; их наглядного представления;</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w:t>
      </w:r>
      <w:r w:rsidRPr="007F4B5A">
        <w:rPr>
          <w:rFonts w:ascii="Times New Roman" w:hAnsi="Times New Roman"/>
          <w:sz w:val="24"/>
          <w:szCs w:val="24"/>
        </w:rPr>
        <w:lastRenderedPageBreak/>
        <w:t>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тренажеров;</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F24EF7" w:rsidRPr="007F4B5A" w:rsidRDefault="00F24EF7" w:rsidP="00062C39">
      <w:pPr>
        <w:pStyle w:val="a3"/>
        <w:numPr>
          <w:ilvl w:val="0"/>
          <w:numId w:val="58"/>
        </w:numPr>
        <w:tabs>
          <w:tab w:val="left" w:pos="18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выпуска школьных печатных изданий, работы школьного телевидения.</w:t>
      </w:r>
    </w:p>
    <w:p w:rsidR="00F24EF7" w:rsidRPr="007F4B5A" w:rsidRDefault="00F24EF7" w:rsidP="00F24EF7">
      <w:pPr>
        <w:pStyle w:val="a3"/>
        <w:tabs>
          <w:tab w:val="left" w:pos="180"/>
          <w:tab w:val="left" w:pos="993"/>
        </w:tabs>
        <w:spacing w:line="240" w:lineRule="auto"/>
        <w:ind w:left="0"/>
        <w:jc w:val="both"/>
        <w:rPr>
          <w:rFonts w:ascii="Times New Roman" w:hAnsi="Times New Roman"/>
          <w:sz w:val="24"/>
          <w:szCs w:val="24"/>
        </w:rPr>
      </w:pPr>
      <w:r w:rsidRPr="007F4B5A">
        <w:rPr>
          <w:rFonts w:ascii="Times New Roman" w:hAnsi="Times New Roman"/>
          <w:sz w:val="24"/>
          <w:szCs w:val="24"/>
        </w:rPr>
        <w:t>Все указанные виды деятельности обеспечиваются расходными материалами.</w:t>
      </w:r>
    </w:p>
    <w:p w:rsidR="00F24EF7" w:rsidRPr="007F4B5A" w:rsidRDefault="00F24EF7" w:rsidP="00F24EF7">
      <w:pPr>
        <w:tabs>
          <w:tab w:val="left" w:pos="180"/>
        </w:tabs>
        <w:spacing w:after="0" w:line="240" w:lineRule="auto"/>
        <w:jc w:val="center"/>
        <w:rPr>
          <w:rFonts w:ascii="Times New Roman" w:hAnsi="Times New Roman"/>
          <w:b/>
          <w:bCs/>
          <w:sz w:val="24"/>
          <w:szCs w:val="24"/>
        </w:rPr>
      </w:pPr>
      <w:r w:rsidRPr="007F4B5A">
        <w:rPr>
          <w:rFonts w:ascii="Times New Roman" w:hAnsi="Times New Roman"/>
          <w:b/>
          <w:bCs/>
          <w:sz w:val="24"/>
          <w:szCs w:val="24"/>
        </w:rPr>
        <w:t>Создание в образовательной организации информационно-</w:t>
      </w:r>
    </w:p>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b/>
          <w:bCs/>
          <w:sz w:val="24"/>
          <w:szCs w:val="24"/>
        </w:rPr>
        <w:t>образовательной среды, соответствующей требованиям ФГОС</w:t>
      </w:r>
    </w:p>
    <w:tbl>
      <w:tblPr>
        <w:tblW w:w="0" w:type="auto"/>
        <w:tblCellMar>
          <w:top w:w="15" w:type="dxa"/>
          <w:left w:w="15" w:type="dxa"/>
          <w:bottom w:w="15" w:type="dxa"/>
          <w:right w:w="15" w:type="dxa"/>
        </w:tblCellMar>
        <w:tblLook w:val="00A0"/>
      </w:tblPr>
      <w:tblGrid>
        <w:gridCol w:w="851"/>
        <w:gridCol w:w="4818"/>
        <w:gridCol w:w="1984"/>
        <w:gridCol w:w="1983"/>
      </w:tblGrid>
      <w:tr w:rsidR="00F24EF7" w:rsidRPr="007F4B5A">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b/>
                <w:bCs/>
                <w:sz w:val="24"/>
                <w:szCs w:val="24"/>
              </w:rPr>
            </w:pPr>
            <w:r w:rsidRPr="007F4B5A">
              <w:rPr>
                <w:rFonts w:ascii="Times New Roman" w:hAnsi="Times New Roman"/>
                <w:b/>
                <w:bCs/>
                <w:sz w:val="24"/>
                <w:szCs w:val="24"/>
              </w:rPr>
              <w:t xml:space="preserve">№ </w:t>
            </w:r>
          </w:p>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b/>
                <w:bCs/>
                <w:sz w:val="24"/>
                <w:szCs w:val="24"/>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b/>
                <w:bCs/>
                <w:sz w:val="24"/>
                <w:szCs w:val="24"/>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b/>
                <w:bCs/>
                <w:sz w:val="24"/>
                <w:szCs w:val="24"/>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b/>
                <w:bCs/>
                <w:sz w:val="24"/>
                <w:szCs w:val="24"/>
              </w:rPr>
              <w:t>Сроки создания условий в соответствии с требованиями ФГОС</w:t>
            </w:r>
          </w:p>
        </w:tc>
      </w:tr>
      <w:tr w:rsidR="00F24EF7" w:rsidRPr="007F4B5A">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sz w:val="24"/>
                <w:szCs w:val="24"/>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r w:rsidRPr="007F4B5A">
              <w:rPr>
                <w:rFonts w:ascii="Times New Roman" w:hAnsi="Times New Roman"/>
                <w:sz w:val="24"/>
                <w:szCs w:val="24"/>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r>
      <w:tr w:rsidR="00F24EF7" w:rsidRPr="007F4B5A">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sz w:val="24"/>
                <w:szCs w:val="24"/>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r w:rsidRPr="007F4B5A">
              <w:rPr>
                <w:rFonts w:ascii="Times New Roman" w:hAnsi="Times New Roman"/>
                <w:sz w:val="24"/>
                <w:szCs w:val="24"/>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r>
      <w:tr w:rsidR="00F24EF7" w:rsidRPr="007F4B5A">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sz w:val="24"/>
                <w:szCs w:val="24"/>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r w:rsidRPr="007F4B5A">
              <w:rPr>
                <w:rFonts w:ascii="Times New Roman" w:hAnsi="Times New Roman"/>
                <w:sz w:val="24"/>
                <w:szCs w:val="24"/>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r>
      <w:tr w:rsidR="00F24EF7" w:rsidRPr="007F4B5A">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sz w:val="24"/>
                <w:szCs w:val="24"/>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r w:rsidRPr="007F4B5A">
              <w:rPr>
                <w:rFonts w:ascii="Times New Roman" w:hAnsi="Times New Roman"/>
                <w:sz w:val="24"/>
                <w:szCs w:val="24"/>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r>
      <w:tr w:rsidR="00F24EF7" w:rsidRPr="007F4B5A">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sz w:val="24"/>
                <w:szCs w:val="24"/>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r w:rsidRPr="007F4B5A">
              <w:rPr>
                <w:rFonts w:ascii="Times New Roman" w:hAnsi="Times New Roman"/>
                <w:sz w:val="24"/>
                <w:szCs w:val="24"/>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r>
      <w:tr w:rsidR="00F24EF7" w:rsidRPr="007F4B5A">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jc w:val="center"/>
              <w:rPr>
                <w:rFonts w:ascii="Times New Roman" w:hAnsi="Times New Roman"/>
                <w:sz w:val="24"/>
                <w:szCs w:val="24"/>
              </w:rPr>
            </w:pPr>
            <w:r w:rsidRPr="007F4B5A">
              <w:rPr>
                <w:rFonts w:ascii="Times New Roman" w:hAnsi="Times New Roman"/>
                <w:sz w:val="24"/>
                <w:szCs w:val="24"/>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r w:rsidRPr="007F4B5A">
              <w:rPr>
                <w:rFonts w:ascii="Times New Roman" w:hAnsi="Times New Roman"/>
                <w:sz w:val="24"/>
                <w:szCs w:val="24"/>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F24EF7" w:rsidRPr="007F4B5A" w:rsidRDefault="00F24EF7" w:rsidP="00F24EF7">
            <w:pPr>
              <w:tabs>
                <w:tab w:val="left" w:pos="180"/>
              </w:tabs>
              <w:spacing w:after="0" w:line="240" w:lineRule="auto"/>
              <w:rPr>
                <w:rFonts w:ascii="Times New Roman" w:hAnsi="Times New Roman"/>
                <w:sz w:val="24"/>
                <w:szCs w:val="24"/>
              </w:rPr>
            </w:pPr>
          </w:p>
        </w:tc>
      </w:tr>
    </w:tbl>
    <w:p w:rsidR="00F24EF7" w:rsidRPr="007F4B5A" w:rsidRDefault="00F24EF7" w:rsidP="00F24EF7">
      <w:pPr>
        <w:tabs>
          <w:tab w:val="left" w:pos="180"/>
        </w:tabs>
        <w:spacing w:after="0" w:line="240" w:lineRule="auto"/>
        <w:jc w:val="both"/>
        <w:rPr>
          <w:rFonts w:ascii="Times New Roman" w:hAnsi="Times New Roman"/>
          <w:b/>
          <w:bCs/>
          <w:sz w:val="24"/>
          <w:szCs w:val="24"/>
        </w:rPr>
      </w:pP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
          <w:bCs/>
          <w:sz w:val="24"/>
          <w:szCs w:val="24"/>
        </w:rPr>
        <w:t>Технические средства:</w:t>
      </w:r>
      <w:r w:rsidRPr="007F4B5A">
        <w:rPr>
          <w:rFonts w:ascii="Times New Roman" w:hAnsi="Times New Roman"/>
          <w:sz w:val="24"/>
          <w:szCs w:val="2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w:t>
      </w:r>
      <w:r w:rsidRPr="007F4B5A">
        <w:rPr>
          <w:rFonts w:ascii="Times New Roman" w:hAnsi="Times New Roman"/>
          <w:sz w:val="24"/>
          <w:szCs w:val="24"/>
        </w:rPr>
        <w:lastRenderedPageBreak/>
        <w:t>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
          <w:bCs/>
          <w:sz w:val="24"/>
          <w:szCs w:val="24"/>
        </w:rPr>
        <w:t>Программные инструменты:</w:t>
      </w:r>
      <w:r w:rsidRPr="007F4B5A">
        <w:rPr>
          <w:rFonts w:ascii="Times New Roman" w:hAnsi="Times New Roman"/>
          <w:sz w:val="24"/>
          <w:szCs w:val="24"/>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
          <w:bCs/>
          <w:sz w:val="24"/>
          <w:szCs w:val="24"/>
        </w:rPr>
        <w:t>Обеспечение технической, методической и организационной поддержки: </w:t>
      </w:r>
      <w:r w:rsidRPr="007F4B5A">
        <w:rPr>
          <w:rFonts w:ascii="Times New Roman" w:hAnsi="Times New Roman"/>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
          <w:bCs/>
          <w:sz w:val="24"/>
          <w:szCs w:val="24"/>
        </w:rPr>
        <w:t>Отображение образовательного процесса в информационной среде: </w:t>
      </w:r>
      <w:r w:rsidRPr="007F4B5A">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
          <w:bCs/>
          <w:sz w:val="24"/>
          <w:szCs w:val="24"/>
        </w:rPr>
        <w:t>Компоненты на бумажных носителях: </w:t>
      </w:r>
      <w:r w:rsidRPr="007F4B5A">
        <w:rPr>
          <w:rFonts w:ascii="Times New Roman" w:hAnsi="Times New Roman"/>
          <w:sz w:val="24"/>
          <w:szCs w:val="24"/>
        </w:rPr>
        <w:t>учебники (органайзеры); рабочие тетради (тетради-тренажеры).</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b/>
          <w:bCs/>
          <w:sz w:val="24"/>
          <w:szCs w:val="24"/>
        </w:rPr>
        <w:t>Компоненты на CD и DVD: </w:t>
      </w:r>
      <w:r w:rsidRPr="007F4B5A">
        <w:rPr>
          <w:rFonts w:ascii="Times New Roman" w:hAnsi="Times New Roman"/>
          <w:sz w:val="24"/>
          <w:szCs w:val="24"/>
        </w:rPr>
        <w:t>электронные приложения к учебникам; электронные наглядные пособия; электронные тренажеры; электронные практикумы.</w:t>
      </w:r>
    </w:p>
    <w:p w:rsidR="00F24EF7" w:rsidRPr="007F4B5A" w:rsidRDefault="00F24EF7" w:rsidP="00F24EF7">
      <w:pPr>
        <w:tabs>
          <w:tab w:val="left" w:pos="180"/>
        </w:tabs>
        <w:spacing w:after="0" w:line="240" w:lineRule="auto"/>
        <w:jc w:val="both"/>
        <w:rPr>
          <w:rFonts w:ascii="Times New Roman" w:hAnsi="Times New Roman"/>
          <w:sz w:val="24"/>
          <w:szCs w:val="24"/>
        </w:rPr>
      </w:pPr>
      <w:r w:rsidRPr="007F4B5A">
        <w:rPr>
          <w:rFonts w:ascii="Times New Roman" w:hAnsi="Times New Roman"/>
          <w:sz w:val="24"/>
          <w:szCs w:val="24"/>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F24EF7" w:rsidRPr="007F4B5A" w:rsidRDefault="00F24EF7" w:rsidP="00F24EF7">
      <w:pPr>
        <w:pStyle w:val="3"/>
        <w:keepNext w:val="0"/>
        <w:numPr>
          <w:ilvl w:val="2"/>
          <w:numId w:val="57"/>
        </w:numPr>
        <w:tabs>
          <w:tab w:val="clear" w:pos="1800"/>
          <w:tab w:val="num" w:pos="360"/>
        </w:tabs>
        <w:spacing w:before="0" w:after="0"/>
        <w:ind w:left="0" w:firstLine="0"/>
        <w:rPr>
          <w:rFonts w:ascii="Times New Roman" w:hAnsi="Times New Roman" w:cs="Times New Roman"/>
          <w:sz w:val="24"/>
          <w:szCs w:val="24"/>
        </w:rPr>
      </w:pPr>
      <w:bookmarkStart w:id="21" w:name="_Toc414553291"/>
      <w:r w:rsidRPr="007F4B5A">
        <w:rPr>
          <w:rFonts w:ascii="Times New Roman" w:hAnsi="Times New Roman" w:cs="Times New Roman"/>
          <w:sz w:val="24"/>
          <w:szCs w:val="24"/>
        </w:rPr>
        <w:t>Механизмы достижения целевых ориентиров в системе условий</w:t>
      </w:r>
      <w:bookmarkEnd w:id="21"/>
    </w:p>
    <w:p w:rsidR="00F24EF7" w:rsidRPr="007F4B5A" w:rsidRDefault="00F24EF7" w:rsidP="00F24EF7">
      <w:pPr>
        <w:tabs>
          <w:tab w:val="num" w:pos="360"/>
        </w:tabs>
        <w:spacing w:after="0" w:line="240" w:lineRule="auto"/>
        <w:jc w:val="both"/>
        <w:rPr>
          <w:rFonts w:ascii="Times New Roman" w:hAnsi="Times New Roman"/>
          <w:sz w:val="24"/>
          <w:szCs w:val="24"/>
        </w:rPr>
      </w:pPr>
      <w:r w:rsidRPr="007F4B5A">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F24EF7" w:rsidRPr="007F4B5A" w:rsidRDefault="00F24EF7" w:rsidP="00062C39">
      <w:pPr>
        <w:pStyle w:val="a3"/>
        <w:numPr>
          <w:ilvl w:val="0"/>
          <w:numId w:val="59"/>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соответствуют требованиям ФГОС ООО;</w:t>
      </w:r>
    </w:p>
    <w:p w:rsidR="00F24EF7" w:rsidRPr="007F4B5A" w:rsidRDefault="00F24EF7" w:rsidP="00062C39">
      <w:pPr>
        <w:pStyle w:val="a3"/>
        <w:numPr>
          <w:ilvl w:val="0"/>
          <w:numId w:val="59"/>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F24EF7" w:rsidRPr="007F4B5A" w:rsidRDefault="00F24EF7" w:rsidP="00062C39">
      <w:pPr>
        <w:pStyle w:val="a3"/>
        <w:numPr>
          <w:ilvl w:val="0"/>
          <w:numId w:val="59"/>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учитывают особенности образовательной организации, ее организационную структуру, запросы участников образовательного процесса;</w:t>
      </w:r>
    </w:p>
    <w:p w:rsidR="00F24EF7" w:rsidRPr="007F4B5A" w:rsidRDefault="00F24EF7" w:rsidP="00062C39">
      <w:pPr>
        <w:pStyle w:val="a3"/>
        <w:numPr>
          <w:ilvl w:val="0"/>
          <w:numId w:val="59"/>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F24EF7" w:rsidRPr="007F4B5A" w:rsidRDefault="00F24EF7" w:rsidP="00F24EF7">
      <w:pPr>
        <w:tabs>
          <w:tab w:val="num" w:pos="360"/>
        </w:tabs>
        <w:spacing w:after="0" w:line="240" w:lineRule="auto"/>
        <w:jc w:val="both"/>
        <w:rPr>
          <w:rFonts w:ascii="Times New Roman" w:hAnsi="Times New Roman"/>
          <w:sz w:val="24"/>
          <w:szCs w:val="24"/>
        </w:rPr>
      </w:pPr>
      <w:r w:rsidRPr="007F4B5A">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F24EF7" w:rsidRPr="007F4B5A" w:rsidRDefault="00F24EF7" w:rsidP="00062C39">
      <w:pPr>
        <w:pStyle w:val="a3"/>
        <w:numPr>
          <w:ilvl w:val="0"/>
          <w:numId w:val="61"/>
        </w:numPr>
        <w:tabs>
          <w:tab w:val="num" w:pos="360"/>
          <w:tab w:val="left" w:pos="1134"/>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F24EF7" w:rsidRPr="007F4B5A" w:rsidRDefault="00F24EF7" w:rsidP="00062C39">
      <w:pPr>
        <w:pStyle w:val="a3"/>
        <w:numPr>
          <w:ilvl w:val="0"/>
          <w:numId w:val="61"/>
        </w:numPr>
        <w:tabs>
          <w:tab w:val="num" w:pos="360"/>
          <w:tab w:val="left" w:pos="1134"/>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lastRenderedPageBreak/>
        <w:t>обоснование необходимых изменений в имеющихся условиях в соответствии с целями и приоритетами ООП ООО образовательной организации;</w:t>
      </w:r>
    </w:p>
    <w:p w:rsidR="00F24EF7" w:rsidRPr="007F4B5A" w:rsidRDefault="00F24EF7" w:rsidP="00062C39">
      <w:pPr>
        <w:pStyle w:val="a3"/>
        <w:numPr>
          <w:ilvl w:val="0"/>
          <w:numId w:val="61"/>
        </w:numPr>
        <w:tabs>
          <w:tab w:val="num" w:pos="360"/>
          <w:tab w:val="left" w:pos="1134"/>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механизмы достижения целевых ориентиров в системе условий;</w:t>
      </w:r>
    </w:p>
    <w:p w:rsidR="00F24EF7" w:rsidRPr="007F4B5A" w:rsidRDefault="00F24EF7" w:rsidP="00062C39">
      <w:pPr>
        <w:pStyle w:val="a3"/>
        <w:numPr>
          <w:ilvl w:val="0"/>
          <w:numId w:val="61"/>
        </w:numPr>
        <w:tabs>
          <w:tab w:val="num" w:pos="360"/>
          <w:tab w:val="left" w:pos="1134"/>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сетевой график (дорожную карту) по формированию необходимой системы условий;</w:t>
      </w:r>
    </w:p>
    <w:p w:rsidR="00F24EF7" w:rsidRPr="007F4B5A" w:rsidRDefault="00F24EF7" w:rsidP="00062C39">
      <w:pPr>
        <w:pStyle w:val="a3"/>
        <w:numPr>
          <w:ilvl w:val="0"/>
          <w:numId w:val="61"/>
        </w:numPr>
        <w:tabs>
          <w:tab w:val="num" w:pos="360"/>
          <w:tab w:val="left" w:pos="1134"/>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систему оценки условий.</w:t>
      </w:r>
    </w:p>
    <w:p w:rsidR="00F24EF7" w:rsidRPr="007F4B5A" w:rsidRDefault="00F24EF7" w:rsidP="00F24EF7">
      <w:pPr>
        <w:tabs>
          <w:tab w:val="num" w:pos="360"/>
        </w:tabs>
        <w:spacing w:after="0" w:line="240" w:lineRule="auto"/>
        <w:jc w:val="both"/>
        <w:rPr>
          <w:rFonts w:ascii="Times New Roman" w:hAnsi="Times New Roman"/>
          <w:sz w:val="24"/>
          <w:szCs w:val="24"/>
        </w:rPr>
      </w:pPr>
      <w:r w:rsidRPr="007F4B5A">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F24EF7" w:rsidRPr="007F4B5A" w:rsidRDefault="00F24EF7" w:rsidP="00062C39">
      <w:pPr>
        <w:pStyle w:val="a3"/>
        <w:numPr>
          <w:ilvl w:val="0"/>
          <w:numId w:val="60"/>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F24EF7" w:rsidRPr="007F4B5A" w:rsidRDefault="00F24EF7" w:rsidP="00062C39">
      <w:pPr>
        <w:pStyle w:val="a3"/>
        <w:numPr>
          <w:ilvl w:val="0"/>
          <w:numId w:val="60"/>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F24EF7" w:rsidRPr="007F4B5A" w:rsidRDefault="00F24EF7" w:rsidP="00062C39">
      <w:pPr>
        <w:pStyle w:val="a3"/>
        <w:numPr>
          <w:ilvl w:val="0"/>
          <w:numId w:val="60"/>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F24EF7" w:rsidRPr="007F4B5A" w:rsidRDefault="00F24EF7" w:rsidP="00062C39">
      <w:pPr>
        <w:pStyle w:val="a3"/>
        <w:numPr>
          <w:ilvl w:val="0"/>
          <w:numId w:val="60"/>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F24EF7" w:rsidRPr="007F4B5A" w:rsidRDefault="00F24EF7" w:rsidP="00062C39">
      <w:pPr>
        <w:pStyle w:val="a3"/>
        <w:numPr>
          <w:ilvl w:val="0"/>
          <w:numId w:val="60"/>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разработку сетевого графика (дорожной карты) создания необходимой системы условий;</w:t>
      </w:r>
    </w:p>
    <w:p w:rsidR="00F24EF7" w:rsidRPr="007F4B5A" w:rsidRDefault="00F24EF7" w:rsidP="00062C39">
      <w:pPr>
        <w:pStyle w:val="a3"/>
        <w:numPr>
          <w:ilvl w:val="0"/>
          <w:numId w:val="60"/>
        </w:numPr>
        <w:tabs>
          <w:tab w:val="num" w:pos="360"/>
          <w:tab w:val="left" w:pos="993"/>
        </w:tabs>
        <w:spacing w:after="0" w:line="240" w:lineRule="auto"/>
        <w:ind w:left="0" w:firstLine="0"/>
        <w:jc w:val="both"/>
        <w:rPr>
          <w:rFonts w:ascii="Times New Roman" w:hAnsi="Times New Roman"/>
          <w:sz w:val="24"/>
          <w:szCs w:val="24"/>
        </w:rPr>
      </w:pPr>
      <w:r w:rsidRPr="007F4B5A">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F24EF7" w:rsidRPr="007F4B5A" w:rsidRDefault="00F24EF7" w:rsidP="00F24EF7">
      <w:pPr>
        <w:tabs>
          <w:tab w:val="num" w:pos="360"/>
        </w:tabs>
        <w:rPr>
          <w:rFonts w:ascii="Times New Roman" w:hAnsi="Times New Roman"/>
          <w:lang w:eastAsia="ru-RU"/>
        </w:rPr>
      </w:pPr>
    </w:p>
    <w:p w:rsidR="00F24EF7" w:rsidRPr="007F4B5A" w:rsidRDefault="00F24EF7" w:rsidP="00F24EF7">
      <w:pPr>
        <w:spacing w:after="0" w:line="240" w:lineRule="auto"/>
        <w:rPr>
          <w:rFonts w:ascii="Times New Roman" w:hAnsi="Times New Roman"/>
          <w:b/>
          <w:bCs/>
          <w:sz w:val="24"/>
          <w:szCs w:val="24"/>
          <w:lang w:eastAsia="ru-RU"/>
        </w:rPr>
      </w:pPr>
      <w:r w:rsidRPr="007F4B5A">
        <w:rPr>
          <w:rFonts w:ascii="Times New Roman" w:hAnsi="Times New Roman"/>
          <w:b/>
          <w:bCs/>
          <w:sz w:val="24"/>
          <w:szCs w:val="24"/>
          <w:lang w:eastAsia="ru-RU"/>
        </w:rPr>
        <w:t>3.2.7. Дорожная карта по формированию необходимой системы условий реализации основной образовательной программы основного общего образования.</w:t>
      </w:r>
    </w:p>
    <w:p w:rsidR="00F24EF7" w:rsidRPr="007F4B5A" w:rsidRDefault="00F24EF7" w:rsidP="00F24EF7">
      <w:pPr>
        <w:spacing w:after="0" w:line="240" w:lineRule="auto"/>
        <w:rPr>
          <w:rFonts w:ascii="Times New Roman" w:hAnsi="Times New Roman"/>
          <w:b/>
          <w:bCs/>
          <w:sz w:val="24"/>
          <w:szCs w:val="24"/>
          <w:lang w:eastAsia="ru-RU"/>
        </w:rPr>
      </w:pPr>
    </w:p>
    <w:p w:rsidR="00F24EF7" w:rsidRPr="007F4B5A" w:rsidRDefault="00F24EF7" w:rsidP="00F24EF7">
      <w:pPr>
        <w:pStyle w:val="affff0"/>
        <w:spacing w:line="240" w:lineRule="auto"/>
        <w:rPr>
          <w:rStyle w:val="dash041e005f0431005f044b005f0447005f043d005f044b005f0439005f005fchar1char1"/>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0"/>
        <w:gridCol w:w="5245"/>
        <w:gridCol w:w="2568"/>
      </w:tblGrid>
      <w:tr w:rsidR="00F24EF7" w:rsidRPr="007F4B5A" w:rsidTr="00D96666">
        <w:trPr>
          <w:trHeight w:val="454"/>
          <w:jc w:val="center"/>
        </w:trPr>
        <w:tc>
          <w:tcPr>
            <w:tcW w:w="2340" w:type="dxa"/>
            <w:vAlign w:val="center"/>
          </w:tcPr>
          <w:p w:rsidR="00F24EF7" w:rsidRPr="007F4B5A" w:rsidRDefault="00F24EF7" w:rsidP="00F24EF7">
            <w:pPr>
              <w:pStyle w:val="dash041e005f0431005f044b005f0447005f043d005f044b005f0439"/>
              <w:jc w:val="center"/>
              <w:rPr>
                <w:rStyle w:val="dash041e005f0431005f044b005f0447005f043d005f044b005f0439005f005fchar1char1"/>
              </w:rPr>
            </w:pPr>
            <w:r w:rsidRPr="007F4B5A">
              <w:rPr>
                <w:rStyle w:val="dash041e005f0431005f044b005f0447005f043d005f044b005f0439005f005fchar1char1"/>
                <w:lang w:eastAsia="en-US"/>
              </w:rPr>
              <w:t>Направление мероприятий</w:t>
            </w:r>
          </w:p>
        </w:tc>
        <w:tc>
          <w:tcPr>
            <w:tcW w:w="5245" w:type="dxa"/>
            <w:vAlign w:val="center"/>
          </w:tcPr>
          <w:p w:rsidR="00F24EF7" w:rsidRPr="007F4B5A" w:rsidRDefault="00F24EF7" w:rsidP="00F24EF7">
            <w:pPr>
              <w:pStyle w:val="dash041e005f0431005f044b005f0447005f043d005f044b005f0439"/>
              <w:jc w:val="center"/>
              <w:rPr>
                <w:rStyle w:val="dash041e005f0431005f044b005f0447005f043d005f044b005f0439005f005fchar1char1"/>
              </w:rPr>
            </w:pPr>
            <w:r w:rsidRPr="007F4B5A">
              <w:rPr>
                <w:rStyle w:val="dash041e005f0431005f044b005f0447005f043d005f044b005f0439005f005fchar1char1"/>
                <w:lang w:eastAsia="en-US"/>
              </w:rPr>
              <w:t>Мероприятия</w:t>
            </w:r>
          </w:p>
        </w:tc>
        <w:tc>
          <w:tcPr>
            <w:tcW w:w="2568" w:type="dxa"/>
            <w:vAlign w:val="center"/>
          </w:tcPr>
          <w:p w:rsidR="00F24EF7" w:rsidRPr="007F4B5A" w:rsidRDefault="00F24EF7" w:rsidP="00F24EF7">
            <w:pPr>
              <w:pStyle w:val="dash041e005f0431005f044b005f0447005f043d005f044b005f0439"/>
              <w:jc w:val="center"/>
              <w:rPr>
                <w:rStyle w:val="dash041e005f0431005f044b005f0447005f043d005f044b005f0439005f005fchar1char1"/>
              </w:rPr>
            </w:pPr>
            <w:r w:rsidRPr="007F4B5A">
              <w:rPr>
                <w:rStyle w:val="dash041e005f0431005f044b005f0447005f043d005f044b005f0439005f005fchar1char1"/>
                <w:lang w:eastAsia="en-US"/>
              </w:rPr>
              <w:t>Сроки реализации</w:t>
            </w:r>
          </w:p>
        </w:tc>
      </w:tr>
      <w:tr w:rsidR="00F24EF7" w:rsidRPr="007F4B5A" w:rsidTr="00D96666">
        <w:trPr>
          <w:trHeight w:val="1134"/>
          <w:jc w:val="center"/>
        </w:trPr>
        <w:tc>
          <w:tcPr>
            <w:tcW w:w="2340" w:type="dxa"/>
            <w:vMerge w:val="restart"/>
          </w:tcPr>
          <w:p w:rsidR="00F24EF7" w:rsidRPr="007F4B5A" w:rsidRDefault="00F24EF7" w:rsidP="00F24EF7">
            <w:pPr>
              <w:spacing w:after="0" w:line="240" w:lineRule="auto"/>
              <w:rPr>
                <w:rStyle w:val="dash041e005f0431005f044b005f0447005f043d005f044b005f0439005f005fchar1char1"/>
              </w:rPr>
            </w:pPr>
            <w:r w:rsidRPr="007F4B5A">
              <w:rPr>
                <w:rStyle w:val="dash041e005f0431005f044b005f0447005f043d005f044b005f0439005f005fchar1char1"/>
              </w:rPr>
              <w:t>I. Нормативное обеспечение введения</w:t>
            </w:r>
          </w:p>
          <w:p w:rsidR="00F24EF7" w:rsidRPr="007F4B5A" w:rsidRDefault="00F24EF7" w:rsidP="00F24EF7">
            <w:pPr>
              <w:spacing w:after="0" w:line="240" w:lineRule="auto"/>
              <w:rPr>
                <w:rStyle w:val="dash041e005f0431005f044b005f0447005f043d005f044b005f0439005f005fchar1char1"/>
              </w:rPr>
            </w:pPr>
            <w:r w:rsidRPr="007F4B5A">
              <w:rPr>
                <w:rStyle w:val="dash041e005f0431005f044b005f0447005f043d005f044b005f0439005f005fchar1char1"/>
              </w:rPr>
              <w:t>ФГОС</w:t>
            </w:r>
          </w:p>
        </w:tc>
        <w:tc>
          <w:tcPr>
            <w:tcW w:w="5245" w:type="dxa"/>
          </w:tcPr>
          <w:p w:rsidR="00F24EF7" w:rsidRPr="007F4B5A" w:rsidRDefault="00F24EF7" w:rsidP="00F24EF7">
            <w:pPr>
              <w:pStyle w:val="affff0"/>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1. Наличие решения органа государственно-общественного управления (совета школы) о введении в образовательном учреждении ФГОС ООО.</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апрель </w:t>
            </w:r>
            <w:r w:rsidR="00386C84">
              <w:rPr>
                <w:rStyle w:val="dash041e005f0431005f044b005f0447005f043d005f044b005f0439005f005fchar1char1"/>
              </w:rPr>
              <w:t>2019</w:t>
            </w:r>
            <w:r w:rsidRPr="007F4B5A">
              <w:rPr>
                <w:rStyle w:val="dash041e005f0431005f044b005f0447005f043d005f044b005f0439005f005fchar1char1"/>
              </w:rPr>
              <w:t xml:space="preserve"> 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affff0"/>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2. Внесение изменений и дополнений в Устав образовательного учреждения.</w:t>
            </w:r>
          </w:p>
        </w:tc>
        <w:tc>
          <w:tcPr>
            <w:tcW w:w="2568" w:type="dxa"/>
          </w:tcPr>
          <w:p w:rsidR="00F24EF7" w:rsidRPr="007F4B5A" w:rsidRDefault="00386C84" w:rsidP="00F24EF7">
            <w:pPr>
              <w:pStyle w:val="affff0"/>
              <w:spacing w:line="240" w:lineRule="auto"/>
              <w:ind w:firstLine="0"/>
              <w:jc w:val="center"/>
              <w:rPr>
                <w:rStyle w:val="dash041e005f0431005f044b005f0447005f043d005f044b005f0439005f005fchar1char1"/>
              </w:rPr>
            </w:pPr>
            <w:r>
              <w:rPr>
                <w:rStyle w:val="dash041e005f0431005f044b005f0447005f043d005f044b005f0439005f005fchar1char1"/>
              </w:rPr>
              <w:t>2019</w:t>
            </w:r>
            <w:r w:rsidR="00F24EF7" w:rsidRPr="007F4B5A">
              <w:rPr>
                <w:rStyle w:val="dash041e005f0431005f044b005f0447005f043d005f044b005f0439005f005fchar1char1"/>
              </w:rPr>
              <w:t xml:space="preserve"> 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affff0"/>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январь-май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affff0"/>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4. Утверждение основной образовательной программы образовательного учреждения.</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август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affff0"/>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5. Обеспечение соответствия нормативной базы школы требованиям ФГОС.</w:t>
            </w:r>
          </w:p>
        </w:tc>
        <w:tc>
          <w:tcPr>
            <w:tcW w:w="2568" w:type="dxa"/>
          </w:tcPr>
          <w:p w:rsidR="00F24EF7" w:rsidRPr="007F4B5A" w:rsidRDefault="00386C84" w:rsidP="00F24EF7">
            <w:pPr>
              <w:pStyle w:val="affff0"/>
              <w:spacing w:line="240" w:lineRule="auto"/>
              <w:ind w:firstLine="0"/>
              <w:jc w:val="center"/>
              <w:rPr>
                <w:rStyle w:val="dash041e005f0431005f044b005f0447005f043d005f044b005f0439005f005fchar1char1"/>
              </w:rPr>
            </w:pPr>
            <w:r>
              <w:rPr>
                <w:rStyle w:val="dash041e005f0431005f044b005f0447005f043d005f044b005f0439005f005fchar1char1"/>
              </w:rPr>
              <w:t>2019</w:t>
            </w:r>
            <w:r w:rsidR="00F24EF7" w:rsidRPr="007F4B5A">
              <w:rPr>
                <w:rStyle w:val="dash041e005f0431005f044b005f0447005f043d005f044b005f0439005f005fchar1char1"/>
              </w:rPr>
              <w:t>-</w:t>
            </w:r>
            <w:r>
              <w:rPr>
                <w:rStyle w:val="dash041e005f0431005f044b005f0447005f043d005f044b005f0439005f005fchar1char1"/>
              </w:rPr>
              <w:t>2020</w:t>
            </w:r>
            <w:r w:rsidR="00F24EF7" w:rsidRPr="007F4B5A">
              <w:rPr>
                <w:rStyle w:val="dash041e005f0431005f044b005f0447005f043d005f044b005f0439005f005fchar1char1"/>
              </w:rPr>
              <w:t>гг.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affff0"/>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6. Приведение должностных инструкций работников образовательного учреждения в соответствие с требованиями ФГОС ООО и тарифно-квалификационными характеристиками.</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декабрь 2014г.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affff0"/>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7. Разработка и утверждение плана-графика введения ФГОС ООО.</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февраль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affff0"/>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8. Определение списка учебников и учебных пособий, используемых в образовательном процессе в соответствии с ФГОС ООО.</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май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dash041e005f0431005f044b005f0447005f043d005f044b005f0439"/>
              <w:rPr>
                <w:lang w:eastAsia="en-US"/>
              </w:rPr>
            </w:pPr>
            <w:r w:rsidRPr="007F4B5A">
              <w:rPr>
                <w:lang w:eastAsia="en-US"/>
              </w:rPr>
              <w:t>9. Разработка:</w:t>
            </w:r>
          </w:p>
          <w:p w:rsidR="00F24EF7" w:rsidRPr="007F4B5A" w:rsidRDefault="00F24EF7" w:rsidP="00062C39">
            <w:pPr>
              <w:pStyle w:val="dash041e005f0431005f044b005f0447005f043d005f044b005f0439"/>
              <w:numPr>
                <w:ilvl w:val="0"/>
                <w:numId w:val="62"/>
              </w:numPr>
              <w:ind w:firstLine="0"/>
              <w:rPr>
                <w:lang w:eastAsia="en-US"/>
              </w:rPr>
            </w:pPr>
            <w:r w:rsidRPr="007F4B5A">
              <w:rPr>
                <w:lang w:eastAsia="en-US"/>
              </w:rPr>
              <w:lastRenderedPageBreak/>
              <w:t>годового календарного учебного графика;</w:t>
            </w:r>
          </w:p>
          <w:p w:rsidR="00F24EF7" w:rsidRPr="007F4B5A" w:rsidRDefault="00F24EF7" w:rsidP="00062C39">
            <w:pPr>
              <w:pStyle w:val="dash041e005f0431005f044b005f0447005f043d005f044b005f0439"/>
              <w:numPr>
                <w:ilvl w:val="0"/>
                <w:numId w:val="62"/>
              </w:numPr>
              <w:ind w:firstLine="0"/>
              <w:rPr>
                <w:lang w:eastAsia="en-US"/>
              </w:rPr>
            </w:pPr>
            <w:r w:rsidRPr="007F4B5A">
              <w:rPr>
                <w:lang w:eastAsia="en-US"/>
              </w:rPr>
              <w:t> положения о внеурочной деятельности обучающихся;</w:t>
            </w:r>
          </w:p>
          <w:p w:rsidR="00F24EF7" w:rsidRPr="007F4B5A" w:rsidRDefault="00F24EF7" w:rsidP="00062C39">
            <w:pPr>
              <w:pStyle w:val="dash041e005f0431005f044b005f0447005f043d005f044b005f0439"/>
              <w:numPr>
                <w:ilvl w:val="0"/>
                <w:numId w:val="62"/>
              </w:numPr>
              <w:ind w:firstLine="0"/>
              <w:rPr>
                <w:rStyle w:val="dash041e005f0431005f044b005f0447005f043d005f044b005f0439005f005fchar1char1"/>
              </w:rPr>
            </w:pPr>
            <w:r w:rsidRPr="007F4B5A">
              <w:rPr>
                <w:lang w:eastAsia="en-US"/>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lastRenderedPageBreak/>
              <w:t xml:space="preserve">май-сентябрь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restart"/>
          </w:tcPr>
          <w:p w:rsidR="00F24EF7" w:rsidRPr="007F4B5A" w:rsidRDefault="00F24EF7" w:rsidP="00F24EF7">
            <w:pPr>
              <w:pStyle w:val="dash041e005f0431005f044b005f0447005f043d005f044b005f0439"/>
              <w:rPr>
                <w:lang w:eastAsia="en-US"/>
              </w:rPr>
            </w:pPr>
            <w:r w:rsidRPr="007F4B5A">
              <w:rPr>
                <w:lang w:val="en-US" w:eastAsia="en-US"/>
              </w:rPr>
              <w:lastRenderedPageBreak/>
              <w:t>II</w:t>
            </w:r>
            <w:r w:rsidRPr="007F4B5A">
              <w:rPr>
                <w:lang w:eastAsia="en-US"/>
              </w:rPr>
              <w:t>. Финансовое обеспечение введения</w:t>
            </w:r>
          </w:p>
          <w:p w:rsidR="00F24EF7" w:rsidRPr="007F4B5A" w:rsidRDefault="00F24EF7" w:rsidP="00F24EF7">
            <w:pPr>
              <w:spacing w:after="0" w:line="240" w:lineRule="auto"/>
              <w:rPr>
                <w:rStyle w:val="dash041e005f0431005f044b005f0447005f043d005f044b005f0439005f005fchar1char1"/>
              </w:rPr>
            </w:pPr>
            <w:r w:rsidRPr="007F4B5A">
              <w:rPr>
                <w:rFonts w:ascii="Times New Roman" w:hAnsi="Times New Roman"/>
                <w:sz w:val="24"/>
                <w:szCs w:val="24"/>
              </w:rPr>
              <w:t>ФГОС</w:t>
            </w:r>
          </w:p>
        </w:tc>
        <w:tc>
          <w:tcPr>
            <w:tcW w:w="5245" w:type="dxa"/>
          </w:tcPr>
          <w:p w:rsidR="00F24EF7" w:rsidRPr="007F4B5A" w:rsidRDefault="00F24EF7" w:rsidP="00F24EF7">
            <w:pPr>
              <w:pStyle w:val="dash041e005f0431005f044b005f0447005f043d005f044b005f0439"/>
              <w:rPr>
                <w:lang w:eastAsia="en-US"/>
              </w:rPr>
            </w:pPr>
            <w:r w:rsidRPr="007F4B5A">
              <w:rPr>
                <w:rStyle w:val="dash041e005f0431005f044b005f0447005f043d005f044b005f0439005f005fchar1char1"/>
                <w:lang w:eastAsia="en-US"/>
              </w:rPr>
              <w:t>1. </w:t>
            </w:r>
            <w:r w:rsidRPr="007F4B5A">
              <w:rPr>
                <w:lang w:eastAsia="en-US"/>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май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dash041e005f0431005f044b005f0447005f043d005f044b005f0439"/>
              <w:rPr>
                <w:lang w:eastAsia="en-US"/>
              </w:rPr>
            </w:pPr>
            <w:r w:rsidRPr="007F4B5A">
              <w:rPr>
                <w:lang w:eastAsia="en-US"/>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сентябрь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dash041e005f0431005f044b005f0447005f043d005f044b005f0439"/>
              <w:rPr>
                <w:lang w:eastAsia="en-US"/>
              </w:rPr>
            </w:pPr>
            <w:r w:rsidRPr="007F4B5A">
              <w:rPr>
                <w:rStyle w:val="dash041e005f0431005f044b005f0447005f043d005f044b005f0439005f005fchar1char1"/>
                <w:lang w:eastAsia="en-US"/>
              </w:rPr>
              <w:t>3. </w:t>
            </w:r>
            <w:r w:rsidRPr="007F4B5A">
              <w:rPr>
                <w:lang w:eastAsia="en-US"/>
              </w:rPr>
              <w:t>Заключение дополнительных соглашений к трудовому договору с педагогическими работниками.</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сентябрь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restart"/>
          </w:tcPr>
          <w:p w:rsidR="00F24EF7" w:rsidRPr="007F4B5A" w:rsidRDefault="00F24EF7" w:rsidP="00F24EF7">
            <w:pPr>
              <w:pStyle w:val="dash041e005f0431005f044b005f0447005f043d005f044b005f0439"/>
              <w:rPr>
                <w:lang w:eastAsia="en-US"/>
              </w:rPr>
            </w:pPr>
            <w:r w:rsidRPr="007F4B5A">
              <w:rPr>
                <w:lang w:val="en-US" w:eastAsia="en-US"/>
              </w:rPr>
              <w:t>III</w:t>
            </w:r>
            <w:r w:rsidRPr="007F4B5A">
              <w:rPr>
                <w:lang w:eastAsia="en-US"/>
              </w:rPr>
              <w:t>. Организационное обеспечение введения</w:t>
            </w:r>
          </w:p>
          <w:p w:rsidR="00F24EF7" w:rsidRPr="007F4B5A" w:rsidRDefault="00F24EF7" w:rsidP="00F24EF7">
            <w:pPr>
              <w:spacing w:after="0" w:line="240" w:lineRule="auto"/>
              <w:rPr>
                <w:rStyle w:val="dash041e005f0431005f044b005f0447005f043d005f044b005f0439005f005fchar1char1"/>
              </w:rPr>
            </w:pPr>
            <w:r w:rsidRPr="007F4B5A">
              <w:rPr>
                <w:rFonts w:ascii="Times New Roman" w:hAnsi="Times New Roman"/>
                <w:sz w:val="24"/>
                <w:szCs w:val="24"/>
              </w:rPr>
              <w:t>ФГОС</w:t>
            </w: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rStyle w:val="dash041e005f0431005f044b005f0447005f043d005f044b005f0439005f005fchar1char1"/>
                <w:lang w:eastAsia="en-US"/>
              </w:rPr>
              <w:t>1. </w:t>
            </w:r>
            <w:r w:rsidRPr="007F4B5A">
              <w:rPr>
                <w:lang w:eastAsia="en-US"/>
              </w:rPr>
              <w:t>Обеспечение координации деятельности субъектов образовательного процесса, организационных структур учреждения по подготовке и введению ФГОС ООО.</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постоянно</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rStyle w:val="dash041e005f0431005f044b005f0447005f043d005f044b005f0439005f005fchar1char1"/>
                <w:lang w:eastAsia="en-US"/>
              </w:rPr>
              <w:t>2. Разработка модели организации образовательного процесса.</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май 2011г.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lang w:eastAsia="en-US"/>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май-август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lang w:eastAsia="en-US"/>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апрель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Style w:val="dash041e005f0431005f044b005f0447005f043d005f044b005f0439005f005fchar1char1"/>
              </w:rPr>
            </w:pP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rStyle w:val="dash041e005f0431005f044b005f0447005f043d005f044b005f0439005f005fchar1char1"/>
                <w:lang w:eastAsia="en-US"/>
              </w:rPr>
              <w:t>5. </w:t>
            </w:r>
            <w:r w:rsidRPr="007F4B5A">
              <w:rPr>
                <w:lang w:eastAsia="en-US"/>
              </w:rP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Февраль-март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restart"/>
          </w:tcPr>
          <w:p w:rsidR="00F24EF7" w:rsidRPr="007F4B5A" w:rsidRDefault="00F24EF7" w:rsidP="00F24EF7">
            <w:pPr>
              <w:pStyle w:val="dash041e005f0431005f044b005f0447005f043d005f044b005f0439"/>
              <w:rPr>
                <w:lang w:eastAsia="en-US"/>
              </w:rPr>
            </w:pPr>
            <w:r w:rsidRPr="007F4B5A">
              <w:rPr>
                <w:lang w:val="en-US" w:eastAsia="en-US"/>
              </w:rPr>
              <w:t>IV</w:t>
            </w:r>
            <w:r w:rsidRPr="007F4B5A">
              <w:rPr>
                <w:lang w:eastAsia="en-US"/>
              </w:rPr>
              <w:t>. Кадровое обеспечение введения</w:t>
            </w:r>
          </w:p>
          <w:p w:rsidR="00F24EF7" w:rsidRPr="007F4B5A" w:rsidRDefault="00F24EF7" w:rsidP="00F24EF7">
            <w:pPr>
              <w:pStyle w:val="dash041e005f0431005f044b005f0447005f043d005f044b005f0439"/>
              <w:rPr>
                <w:lang w:eastAsia="en-US"/>
              </w:rPr>
            </w:pPr>
            <w:r w:rsidRPr="007F4B5A">
              <w:rPr>
                <w:lang w:eastAsia="en-US"/>
              </w:rPr>
              <w:t>ФГОС</w:t>
            </w: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rStyle w:val="dash041e005f0431005f044b005f0447005f043d005f044b005f0439005f005fchar1char1"/>
                <w:lang w:eastAsia="en-US"/>
              </w:rPr>
              <w:t>1.</w:t>
            </w:r>
            <w:r w:rsidRPr="007F4B5A">
              <w:rPr>
                <w:rStyle w:val="dash041e005f0431005f044b005f0447005f043d005f044b005f0439005f005fchar1char1"/>
                <w:lang w:val="en-US" w:eastAsia="en-US"/>
              </w:rPr>
              <w:t> </w:t>
            </w:r>
            <w:r w:rsidRPr="007F4B5A">
              <w:rPr>
                <w:rStyle w:val="dash041e005f0431005f044b005f0447005f043d005f044b005f0439005f005fchar1char1"/>
                <w:lang w:eastAsia="en-US"/>
              </w:rPr>
              <w:t>Анализ кадрового обеспечения введения и реализации ФГОС ООО.</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апрель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lang w:eastAsia="en-US"/>
              </w:rPr>
              <w:t>2.</w:t>
            </w:r>
            <w:r w:rsidRPr="007F4B5A">
              <w:rPr>
                <w:lang w:val="en-US" w:eastAsia="en-US"/>
              </w:rPr>
              <w:t> </w:t>
            </w:r>
            <w:r w:rsidRPr="007F4B5A">
              <w:rPr>
                <w:lang w:eastAsia="en-US"/>
              </w:rPr>
              <w:t>Создание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декабрь 2014г.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rPr>
                <w:lang w:eastAsia="en-US"/>
              </w:rPr>
            </w:pPr>
            <w:r w:rsidRPr="007F4B5A">
              <w:rPr>
                <w:rStyle w:val="dash041e005f0431005f044b005f0447005f043d005f044b005f0439005f005fchar1char1"/>
                <w:lang w:eastAsia="en-US"/>
              </w:rPr>
              <w:t>3. </w:t>
            </w:r>
            <w:r w:rsidRPr="007F4B5A">
              <w:rPr>
                <w:lang w:eastAsia="en-US"/>
              </w:rPr>
              <w:t>Разработка плана методической работы (внутришкольного повышения квалификации) с ориентацией на проблемы введения ФГОС ООО.</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сентябрь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restart"/>
          </w:tcPr>
          <w:p w:rsidR="00F24EF7" w:rsidRPr="007F4B5A" w:rsidRDefault="00F24EF7" w:rsidP="00F24EF7">
            <w:pPr>
              <w:pStyle w:val="dash041e005f0431005f044b005f0447005f043d005f044b005f0439"/>
              <w:rPr>
                <w:lang w:eastAsia="en-US"/>
              </w:rPr>
            </w:pPr>
            <w:r w:rsidRPr="007F4B5A">
              <w:rPr>
                <w:lang w:val="en-US" w:eastAsia="en-US"/>
              </w:rPr>
              <w:t>V</w:t>
            </w:r>
            <w:r w:rsidRPr="007F4B5A">
              <w:rPr>
                <w:lang w:eastAsia="en-US"/>
              </w:rPr>
              <w:t xml:space="preserve">. Информационное </w:t>
            </w:r>
            <w:r w:rsidRPr="007F4B5A">
              <w:rPr>
                <w:lang w:eastAsia="en-US"/>
              </w:rPr>
              <w:lastRenderedPageBreak/>
              <w:t>обеспечение введения ФГОС</w:t>
            </w: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rStyle w:val="dash041e005f0431005f044b005f0447005f043d005f044b005f0439005f005fchar1char1"/>
                <w:lang w:eastAsia="en-US"/>
              </w:rPr>
              <w:lastRenderedPageBreak/>
              <w:t xml:space="preserve">1. Размещение на сайте ОУ информационных </w:t>
            </w:r>
            <w:r w:rsidRPr="007F4B5A">
              <w:rPr>
                <w:rStyle w:val="dash041e005f0431005f044b005f0447005f043d005f044b005f0439005f005fchar1char1"/>
                <w:lang w:eastAsia="en-US"/>
              </w:rPr>
              <w:lastRenderedPageBreak/>
              <w:t>материалов о введении ФГОС ООО.</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lastRenderedPageBreak/>
              <w:t>Весь период</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lang w:eastAsia="en-US"/>
              </w:rPr>
              <w:t>2. Информирование родительской общественности о подготовке к введению и порядке перехода на новые стандарты.</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май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lang w:eastAsia="en-US"/>
              </w:rPr>
              <w:t>3.</w:t>
            </w:r>
            <w:r w:rsidRPr="007F4B5A">
              <w:rPr>
                <w:lang w:val="en-US" w:eastAsia="en-US"/>
              </w:rPr>
              <w:t> </w:t>
            </w:r>
            <w:r w:rsidRPr="007F4B5A">
              <w:rPr>
                <w:lang w:eastAsia="en-US"/>
              </w:rPr>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май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rPr>
                <w:rStyle w:val="dash041e005f0431005f044b005f0447005f043d005f044b005f0439005f005fchar1char1"/>
              </w:rPr>
            </w:pPr>
            <w:r w:rsidRPr="007F4B5A">
              <w:rPr>
                <w:rStyle w:val="dash041e005f0431005f044b005f0447005f043d005f044b005f0439005f005fchar1char1"/>
                <w:lang w:eastAsia="en-US"/>
              </w:rPr>
              <w:t>4.</w:t>
            </w:r>
            <w:r w:rsidRPr="007F4B5A">
              <w:rPr>
                <w:rStyle w:val="dash041e005f0431005f044b005f0447005f043d005f044b005f0439005f005fchar1char1"/>
                <w:lang w:val="en-US" w:eastAsia="en-US"/>
              </w:rPr>
              <w:t> </w:t>
            </w:r>
            <w:r w:rsidRPr="007F4B5A">
              <w:rPr>
                <w:rStyle w:val="dash041e005f0431005f044b005f0447005f043d005f044b005f0439005f005fchar1char1"/>
                <w:lang w:eastAsia="en-US"/>
              </w:rPr>
              <w:t>Обеспечение публичной отчётности ОУ о ходе и результатах введения ФГОС.</w:t>
            </w:r>
          </w:p>
        </w:tc>
        <w:tc>
          <w:tcPr>
            <w:tcW w:w="2568" w:type="dxa"/>
          </w:tcPr>
          <w:p w:rsidR="00F24EF7" w:rsidRPr="007F4B5A" w:rsidRDefault="00386C84" w:rsidP="00F24EF7">
            <w:pPr>
              <w:pStyle w:val="affff0"/>
              <w:spacing w:line="240" w:lineRule="auto"/>
              <w:ind w:firstLine="0"/>
              <w:jc w:val="center"/>
              <w:rPr>
                <w:rStyle w:val="dash041e005f0431005f044b005f0447005f043d005f044b005f0439005f005fchar1char1"/>
              </w:rPr>
            </w:pPr>
            <w:r>
              <w:rPr>
                <w:rStyle w:val="dash041e005f0431005f044b005f0447005f043d005f044b005f0439005f005fchar1char1"/>
              </w:rPr>
              <w:t>2019</w:t>
            </w:r>
            <w:r w:rsidR="00F24EF7" w:rsidRPr="007F4B5A">
              <w:rPr>
                <w:rStyle w:val="dash041e005f0431005f044b005f0447005f043d005f044b005f0439005f005fchar1char1"/>
              </w:rPr>
              <w:t>-</w:t>
            </w:r>
            <w:r>
              <w:rPr>
                <w:rStyle w:val="dash041e005f0431005f044b005f0447005f043d005f044b005f0439005f005fchar1char1"/>
              </w:rPr>
              <w:t>2020</w:t>
            </w:r>
            <w:r w:rsidR="00F24EF7" w:rsidRPr="007F4B5A">
              <w:rPr>
                <w:rStyle w:val="dash041e005f0431005f044b005f0447005f043d005f044b005f0439005f005fchar1char1"/>
              </w:rPr>
              <w:t>гг.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jc w:val="both"/>
              <w:rPr>
                <w:lang w:eastAsia="en-US"/>
              </w:rPr>
            </w:pPr>
            <w:r w:rsidRPr="007F4B5A">
              <w:rPr>
                <w:lang w:eastAsia="en-US"/>
              </w:rPr>
              <w:t>5. Разработка рекомендаций  для педагогических работников:</w:t>
            </w:r>
          </w:p>
          <w:p w:rsidR="00F24EF7" w:rsidRPr="007F4B5A" w:rsidRDefault="00F24EF7" w:rsidP="00062C39">
            <w:pPr>
              <w:pStyle w:val="affff0"/>
              <w:numPr>
                <w:ilvl w:val="0"/>
                <w:numId w:val="63"/>
              </w:numPr>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по организации внеурочной деятельности обучающихся;</w:t>
            </w:r>
          </w:p>
          <w:p w:rsidR="00F24EF7" w:rsidRPr="007F4B5A" w:rsidRDefault="00F24EF7" w:rsidP="00062C39">
            <w:pPr>
              <w:pStyle w:val="affff0"/>
              <w:numPr>
                <w:ilvl w:val="0"/>
                <w:numId w:val="63"/>
              </w:numPr>
              <w:spacing w:line="240" w:lineRule="auto"/>
              <w:ind w:firstLine="0"/>
              <w:jc w:val="left"/>
              <w:rPr>
                <w:rStyle w:val="dash041e005f0431005f044b005f0447005f043d005f044b005f0439005f005fchar1char1"/>
              </w:rPr>
            </w:pPr>
            <w:r w:rsidRPr="007F4B5A">
              <w:rPr>
                <w:rStyle w:val="dash041e005f0431005f044b005f0447005f043d005f044b005f0439005f005fchar1char1"/>
              </w:rPr>
              <w:t>по организации текущей и итоговой оценки достижения планируемых результатов.</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Сентябрь-октябрь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restart"/>
          </w:tcPr>
          <w:p w:rsidR="00F24EF7" w:rsidRPr="007F4B5A" w:rsidRDefault="00F24EF7" w:rsidP="00F24EF7">
            <w:pPr>
              <w:pStyle w:val="dash041e005f0431005f044b005f0447005f043d005f044b005f0439"/>
              <w:rPr>
                <w:lang w:eastAsia="en-US"/>
              </w:rPr>
            </w:pPr>
            <w:r w:rsidRPr="007F4B5A">
              <w:rPr>
                <w:lang w:val="en-US" w:eastAsia="en-US"/>
              </w:rPr>
              <w:t>VI</w:t>
            </w:r>
            <w:r w:rsidRPr="007F4B5A">
              <w:rPr>
                <w:lang w:eastAsia="en-US"/>
              </w:rPr>
              <w:t>. Материально-техническое обеспечение введения</w:t>
            </w:r>
          </w:p>
          <w:p w:rsidR="00F24EF7" w:rsidRPr="007F4B5A" w:rsidRDefault="00F24EF7" w:rsidP="00F24EF7">
            <w:pPr>
              <w:pStyle w:val="dash041e005f0431005f044b005f0447005f043d005f044b005f0439"/>
              <w:rPr>
                <w:lang w:eastAsia="en-US"/>
              </w:rPr>
            </w:pPr>
            <w:r w:rsidRPr="007F4B5A">
              <w:rPr>
                <w:lang w:eastAsia="en-US"/>
              </w:rPr>
              <w:t>ФГОС</w:t>
            </w:r>
          </w:p>
        </w:tc>
        <w:tc>
          <w:tcPr>
            <w:tcW w:w="5245" w:type="dxa"/>
          </w:tcPr>
          <w:p w:rsidR="00F24EF7" w:rsidRPr="007F4B5A" w:rsidRDefault="00F24EF7" w:rsidP="00F24EF7">
            <w:pPr>
              <w:pStyle w:val="dash041e005f0431005f044b005f0447005f043d005f044b005f0439"/>
              <w:jc w:val="both"/>
              <w:rPr>
                <w:lang w:eastAsia="en-US"/>
              </w:rPr>
            </w:pPr>
            <w:r w:rsidRPr="007F4B5A">
              <w:rPr>
                <w:rStyle w:val="dash041e005f0431005f044b005f0447005f043d005f044b005f0439005f005fchar1char1"/>
                <w:lang w:eastAsia="en-US"/>
              </w:rPr>
              <w:t>1. Анализ материально-технического обеспечения введения и реализации ФГОС ООО.</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 xml:space="preserve">апрель-май </w:t>
            </w:r>
            <w:r w:rsidR="00386C84">
              <w:rPr>
                <w:rStyle w:val="dash041e005f0431005f044b005f0447005f043d005f044b005f0439005f005fchar1char1"/>
              </w:rPr>
              <w:t>2019</w:t>
            </w:r>
            <w:r w:rsidRPr="007F4B5A">
              <w:rPr>
                <w:rStyle w:val="dash041e005f0431005f044b005f0447005f043d005f044b005f0439005f005fchar1char1"/>
              </w:rPr>
              <w:t>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jc w:val="both"/>
              <w:rPr>
                <w:lang w:eastAsia="en-US"/>
              </w:rPr>
            </w:pPr>
            <w:r w:rsidRPr="007F4B5A">
              <w:rPr>
                <w:rStyle w:val="dash041e005f0431005f044b005f0447005f043d005f044b005f0439005f005fchar1char1"/>
                <w:lang w:eastAsia="en-US"/>
              </w:rPr>
              <w:t>2. Обеспечение соответствия материально-технической базы ОУ требованиям ФГОС.</w:t>
            </w:r>
          </w:p>
        </w:tc>
        <w:tc>
          <w:tcPr>
            <w:tcW w:w="2568" w:type="dxa"/>
          </w:tcPr>
          <w:p w:rsidR="00F24EF7" w:rsidRPr="007F4B5A" w:rsidRDefault="00386C84" w:rsidP="00F24EF7">
            <w:pPr>
              <w:pStyle w:val="affff0"/>
              <w:spacing w:line="240" w:lineRule="auto"/>
              <w:ind w:firstLine="0"/>
              <w:jc w:val="center"/>
              <w:rPr>
                <w:rStyle w:val="dash041e005f0431005f044b005f0447005f043d005f044b005f0439005f005fchar1char1"/>
              </w:rPr>
            </w:pPr>
            <w:r>
              <w:rPr>
                <w:rStyle w:val="dash041e005f0431005f044b005f0447005f043d005f044b005f0439005f005fchar1char1"/>
              </w:rPr>
              <w:t>2019</w:t>
            </w:r>
            <w:r w:rsidR="00F24EF7" w:rsidRPr="007F4B5A">
              <w:rPr>
                <w:rStyle w:val="dash041e005f0431005f044b005f0447005f043d005f044b005f0439005f005fchar1char1"/>
              </w:rPr>
              <w:t>-</w:t>
            </w:r>
            <w:r>
              <w:rPr>
                <w:rStyle w:val="dash041e005f0431005f044b005f0447005f043d005f044b005f0439005f005fchar1char1"/>
              </w:rPr>
              <w:t>2020</w:t>
            </w:r>
            <w:r w:rsidR="00F24EF7" w:rsidRPr="007F4B5A">
              <w:rPr>
                <w:rStyle w:val="dash041e005f0431005f044b005f0447005f043d005f044b005f0439005f005fchar1char1"/>
              </w:rPr>
              <w:t>г.г.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jc w:val="both"/>
              <w:rPr>
                <w:lang w:eastAsia="en-US"/>
              </w:rPr>
            </w:pPr>
            <w:r w:rsidRPr="007F4B5A">
              <w:rPr>
                <w:rStyle w:val="dash041e005f0431005f044b005f0447005f043d005f044b005f0439005f005fchar1char1"/>
                <w:lang w:eastAsia="en-US"/>
              </w:rPr>
              <w:t>3. Обеспечение соответствия санитарно-гигиенических условий требованиям ФГОС.</w:t>
            </w:r>
          </w:p>
        </w:tc>
        <w:tc>
          <w:tcPr>
            <w:tcW w:w="2568" w:type="dxa"/>
          </w:tcPr>
          <w:p w:rsidR="00F24EF7" w:rsidRPr="007F4B5A" w:rsidRDefault="00386C84" w:rsidP="00F24EF7">
            <w:pPr>
              <w:pStyle w:val="affff0"/>
              <w:spacing w:line="240" w:lineRule="auto"/>
              <w:ind w:firstLine="0"/>
              <w:jc w:val="center"/>
              <w:rPr>
                <w:rStyle w:val="dash041e005f0431005f044b005f0447005f043d005f044b005f0439005f005fchar1char1"/>
              </w:rPr>
            </w:pPr>
            <w:r>
              <w:rPr>
                <w:rStyle w:val="dash041e005f0431005f044b005f0447005f043d005f044b005f0439005f005fchar1char1"/>
              </w:rPr>
              <w:t>2019</w:t>
            </w:r>
            <w:r w:rsidR="00F24EF7" w:rsidRPr="007F4B5A">
              <w:rPr>
                <w:rStyle w:val="dash041e005f0431005f044b005f0447005f043d005f044b005f0439005f005fchar1char1"/>
              </w:rPr>
              <w:t>-</w:t>
            </w:r>
            <w:r>
              <w:rPr>
                <w:rStyle w:val="dash041e005f0431005f044b005f0447005f043d005f044b005f0439005f005fchar1char1"/>
              </w:rPr>
              <w:t>2020</w:t>
            </w:r>
            <w:r w:rsidR="00F24EF7" w:rsidRPr="007F4B5A">
              <w:rPr>
                <w:rStyle w:val="dash041e005f0431005f044b005f0447005f043d005f044b005f0439005f005fchar1char1"/>
              </w:rPr>
              <w:t>г.г.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jc w:val="both"/>
              <w:rPr>
                <w:lang w:eastAsia="en-US"/>
              </w:rPr>
            </w:pPr>
            <w:r w:rsidRPr="007F4B5A">
              <w:rPr>
                <w:rStyle w:val="dash041e005f0431005f044b005f0447005f043d005f044b005f0439005f005fchar1char1"/>
                <w:lang w:eastAsia="en-US"/>
              </w:rPr>
              <w:t xml:space="preserve">4. Обеспечение соответствия условий реализации ООП </w:t>
            </w:r>
            <w:r w:rsidRPr="007F4B5A">
              <w:rPr>
                <w:lang w:eastAsia="en-US"/>
              </w:rPr>
              <w:t>противопожарным нормам, нормам охраны труда работников образовательного учреждения.</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постоянно</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jc w:val="both"/>
              <w:rPr>
                <w:lang w:eastAsia="en-US"/>
              </w:rPr>
            </w:pPr>
            <w:r w:rsidRPr="007F4B5A">
              <w:rPr>
                <w:rStyle w:val="dash041e005f0431005f044b005f0447005f043d005f044b005f0439005f005fchar1char1"/>
                <w:lang w:eastAsia="en-US"/>
              </w:rPr>
              <w:t>5. Обеспечение соответствия информационно-образовательной среды требованиям ФГОС.</w:t>
            </w:r>
          </w:p>
        </w:tc>
        <w:tc>
          <w:tcPr>
            <w:tcW w:w="2568" w:type="dxa"/>
          </w:tcPr>
          <w:p w:rsidR="00F24EF7" w:rsidRPr="007F4B5A" w:rsidRDefault="00386C84" w:rsidP="00F24EF7">
            <w:pPr>
              <w:pStyle w:val="affff0"/>
              <w:spacing w:line="240" w:lineRule="auto"/>
              <w:ind w:firstLine="0"/>
              <w:jc w:val="center"/>
              <w:rPr>
                <w:rStyle w:val="dash041e005f0431005f044b005f0447005f043d005f044b005f0439005f005fchar1char1"/>
              </w:rPr>
            </w:pPr>
            <w:r>
              <w:rPr>
                <w:rStyle w:val="dash041e005f0431005f044b005f0447005f043d005f044b005f0439005f005fchar1char1"/>
              </w:rPr>
              <w:t>2019</w:t>
            </w:r>
            <w:r w:rsidR="00F24EF7" w:rsidRPr="007F4B5A">
              <w:rPr>
                <w:rStyle w:val="dash041e005f0431005f044b005f0447005f043d005f044b005f0439005f005fchar1char1"/>
              </w:rPr>
              <w:t>-</w:t>
            </w:r>
            <w:r>
              <w:rPr>
                <w:rStyle w:val="dash041e005f0431005f044b005f0447005f043d005f044b005f0439005f005fchar1char1"/>
              </w:rPr>
              <w:t>2020</w:t>
            </w:r>
            <w:r w:rsidR="00F24EF7" w:rsidRPr="007F4B5A">
              <w:rPr>
                <w:rStyle w:val="dash041e005f0431005f044b005f0447005f043d005f044b005f0439005f005fchar1char1"/>
              </w:rPr>
              <w:t>г</w:t>
            </w:r>
            <w:proofErr w:type="gramStart"/>
            <w:r w:rsidR="00F24EF7" w:rsidRPr="007F4B5A">
              <w:rPr>
                <w:rStyle w:val="dash041e005f0431005f044b005f0447005f043d005f044b005f0439005f005fchar1char1"/>
              </w:rPr>
              <w:t>.г</w:t>
            </w:r>
            <w:proofErr w:type="gramEnd"/>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jc w:val="both"/>
              <w:rPr>
                <w:lang w:eastAsia="en-US"/>
              </w:rPr>
            </w:pPr>
            <w:r w:rsidRPr="007F4B5A">
              <w:rPr>
                <w:rStyle w:val="dash041e005f0431005f044b005f0447005f043d005f044b005f0439005f005fchar1char1"/>
                <w:lang w:eastAsia="en-US"/>
              </w:rPr>
              <w:t>6. Обеспечение укомплектованности библиотечно-информационного центра печатными и электронными образовательными ресурсами.</w:t>
            </w:r>
          </w:p>
        </w:tc>
        <w:tc>
          <w:tcPr>
            <w:tcW w:w="2568" w:type="dxa"/>
          </w:tcPr>
          <w:p w:rsidR="00F24EF7" w:rsidRPr="007F4B5A" w:rsidRDefault="00386C84" w:rsidP="00F24EF7">
            <w:pPr>
              <w:pStyle w:val="affff0"/>
              <w:spacing w:line="240" w:lineRule="auto"/>
              <w:ind w:firstLine="0"/>
              <w:jc w:val="center"/>
              <w:rPr>
                <w:rStyle w:val="dash041e005f0431005f044b005f0447005f043d005f044b005f0439005f005fchar1char1"/>
              </w:rPr>
            </w:pPr>
            <w:r>
              <w:rPr>
                <w:rStyle w:val="dash041e005f0431005f044b005f0447005f043d005f044b005f0439005f005fchar1char1"/>
              </w:rPr>
              <w:t>2019</w:t>
            </w:r>
            <w:r w:rsidR="00F24EF7" w:rsidRPr="007F4B5A">
              <w:rPr>
                <w:rStyle w:val="dash041e005f0431005f044b005f0447005f043d005f044b005f0439005f005fchar1char1"/>
              </w:rPr>
              <w:t>-</w:t>
            </w:r>
            <w:r>
              <w:rPr>
                <w:rStyle w:val="dash041e005f0431005f044b005f0447005f043d005f044b005f0439005f005fchar1char1"/>
              </w:rPr>
              <w:t>2020</w:t>
            </w:r>
            <w:r w:rsidR="00F24EF7" w:rsidRPr="007F4B5A">
              <w:rPr>
                <w:rStyle w:val="dash041e005f0431005f044b005f0447005f043d005f044b005f0439005f005fchar1char1"/>
              </w:rPr>
              <w:t>г.г.</w:t>
            </w:r>
          </w:p>
        </w:tc>
      </w:tr>
      <w:tr w:rsidR="00F24EF7" w:rsidRPr="007F4B5A" w:rsidTr="00D96666">
        <w:trPr>
          <w:jc w:val="center"/>
        </w:trPr>
        <w:tc>
          <w:tcPr>
            <w:tcW w:w="2340" w:type="dxa"/>
            <w:vMerge/>
            <w:vAlign w:val="center"/>
          </w:tcPr>
          <w:p w:rsidR="00F24EF7" w:rsidRPr="007F4B5A" w:rsidRDefault="00F24EF7" w:rsidP="00F24EF7">
            <w:pPr>
              <w:spacing w:after="0" w:line="240" w:lineRule="auto"/>
              <w:rPr>
                <w:rFonts w:ascii="Times New Roman" w:hAnsi="Times New Roman"/>
                <w:sz w:val="24"/>
                <w:szCs w:val="24"/>
              </w:rPr>
            </w:pPr>
          </w:p>
        </w:tc>
        <w:tc>
          <w:tcPr>
            <w:tcW w:w="5245" w:type="dxa"/>
          </w:tcPr>
          <w:p w:rsidR="00F24EF7" w:rsidRPr="007F4B5A" w:rsidRDefault="00F24EF7" w:rsidP="00F24EF7">
            <w:pPr>
              <w:pStyle w:val="dash041e005f0431005f044b005f0447005f043d005f044b005f0439"/>
              <w:jc w:val="both"/>
              <w:rPr>
                <w:lang w:eastAsia="en-US"/>
              </w:rPr>
            </w:pPr>
            <w:r w:rsidRPr="007F4B5A">
              <w:rPr>
                <w:lang w:eastAsia="en-US"/>
              </w:rPr>
              <w:t>7.</w:t>
            </w:r>
            <w:r w:rsidRPr="007F4B5A">
              <w:rPr>
                <w:lang w:val="en-US" w:eastAsia="en-US"/>
              </w:rPr>
              <w:t> </w:t>
            </w:r>
            <w:r w:rsidRPr="007F4B5A">
              <w:rPr>
                <w:lang w:eastAsia="en-US"/>
              </w:rPr>
              <w:t>Наличие доступа ОУ к электронным образовательным ресурсам (ЭОР), размещённым в федеральных и региональных базах данных</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постоянно</w:t>
            </w:r>
          </w:p>
        </w:tc>
      </w:tr>
      <w:tr w:rsidR="00F24EF7" w:rsidRPr="007F4B5A" w:rsidTr="00D96666">
        <w:trPr>
          <w:jc w:val="center"/>
        </w:trPr>
        <w:tc>
          <w:tcPr>
            <w:tcW w:w="2340" w:type="dxa"/>
          </w:tcPr>
          <w:p w:rsidR="00F24EF7" w:rsidRPr="007F4B5A" w:rsidRDefault="00F24EF7" w:rsidP="00F24EF7">
            <w:pPr>
              <w:pStyle w:val="dash041e005f0431005f044b005f0447005f043d005f044b005f0439"/>
              <w:rPr>
                <w:lang w:eastAsia="en-US"/>
              </w:rPr>
            </w:pPr>
          </w:p>
        </w:tc>
        <w:tc>
          <w:tcPr>
            <w:tcW w:w="5245" w:type="dxa"/>
          </w:tcPr>
          <w:p w:rsidR="00F24EF7" w:rsidRPr="007F4B5A" w:rsidRDefault="00F24EF7" w:rsidP="00F24EF7">
            <w:pPr>
              <w:pStyle w:val="dash041e005f0431005f044b005f0447005f043d005f044b005f0439"/>
              <w:jc w:val="both"/>
              <w:rPr>
                <w:lang w:eastAsia="en-US"/>
              </w:rPr>
            </w:pPr>
            <w:r w:rsidRPr="007F4B5A">
              <w:rPr>
                <w:lang w:eastAsia="en-US"/>
              </w:rPr>
              <w:t>8.</w:t>
            </w:r>
            <w:r w:rsidRPr="007F4B5A">
              <w:rPr>
                <w:lang w:val="en-US" w:eastAsia="en-US"/>
              </w:rPr>
              <w:t> </w:t>
            </w:r>
            <w:r w:rsidRPr="007F4B5A">
              <w:rPr>
                <w:lang w:eastAsia="en-US"/>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568" w:type="dxa"/>
          </w:tcPr>
          <w:p w:rsidR="00F24EF7" w:rsidRPr="007F4B5A" w:rsidRDefault="00F24EF7" w:rsidP="00F24EF7">
            <w:pPr>
              <w:pStyle w:val="affff0"/>
              <w:spacing w:line="240" w:lineRule="auto"/>
              <w:ind w:firstLine="0"/>
              <w:jc w:val="center"/>
              <w:rPr>
                <w:rStyle w:val="dash041e005f0431005f044b005f0447005f043d005f044b005f0439005f005fchar1char1"/>
              </w:rPr>
            </w:pPr>
            <w:r w:rsidRPr="007F4B5A">
              <w:rPr>
                <w:rStyle w:val="dash041e005f0431005f044b005f0447005f043d005f044b005f0439005f005fchar1char1"/>
              </w:rPr>
              <w:t>постоянно</w:t>
            </w:r>
          </w:p>
        </w:tc>
      </w:tr>
    </w:tbl>
    <w:p w:rsidR="00F24EF7" w:rsidRPr="007F4B5A" w:rsidRDefault="00F24EF7" w:rsidP="00F24EF7">
      <w:pPr>
        <w:spacing w:after="0" w:line="240" w:lineRule="auto"/>
        <w:rPr>
          <w:rFonts w:ascii="Times New Roman" w:hAnsi="Times New Roman"/>
          <w:b/>
          <w:bCs/>
          <w:sz w:val="24"/>
          <w:szCs w:val="24"/>
          <w:lang w:eastAsia="ru-RU"/>
        </w:rPr>
      </w:pPr>
    </w:p>
    <w:p w:rsidR="00F24EF7" w:rsidRPr="007F4B5A" w:rsidRDefault="00F24EF7" w:rsidP="00F24EF7">
      <w:pPr>
        <w:spacing w:after="0" w:line="240" w:lineRule="auto"/>
        <w:rPr>
          <w:rFonts w:ascii="Times New Roman" w:hAnsi="Times New Roman"/>
          <w:b/>
          <w:bCs/>
          <w:sz w:val="24"/>
          <w:szCs w:val="24"/>
          <w:lang w:eastAsia="ru-RU"/>
        </w:rPr>
      </w:pPr>
    </w:p>
    <w:p w:rsidR="00F24EF7" w:rsidRPr="007F4B5A" w:rsidRDefault="00F24EF7" w:rsidP="00F24EF7">
      <w:pPr>
        <w:tabs>
          <w:tab w:val="num" w:pos="360"/>
        </w:tabs>
        <w:rPr>
          <w:rFonts w:ascii="Times New Roman" w:hAnsi="Times New Roman"/>
          <w:lang w:eastAsia="ru-RU"/>
        </w:rPr>
      </w:pPr>
    </w:p>
    <w:p w:rsidR="00536AF7" w:rsidRPr="007F4B5A" w:rsidRDefault="00536AF7" w:rsidP="00F24EF7">
      <w:pPr>
        <w:tabs>
          <w:tab w:val="num" w:pos="360"/>
        </w:tabs>
        <w:spacing w:after="0" w:line="240" w:lineRule="auto"/>
        <w:jc w:val="both"/>
        <w:rPr>
          <w:rFonts w:ascii="Times New Roman" w:eastAsia="Times New Roman" w:hAnsi="Times New Roman"/>
          <w:color w:val="000000"/>
          <w:sz w:val="24"/>
          <w:szCs w:val="24"/>
          <w:lang w:eastAsia="ru-RU"/>
        </w:rPr>
      </w:pPr>
    </w:p>
    <w:p w:rsidR="00536AF7" w:rsidRPr="007F4B5A" w:rsidRDefault="00536AF7" w:rsidP="00F24EF7">
      <w:pPr>
        <w:tabs>
          <w:tab w:val="num" w:pos="360"/>
        </w:tabs>
        <w:spacing w:after="0" w:line="240" w:lineRule="auto"/>
        <w:jc w:val="both"/>
        <w:rPr>
          <w:rFonts w:ascii="Times New Roman" w:eastAsia="Times New Roman" w:hAnsi="Times New Roman"/>
          <w:color w:val="000000"/>
          <w:sz w:val="24"/>
          <w:szCs w:val="24"/>
          <w:lang w:eastAsia="ru-RU"/>
        </w:rPr>
      </w:pPr>
    </w:p>
    <w:p w:rsidR="00536AF7" w:rsidRPr="007F4B5A" w:rsidRDefault="00536AF7" w:rsidP="00F24EF7">
      <w:pPr>
        <w:tabs>
          <w:tab w:val="num" w:pos="360"/>
        </w:tabs>
        <w:rPr>
          <w:rFonts w:ascii="Times New Roman" w:hAnsi="Times New Roman"/>
          <w:lang w:eastAsia="ru-RU"/>
        </w:rPr>
      </w:pPr>
    </w:p>
    <w:p w:rsidR="00DC7172" w:rsidRPr="007F4B5A" w:rsidRDefault="00DC7172"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pPr>
    </w:p>
    <w:p w:rsidR="004E71E1" w:rsidRPr="007F4B5A" w:rsidRDefault="004E71E1" w:rsidP="00DF2648">
      <w:pPr>
        <w:tabs>
          <w:tab w:val="num" w:pos="360"/>
        </w:tabs>
        <w:spacing w:after="0" w:line="240" w:lineRule="auto"/>
        <w:jc w:val="both"/>
        <w:rPr>
          <w:rFonts w:ascii="Times New Roman" w:hAnsi="Times New Roman"/>
          <w:b/>
          <w:sz w:val="24"/>
          <w:szCs w:val="24"/>
        </w:rPr>
        <w:sectPr w:rsidR="004E71E1" w:rsidRPr="007F4B5A" w:rsidSect="00293E89">
          <w:pgSz w:w="11906" w:h="16838"/>
          <w:pgMar w:top="1134" w:right="850" w:bottom="1134" w:left="1080" w:header="708" w:footer="708" w:gutter="0"/>
          <w:cols w:space="708"/>
          <w:docGrid w:linePitch="360"/>
        </w:sectPr>
      </w:pPr>
    </w:p>
    <w:p w:rsidR="004E71E1" w:rsidRPr="007F4B5A" w:rsidRDefault="004E71E1" w:rsidP="004E71E1">
      <w:pPr>
        <w:jc w:val="center"/>
        <w:rPr>
          <w:rFonts w:ascii="Times New Roman" w:hAnsi="Times New Roman"/>
          <w:b/>
          <w:color w:val="000000"/>
        </w:rPr>
      </w:pPr>
      <w:r w:rsidRPr="007F4B5A">
        <w:rPr>
          <w:rFonts w:ascii="Times New Roman" w:hAnsi="Times New Roman"/>
          <w:b/>
          <w:color w:val="000000"/>
        </w:rPr>
        <w:lastRenderedPageBreak/>
        <w:t xml:space="preserve">Перечень УМК по учебным </w:t>
      </w:r>
      <w:r w:rsidR="00BD7F79" w:rsidRPr="007F4B5A">
        <w:rPr>
          <w:rFonts w:ascii="Times New Roman" w:hAnsi="Times New Roman"/>
          <w:b/>
          <w:color w:val="000000"/>
        </w:rPr>
        <w:t>предметам ООО</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3"/>
        <w:gridCol w:w="1660"/>
        <w:gridCol w:w="4095"/>
        <w:gridCol w:w="6780"/>
      </w:tblGrid>
      <w:tr w:rsidR="004E71E1" w:rsidRPr="007F4B5A" w:rsidTr="00D96666">
        <w:trPr>
          <w:trHeight w:val="334"/>
        </w:trPr>
        <w:tc>
          <w:tcPr>
            <w:tcW w:w="1973" w:type="dxa"/>
          </w:tcPr>
          <w:p w:rsidR="004E71E1" w:rsidRPr="007F4B5A" w:rsidRDefault="004E71E1" w:rsidP="004E71E1">
            <w:pPr>
              <w:pStyle w:val="Default0"/>
              <w:jc w:val="center"/>
            </w:pPr>
            <w:r w:rsidRPr="007F4B5A">
              <w:t>Предмет</w:t>
            </w:r>
          </w:p>
        </w:tc>
        <w:tc>
          <w:tcPr>
            <w:tcW w:w="1660" w:type="dxa"/>
          </w:tcPr>
          <w:p w:rsidR="004E71E1" w:rsidRPr="007F4B5A" w:rsidRDefault="004E71E1" w:rsidP="004E71E1">
            <w:pPr>
              <w:pStyle w:val="Default0"/>
              <w:jc w:val="center"/>
            </w:pPr>
            <w:r w:rsidRPr="007F4B5A">
              <w:t>класс</w:t>
            </w:r>
          </w:p>
        </w:tc>
        <w:tc>
          <w:tcPr>
            <w:tcW w:w="4095" w:type="dxa"/>
          </w:tcPr>
          <w:p w:rsidR="004E71E1" w:rsidRPr="007F4B5A" w:rsidRDefault="004E71E1" w:rsidP="004E71E1">
            <w:pPr>
              <w:pStyle w:val="Default0"/>
              <w:jc w:val="center"/>
            </w:pPr>
            <w:r w:rsidRPr="007F4B5A">
              <w:t>Программа</w:t>
            </w:r>
          </w:p>
        </w:tc>
        <w:tc>
          <w:tcPr>
            <w:tcW w:w="6780" w:type="dxa"/>
          </w:tcPr>
          <w:p w:rsidR="004E71E1" w:rsidRPr="007F4B5A" w:rsidRDefault="004E71E1" w:rsidP="004E71E1">
            <w:pPr>
              <w:pStyle w:val="Default0"/>
              <w:jc w:val="center"/>
            </w:pPr>
            <w:r w:rsidRPr="007F4B5A">
              <w:t xml:space="preserve">Учебно - методический комплект </w:t>
            </w:r>
          </w:p>
        </w:tc>
      </w:tr>
      <w:tr w:rsidR="004E71E1" w:rsidRPr="007F4B5A" w:rsidTr="00D96666">
        <w:trPr>
          <w:trHeight w:val="334"/>
        </w:trPr>
        <w:tc>
          <w:tcPr>
            <w:tcW w:w="1973" w:type="dxa"/>
          </w:tcPr>
          <w:p w:rsidR="004E71E1" w:rsidRPr="007F4B5A" w:rsidRDefault="004E71E1" w:rsidP="004E71E1">
            <w:pPr>
              <w:pStyle w:val="Default0"/>
            </w:pPr>
            <w:r w:rsidRPr="007F4B5A">
              <w:t>Русский язык</w:t>
            </w:r>
          </w:p>
        </w:tc>
        <w:tc>
          <w:tcPr>
            <w:tcW w:w="1660" w:type="dxa"/>
          </w:tcPr>
          <w:p w:rsidR="004E71E1" w:rsidRPr="007F4B5A" w:rsidRDefault="004E71E1" w:rsidP="004E71E1">
            <w:pPr>
              <w:pStyle w:val="Default0"/>
              <w:jc w:val="center"/>
            </w:pPr>
            <w:r w:rsidRPr="007F4B5A">
              <w:t>5</w:t>
            </w:r>
          </w:p>
        </w:tc>
        <w:tc>
          <w:tcPr>
            <w:tcW w:w="4095" w:type="dxa"/>
          </w:tcPr>
          <w:p w:rsidR="004E71E1" w:rsidRPr="007F4B5A" w:rsidRDefault="004E71E1" w:rsidP="004E71E1">
            <w:pPr>
              <w:pStyle w:val="Default0"/>
            </w:pPr>
            <w:r w:rsidRPr="007F4B5A">
              <w:t xml:space="preserve">Русский язык. Рабочие программы. Предметная линия учебников Т.А.Ладыженской, М.Т.Баранова, Л.А.Тростенцовой и других. 5 – 9 классы: пособие для учителей общеобразоват. учреждений /[М.Т.Баранов, Т.А.Ладыженская, Н.М.Шанский и др.]. </w:t>
            </w:r>
          </w:p>
        </w:tc>
        <w:tc>
          <w:tcPr>
            <w:tcW w:w="6780" w:type="dxa"/>
          </w:tcPr>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1. Русский язык. Методические рекомендации. 5 класс: пособие для учителей общеобразоват. организаций / [ Т.А. Ладыженская, Л.А.Тростенцова, М.Т.Баранов и др.]</w:t>
            </w:r>
          </w:p>
          <w:p w:rsidR="004E71E1" w:rsidRPr="007F4B5A" w:rsidRDefault="004E71E1" w:rsidP="004E71E1">
            <w:pPr>
              <w:spacing w:after="0" w:line="240" w:lineRule="auto"/>
              <w:jc w:val="both"/>
              <w:rPr>
                <w:rFonts w:ascii="Times New Roman" w:hAnsi="Times New Roman"/>
                <w:sz w:val="24"/>
                <w:szCs w:val="24"/>
              </w:rPr>
            </w:pPr>
            <w:r w:rsidRPr="007F4B5A">
              <w:rPr>
                <w:rFonts w:ascii="Times New Roman" w:hAnsi="Times New Roman"/>
                <w:sz w:val="24"/>
                <w:szCs w:val="24"/>
              </w:rPr>
              <w:t>2. Русский язык 5 класс. Учебник для общеобразовательных организаций. В 2-х частях. [ Т.А. Ладыженская, М.Т. Баранов, Л.А. Тростенцова и др.</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3. Русский язык. Диктанты и изложения. 5 класс: пособие для учителей общеобразоват. организаций / Н.Н.Соловьева.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4. Русский язык. Рабочая тетрадь. 5 класс. Учебное пособие для общеобразовательных организаций /Е.А.Ефремова.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5. Русский язык. Диагностические работы. 5 класс: учебное пособие для общеобразовательных организаций / Н.Н.Соловьева.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6. Уроки русского языка. Богданова Г.А.</w:t>
            </w:r>
          </w:p>
          <w:p w:rsidR="004E71E1" w:rsidRPr="007F4B5A" w:rsidRDefault="004E71E1" w:rsidP="004E71E1">
            <w:pPr>
              <w:pStyle w:val="19"/>
              <w:ind w:left="0"/>
            </w:pPr>
            <w:r w:rsidRPr="007F4B5A">
              <w:t>7. Дидактические материалы. Авторы: Тростенцова Л.А., Стракевич М.М.</w:t>
            </w:r>
          </w:p>
          <w:p w:rsidR="004E71E1" w:rsidRPr="007F4B5A" w:rsidRDefault="004E71E1" w:rsidP="004E71E1">
            <w:pPr>
              <w:pStyle w:val="19"/>
              <w:ind w:left="0"/>
            </w:pPr>
            <w:r w:rsidRPr="007F4B5A">
              <w:t>8. Карточки-задания (пособие для учителей) Автор Ларионова Л.Г.</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9. Тематические тесты</w:t>
            </w:r>
          </w:p>
        </w:tc>
      </w:tr>
      <w:tr w:rsidR="004E71E1" w:rsidRPr="007F4B5A" w:rsidTr="00D96666">
        <w:trPr>
          <w:trHeight w:val="334"/>
        </w:trPr>
        <w:tc>
          <w:tcPr>
            <w:tcW w:w="1973" w:type="dxa"/>
          </w:tcPr>
          <w:p w:rsidR="004E71E1" w:rsidRPr="007F4B5A" w:rsidRDefault="004E71E1" w:rsidP="004E71E1">
            <w:pPr>
              <w:pStyle w:val="Default0"/>
            </w:pPr>
          </w:p>
        </w:tc>
        <w:tc>
          <w:tcPr>
            <w:tcW w:w="1660" w:type="dxa"/>
          </w:tcPr>
          <w:p w:rsidR="004E71E1" w:rsidRPr="007F4B5A" w:rsidRDefault="004E71E1" w:rsidP="004E71E1">
            <w:pPr>
              <w:pStyle w:val="Default0"/>
              <w:jc w:val="center"/>
            </w:pPr>
            <w:r w:rsidRPr="007F4B5A">
              <w:t>6</w:t>
            </w:r>
          </w:p>
        </w:tc>
        <w:tc>
          <w:tcPr>
            <w:tcW w:w="4095" w:type="dxa"/>
          </w:tcPr>
          <w:p w:rsidR="004E71E1" w:rsidRPr="007F4B5A" w:rsidRDefault="004E71E1" w:rsidP="004E71E1">
            <w:pPr>
              <w:pStyle w:val="13"/>
              <w:rPr>
                <w:rFonts w:ascii="Times New Roman" w:hAnsi="Times New Roman" w:cs="Times New Roman"/>
                <w:sz w:val="24"/>
                <w:szCs w:val="24"/>
              </w:rPr>
            </w:pPr>
            <w:r w:rsidRPr="007F4B5A">
              <w:rPr>
                <w:rFonts w:ascii="Times New Roman" w:hAnsi="Times New Roman" w:cs="Times New Roman"/>
                <w:sz w:val="24"/>
                <w:szCs w:val="24"/>
              </w:rPr>
              <w:t xml:space="preserve">Программы общеобразовательных учреждений. Русский язык. 5-9 кл./ М. Т. Баранов, Т. А. Ладыженская, Н. М. Шанский </w:t>
            </w:r>
          </w:p>
          <w:p w:rsidR="004E71E1" w:rsidRPr="007F4B5A" w:rsidRDefault="004E71E1" w:rsidP="004E71E1">
            <w:pPr>
              <w:pStyle w:val="Default0"/>
            </w:pPr>
          </w:p>
        </w:tc>
        <w:tc>
          <w:tcPr>
            <w:tcW w:w="6780" w:type="dxa"/>
          </w:tcPr>
          <w:p w:rsidR="004E71E1" w:rsidRPr="007F4B5A" w:rsidRDefault="004E71E1" w:rsidP="004E71E1">
            <w:pPr>
              <w:pStyle w:val="13"/>
              <w:rPr>
                <w:rFonts w:ascii="Times New Roman" w:hAnsi="Times New Roman" w:cs="Times New Roman"/>
                <w:sz w:val="24"/>
                <w:szCs w:val="24"/>
              </w:rPr>
            </w:pPr>
            <w:smartTag w:uri="urn:schemas-microsoft-com:office:smarttags" w:element="metricconverter">
              <w:smartTagPr>
                <w:attr w:name="ProductID" w:val="1. М"/>
              </w:smartTagPr>
              <w:r w:rsidRPr="007F4B5A">
                <w:rPr>
                  <w:rFonts w:ascii="Times New Roman" w:hAnsi="Times New Roman" w:cs="Times New Roman"/>
                  <w:sz w:val="24"/>
                  <w:szCs w:val="24"/>
                </w:rPr>
                <w:t>1. М</w:t>
              </w:r>
            </w:smartTag>
            <w:r w:rsidRPr="007F4B5A">
              <w:rPr>
                <w:rFonts w:ascii="Times New Roman" w:hAnsi="Times New Roman" w:cs="Times New Roman"/>
                <w:sz w:val="24"/>
                <w:szCs w:val="24"/>
              </w:rPr>
              <w:t xml:space="preserve">. Т. Баранов, Т. А. Ладыженская, Л. А. Тростенцова и др.  «Учебник для общеобразовательных учреждений». Русский язык. 6 класс. </w:t>
            </w:r>
          </w:p>
          <w:p w:rsidR="004E71E1" w:rsidRPr="007F4B5A" w:rsidRDefault="004E71E1" w:rsidP="004E71E1">
            <w:pPr>
              <w:spacing w:after="0" w:line="240" w:lineRule="auto"/>
              <w:rPr>
                <w:rFonts w:ascii="Times New Roman" w:hAnsi="Times New Roman"/>
                <w:color w:val="FF0000"/>
                <w:sz w:val="24"/>
                <w:szCs w:val="24"/>
              </w:rPr>
            </w:pPr>
            <w:r w:rsidRPr="007F4B5A">
              <w:rPr>
                <w:rFonts w:ascii="Times New Roman" w:hAnsi="Times New Roman"/>
                <w:sz w:val="24"/>
                <w:szCs w:val="24"/>
              </w:rPr>
              <w:t xml:space="preserve">2.  Н.Н. Соловьева Русский язык. Диктанты и изложения. 6 класс. Пособие для учителей общеобразовательных учреждений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3. Т.А.Ладыженская, М.Т.Баранов, Л.А.Тростенцова, Л.Ю.Комиссарова Обучение русскому языку в 6 классе. Методические рекомендации к учебнику для 6 класса общеобразовательных учреждений</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4.  Н.Н.Соловьева. Русский язык. Диагностические работы. 6 класс: пособие для учащихся общеобразовательных  организаций</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lastRenderedPageBreak/>
              <w:t>5.  Е.А.Ефремова. Рабочая тетрадь по русскому языку. 6 класс: пособие для учащихся общеобразовательных организаций</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6. Дидактические материалы. Авторы: Тростенцова Л.А., Стракевич М.М., Ладыженская Т.А. (эл. вариант)</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7.Уроки русского языка. Богданова Г.А.</w:t>
            </w:r>
          </w:p>
          <w:p w:rsidR="004E71E1" w:rsidRPr="007F4B5A" w:rsidRDefault="004E71E1" w:rsidP="004E71E1">
            <w:pPr>
              <w:pStyle w:val="19"/>
              <w:ind w:left="0"/>
            </w:pPr>
            <w:r w:rsidRPr="007F4B5A">
              <w:t>8. Карточки-задания (пособие для учителей) Автор Ларионова Л.Г.</w:t>
            </w:r>
          </w:p>
          <w:p w:rsidR="004E71E1" w:rsidRPr="007F4B5A" w:rsidRDefault="004E71E1" w:rsidP="004E71E1">
            <w:pPr>
              <w:pStyle w:val="19"/>
              <w:ind w:left="0"/>
            </w:pPr>
            <w:r w:rsidRPr="007F4B5A">
              <w:t>9. Тематические тесты (готовятся к выпуску)</w:t>
            </w:r>
          </w:p>
        </w:tc>
      </w:tr>
      <w:tr w:rsidR="004E71E1" w:rsidRPr="007F4B5A" w:rsidTr="00D96666">
        <w:trPr>
          <w:trHeight w:val="334"/>
        </w:trPr>
        <w:tc>
          <w:tcPr>
            <w:tcW w:w="1973" w:type="dxa"/>
          </w:tcPr>
          <w:p w:rsidR="004E71E1" w:rsidRPr="007F4B5A" w:rsidRDefault="004E71E1" w:rsidP="004E71E1">
            <w:pPr>
              <w:pStyle w:val="Default0"/>
            </w:pPr>
          </w:p>
        </w:tc>
        <w:tc>
          <w:tcPr>
            <w:tcW w:w="1660" w:type="dxa"/>
          </w:tcPr>
          <w:p w:rsidR="004E71E1" w:rsidRPr="007F4B5A" w:rsidRDefault="004E71E1" w:rsidP="004E71E1">
            <w:pPr>
              <w:pStyle w:val="Default0"/>
              <w:jc w:val="center"/>
            </w:pPr>
            <w:r w:rsidRPr="007F4B5A">
              <w:t>7</w:t>
            </w:r>
          </w:p>
        </w:tc>
        <w:tc>
          <w:tcPr>
            <w:tcW w:w="4095" w:type="dxa"/>
          </w:tcPr>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Программы общеобразовательных учреждений. Русский язык  5-9 классы.  Авторы: Ладыженская  Т.А., Баранов М.Т., Тростенцова Л.А. и др.  </w:t>
            </w:r>
          </w:p>
          <w:p w:rsidR="004E71E1" w:rsidRPr="007F4B5A" w:rsidRDefault="004E71E1" w:rsidP="004E71E1">
            <w:pPr>
              <w:pStyle w:val="Default0"/>
            </w:pPr>
          </w:p>
        </w:tc>
        <w:tc>
          <w:tcPr>
            <w:tcW w:w="6780" w:type="dxa"/>
          </w:tcPr>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1. Учебник. Авторы: Ладыженская Т.А., Баранов М.Т., Тростенцова Л.А., Дейкина А.Д., Александрова О.М. и др</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2. Рабочая тетрадь.  Автор: Ефремова Е.А.</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3. Рабочие тетради «Скорая помощь по русскому языку». Авторы: Янченко В.Д., Латфуллина Л.Г., Михайлова С.Ю.</w:t>
            </w:r>
            <w:r w:rsidRPr="007F4B5A">
              <w:rPr>
                <w:rFonts w:ascii="Times New Roman" w:hAnsi="Times New Roman"/>
                <w:sz w:val="24"/>
                <w:szCs w:val="24"/>
              </w:rPr>
              <w:br/>
              <w:t xml:space="preserve">4. Дидактический материал.  Авторы: Тростенцова Л.А., Ладыженская Т.А., Стракевич М.М., Подстреха Н.М. и др.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5. Диктанты и изложения.  Автор: Соловьёва Н.Н.(электронный вариант)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6. Карточки-задания (пособие для учителей). Автор: Ларионова Л.Г.</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7. Диагностические работы.  Автор: Соловьева Н.Н.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8. Тематические тесты. Автор: Каськова И.А.</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9. Поурочные разработки. Авторы: Тростенцова Л. А., Запорожец А. И.</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10. Уроки русского языка (методическое пособие). Автор: Богданова Г.А.</w:t>
            </w:r>
          </w:p>
        </w:tc>
      </w:tr>
      <w:tr w:rsidR="004E71E1" w:rsidRPr="007F4B5A" w:rsidTr="00D96666">
        <w:trPr>
          <w:trHeight w:val="334"/>
        </w:trPr>
        <w:tc>
          <w:tcPr>
            <w:tcW w:w="1973" w:type="dxa"/>
          </w:tcPr>
          <w:p w:rsidR="004E71E1" w:rsidRPr="007F4B5A" w:rsidRDefault="004E71E1" w:rsidP="004E71E1">
            <w:pPr>
              <w:pStyle w:val="Default0"/>
            </w:pPr>
          </w:p>
        </w:tc>
        <w:tc>
          <w:tcPr>
            <w:tcW w:w="1660" w:type="dxa"/>
          </w:tcPr>
          <w:p w:rsidR="004E71E1" w:rsidRPr="007F4B5A" w:rsidRDefault="004E71E1" w:rsidP="004E71E1">
            <w:pPr>
              <w:pStyle w:val="Default0"/>
              <w:jc w:val="center"/>
            </w:pPr>
            <w:r w:rsidRPr="007F4B5A">
              <w:t>8</w:t>
            </w:r>
          </w:p>
        </w:tc>
        <w:tc>
          <w:tcPr>
            <w:tcW w:w="4095" w:type="dxa"/>
          </w:tcPr>
          <w:p w:rsidR="004E71E1" w:rsidRPr="007F4B5A" w:rsidRDefault="004E71E1" w:rsidP="004E71E1">
            <w:pPr>
              <w:spacing w:after="0" w:line="240" w:lineRule="auto"/>
              <w:rPr>
                <w:rFonts w:ascii="Times New Roman" w:hAnsi="Times New Roman"/>
                <w:color w:val="000000"/>
                <w:sz w:val="24"/>
                <w:szCs w:val="24"/>
                <w:bdr w:val="none" w:sz="0" w:space="0" w:color="auto" w:frame="1"/>
                <w:shd w:val="clear" w:color="auto" w:fill="FFFFFF"/>
              </w:rPr>
            </w:pPr>
            <w:r w:rsidRPr="007F4B5A">
              <w:rPr>
                <w:rFonts w:ascii="Times New Roman" w:hAnsi="Times New Roman"/>
                <w:color w:val="000000"/>
                <w:sz w:val="24"/>
                <w:szCs w:val="24"/>
              </w:rPr>
              <w:t xml:space="preserve">Программы общеобразовательных учреждений. Русский язык  </w:t>
            </w:r>
            <w:r w:rsidRPr="007F4B5A">
              <w:rPr>
                <w:rFonts w:ascii="Times New Roman" w:hAnsi="Times New Roman"/>
                <w:color w:val="000000"/>
                <w:sz w:val="24"/>
                <w:szCs w:val="24"/>
                <w:bdr w:val="none" w:sz="0" w:space="0" w:color="auto" w:frame="1"/>
                <w:shd w:val="clear" w:color="auto" w:fill="FFFFFF"/>
              </w:rPr>
              <w:t>5-9 классы.</w:t>
            </w:r>
            <w:r w:rsidRPr="007F4B5A">
              <w:rPr>
                <w:rStyle w:val="apple-converted-space"/>
                <w:rFonts w:ascii="Times New Roman" w:hAnsi="Times New Roman"/>
                <w:color w:val="000000"/>
                <w:sz w:val="24"/>
                <w:szCs w:val="24"/>
                <w:bdr w:val="none" w:sz="0" w:space="0" w:color="auto" w:frame="1"/>
                <w:shd w:val="clear" w:color="auto" w:fill="FFFFFF"/>
              </w:rPr>
              <w:t> </w:t>
            </w:r>
            <w:r w:rsidRPr="007F4B5A">
              <w:rPr>
                <w:rStyle w:val="aff"/>
                <w:rFonts w:ascii="Times New Roman" w:hAnsi="Times New Roman"/>
                <w:b/>
                <w:i w:val="0"/>
                <w:color w:val="000000"/>
                <w:sz w:val="24"/>
                <w:szCs w:val="24"/>
                <w:bdr w:val="none" w:sz="0" w:space="0" w:color="auto" w:frame="1"/>
                <w:shd w:val="clear" w:color="auto" w:fill="FFFFFF"/>
              </w:rPr>
              <w:t>Авторы</w:t>
            </w:r>
            <w:r w:rsidRPr="007F4B5A">
              <w:rPr>
                <w:rStyle w:val="aff"/>
                <w:rFonts w:ascii="Times New Roman" w:hAnsi="Times New Roman"/>
                <w:b/>
                <w:color w:val="000000"/>
                <w:sz w:val="24"/>
                <w:szCs w:val="24"/>
                <w:bdr w:val="none" w:sz="0" w:space="0" w:color="auto" w:frame="1"/>
                <w:shd w:val="clear" w:color="auto" w:fill="FFFFFF"/>
              </w:rPr>
              <w:t>:</w:t>
            </w:r>
            <w:r w:rsidRPr="007F4B5A">
              <w:rPr>
                <w:rFonts w:ascii="Times New Roman" w:hAnsi="Times New Roman"/>
                <w:color w:val="000000"/>
                <w:sz w:val="24"/>
                <w:szCs w:val="24"/>
                <w:bdr w:val="none" w:sz="0" w:space="0" w:color="auto" w:frame="1"/>
                <w:shd w:val="clear" w:color="auto" w:fill="FFFFFF"/>
              </w:rPr>
              <w:t xml:space="preserve"> Ладыжен-ская Т.А., Баранов М.Т., Тростенцова Л.А. и др </w:t>
            </w:r>
          </w:p>
          <w:p w:rsidR="004E71E1" w:rsidRPr="007F4B5A" w:rsidRDefault="004E71E1" w:rsidP="004E71E1">
            <w:pPr>
              <w:pStyle w:val="Default0"/>
            </w:pPr>
          </w:p>
        </w:tc>
        <w:tc>
          <w:tcPr>
            <w:tcW w:w="6780" w:type="dxa"/>
          </w:tcPr>
          <w:p w:rsidR="004E71E1" w:rsidRPr="007F4B5A" w:rsidRDefault="004E71E1" w:rsidP="004E71E1">
            <w:pPr>
              <w:spacing w:after="0" w:line="240" w:lineRule="auto"/>
              <w:rPr>
                <w:rFonts w:ascii="Times New Roman" w:hAnsi="Times New Roman"/>
                <w:color w:val="000000"/>
                <w:sz w:val="24"/>
                <w:szCs w:val="24"/>
                <w:shd w:val="clear" w:color="auto" w:fill="FFFFFF"/>
              </w:rPr>
            </w:pPr>
            <w:r w:rsidRPr="007F4B5A">
              <w:rPr>
                <w:rFonts w:ascii="Times New Roman" w:hAnsi="Times New Roman"/>
                <w:color w:val="000000"/>
                <w:sz w:val="24"/>
                <w:szCs w:val="24"/>
                <w:bdr w:val="none" w:sz="0" w:space="0" w:color="auto" w:frame="1"/>
                <w:shd w:val="clear" w:color="auto" w:fill="FFFFFF"/>
              </w:rPr>
              <w:t xml:space="preserve">1. </w:t>
            </w:r>
            <w:r w:rsidRPr="007F4B5A">
              <w:rPr>
                <w:rFonts w:ascii="Times New Roman" w:hAnsi="Times New Roman"/>
                <w:color w:val="000000"/>
                <w:sz w:val="24"/>
                <w:szCs w:val="24"/>
                <w:shd w:val="clear" w:color="auto" w:fill="FFFFFF"/>
              </w:rPr>
              <w:t>Учебник.</w:t>
            </w:r>
            <w:r w:rsidRPr="007F4B5A">
              <w:rPr>
                <w:rStyle w:val="aff"/>
                <w:rFonts w:ascii="Times New Roman" w:hAnsi="Times New Roman"/>
                <w:b/>
                <w:color w:val="000000"/>
                <w:sz w:val="24"/>
                <w:szCs w:val="24"/>
                <w:bdr w:val="none" w:sz="0" w:space="0" w:color="auto" w:frame="1"/>
                <w:shd w:val="clear" w:color="auto" w:fill="FFFFFF"/>
              </w:rPr>
              <w:t xml:space="preserve"> Авторы:</w:t>
            </w:r>
            <w:r w:rsidRPr="007F4B5A">
              <w:rPr>
                <w:rStyle w:val="apple-converted-space"/>
                <w:rFonts w:ascii="Times New Roman" w:hAnsi="Times New Roman"/>
                <w:color w:val="000000"/>
                <w:sz w:val="24"/>
                <w:szCs w:val="24"/>
                <w:shd w:val="clear" w:color="auto" w:fill="FFFFFF"/>
              </w:rPr>
              <w:t> </w:t>
            </w:r>
            <w:r w:rsidRPr="007F4B5A">
              <w:rPr>
                <w:rFonts w:ascii="Times New Roman" w:hAnsi="Times New Roman"/>
                <w:color w:val="000000"/>
                <w:sz w:val="24"/>
                <w:szCs w:val="24"/>
                <w:shd w:val="clear" w:color="auto" w:fill="FFFFFF"/>
              </w:rPr>
              <w:t>Ладыженская Т.А., Баранов М.Т., Тростенцова Л.А., Дейкина А.Д., Александрова О.М. и др. </w:t>
            </w:r>
          </w:p>
          <w:p w:rsidR="004E71E1" w:rsidRPr="007F4B5A" w:rsidRDefault="004E71E1" w:rsidP="004E71E1">
            <w:pPr>
              <w:spacing w:after="0" w:line="240" w:lineRule="auto"/>
              <w:rPr>
                <w:rFonts w:ascii="Times New Roman" w:hAnsi="Times New Roman"/>
                <w:color w:val="000000"/>
                <w:sz w:val="24"/>
                <w:szCs w:val="24"/>
                <w:shd w:val="clear" w:color="auto" w:fill="FFFFFF"/>
              </w:rPr>
            </w:pPr>
            <w:r w:rsidRPr="007F4B5A">
              <w:rPr>
                <w:rFonts w:ascii="Times New Roman" w:hAnsi="Times New Roman"/>
                <w:color w:val="000000"/>
                <w:sz w:val="24"/>
                <w:szCs w:val="24"/>
                <w:shd w:val="clear" w:color="auto" w:fill="FFFFFF"/>
              </w:rPr>
              <w:t>2. Рабочая тетрадь.  </w:t>
            </w:r>
            <w:r w:rsidRPr="007F4B5A">
              <w:rPr>
                <w:rStyle w:val="aff"/>
                <w:rFonts w:ascii="Times New Roman" w:hAnsi="Times New Roman"/>
                <w:b/>
                <w:color w:val="000000"/>
                <w:sz w:val="24"/>
                <w:szCs w:val="24"/>
                <w:bdr w:val="none" w:sz="0" w:space="0" w:color="auto" w:frame="1"/>
                <w:shd w:val="clear" w:color="auto" w:fill="FFFFFF"/>
              </w:rPr>
              <w:t>Автор:</w:t>
            </w:r>
            <w:r w:rsidRPr="007F4B5A">
              <w:rPr>
                <w:rStyle w:val="apple-converted-space"/>
                <w:rFonts w:ascii="Times New Roman" w:hAnsi="Times New Roman"/>
                <w:color w:val="000000"/>
                <w:sz w:val="24"/>
                <w:szCs w:val="24"/>
                <w:shd w:val="clear" w:color="auto" w:fill="FFFFFF"/>
              </w:rPr>
              <w:t> </w:t>
            </w:r>
            <w:r w:rsidRPr="007F4B5A">
              <w:rPr>
                <w:rFonts w:ascii="Times New Roman" w:hAnsi="Times New Roman"/>
                <w:color w:val="000000"/>
                <w:sz w:val="24"/>
                <w:szCs w:val="24"/>
                <w:shd w:val="clear" w:color="auto" w:fill="FFFFFF"/>
              </w:rPr>
              <w:t>Ефремова Е.А</w:t>
            </w:r>
          </w:p>
          <w:p w:rsidR="004E71E1" w:rsidRPr="007F4B5A" w:rsidRDefault="004E71E1" w:rsidP="004E71E1">
            <w:pPr>
              <w:spacing w:after="0" w:line="240" w:lineRule="auto"/>
              <w:rPr>
                <w:rFonts w:ascii="Times New Roman" w:hAnsi="Times New Roman"/>
                <w:color w:val="000000"/>
                <w:sz w:val="24"/>
                <w:szCs w:val="24"/>
              </w:rPr>
            </w:pPr>
            <w:r w:rsidRPr="007F4B5A">
              <w:rPr>
                <w:rFonts w:ascii="Times New Roman" w:hAnsi="Times New Roman"/>
                <w:color w:val="000000"/>
                <w:sz w:val="24"/>
                <w:szCs w:val="24"/>
                <w:shd w:val="clear" w:color="auto" w:fill="FFFFFF"/>
              </w:rPr>
              <w:t xml:space="preserve">3. Рабочие тетради «Скорая помощь по русскому языку». </w:t>
            </w:r>
            <w:r w:rsidRPr="007F4B5A">
              <w:rPr>
                <w:rStyle w:val="aff"/>
                <w:rFonts w:ascii="Times New Roman" w:hAnsi="Times New Roman"/>
                <w:b/>
                <w:color w:val="000000"/>
                <w:sz w:val="24"/>
                <w:szCs w:val="24"/>
                <w:bdr w:val="none" w:sz="0" w:space="0" w:color="auto" w:frame="1"/>
                <w:shd w:val="clear" w:color="auto" w:fill="FFFFFF"/>
              </w:rPr>
              <w:t>Авторы:</w:t>
            </w:r>
            <w:r w:rsidRPr="007F4B5A">
              <w:rPr>
                <w:rStyle w:val="apple-converted-space"/>
                <w:rFonts w:ascii="Times New Roman" w:hAnsi="Times New Roman"/>
                <w:color w:val="000000"/>
                <w:sz w:val="24"/>
                <w:szCs w:val="24"/>
                <w:shd w:val="clear" w:color="auto" w:fill="FFFFFF"/>
              </w:rPr>
              <w:t> </w:t>
            </w:r>
            <w:r w:rsidRPr="007F4B5A">
              <w:rPr>
                <w:rFonts w:ascii="Times New Roman" w:hAnsi="Times New Roman"/>
                <w:color w:val="000000"/>
                <w:sz w:val="24"/>
                <w:szCs w:val="24"/>
                <w:shd w:val="clear" w:color="auto" w:fill="FFFFFF"/>
              </w:rPr>
              <w:t>Янченко В.Д., Латфуллина Л.Г., Михайлова С.Ю.</w:t>
            </w:r>
            <w:r w:rsidRPr="007F4B5A">
              <w:rPr>
                <w:rFonts w:ascii="Times New Roman" w:hAnsi="Times New Roman"/>
                <w:color w:val="000000"/>
                <w:sz w:val="24"/>
                <w:szCs w:val="24"/>
              </w:rPr>
              <w:br/>
              <w:t xml:space="preserve">4. </w:t>
            </w:r>
            <w:r w:rsidRPr="007F4B5A">
              <w:rPr>
                <w:rFonts w:ascii="Times New Roman" w:hAnsi="Times New Roman"/>
                <w:color w:val="000000"/>
                <w:sz w:val="24"/>
                <w:szCs w:val="24"/>
                <w:shd w:val="clear" w:color="auto" w:fill="FFFFFF"/>
              </w:rPr>
              <w:t>Дидактический материал.</w:t>
            </w:r>
            <w:r w:rsidRPr="007F4B5A">
              <w:rPr>
                <w:rStyle w:val="apple-converted-space"/>
                <w:rFonts w:ascii="Times New Roman" w:hAnsi="Times New Roman"/>
                <w:color w:val="000000"/>
                <w:sz w:val="24"/>
                <w:szCs w:val="24"/>
                <w:shd w:val="clear" w:color="auto" w:fill="FFFFFF"/>
              </w:rPr>
              <w:t xml:space="preserve">  </w:t>
            </w:r>
            <w:r w:rsidRPr="007F4B5A">
              <w:rPr>
                <w:rStyle w:val="aff"/>
                <w:rFonts w:ascii="Times New Roman" w:hAnsi="Times New Roman"/>
                <w:b/>
                <w:color w:val="000000"/>
                <w:sz w:val="24"/>
                <w:szCs w:val="24"/>
                <w:bdr w:val="none" w:sz="0" w:space="0" w:color="auto" w:frame="1"/>
                <w:shd w:val="clear" w:color="auto" w:fill="FFFFFF"/>
              </w:rPr>
              <w:t>Авторы:</w:t>
            </w:r>
            <w:r w:rsidRPr="007F4B5A">
              <w:rPr>
                <w:rFonts w:ascii="Times New Roman" w:hAnsi="Times New Roman"/>
                <w:color w:val="000000"/>
                <w:sz w:val="24"/>
                <w:szCs w:val="24"/>
                <w:shd w:val="clear" w:color="auto" w:fill="FFFFFF"/>
              </w:rPr>
              <w:t xml:space="preserve"> Тростенцова Л.А., Ладыженская Т.А., Стракевич М.М., Подстреха Н.М. и др. </w:t>
            </w:r>
            <w:r w:rsidRPr="007F4B5A">
              <w:rPr>
                <w:rFonts w:ascii="Times New Roman" w:hAnsi="Times New Roman"/>
                <w:color w:val="000000"/>
                <w:sz w:val="24"/>
                <w:szCs w:val="24"/>
              </w:rPr>
              <w:br/>
              <w:t>5</w:t>
            </w:r>
            <w:r w:rsidRPr="007F4B5A">
              <w:rPr>
                <w:rFonts w:ascii="Times New Roman" w:hAnsi="Times New Roman"/>
                <w:color w:val="000000"/>
                <w:sz w:val="24"/>
                <w:szCs w:val="24"/>
                <w:shd w:val="clear" w:color="auto" w:fill="FFFFFF"/>
              </w:rPr>
              <w:t xml:space="preserve">. Диктанты и изложения. </w:t>
            </w:r>
            <w:r w:rsidRPr="007F4B5A">
              <w:rPr>
                <w:rStyle w:val="apple-converted-space"/>
                <w:rFonts w:ascii="Times New Roman" w:hAnsi="Times New Roman"/>
                <w:iCs/>
                <w:color w:val="000000"/>
                <w:sz w:val="24"/>
                <w:szCs w:val="24"/>
                <w:bdr w:val="none" w:sz="0" w:space="0" w:color="auto" w:frame="1"/>
                <w:shd w:val="clear" w:color="auto" w:fill="FFFFFF"/>
              </w:rPr>
              <w:t> </w:t>
            </w:r>
            <w:r w:rsidRPr="007F4B5A">
              <w:rPr>
                <w:rStyle w:val="aff"/>
                <w:rFonts w:ascii="Times New Roman" w:hAnsi="Times New Roman"/>
                <w:b/>
                <w:color w:val="000000"/>
                <w:sz w:val="24"/>
                <w:szCs w:val="24"/>
                <w:bdr w:val="none" w:sz="0" w:space="0" w:color="auto" w:frame="1"/>
                <w:shd w:val="clear" w:color="auto" w:fill="FFFFFF"/>
              </w:rPr>
              <w:t>Автор:</w:t>
            </w:r>
            <w:r w:rsidRPr="007F4B5A">
              <w:rPr>
                <w:rStyle w:val="apple-converted-space"/>
                <w:rFonts w:ascii="Times New Roman" w:hAnsi="Times New Roman"/>
                <w:color w:val="000000"/>
                <w:sz w:val="24"/>
                <w:szCs w:val="24"/>
                <w:shd w:val="clear" w:color="auto" w:fill="FFFFFF"/>
              </w:rPr>
              <w:t> </w:t>
            </w:r>
            <w:r w:rsidRPr="007F4B5A">
              <w:rPr>
                <w:rFonts w:ascii="Times New Roman" w:hAnsi="Times New Roman"/>
                <w:color w:val="000000"/>
                <w:sz w:val="24"/>
                <w:szCs w:val="24"/>
                <w:shd w:val="clear" w:color="auto" w:fill="FFFFFF"/>
              </w:rPr>
              <w:t>Соловьёва Н.Н</w:t>
            </w:r>
          </w:p>
          <w:p w:rsidR="004E71E1" w:rsidRPr="007F4B5A" w:rsidRDefault="004E71E1" w:rsidP="004E71E1">
            <w:pPr>
              <w:spacing w:after="0" w:line="240" w:lineRule="auto"/>
              <w:rPr>
                <w:rFonts w:ascii="Times New Roman" w:hAnsi="Times New Roman"/>
                <w:color w:val="000000"/>
                <w:sz w:val="24"/>
                <w:szCs w:val="24"/>
                <w:shd w:val="clear" w:color="auto" w:fill="FFFFFF"/>
              </w:rPr>
            </w:pPr>
            <w:r w:rsidRPr="007F4B5A">
              <w:rPr>
                <w:rFonts w:ascii="Times New Roman" w:hAnsi="Times New Roman"/>
                <w:color w:val="000000"/>
                <w:sz w:val="24"/>
                <w:szCs w:val="24"/>
                <w:shd w:val="clear" w:color="auto" w:fill="FFFFFF"/>
              </w:rPr>
              <w:t xml:space="preserve">6. Карточки-задания (пособие для учителей).  </w:t>
            </w:r>
            <w:r w:rsidRPr="007F4B5A">
              <w:rPr>
                <w:rStyle w:val="aff"/>
                <w:rFonts w:ascii="Times New Roman" w:hAnsi="Times New Roman"/>
                <w:b/>
                <w:color w:val="000000"/>
                <w:sz w:val="24"/>
                <w:szCs w:val="24"/>
                <w:bdr w:val="none" w:sz="0" w:space="0" w:color="auto" w:frame="1"/>
                <w:shd w:val="clear" w:color="auto" w:fill="FFFFFF"/>
              </w:rPr>
              <w:t>Автор:</w:t>
            </w:r>
            <w:r w:rsidRPr="007F4B5A">
              <w:rPr>
                <w:rStyle w:val="apple-converted-space"/>
                <w:rFonts w:ascii="Times New Roman" w:hAnsi="Times New Roman"/>
                <w:color w:val="000000"/>
                <w:sz w:val="24"/>
                <w:szCs w:val="24"/>
                <w:shd w:val="clear" w:color="auto" w:fill="FFFFFF"/>
              </w:rPr>
              <w:t> </w:t>
            </w:r>
            <w:r w:rsidRPr="007F4B5A">
              <w:rPr>
                <w:rFonts w:ascii="Times New Roman" w:hAnsi="Times New Roman"/>
                <w:color w:val="000000"/>
                <w:sz w:val="24"/>
                <w:szCs w:val="24"/>
                <w:shd w:val="clear" w:color="auto" w:fill="FFFFFF"/>
              </w:rPr>
              <w:t>Ларионова Л.Г.</w:t>
            </w:r>
          </w:p>
          <w:p w:rsidR="004E71E1" w:rsidRPr="007F4B5A" w:rsidRDefault="004E71E1" w:rsidP="004E71E1">
            <w:pPr>
              <w:spacing w:after="0" w:line="240" w:lineRule="auto"/>
              <w:rPr>
                <w:rFonts w:ascii="Times New Roman" w:hAnsi="Times New Roman"/>
                <w:color w:val="000000"/>
                <w:sz w:val="24"/>
                <w:szCs w:val="24"/>
                <w:shd w:val="clear" w:color="auto" w:fill="FFFFFF"/>
              </w:rPr>
            </w:pPr>
            <w:r w:rsidRPr="007F4B5A">
              <w:rPr>
                <w:rFonts w:ascii="Times New Roman" w:hAnsi="Times New Roman"/>
                <w:color w:val="000000"/>
                <w:sz w:val="24"/>
                <w:szCs w:val="24"/>
                <w:shd w:val="clear" w:color="auto" w:fill="FFFFFF"/>
              </w:rPr>
              <w:lastRenderedPageBreak/>
              <w:t xml:space="preserve">7. Диагностические работы.  </w:t>
            </w:r>
            <w:r w:rsidRPr="007F4B5A">
              <w:rPr>
                <w:rStyle w:val="aff"/>
                <w:rFonts w:ascii="Times New Roman" w:hAnsi="Times New Roman"/>
                <w:b/>
                <w:color w:val="000000"/>
                <w:sz w:val="24"/>
                <w:szCs w:val="24"/>
                <w:bdr w:val="none" w:sz="0" w:space="0" w:color="auto" w:frame="1"/>
                <w:shd w:val="clear" w:color="auto" w:fill="FFFFFF"/>
              </w:rPr>
              <w:t>Автор: </w:t>
            </w:r>
            <w:r w:rsidRPr="007F4B5A">
              <w:rPr>
                <w:rFonts w:ascii="Times New Roman" w:hAnsi="Times New Roman"/>
                <w:color w:val="000000"/>
                <w:sz w:val="24"/>
                <w:szCs w:val="24"/>
                <w:shd w:val="clear" w:color="auto" w:fill="FFFFFF"/>
              </w:rPr>
              <w:t xml:space="preserve">Соловьева Н.Н. </w:t>
            </w:r>
          </w:p>
          <w:p w:rsidR="004E71E1" w:rsidRPr="007F4B5A" w:rsidRDefault="004E71E1" w:rsidP="004E71E1">
            <w:pPr>
              <w:spacing w:after="0" w:line="240" w:lineRule="auto"/>
              <w:rPr>
                <w:rFonts w:ascii="Times New Roman" w:hAnsi="Times New Roman"/>
                <w:color w:val="000000"/>
                <w:sz w:val="24"/>
                <w:szCs w:val="24"/>
                <w:shd w:val="clear" w:color="auto" w:fill="FFFFFF"/>
              </w:rPr>
            </w:pPr>
            <w:r w:rsidRPr="007F4B5A">
              <w:rPr>
                <w:rFonts w:ascii="Times New Roman" w:hAnsi="Times New Roman"/>
                <w:color w:val="000000"/>
                <w:sz w:val="24"/>
                <w:szCs w:val="24"/>
                <w:shd w:val="clear" w:color="auto" w:fill="FFFFFF"/>
              </w:rPr>
              <w:t xml:space="preserve">8. Тематические тесты. </w:t>
            </w:r>
            <w:r w:rsidRPr="007F4B5A">
              <w:rPr>
                <w:rStyle w:val="aff"/>
                <w:rFonts w:ascii="Times New Roman" w:hAnsi="Times New Roman"/>
                <w:b/>
                <w:color w:val="000000"/>
                <w:sz w:val="24"/>
                <w:szCs w:val="24"/>
                <w:bdr w:val="none" w:sz="0" w:space="0" w:color="auto" w:frame="1"/>
                <w:shd w:val="clear" w:color="auto" w:fill="FFFFFF"/>
              </w:rPr>
              <w:t>Автор:</w:t>
            </w:r>
            <w:r w:rsidRPr="007F4B5A">
              <w:rPr>
                <w:rStyle w:val="apple-converted-space"/>
                <w:rFonts w:ascii="Times New Roman" w:hAnsi="Times New Roman"/>
                <w:color w:val="000000"/>
                <w:sz w:val="24"/>
                <w:szCs w:val="24"/>
                <w:shd w:val="clear" w:color="auto" w:fill="FFFFFF"/>
              </w:rPr>
              <w:t> </w:t>
            </w:r>
            <w:r w:rsidRPr="007F4B5A">
              <w:rPr>
                <w:rFonts w:ascii="Times New Roman" w:hAnsi="Times New Roman"/>
                <w:color w:val="000000"/>
                <w:sz w:val="24"/>
                <w:szCs w:val="24"/>
                <w:shd w:val="clear" w:color="auto" w:fill="FFFFFF"/>
              </w:rPr>
              <w:t>Каськова И.А.</w:t>
            </w:r>
          </w:p>
          <w:p w:rsidR="004E71E1" w:rsidRPr="007F4B5A" w:rsidRDefault="004E71E1" w:rsidP="004E71E1">
            <w:pPr>
              <w:spacing w:after="0" w:line="240" w:lineRule="auto"/>
              <w:rPr>
                <w:rFonts w:ascii="Times New Roman" w:hAnsi="Times New Roman"/>
                <w:color w:val="000000"/>
                <w:sz w:val="24"/>
                <w:szCs w:val="24"/>
                <w:bdr w:val="none" w:sz="0" w:space="0" w:color="auto" w:frame="1"/>
                <w:shd w:val="clear" w:color="auto" w:fill="FFFFFF"/>
              </w:rPr>
            </w:pPr>
            <w:r w:rsidRPr="007F4B5A">
              <w:rPr>
                <w:rFonts w:ascii="Times New Roman" w:hAnsi="Times New Roman"/>
                <w:color w:val="000000"/>
                <w:sz w:val="24"/>
                <w:szCs w:val="24"/>
                <w:bdr w:val="none" w:sz="0" w:space="0" w:color="auto" w:frame="1"/>
                <w:shd w:val="clear" w:color="auto" w:fill="FFFFFF"/>
              </w:rPr>
              <w:t xml:space="preserve">9. Поурочные разработки. </w:t>
            </w:r>
            <w:r w:rsidRPr="007F4B5A">
              <w:rPr>
                <w:rStyle w:val="aff"/>
                <w:rFonts w:ascii="Times New Roman" w:hAnsi="Times New Roman"/>
                <w:b/>
                <w:i w:val="0"/>
                <w:color w:val="000000"/>
                <w:sz w:val="24"/>
                <w:szCs w:val="24"/>
                <w:bdr w:val="none" w:sz="0" w:space="0" w:color="auto" w:frame="1"/>
                <w:shd w:val="clear" w:color="auto" w:fill="FFFFFF"/>
              </w:rPr>
              <w:t>Авторы:</w:t>
            </w:r>
            <w:r w:rsidRPr="007F4B5A">
              <w:rPr>
                <w:rFonts w:ascii="Times New Roman" w:hAnsi="Times New Roman"/>
                <w:color w:val="000000"/>
                <w:sz w:val="24"/>
                <w:szCs w:val="24"/>
                <w:bdr w:val="none" w:sz="0" w:space="0" w:color="auto" w:frame="1"/>
                <w:shd w:val="clear" w:color="auto" w:fill="FFFFFF"/>
              </w:rPr>
              <w:t xml:space="preserve"> Тростенцова Л. А., ЗапорожецА.И. </w:t>
            </w:r>
          </w:p>
        </w:tc>
      </w:tr>
      <w:tr w:rsidR="004E71E1" w:rsidRPr="007F4B5A" w:rsidTr="00D96666">
        <w:trPr>
          <w:trHeight w:val="334"/>
        </w:trPr>
        <w:tc>
          <w:tcPr>
            <w:tcW w:w="1973" w:type="dxa"/>
          </w:tcPr>
          <w:p w:rsidR="004E71E1" w:rsidRPr="007F4B5A" w:rsidRDefault="004E71E1" w:rsidP="004E71E1">
            <w:pPr>
              <w:pStyle w:val="Default0"/>
            </w:pPr>
          </w:p>
        </w:tc>
        <w:tc>
          <w:tcPr>
            <w:tcW w:w="1660" w:type="dxa"/>
          </w:tcPr>
          <w:p w:rsidR="004E71E1" w:rsidRPr="007F4B5A" w:rsidRDefault="004E71E1" w:rsidP="004E71E1">
            <w:pPr>
              <w:pStyle w:val="Default0"/>
              <w:jc w:val="center"/>
            </w:pPr>
            <w:r w:rsidRPr="007F4B5A">
              <w:t>9</w:t>
            </w:r>
          </w:p>
        </w:tc>
        <w:tc>
          <w:tcPr>
            <w:tcW w:w="4095" w:type="dxa"/>
          </w:tcPr>
          <w:p w:rsidR="004E71E1" w:rsidRPr="007F4B5A" w:rsidRDefault="004E71E1" w:rsidP="004E71E1">
            <w:pPr>
              <w:spacing w:after="0" w:line="240" w:lineRule="auto"/>
              <w:jc w:val="both"/>
              <w:rPr>
                <w:rFonts w:ascii="Times New Roman" w:hAnsi="Times New Roman"/>
                <w:sz w:val="24"/>
                <w:szCs w:val="24"/>
              </w:rPr>
            </w:pPr>
            <w:r w:rsidRPr="007F4B5A">
              <w:rPr>
                <w:rFonts w:ascii="Times New Roman" w:hAnsi="Times New Roman"/>
                <w:sz w:val="24"/>
                <w:szCs w:val="24"/>
              </w:rPr>
              <w:t xml:space="preserve">Программы общеобразовательных учреждений. Русский язык. 5-9 классы / М.Т. Баранов, Т.А. Ладыженская, Н.М. Шанский. </w:t>
            </w:r>
          </w:p>
          <w:p w:rsidR="004E71E1" w:rsidRPr="007F4B5A" w:rsidRDefault="004E71E1" w:rsidP="004E71E1">
            <w:pPr>
              <w:pStyle w:val="Default0"/>
            </w:pPr>
          </w:p>
        </w:tc>
        <w:tc>
          <w:tcPr>
            <w:tcW w:w="6780" w:type="dxa"/>
          </w:tcPr>
          <w:p w:rsidR="004E71E1" w:rsidRPr="007F4B5A" w:rsidRDefault="004E71E1" w:rsidP="004E71E1">
            <w:pPr>
              <w:spacing w:after="0" w:line="240" w:lineRule="auto"/>
              <w:jc w:val="both"/>
              <w:rPr>
                <w:rFonts w:ascii="Times New Roman" w:hAnsi="Times New Roman"/>
                <w:sz w:val="24"/>
                <w:szCs w:val="24"/>
              </w:rPr>
            </w:pPr>
            <w:smartTag w:uri="urn:schemas-microsoft-com:office:smarttags" w:element="metricconverter">
              <w:smartTagPr>
                <w:attr w:name="ProductID" w:val="1. Л"/>
              </w:smartTagPr>
              <w:r w:rsidRPr="007F4B5A">
                <w:rPr>
                  <w:rFonts w:ascii="Times New Roman" w:hAnsi="Times New Roman"/>
                  <w:sz w:val="24"/>
                  <w:szCs w:val="24"/>
                </w:rPr>
                <w:t>1. Л</w:t>
              </w:r>
            </w:smartTag>
            <w:r w:rsidRPr="007F4B5A">
              <w:rPr>
                <w:rFonts w:ascii="Times New Roman" w:hAnsi="Times New Roman"/>
                <w:sz w:val="24"/>
                <w:szCs w:val="24"/>
              </w:rPr>
              <w:t xml:space="preserve">.А. Тростенцова, Т.А. Ладыженская, А.Д. Дейкина, О.М.Александрова.  Русский язык. 9 класс: Учебник для общеобразовательных учреждений. </w:t>
            </w:r>
          </w:p>
          <w:p w:rsidR="004E71E1" w:rsidRPr="007F4B5A" w:rsidRDefault="004E71E1" w:rsidP="004E71E1">
            <w:pPr>
              <w:spacing w:after="0" w:line="240" w:lineRule="auto"/>
              <w:jc w:val="both"/>
              <w:rPr>
                <w:rFonts w:ascii="Times New Roman" w:hAnsi="Times New Roman"/>
                <w:sz w:val="24"/>
                <w:szCs w:val="24"/>
              </w:rPr>
            </w:pPr>
            <w:smartTag w:uri="urn:schemas-microsoft-com:office:smarttags" w:element="metricconverter">
              <w:smartTagPr>
                <w:attr w:name="ProductID" w:val="2. Л"/>
              </w:smartTagPr>
              <w:r w:rsidRPr="007F4B5A">
                <w:rPr>
                  <w:rFonts w:ascii="Times New Roman" w:hAnsi="Times New Roman"/>
                  <w:sz w:val="24"/>
                  <w:szCs w:val="24"/>
                </w:rPr>
                <w:t>2. Л</w:t>
              </w:r>
            </w:smartTag>
            <w:r w:rsidRPr="007F4B5A">
              <w:rPr>
                <w:rFonts w:ascii="Times New Roman" w:hAnsi="Times New Roman"/>
                <w:sz w:val="24"/>
                <w:szCs w:val="24"/>
              </w:rPr>
              <w:t xml:space="preserve">.А.Тростенцова, А.И.Запорожец.  Русский язык. Поурочные разработки 9 класс Пособие для учителя общеобразовательных школ. </w:t>
            </w:r>
          </w:p>
          <w:p w:rsidR="004E71E1" w:rsidRPr="007F4B5A" w:rsidRDefault="004E71E1" w:rsidP="004E71E1">
            <w:pPr>
              <w:spacing w:after="0" w:line="240" w:lineRule="auto"/>
              <w:jc w:val="both"/>
              <w:rPr>
                <w:rFonts w:ascii="Times New Roman" w:hAnsi="Times New Roman"/>
                <w:sz w:val="24"/>
                <w:szCs w:val="24"/>
              </w:rPr>
            </w:pPr>
            <w:smartTag w:uri="urn:schemas-microsoft-com:office:smarttags" w:element="metricconverter">
              <w:smartTagPr>
                <w:attr w:name="ProductID" w:val="3. Л"/>
              </w:smartTagPr>
              <w:r w:rsidRPr="007F4B5A">
                <w:rPr>
                  <w:rFonts w:ascii="Times New Roman" w:hAnsi="Times New Roman"/>
                  <w:sz w:val="24"/>
                  <w:szCs w:val="24"/>
                </w:rPr>
                <w:t>3. Л</w:t>
              </w:r>
            </w:smartTag>
            <w:r w:rsidRPr="007F4B5A">
              <w:rPr>
                <w:rFonts w:ascii="Times New Roman" w:hAnsi="Times New Roman"/>
                <w:sz w:val="24"/>
                <w:szCs w:val="24"/>
              </w:rPr>
              <w:t xml:space="preserve">.А.Тростенцова, Н.М.Подстреха. Русский язык 9 класс. Дидактические материалы. Пособие для учителей общеобразовательных организаций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4.Е.А.Ефремова Русский язык. Рабочая тетрадь 9 класс. Пособие для учащихся общеобразовательных организаций. </w:t>
            </w:r>
          </w:p>
        </w:tc>
      </w:tr>
      <w:tr w:rsidR="004E71E1" w:rsidRPr="007F4B5A" w:rsidTr="00D96666">
        <w:trPr>
          <w:trHeight w:val="334"/>
        </w:trPr>
        <w:tc>
          <w:tcPr>
            <w:tcW w:w="1973" w:type="dxa"/>
          </w:tcPr>
          <w:p w:rsidR="004E71E1" w:rsidRPr="007F4B5A" w:rsidRDefault="004E71E1" w:rsidP="004E71E1">
            <w:pPr>
              <w:pStyle w:val="Default0"/>
            </w:pPr>
            <w:r w:rsidRPr="007F4B5A">
              <w:t>Литература</w:t>
            </w:r>
          </w:p>
        </w:tc>
        <w:tc>
          <w:tcPr>
            <w:tcW w:w="1660" w:type="dxa"/>
          </w:tcPr>
          <w:p w:rsidR="004E71E1" w:rsidRPr="007F4B5A" w:rsidRDefault="004E71E1" w:rsidP="004E71E1">
            <w:pPr>
              <w:pStyle w:val="Default0"/>
              <w:jc w:val="center"/>
            </w:pPr>
            <w:r w:rsidRPr="007F4B5A">
              <w:t>5</w:t>
            </w:r>
          </w:p>
        </w:tc>
        <w:tc>
          <w:tcPr>
            <w:tcW w:w="4095" w:type="dxa"/>
          </w:tcPr>
          <w:p w:rsidR="004E71E1" w:rsidRPr="007F4B5A" w:rsidRDefault="004E71E1" w:rsidP="004E71E1">
            <w:pPr>
              <w:pStyle w:val="19"/>
              <w:ind w:left="0"/>
            </w:pPr>
            <w:r w:rsidRPr="007F4B5A">
              <w:t xml:space="preserve">Программы общеобразовательных учреждений. «Литература» 5-9 классы / В.Я. Коровина, В.П. Журавлёв, В.И. Коровин,  Н.В.Беляева / под редакцией В.Я. Коровиной </w:t>
            </w:r>
          </w:p>
          <w:p w:rsidR="004E71E1" w:rsidRPr="007F4B5A" w:rsidRDefault="004E71E1" w:rsidP="004E71E1">
            <w:pPr>
              <w:pStyle w:val="Default0"/>
            </w:pPr>
          </w:p>
        </w:tc>
        <w:tc>
          <w:tcPr>
            <w:tcW w:w="6780" w:type="dxa"/>
          </w:tcPr>
          <w:p w:rsidR="004E71E1" w:rsidRPr="007F4B5A" w:rsidRDefault="004E71E1" w:rsidP="004E71E1">
            <w:pPr>
              <w:pStyle w:val="19"/>
              <w:tabs>
                <w:tab w:val="left" w:pos="342"/>
              </w:tabs>
              <w:ind w:left="72"/>
            </w:pPr>
            <w:r w:rsidRPr="007F4B5A">
              <w:t>1. В.Я.Коровина, В.П.Журавлев, В.И.Коровин. Литература. Учебник для общеобразоват. учреждений. В 2-х частях.</w:t>
            </w:r>
          </w:p>
          <w:p w:rsidR="004E71E1" w:rsidRPr="007F4B5A" w:rsidRDefault="004E71E1" w:rsidP="004E71E1">
            <w:pPr>
              <w:pStyle w:val="19"/>
              <w:tabs>
                <w:tab w:val="left" w:pos="342"/>
              </w:tabs>
              <w:ind w:left="72"/>
            </w:pPr>
            <w:r w:rsidRPr="007F4B5A">
              <w:t xml:space="preserve">2. В.Я.Коровин, В.П.Журавлев, В.И.Коровин. Фонохрестоматия к учебнику «Литература. 5 кл.» (1 </w:t>
            </w:r>
            <w:r w:rsidRPr="007F4B5A">
              <w:rPr>
                <w:lang w:val="en-US"/>
              </w:rPr>
              <w:t>CD</w:t>
            </w:r>
            <w:r w:rsidRPr="007F4B5A">
              <w:t xml:space="preserve"> </w:t>
            </w:r>
            <w:r w:rsidRPr="007F4B5A">
              <w:rPr>
                <w:lang w:val="en-US"/>
              </w:rPr>
              <w:t>MP</w:t>
            </w:r>
            <w:r w:rsidRPr="007F4B5A">
              <w:t>3)</w:t>
            </w:r>
          </w:p>
          <w:p w:rsidR="004E71E1" w:rsidRPr="007F4B5A" w:rsidRDefault="004E71E1" w:rsidP="004E71E1">
            <w:pPr>
              <w:pStyle w:val="19"/>
              <w:tabs>
                <w:tab w:val="left" w:pos="342"/>
              </w:tabs>
              <w:ind w:left="72"/>
            </w:pPr>
            <w:r w:rsidRPr="007F4B5A">
              <w:t>3. В.Я.Коровина, В.П.Журавлев, В.И.Коровин. «Читаем, думаем, спори…». Дидактические материалы по литературе.</w:t>
            </w:r>
          </w:p>
          <w:p w:rsidR="004E71E1" w:rsidRPr="007F4B5A" w:rsidRDefault="004E71E1" w:rsidP="004E71E1">
            <w:pPr>
              <w:pStyle w:val="19"/>
              <w:tabs>
                <w:tab w:val="left" w:pos="342"/>
              </w:tabs>
              <w:ind w:left="72"/>
            </w:pPr>
            <w:r w:rsidRPr="007F4B5A">
              <w:t>4. Р.Г.Ахмадуллина. Литература. Рабочая тетрадь. В 2-х частях.</w:t>
            </w:r>
          </w:p>
          <w:p w:rsidR="004E71E1" w:rsidRPr="007F4B5A" w:rsidRDefault="004E71E1" w:rsidP="004E71E1">
            <w:pPr>
              <w:pStyle w:val="19"/>
              <w:tabs>
                <w:tab w:val="left" w:pos="342"/>
              </w:tabs>
              <w:ind w:left="72"/>
            </w:pPr>
            <w:r w:rsidRPr="007F4B5A">
              <w:t>5. Н.В.Беляева. Уроки литературы в 5 классе. Поурочные разработки.</w:t>
            </w:r>
          </w:p>
          <w:p w:rsidR="004E71E1" w:rsidRPr="007F4B5A" w:rsidRDefault="004E71E1" w:rsidP="004E71E1">
            <w:pPr>
              <w:pStyle w:val="19"/>
              <w:tabs>
                <w:tab w:val="left" w:pos="342"/>
              </w:tabs>
              <w:ind w:left="72"/>
            </w:pPr>
            <w:r w:rsidRPr="007F4B5A">
              <w:t>6. Н.В.Беляева. Литература. 5-9 классы. Проверочные работы (эл. Вариант)</w:t>
            </w:r>
          </w:p>
          <w:p w:rsidR="004E71E1" w:rsidRPr="007F4B5A" w:rsidRDefault="004E71E1" w:rsidP="004E71E1">
            <w:pPr>
              <w:pStyle w:val="19"/>
              <w:tabs>
                <w:tab w:val="left" w:pos="342"/>
              </w:tabs>
              <w:ind w:left="72"/>
            </w:pPr>
            <w:r w:rsidRPr="007F4B5A">
              <w:t>7. В.Я.Коровина, В.П.Журавлев, В.И.Коровин. Методические советы. Литература.</w:t>
            </w:r>
          </w:p>
        </w:tc>
      </w:tr>
      <w:tr w:rsidR="004E71E1" w:rsidRPr="007F4B5A" w:rsidTr="00D96666">
        <w:trPr>
          <w:trHeight w:val="334"/>
        </w:trPr>
        <w:tc>
          <w:tcPr>
            <w:tcW w:w="1973" w:type="dxa"/>
          </w:tcPr>
          <w:p w:rsidR="004E71E1" w:rsidRPr="007F4B5A" w:rsidRDefault="004E71E1" w:rsidP="004E71E1">
            <w:pPr>
              <w:pStyle w:val="Default0"/>
            </w:pPr>
          </w:p>
        </w:tc>
        <w:tc>
          <w:tcPr>
            <w:tcW w:w="1660" w:type="dxa"/>
          </w:tcPr>
          <w:p w:rsidR="004E71E1" w:rsidRPr="007F4B5A" w:rsidRDefault="004E71E1" w:rsidP="004E71E1">
            <w:pPr>
              <w:pStyle w:val="Default0"/>
              <w:jc w:val="center"/>
            </w:pPr>
            <w:r w:rsidRPr="007F4B5A">
              <w:t>6</w:t>
            </w:r>
          </w:p>
        </w:tc>
        <w:tc>
          <w:tcPr>
            <w:tcW w:w="4095" w:type="dxa"/>
          </w:tcPr>
          <w:p w:rsidR="004E71E1" w:rsidRPr="007F4B5A" w:rsidRDefault="004E71E1" w:rsidP="004E71E1">
            <w:pPr>
              <w:pStyle w:val="19"/>
              <w:ind w:left="0"/>
            </w:pPr>
            <w:r w:rsidRPr="007F4B5A">
              <w:t>Программы общеобразовательных учреждений. «Литература» 5-11 классы (базовый уровень) / В.Я. Коровина, В.П. Журавлёв, В.И. Коровин, И.С.     Збарский,          В.П. Полухина/</w:t>
            </w:r>
            <w:r w:rsidRPr="007F4B5A">
              <w:rPr>
                <w:bCs/>
              </w:rPr>
              <w:t xml:space="preserve"> под редакцией В.Я. </w:t>
            </w:r>
            <w:r w:rsidRPr="007F4B5A">
              <w:rPr>
                <w:bCs/>
              </w:rPr>
              <w:lastRenderedPageBreak/>
              <w:t>Коровиной</w:t>
            </w:r>
            <w:r w:rsidRPr="007F4B5A">
              <w:t xml:space="preserve"> </w:t>
            </w:r>
          </w:p>
          <w:p w:rsidR="004E71E1" w:rsidRPr="007F4B5A" w:rsidRDefault="004E71E1" w:rsidP="004E71E1">
            <w:pPr>
              <w:spacing w:after="0" w:line="240" w:lineRule="auto"/>
              <w:ind w:left="720"/>
              <w:rPr>
                <w:rFonts w:ascii="Times New Roman" w:hAnsi="Times New Roman"/>
                <w:sz w:val="24"/>
                <w:szCs w:val="24"/>
              </w:rPr>
            </w:pPr>
          </w:p>
        </w:tc>
        <w:tc>
          <w:tcPr>
            <w:tcW w:w="6780" w:type="dxa"/>
          </w:tcPr>
          <w:p w:rsidR="004E71E1" w:rsidRPr="007F4B5A" w:rsidRDefault="004E71E1" w:rsidP="004E71E1">
            <w:pPr>
              <w:pStyle w:val="19"/>
              <w:ind w:left="0"/>
            </w:pPr>
            <w:r w:rsidRPr="007F4B5A">
              <w:lastRenderedPageBreak/>
              <w:t>1. В.П. Полухина, В.Я.Коровина, В.П.Журавлев, В.И.Коровин. Литература. Учебник для общеобразоват. учреждений. В 2-х частях.</w:t>
            </w:r>
          </w:p>
          <w:p w:rsidR="004E71E1" w:rsidRPr="007F4B5A" w:rsidRDefault="004E71E1" w:rsidP="004E71E1">
            <w:pPr>
              <w:pStyle w:val="19"/>
              <w:ind w:left="0"/>
            </w:pPr>
            <w:r w:rsidRPr="007F4B5A">
              <w:t xml:space="preserve">2. В.Я.Коровин, В.П.Журавлев, В.И.Коровин. Фонохрестоматия к учебнику «Литература. 6 кл.» (1 </w:t>
            </w:r>
            <w:r w:rsidRPr="007F4B5A">
              <w:rPr>
                <w:lang w:val="en-US"/>
              </w:rPr>
              <w:t>CD</w:t>
            </w:r>
            <w:r w:rsidRPr="007F4B5A">
              <w:t xml:space="preserve"> </w:t>
            </w:r>
            <w:r w:rsidRPr="007F4B5A">
              <w:rPr>
                <w:lang w:val="en-US"/>
              </w:rPr>
              <w:t>MP</w:t>
            </w:r>
            <w:r w:rsidRPr="007F4B5A">
              <w:t>3)</w:t>
            </w:r>
          </w:p>
          <w:p w:rsidR="004E71E1" w:rsidRPr="007F4B5A" w:rsidRDefault="004E71E1" w:rsidP="004E71E1">
            <w:pPr>
              <w:pStyle w:val="19"/>
              <w:ind w:left="0"/>
            </w:pPr>
            <w:r w:rsidRPr="007F4B5A">
              <w:t xml:space="preserve">3. В.П. Полухина. «Читаем, думаем, спори…». Дидактические </w:t>
            </w:r>
            <w:r w:rsidRPr="007F4B5A">
              <w:lastRenderedPageBreak/>
              <w:t>материалы по литературе.</w:t>
            </w:r>
          </w:p>
          <w:p w:rsidR="004E71E1" w:rsidRPr="007F4B5A" w:rsidRDefault="004E71E1" w:rsidP="004E71E1">
            <w:pPr>
              <w:pStyle w:val="19"/>
              <w:ind w:left="0"/>
            </w:pPr>
            <w:r w:rsidRPr="007F4B5A">
              <w:t>4. Р.Г.Ахмадуллина. Литература. Рабочая тетрадь. В 2-х частях.</w:t>
            </w:r>
          </w:p>
          <w:p w:rsidR="004E71E1" w:rsidRPr="007F4B5A" w:rsidRDefault="004E71E1" w:rsidP="004E71E1">
            <w:pPr>
              <w:pStyle w:val="19"/>
              <w:ind w:left="0"/>
            </w:pPr>
            <w:r w:rsidRPr="007F4B5A">
              <w:t>5. Н.В.Беляева. Уроки литературы в 6  классе. Поурочные разработки.</w:t>
            </w:r>
          </w:p>
          <w:p w:rsidR="004E71E1" w:rsidRPr="007F4B5A" w:rsidRDefault="004E71E1" w:rsidP="004E71E1">
            <w:pPr>
              <w:pStyle w:val="19"/>
              <w:ind w:left="0"/>
            </w:pPr>
            <w:r w:rsidRPr="007F4B5A">
              <w:t>6. Н.В.Беляева. Литература. 5-9 классы. Проверочные работы (эл. вариант)</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7. В.Я.Коровина, В.П.Журавлев, В.И.Коровин . Методические советы. Литература.</w:t>
            </w:r>
          </w:p>
        </w:tc>
      </w:tr>
      <w:tr w:rsidR="004E71E1" w:rsidRPr="007F4B5A" w:rsidTr="00D96666">
        <w:trPr>
          <w:trHeight w:val="334"/>
        </w:trPr>
        <w:tc>
          <w:tcPr>
            <w:tcW w:w="1973" w:type="dxa"/>
          </w:tcPr>
          <w:p w:rsidR="004E71E1" w:rsidRPr="007F4B5A" w:rsidRDefault="004E71E1" w:rsidP="004E71E1">
            <w:pPr>
              <w:pStyle w:val="Default0"/>
            </w:pPr>
          </w:p>
        </w:tc>
        <w:tc>
          <w:tcPr>
            <w:tcW w:w="1660" w:type="dxa"/>
          </w:tcPr>
          <w:p w:rsidR="004E71E1" w:rsidRPr="007F4B5A" w:rsidRDefault="004E71E1" w:rsidP="004E71E1">
            <w:pPr>
              <w:pStyle w:val="Default0"/>
              <w:jc w:val="center"/>
            </w:pPr>
            <w:r w:rsidRPr="007F4B5A">
              <w:t>7</w:t>
            </w:r>
          </w:p>
        </w:tc>
        <w:tc>
          <w:tcPr>
            <w:tcW w:w="4095" w:type="dxa"/>
          </w:tcPr>
          <w:p w:rsidR="004E71E1" w:rsidRPr="007F4B5A" w:rsidRDefault="004E71E1" w:rsidP="004E71E1">
            <w:pPr>
              <w:pStyle w:val="19"/>
              <w:ind w:left="0"/>
            </w:pPr>
            <w:r w:rsidRPr="007F4B5A">
              <w:rPr>
                <w:color w:val="000000"/>
              </w:rPr>
              <w:t xml:space="preserve">Программы общеобразовательных учреждений. Литература. 5-11 классы  (базовый уровень)  Предметная линия учебников под редакцией В.Я.Коровиной.   </w:t>
            </w:r>
          </w:p>
        </w:tc>
        <w:tc>
          <w:tcPr>
            <w:tcW w:w="6780" w:type="dxa"/>
          </w:tcPr>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Style w:val="af4"/>
                <w:rFonts w:ascii="Times New Roman" w:hAnsi="Times New Roman"/>
                <w:b w:val="0"/>
                <w:color w:val="000000"/>
                <w:sz w:val="24"/>
                <w:szCs w:val="24"/>
              </w:rPr>
              <w:t>1. В.Я.Коровина, В.П.Журавлев, В.И.Коровин.</w:t>
            </w:r>
            <w:r w:rsidRPr="007F4B5A">
              <w:rPr>
                <w:rStyle w:val="apple-converted-space"/>
                <w:rFonts w:ascii="Times New Roman" w:hAnsi="Times New Roman"/>
                <w:color w:val="000000"/>
                <w:sz w:val="24"/>
                <w:szCs w:val="24"/>
              </w:rPr>
              <w:t> </w:t>
            </w:r>
            <w:r w:rsidRPr="007F4B5A">
              <w:rPr>
                <w:rFonts w:ascii="Times New Roman" w:hAnsi="Times New Roman"/>
                <w:color w:val="000000"/>
                <w:sz w:val="24"/>
                <w:szCs w:val="24"/>
              </w:rPr>
              <w:t xml:space="preserve">Литература. 7 класс. Учебник для общеобразовательных учреждений. В 2-х частях. </w:t>
            </w:r>
          </w:p>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Fonts w:ascii="Times New Roman" w:hAnsi="Times New Roman"/>
                <w:color w:val="000000"/>
                <w:sz w:val="24"/>
                <w:szCs w:val="24"/>
              </w:rPr>
              <w:t>2</w:t>
            </w:r>
            <w:r w:rsidRPr="007F4B5A">
              <w:rPr>
                <w:rStyle w:val="af4"/>
                <w:rFonts w:ascii="Times New Roman" w:hAnsi="Times New Roman"/>
                <w:b w:val="0"/>
                <w:color w:val="000000"/>
                <w:sz w:val="24"/>
                <w:szCs w:val="24"/>
              </w:rPr>
              <w:t>. В.Я.Коровина, В.П.Журавлев, В.И.Коровин</w:t>
            </w:r>
            <w:r w:rsidRPr="007F4B5A">
              <w:rPr>
                <w:rFonts w:ascii="Times New Roman" w:hAnsi="Times New Roman"/>
                <w:color w:val="000000"/>
                <w:sz w:val="24"/>
                <w:szCs w:val="24"/>
              </w:rPr>
              <w:t>. Фонохрестоматия к учебнику «Литература. 7 класс» (1 CD MP3).</w:t>
            </w:r>
          </w:p>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Fonts w:ascii="Times New Roman" w:hAnsi="Times New Roman"/>
                <w:color w:val="000000"/>
                <w:sz w:val="24"/>
                <w:szCs w:val="24"/>
              </w:rPr>
              <w:t>3</w:t>
            </w:r>
            <w:r w:rsidRPr="007F4B5A">
              <w:rPr>
                <w:rStyle w:val="af4"/>
                <w:rFonts w:ascii="Times New Roman" w:hAnsi="Times New Roman"/>
                <w:b w:val="0"/>
                <w:color w:val="000000"/>
                <w:sz w:val="24"/>
                <w:szCs w:val="24"/>
              </w:rPr>
              <w:t>. В.Я.Коровина</w:t>
            </w:r>
            <w:r w:rsidRPr="007F4B5A">
              <w:rPr>
                <w:rFonts w:ascii="Times New Roman" w:hAnsi="Times New Roman"/>
                <w:color w:val="000000"/>
                <w:sz w:val="24"/>
                <w:szCs w:val="24"/>
              </w:rPr>
              <w:t xml:space="preserve">. «Читаем, думаем, спорим…». Дидактические  материалы по литературе. 7 класс. </w:t>
            </w:r>
          </w:p>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Fonts w:ascii="Times New Roman" w:hAnsi="Times New Roman"/>
                <w:color w:val="000000"/>
                <w:sz w:val="24"/>
                <w:szCs w:val="24"/>
              </w:rPr>
              <w:t>4</w:t>
            </w:r>
            <w:r w:rsidRPr="007F4B5A">
              <w:rPr>
                <w:rStyle w:val="af4"/>
                <w:rFonts w:ascii="Times New Roman" w:hAnsi="Times New Roman"/>
                <w:b w:val="0"/>
                <w:color w:val="000000"/>
                <w:sz w:val="24"/>
                <w:szCs w:val="24"/>
              </w:rPr>
              <w:t>. Н.В.Беляева.</w:t>
            </w:r>
            <w:r w:rsidRPr="007F4B5A">
              <w:rPr>
                <w:rStyle w:val="apple-converted-space"/>
                <w:rFonts w:ascii="Times New Roman" w:hAnsi="Times New Roman"/>
                <w:color w:val="000000"/>
                <w:sz w:val="24"/>
                <w:szCs w:val="24"/>
              </w:rPr>
              <w:t> </w:t>
            </w:r>
            <w:r w:rsidRPr="007F4B5A">
              <w:rPr>
                <w:rFonts w:ascii="Times New Roman" w:hAnsi="Times New Roman"/>
                <w:color w:val="000000"/>
                <w:sz w:val="24"/>
                <w:szCs w:val="24"/>
              </w:rPr>
              <w:t>Уроки литературы в 7 классе. Пособие для учителей</w:t>
            </w:r>
          </w:p>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Fonts w:ascii="Times New Roman" w:hAnsi="Times New Roman"/>
                <w:color w:val="000000"/>
                <w:sz w:val="24"/>
                <w:szCs w:val="24"/>
              </w:rPr>
              <w:t>5</w:t>
            </w:r>
            <w:r w:rsidRPr="007F4B5A">
              <w:rPr>
                <w:rStyle w:val="af4"/>
                <w:rFonts w:ascii="Times New Roman" w:hAnsi="Times New Roman"/>
                <w:b w:val="0"/>
                <w:color w:val="000000"/>
                <w:sz w:val="24"/>
                <w:szCs w:val="24"/>
              </w:rPr>
              <w:t>. Н.В.Беляева</w:t>
            </w:r>
            <w:r w:rsidRPr="007F4B5A">
              <w:rPr>
                <w:rFonts w:ascii="Times New Roman" w:hAnsi="Times New Roman"/>
                <w:color w:val="000000"/>
                <w:sz w:val="24"/>
                <w:szCs w:val="24"/>
              </w:rPr>
              <w:t>. Литература.  5 – 9 классы. Проверочные работы (электронный вариант)</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6. Р.Г.Ахмадуллина. Литература. Рабочая тетрадь в 2-х ч.   </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7. </w:t>
            </w:r>
            <w:r w:rsidRPr="007F4B5A">
              <w:rPr>
                <w:rFonts w:ascii="Times New Roman" w:hAnsi="Times New Roman"/>
                <w:color w:val="000000"/>
                <w:sz w:val="24"/>
                <w:szCs w:val="24"/>
              </w:rPr>
              <w:t xml:space="preserve">В.Я.Коровина </w:t>
            </w:r>
            <w:r w:rsidRPr="007F4B5A">
              <w:rPr>
                <w:rFonts w:ascii="Times New Roman" w:hAnsi="Times New Roman"/>
                <w:sz w:val="24"/>
                <w:szCs w:val="24"/>
              </w:rPr>
              <w:t xml:space="preserve">Литература. </w:t>
            </w:r>
            <w:r w:rsidRPr="007F4B5A">
              <w:rPr>
                <w:rFonts w:ascii="Times New Roman" w:hAnsi="Times New Roman"/>
                <w:color w:val="000000"/>
                <w:sz w:val="24"/>
                <w:szCs w:val="24"/>
              </w:rPr>
              <w:t xml:space="preserve">Методические  советы (электронный вариант)      </w:t>
            </w:r>
          </w:p>
        </w:tc>
      </w:tr>
      <w:tr w:rsidR="004E71E1" w:rsidRPr="007F4B5A" w:rsidTr="00D96666">
        <w:trPr>
          <w:trHeight w:val="334"/>
        </w:trPr>
        <w:tc>
          <w:tcPr>
            <w:tcW w:w="1973" w:type="dxa"/>
          </w:tcPr>
          <w:p w:rsidR="004E71E1" w:rsidRPr="007F4B5A" w:rsidRDefault="004E71E1" w:rsidP="004E71E1">
            <w:pPr>
              <w:pStyle w:val="Default0"/>
            </w:pPr>
          </w:p>
        </w:tc>
        <w:tc>
          <w:tcPr>
            <w:tcW w:w="1660" w:type="dxa"/>
          </w:tcPr>
          <w:p w:rsidR="004E71E1" w:rsidRPr="007F4B5A" w:rsidRDefault="004E71E1" w:rsidP="004E71E1">
            <w:pPr>
              <w:pStyle w:val="Default0"/>
              <w:jc w:val="center"/>
            </w:pPr>
            <w:r w:rsidRPr="007F4B5A">
              <w:t>8</w:t>
            </w:r>
          </w:p>
        </w:tc>
        <w:tc>
          <w:tcPr>
            <w:tcW w:w="4095" w:type="dxa"/>
          </w:tcPr>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Fonts w:ascii="Times New Roman" w:hAnsi="Times New Roman"/>
                <w:color w:val="000000"/>
                <w:sz w:val="24"/>
                <w:szCs w:val="24"/>
              </w:rPr>
              <w:t xml:space="preserve">Программы общеобразовательных учреждений. Литература. 5-11 классы  (базовый уровень)  Предметная линия учебников под редакцией В.Я.Коровиной. </w:t>
            </w:r>
          </w:p>
          <w:p w:rsidR="004E71E1" w:rsidRPr="007F4B5A" w:rsidRDefault="004E71E1" w:rsidP="004E71E1">
            <w:pPr>
              <w:pStyle w:val="19"/>
              <w:ind w:left="0"/>
            </w:pPr>
          </w:p>
        </w:tc>
        <w:tc>
          <w:tcPr>
            <w:tcW w:w="6780" w:type="dxa"/>
          </w:tcPr>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Style w:val="af4"/>
                <w:rFonts w:ascii="Times New Roman" w:hAnsi="Times New Roman"/>
                <w:b w:val="0"/>
                <w:color w:val="000000"/>
                <w:sz w:val="24"/>
                <w:szCs w:val="24"/>
              </w:rPr>
              <w:t>1. В.Я.Коровина, В.П.Журавлев, В.И.Коровин.</w:t>
            </w:r>
            <w:r w:rsidRPr="007F4B5A">
              <w:rPr>
                <w:rStyle w:val="apple-converted-space"/>
                <w:rFonts w:ascii="Times New Roman" w:hAnsi="Times New Roman"/>
                <w:color w:val="000000"/>
                <w:sz w:val="24"/>
                <w:szCs w:val="24"/>
              </w:rPr>
              <w:t> </w:t>
            </w:r>
            <w:r w:rsidRPr="007F4B5A">
              <w:rPr>
                <w:rFonts w:ascii="Times New Roman" w:hAnsi="Times New Roman"/>
                <w:color w:val="000000"/>
                <w:sz w:val="24"/>
                <w:szCs w:val="24"/>
              </w:rPr>
              <w:t>Литература. 8 класс. Учебник для общеобразовательных учреждений. В 2-х частях.</w:t>
            </w:r>
          </w:p>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Style w:val="af4"/>
                <w:rFonts w:ascii="Times New Roman" w:hAnsi="Times New Roman"/>
                <w:b w:val="0"/>
                <w:color w:val="000000"/>
                <w:sz w:val="24"/>
                <w:szCs w:val="24"/>
              </w:rPr>
              <w:t>2. В.Я.Коровина, В.П.Журавлев, В.И.Коровин.</w:t>
            </w:r>
            <w:r w:rsidRPr="007F4B5A">
              <w:rPr>
                <w:rStyle w:val="apple-converted-space"/>
                <w:rFonts w:ascii="Times New Roman" w:hAnsi="Times New Roman"/>
                <w:color w:val="000000"/>
                <w:sz w:val="24"/>
                <w:szCs w:val="24"/>
              </w:rPr>
              <w:t> </w:t>
            </w:r>
            <w:r w:rsidRPr="007F4B5A">
              <w:rPr>
                <w:rFonts w:ascii="Times New Roman" w:hAnsi="Times New Roman"/>
                <w:color w:val="000000"/>
                <w:sz w:val="24"/>
                <w:szCs w:val="24"/>
              </w:rPr>
              <w:t>Фонохрестоматия к учебнику «Литература. 8 класс» (1 CD MP3).</w:t>
            </w:r>
          </w:p>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Style w:val="af4"/>
                <w:rFonts w:ascii="Times New Roman" w:hAnsi="Times New Roman"/>
                <w:b w:val="0"/>
                <w:color w:val="000000"/>
                <w:sz w:val="24"/>
                <w:szCs w:val="24"/>
              </w:rPr>
              <w:t>3. В.Я.Коровина, В.П.Журавлев, В.И.Коровин</w:t>
            </w:r>
            <w:r w:rsidRPr="007F4B5A">
              <w:rPr>
                <w:rFonts w:ascii="Times New Roman" w:hAnsi="Times New Roman"/>
                <w:color w:val="000000"/>
                <w:sz w:val="24"/>
                <w:szCs w:val="24"/>
              </w:rPr>
              <w:t xml:space="preserve">. «Читаем, думаем, спорим…». Дидактические  материалы по литературе. 8 класс. </w:t>
            </w:r>
          </w:p>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Fonts w:ascii="Times New Roman" w:hAnsi="Times New Roman"/>
                <w:color w:val="000000"/>
                <w:sz w:val="24"/>
                <w:szCs w:val="24"/>
              </w:rPr>
              <w:t>4</w:t>
            </w:r>
            <w:r w:rsidRPr="007F4B5A">
              <w:rPr>
                <w:rStyle w:val="af4"/>
                <w:rFonts w:ascii="Times New Roman" w:hAnsi="Times New Roman"/>
                <w:b w:val="0"/>
                <w:color w:val="000000"/>
                <w:sz w:val="24"/>
                <w:szCs w:val="24"/>
              </w:rPr>
              <w:t>. Н.В.Беляева</w:t>
            </w:r>
            <w:r w:rsidRPr="007F4B5A">
              <w:rPr>
                <w:rFonts w:ascii="Times New Roman" w:hAnsi="Times New Roman"/>
                <w:color w:val="000000"/>
                <w:sz w:val="24"/>
                <w:szCs w:val="24"/>
              </w:rPr>
              <w:t xml:space="preserve">. Уроки литературы в 8 классе. Пособие для учителей. </w:t>
            </w:r>
          </w:p>
          <w:p w:rsidR="004E71E1" w:rsidRPr="007F4B5A" w:rsidRDefault="004E71E1" w:rsidP="004E71E1">
            <w:pPr>
              <w:shd w:val="clear" w:color="auto" w:fill="FFFFFF"/>
              <w:spacing w:after="0" w:line="240" w:lineRule="auto"/>
              <w:rPr>
                <w:rFonts w:ascii="Times New Roman" w:hAnsi="Times New Roman"/>
                <w:color w:val="000000"/>
                <w:sz w:val="24"/>
                <w:szCs w:val="24"/>
              </w:rPr>
            </w:pPr>
            <w:r w:rsidRPr="007F4B5A">
              <w:rPr>
                <w:rStyle w:val="af4"/>
                <w:rFonts w:ascii="Times New Roman" w:hAnsi="Times New Roman"/>
                <w:b w:val="0"/>
                <w:color w:val="000000"/>
                <w:sz w:val="24"/>
                <w:szCs w:val="24"/>
              </w:rPr>
              <w:t>5. Н.В.Беляева</w:t>
            </w:r>
            <w:r w:rsidRPr="007F4B5A">
              <w:rPr>
                <w:rFonts w:ascii="Times New Roman" w:hAnsi="Times New Roman"/>
                <w:color w:val="000000"/>
                <w:sz w:val="24"/>
                <w:szCs w:val="24"/>
              </w:rPr>
              <w:t xml:space="preserve">. Литература.  5 – 9 классы. Проверочные работы </w:t>
            </w:r>
            <w:r w:rsidRPr="007F4B5A">
              <w:rPr>
                <w:rFonts w:ascii="Times New Roman" w:hAnsi="Times New Roman"/>
                <w:color w:val="000000"/>
                <w:sz w:val="24"/>
                <w:szCs w:val="24"/>
              </w:rPr>
              <w:lastRenderedPageBreak/>
              <w:t>(электронный вариант)</w:t>
            </w:r>
          </w:p>
          <w:p w:rsidR="004E71E1" w:rsidRPr="007F4B5A" w:rsidRDefault="004E71E1" w:rsidP="004E71E1">
            <w:pPr>
              <w:spacing w:after="0" w:line="240" w:lineRule="auto"/>
              <w:rPr>
                <w:rFonts w:ascii="Times New Roman" w:hAnsi="Times New Roman"/>
                <w:sz w:val="24"/>
                <w:szCs w:val="24"/>
              </w:rPr>
            </w:pPr>
            <w:r w:rsidRPr="007F4B5A">
              <w:rPr>
                <w:rFonts w:ascii="Times New Roman" w:hAnsi="Times New Roman"/>
                <w:sz w:val="24"/>
                <w:szCs w:val="24"/>
              </w:rPr>
              <w:t xml:space="preserve">6. Р.Г.Ахмадуллина Литература. Рабочая  тетрадь в 2-х ч. </w:t>
            </w:r>
          </w:p>
          <w:p w:rsidR="004E71E1" w:rsidRPr="007F4B5A" w:rsidRDefault="004E71E1" w:rsidP="004E71E1">
            <w:pPr>
              <w:spacing w:after="0" w:line="240" w:lineRule="auto"/>
              <w:rPr>
                <w:rFonts w:ascii="Times New Roman" w:hAnsi="Times New Roman"/>
                <w:color w:val="000000"/>
                <w:sz w:val="24"/>
                <w:szCs w:val="24"/>
              </w:rPr>
            </w:pPr>
            <w:r w:rsidRPr="007F4B5A">
              <w:rPr>
                <w:rFonts w:ascii="Times New Roman" w:hAnsi="Times New Roman"/>
                <w:sz w:val="24"/>
                <w:szCs w:val="24"/>
              </w:rPr>
              <w:t xml:space="preserve">7. </w:t>
            </w:r>
            <w:r w:rsidRPr="007F4B5A">
              <w:rPr>
                <w:rFonts w:ascii="Times New Roman" w:hAnsi="Times New Roman"/>
                <w:color w:val="000000"/>
                <w:sz w:val="24"/>
                <w:szCs w:val="24"/>
              </w:rPr>
              <w:t xml:space="preserve">В.Я.Коровина </w:t>
            </w:r>
            <w:r w:rsidRPr="007F4B5A">
              <w:rPr>
                <w:rFonts w:ascii="Times New Roman" w:hAnsi="Times New Roman"/>
                <w:sz w:val="24"/>
                <w:szCs w:val="24"/>
              </w:rPr>
              <w:t xml:space="preserve">Литература. </w:t>
            </w:r>
            <w:r w:rsidRPr="007F4B5A">
              <w:rPr>
                <w:rFonts w:ascii="Times New Roman" w:hAnsi="Times New Roman"/>
                <w:color w:val="000000"/>
                <w:sz w:val="24"/>
                <w:szCs w:val="24"/>
              </w:rPr>
              <w:t xml:space="preserve">Методические советы (электронный вариант)      </w:t>
            </w:r>
          </w:p>
        </w:tc>
      </w:tr>
      <w:tr w:rsidR="004E71E1" w:rsidRPr="007F4B5A" w:rsidTr="00D96666">
        <w:trPr>
          <w:trHeight w:val="334"/>
        </w:trPr>
        <w:tc>
          <w:tcPr>
            <w:tcW w:w="1973" w:type="dxa"/>
          </w:tcPr>
          <w:p w:rsidR="004E71E1" w:rsidRPr="007F4B5A" w:rsidRDefault="004E71E1" w:rsidP="004E71E1">
            <w:pPr>
              <w:pStyle w:val="Default0"/>
            </w:pPr>
          </w:p>
        </w:tc>
        <w:tc>
          <w:tcPr>
            <w:tcW w:w="1660" w:type="dxa"/>
          </w:tcPr>
          <w:p w:rsidR="004E71E1" w:rsidRPr="007F4B5A" w:rsidRDefault="004E71E1" w:rsidP="004E71E1">
            <w:pPr>
              <w:pStyle w:val="Default0"/>
              <w:jc w:val="center"/>
            </w:pPr>
            <w:r w:rsidRPr="007F4B5A">
              <w:t>9</w:t>
            </w:r>
          </w:p>
        </w:tc>
        <w:tc>
          <w:tcPr>
            <w:tcW w:w="4095" w:type="dxa"/>
          </w:tcPr>
          <w:p w:rsidR="004E71E1" w:rsidRPr="007F4B5A" w:rsidRDefault="004E71E1" w:rsidP="004E71E1">
            <w:pPr>
              <w:pStyle w:val="19"/>
              <w:ind w:left="0"/>
            </w:pPr>
            <w:r w:rsidRPr="007F4B5A">
              <w:t>Программы общеобразовательных учреждений. «Литература» 5-11 классы (базовый уровень) / В.Я. Коровина, В.П. Журавлёв, В.И. Коровин, И.С.     Збарский,          В.П. Полухина/</w:t>
            </w:r>
            <w:r w:rsidRPr="007F4B5A">
              <w:rPr>
                <w:bCs/>
              </w:rPr>
              <w:t xml:space="preserve"> под редакцией В.Я. Коровиной</w:t>
            </w:r>
          </w:p>
        </w:tc>
        <w:tc>
          <w:tcPr>
            <w:tcW w:w="6780" w:type="dxa"/>
          </w:tcPr>
          <w:p w:rsidR="004E71E1" w:rsidRPr="007F4B5A" w:rsidRDefault="004E71E1" w:rsidP="004E71E1">
            <w:pPr>
              <w:pStyle w:val="19"/>
              <w:ind w:left="0"/>
            </w:pPr>
            <w:r w:rsidRPr="007F4B5A">
              <w:t>1. В.Я.Коровина, В.П.Журавлев, В.И.Коровин., И.С.Збарский Литература. Учебник для общеобразоват. учреждений. В 2-х частях.</w:t>
            </w:r>
          </w:p>
          <w:p w:rsidR="004E71E1" w:rsidRPr="007F4B5A" w:rsidRDefault="004E71E1" w:rsidP="004E71E1">
            <w:pPr>
              <w:pStyle w:val="19"/>
              <w:ind w:left="0"/>
            </w:pPr>
            <w:r w:rsidRPr="007F4B5A">
              <w:t>2. В.Я.Коровин, В.П.Журавлев, В.И.Коровин. Фонохрестоматия</w:t>
            </w:r>
          </w:p>
          <w:p w:rsidR="004E71E1" w:rsidRPr="007F4B5A" w:rsidRDefault="004E71E1" w:rsidP="004E71E1">
            <w:pPr>
              <w:pStyle w:val="19"/>
              <w:ind w:left="0"/>
            </w:pPr>
            <w:r w:rsidRPr="007F4B5A">
              <w:t>3. В.Я.Коровина,  В.И.Коровин., И.С.Збарский «Читаем, думаем, спорим». Дидактические материалы (эл. вариант)</w:t>
            </w:r>
          </w:p>
          <w:p w:rsidR="004E71E1" w:rsidRPr="007F4B5A" w:rsidRDefault="004E71E1" w:rsidP="004E71E1">
            <w:pPr>
              <w:pStyle w:val="19"/>
              <w:ind w:left="0"/>
            </w:pPr>
            <w:r w:rsidRPr="007F4B5A">
              <w:t>4. Н.В.Беляева, О.А.Еремина  Уроки литературы в 6  классе. Поурочные разработки.</w:t>
            </w:r>
          </w:p>
          <w:p w:rsidR="004E71E1" w:rsidRPr="007F4B5A" w:rsidRDefault="004E71E1" w:rsidP="004E71E1">
            <w:pPr>
              <w:pStyle w:val="19"/>
              <w:ind w:left="0"/>
            </w:pPr>
            <w:r w:rsidRPr="007F4B5A">
              <w:t>5. Н.В.Беляева. Литература. 5-9 классы. Проверочные работы (эл. вариант)</w:t>
            </w:r>
          </w:p>
          <w:p w:rsidR="004E71E1" w:rsidRPr="007F4B5A" w:rsidRDefault="004E71E1" w:rsidP="004E71E1">
            <w:pPr>
              <w:pStyle w:val="19"/>
              <w:ind w:left="0"/>
            </w:pPr>
            <w:r w:rsidRPr="007F4B5A">
              <w:t>6. В.Я.Коровина, В.П.Журавлев, В.И.Коровин . Методические советы. Литература.</w:t>
            </w:r>
          </w:p>
          <w:p w:rsidR="004E71E1" w:rsidRPr="007F4B5A" w:rsidRDefault="004E71E1" w:rsidP="004E71E1">
            <w:pPr>
              <w:pStyle w:val="19"/>
              <w:ind w:left="0"/>
            </w:pPr>
            <w:r w:rsidRPr="007F4B5A">
              <w:t>7. Литература. 9 класс. Хрестоматия художественных произведений. Составители В.Я.Коровин, В.П. Журавлев, В.И.Коровин</w:t>
            </w:r>
          </w:p>
        </w:tc>
      </w:tr>
      <w:tr w:rsidR="004E71E1" w:rsidRPr="007F4B5A" w:rsidTr="00D96666">
        <w:trPr>
          <w:trHeight w:val="334"/>
        </w:trPr>
        <w:tc>
          <w:tcPr>
            <w:tcW w:w="1973" w:type="dxa"/>
          </w:tcPr>
          <w:p w:rsidR="004E71E1" w:rsidRPr="007F4B5A" w:rsidRDefault="004E71E1" w:rsidP="004E71E1">
            <w:pPr>
              <w:pStyle w:val="Default0"/>
            </w:pPr>
            <w:r w:rsidRPr="007F4B5A">
              <w:t>Иностранный язык (</w:t>
            </w:r>
            <w:r w:rsidR="00645D51" w:rsidRPr="007F4B5A">
              <w:t xml:space="preserve"> английс</w:t>
            </w:r>
            <w:r w:rsidRPr="007F4B5A">
              <w:t>кий(</w:t>
            </w:r>
          </w:p>
        </w:tc>
        <w:tc>
          <w:tcPr>
            <w:tcW w:w="1660" w:type="dxa"/>
          </w:tcPr>
          <w:p w:rsidR="004E71E1" w:rsidRPr="007F4B5A" w:rsidRDefault="004E71E1" w:rsidP="004E71E1">
            <w:pPr>
              <w:pStyle w:val="Default0"/>
              <w:jc w:val="center"/>
            </w:pPr>
            <w:r w:rsidRPr="007F4B5A">
              <w:t>5</w:t>
            </w:r>
            <w:r w:rsidR="00D96666" w:rsidRPr="007F4B5A">
              <w:t>-9</w:t>
            </w:r>
          </w:p>
        </w:tc>
        <w:tc>
          <w:tcPr>
            <w:tcW w:w="4095" w:type="dxa"/>
          </w:tcPr>
          <w:p w:rsidR="00D96666" w:rsidRPr="007F4B5A" w:rsidRDefault="00645D51" w:rsidP="00D96666">
            <w:pPr>
              <w:pStyle w:val="1"/>
              <w:shd w:val="clear" w:color="auto" w:fill="FFFFFF"/>
              <w:spacing w:before="0" w:after="0"/>
              <w:rPr>
                <w:rFonts w:ascii="Times New Roman" w:hAnsi="Times New Roman" w:cs="Times New Roman"/>
                <w:b w:val="0"/>
                <w:bCs w:val="0"/>
                <w:caps/>
                <w:color w:val="272727"/>
                <w:sz w:val="30"/>
                <w:szCs w:val="30"/>
                <w:lang w:val="ru-RU"/>
              </w:rPr>
            </w:pPr>
            <w:r w:rsidRPr="007F4B5A">
              <w:rPr>
                <w:rFonts w:ascii="Times New Roman" w:hAnsi="Times New Roman" w:cs="Times New Roman"/>
                <w:color w:val="000000"/>
                <w:sz w:val="24"/>
                <w:szCs w:val="24"/>
              </w:rPr>
              <w:t>английс</w:t>
            </w:r>
            <w:r w:rsidR="004E71E1" w:rsidRPr="007F4B5A">
              <w:rPr>
                <w:rFonts w:ascii="Times New Roman" w:hAnsi="Times New Roman" w:cs="Times New Roman"/>
                <w:color w:val="000000"/>
                <w:sz w:val="24"/>
                <w:szCs w:val="24"/>
              </w:rPr>
              <w:t>кий язык</w:t>
            </w:r>
            <w:r w:rsidR="00D96666" w:rsidRPr="007F4B5A">
              <w:rPr>
                <w:rFonts w:ascii="Times New Roman" w:hAnsi="Times New Roman" w:cs="Times New Roman"/>
                <w:color w:val="000000"/>
                <w:sz w:val="24"/>
                <w:szCs w:val="24"/>
              </w:rPr>
              <w:t xml:space="preserve"> </w:t>
            </w:r>
            <w:r w:rsidR="00D96666" w:rsidRPr="007F4B5A">
              <w:rPr>
                <w:rFonts w:ascii="Times New Roman" w:hAnsi="Times New Roman" w:cs="Times New Roman"/>
                <w:color w:val="000000"/>
                <w:sz w:val="21"/>
                <w:szCs w:val="21"/>
                <w:shd w:val="clear" w:color="auto" w:fill="FFFFFF"/>
              </w:rPr>
              <w:t>Афанасьева О. В., Михеева И. В., Баранова К. М..</w:t>
            </w:r>
            <w:r w:rsidR="00D96666" w:rsidRPr="007F4B5A">
              <w:rPr>
                <w:rFonts w:ascii="Times New Roman" w:hAnsi="Times New Roman" w:cs="Times New Roman"/>
                <w:b w:val="0"/>
                <w:bCs w:val="0"/>
                <w:color w:val="272727"/>
                <w:sz w:val="24"/>
                <w:szCs w:val="30"/>
              </w:rPr>
              <w:t>rainbow.</w:t>
            </w:r>
            <w:r w:rsidR="007F4B5A" w:rsidRPr="007F4B5A">
              <w:rPr>
                <w:rFonts w:ascii="Times New Roman" w:hAnsi="Times New Roman" w:cs="Times New Roman"/>
                <w:b w:val="0"/>
                <w:bCs w:val="0"/>
                <w:color w:val="272727"/>
                <w:sz w:val="24"/>
                <w:szCs w:val="30"/>
                <w:lang w:val="ru-RU"/>
              </w:rPr>
              <w:t xml:space="preserve"> 5-9 классы</w:t>
            </w:r>
          </w:p>
          <w:p w:rsidR="004E71E1" w:rsidRPr="007F4B5A" w:rsidRDefault="004E71E1" w:rsidP="004E71E1">
            <w:pPr>
              <w:spacing w:after="0" w:line="240" w:lineRule="auto"/>
              <w:jc w:val="both"/>
              <w:rPr>
                <w:rFonts w:ascii="Times New Roman" w:hAnsi="Times New Roman"/>
                <w:color w:val="000000"/>
                <w:sz w:val="24"/>
                <w:szCs w:val="24"/>
                <w:lang w:val="de-DE"/>
              </w:rPr>
            </w:pPr>
          </w:p>
          <w:p w:rsidR="004E71E1" w:rsidRPr="007F4B5A" w:rsidRDefault="004E71E1" w:rsidP="004E71E1">
            <w:pPr>
              <w:spacing w:after="0" w:line="240" w:lineRule="auto"/>
              <w:jc w:val="both"/>
              <w:rPr>
                <w:rFonts w:ascii="Times New Roman" w:hAnsi="Times New Roman"/>
                <w:color w:val="000000"/>
                <w:sz w:val="24"/>
                <w:szCs w:val="24"/>
              </w:rPr>
            </w:pPr>
            <w:r w:rsidRPr="007F4B5A">
              <w:rPr>
                <w:rFonts w:ascii="Times New Roman" w:hAnsi="Times New Roman"/>
                <w:color w:val="000000"/>
                <w:sz w:val="24"/>
                <w:szCs w:val="24"/>
              </w:rPr>
              <w:t xml:space="preserve"> </w:t>
            </w:r>
          </w:p>
        </w:tc>
        <w:tc>
          <w:tcPr>
            <w:tcW w:w="6780" w:type="dxa"/>
          </w:tcPr>
          <w:p w:rsidR="007F4B5A" w:rsidRPr="007F4B5A" w:rsidRDefault="007F4B5A" w:rsidP="007F4B5A">
            <w:pPr>
              <w:pStyle w:val="1"/>
              <w:shd w:val="clear" w:color="auto" w:fill="FFFFFF"/>
              <w:spacing w:before="0" w:after="0"/>
              <w:rPr>
                <w:rFonts w:ascii="Times New Roman" w:hAnsi="Times New Roman" w:cs="Times New Roman"/>
                <w:b w:val="0"/>
                <w:bCs w:val="0"/>
                <w:caps/>
                <w:color w:val="272727"/>
                <w:sz w:val="30"/>
                <w:szCs w:val="30"/>
                <w:lang w:val="ru-RU"/>
              </w:rPr>
            </w:pPr>
            <w:r w:rsidRPr="007F4B5A">
              <w:rPr>
                <w:rFonts w:ascii="Times New Roman" w:hAnsi="Times New Roman" w:cs="Times New Roman"/>
                <w:color w:val="000000"/>
                <w:sz w:val="24"/>
                <w:szCs w:val="24"/>
              </w:rPr>
              <w:t xml:space="preserve">английский язык </w:t>
            </w:r>
            <w:r w:rsidRPr="007F4B5A">
              <w:rPr>
                <w:rFonts w:ascii="Times New Roman" w:hAnsi="Times New Roman" w:cs="Times New Roman"/>
                <w:color w:val="000000"/>
                <w:sz w:val="21"/>
                <w:szCs w:val="21"/>
                <w:shd w:val="clear" w:color="auto" w:fill="FFFFFF"/>
              </w:rPr>
              <w:t>Афанасьева О. В., Михеева И. В., Баранова К. М..</w:t>
            </w:r>
            <w:r w:rsidRPr="007F4B5A">
              <w:rPr>
                <w:rFonts w:ascii="Times New Roman" w:hAnsi="Times New Roman" w:cs="Times New Roman"/>
                <w:b w:val="0"/>
                <w:bCs w:val="0"/>
                <w:color w:val="272727"/>
                <w:sz w:val="24"/>
                <w:szCs w:val="30"/>
              </w:rPr>
              <w:t>rainbow.</w:t>
            </w:r>
            <w:r w:rsidRPr="007F4B5A">
              <w:rPr>
                <w:rFonts w:ascii="Times New Roman" w:hAnsi="Times New Roman" w:cs="Times New Roman"/>
                <w:b w:val="0"/>
                <w:bCs w:val="0"/>
                <w:color w:val="272727"/>
                <w:sz w:val="24"/>
                <w:szCs w:val="30"/>
                <w:lang w:val="ru-RU"/>
              </w:rPr>
              <w:t xml:space="preserve"> 5-9 классы</w:t>
            </w:r>
          </w:p>
          <w:p w:rsidR="004E71E1" w:rsidRPr="007F4B5A" w:rsidRDefault="004E71E1" w:rsidP="004E71E1">
            <w:pPr>
              <w:autoSpaceDE w:val="0"/>
              <w:autoSpaceDN w:val="0"/>
              <w:adjustRightInd w:val="0"/>
              <w:spacing w:after="0" w:line="240" w:lineRule="auto"/>
              <w:jc w:val="both"/>
              <w:rPr>
                <w:rFonts w:ascii="Times New Roman" w:hAnsi="Times New Roman"/>
                <w:color w:val="000000"/>
                <w:sz w:val="24"/>
                <w:szCs w:val="24"/>
                <w:shd w:val="clear" w:color="auto" w:fill="FFFFFF"/>
                <w:lang w:val="de-DE"/>
              </w:rPr>
            </w:pPr>
          </w:p>
        </w:tc>
      </w:tr>
      <w:tr w:rsidR="00D96666" w:rsidRPr="007F4B5A" w:rsidTr="00D96666">
        <w:trPr>
          <w:trHeight w:val="334"/>
        </w:trPr>
        <w:tc>
          <w:tcPr>
            <w:tcW w:w="1973" w:type="dxa"/>
          </w:tcPr>
          <w:p w:rsidR="00D96666" w:rsidRPr="007F4B5A" w:rsidRDefault="00D96666" w:rsidP="004E71E1">
            <w:pPr>
              <w:pStyle w:val="Default0"/>
            </w:pPr>
            <w:r w:rsidRPr="007F4B5A">
              <w:t>Математика</w:t>
            </w:r>
          </w:p>
        </w:tc>
        <w:tc>
          <w:tcPr>
            <w:tcW w:w="1660" w:type="dxa"/>
          </w:tcPr>
          <w:p w:rsidR="00D96666" w:rsidRPr="007F4B5A" w:rsidRDefault="00D96666" w:rsidP="004E71E1">
            <w:pPr>
              <w:pStyle w:val="Default0"/>
              <w:jc w:val="center"/>
            </w:pPr>
            <w:r w:rsidRPr="007F4B5A">
              <w:t>5</w:t>
            </w:r>
          </w:p>
        </w:tc>
        <w:tc>
          <w:tcPr>
            <w:tcW w:w="4095" w:type="dxa"/>
          </w:tcPr>
          <w:p w:rsidR="00D96666" w:rsidRPr="007F4B5A" w:rsidRDefault="00D96666" w:rsidP="004E71E1">
            <w:pPr>
              <w:spacing w:after="0" w:line="240" w:lineRule="auto"/>
              <w:jc w:val="both"/>
              <w:rPr>
                <w:rFonts w:ascii="Times New Roman" w:hAnsi="Times New Roman"/>
                <w:sz w:val="24"/>
                <w:szCs w:val="24"/>
              </w:rPr>
            </w:pPr>
            <w:r w:rsidRPr="007F4B5A">
              <w:rPr>
                <w:rFonts w:ascii="Times New Roman" w:hAnsi="Times New Roman"/>
                <w:sz w:val="24"/>
                <w:szCs w:val="24"/>
              </w:rPr>
              <w:t xml:space="preserve">Н.Я. Виленкин, В.И.Жохов, А.С.Чесноков, С.И.Шварцбурд, Математика. Сборник рабочих программ. 5-6 классы: пособие для учителей общеобразовательных организаций/ сост.Т.А.Бурмистрова. </w:t>
            </w:r>
          </w:p>
          <w:p w:rsidR="00D96666" w:rsidRPr="007F4B5A" w:rsidRDefault="00D96666" w:rsidP="004E71E1">
            <w:pPr>
              <w:pStyle w:val="ae"/>
              <w:spacing w:before="0" w:beforeAutospacing="0" w:after="0" w:afterAutospacing="0"/>
              <w:rPr>
                <w:color w:val="333333"/>
              </w:rPr>
            </w:pPr>
          </w:p>
        </w:tc>
        <w:tc>
          <w:tcPr>
            <w:tcW w:w="6780" w:type="dxa"/>
          </w:tcPr>
          <w:p w:rsidR="00D96666" w:rsidRPr="007F4B5A" w:rsidRDefault="00D96666" w:rsidP="004E71E1">
            <w:pPr>
              <w:spacing w:after="0" w:line="240" w:lineRule="auto"/>
              <w:ind w:left="8"/>
              <w:rPr>
                <w:rFonts w:ascii="Times New Roman" w:hAnsi="Times New Roman"/>
                <w:sz w:val="24"/>
                <w:szCs w:val="24"/>
              </w:rPr>
            </w:pPr>
            <w:r w:rsidRPr="007F4B5A">
              <w:rPr>
                <w:rFonts w:ascii="Times New Roman" w:hAnsi="Times New Roman"/>
                <w:sz w:val="24"/>
                <w:szCs w:val="24"/>
              </w:rPr>
              <w:t xml:space="preserve">1. Математика 5 класс учебник для учащихся общеобразовательных учреждений / Н.Я.Виленкин, В.И.Жохов, А.С.Чесноков, С.И.Шварцбурд. </w:t>
            </w:r>
          </w:p>
          <w:p w:rsidR="00D96666" w:rsidRPr="007F4B5A" w:rsidRDefault="00D96666" w:rsidP="004E71E1">
            <w:pPr>
              <w:spacing w:after="0" w:line="240" w:lineRule="auto"/>
              <w:ind w:left="8"/>
              <w:rPr>
                <w:rFonts w:ascii="Times New Roman" w:hAnsi="Times New Roman"/>
                <w:sz w:val="24"/>
                <w:szCs w:val="24"/>
              </w:rPr>
            </w:pPr>
            <w:r w:rsidRPr="007F4B5A">
              <w:rPr>
                <w:rFonts w:ascii="Times New Roman" w:hAnsi="Times New Roman"/>
                <w:sz w:val="24"/>
                <w:szCs w:val="24"/>
              </w:rPr>
              <w:t xml:space="preserve">2. Чесноков А.С. Дидактические материалы по математике для 5 класса/ А.С.Чесноков, К.И.Нешков. </w:t>
            </w:r>
          </w:p>
          <w:p w:rsidR="00D96666" w:rsidRPr="007F4B5A" w:rsidRDefault="00D96666" w:rsidP="004E71E1">
            <w:pPr>
              <w:spacing w:after="0" w:line="240" w:lineRule="auto"/>
              <w:ind w:left="8"/>
              <w:rPr>
                <w:rFonts w:ascii="Times New Roman" w:hAnsi="Times New Roman"/>
                <w:sz w:val="24"/>
                <w:szCs w:val="24"/>
              </w:rPr>
            </w:pPr>
            <w:r w:rsidRPr="007F4B5A">
              <w:rPr>
                <w:rFonts w:ascii="Times New Roman" w:hAnsi="Times New Roman"/>
                <w:sz w:val="24"/>
                <w:szCs w:val="24"/>
              </w:rPr>
              <w:t xml:space="preserve">3. Жохов В.И. Математика: контрольные работы. 5 класс / В.И.Жохов, Л.Б.Крайнева. </w:t>
            </w:r>
          </w:p>
          <w:p w:rsidR="00D96666" w:rsidRPr="007F4B5A" w:rsidRDefault="00D96666" w:rsidP="004E71E1">
            <w:pPr>
              <w:spacing w:after="0" w:line="240" w:lineRule="auto"/>
              <w:ind w:left="8"/>
              <w:rPr>
                <w:rFonts w:ascii="Times New Roman" w:hAnsi="Times New Roman"/>
                <w:sz w:val="24"/>
                <w:szCs w:val="24"/>
              </w:rPr>
            </w:pPr>
            <w:r w:rsidRPr="007F4B5A">
              <w:rPr>
                <w:rFonts w:ascii="Times New Roman" w:hAnsi="Times New Roman"/>
                <w:sz w:val="24"/>
                <w:szCs w:val="24"/>
              </w:rPr>
              <w:t xml:space="preserve">4. Жохов В.И. Математические диктанты. 5 класс. </w:t>
            </w:r>
          </w:p>
          <w:p w:rsidR="00D96666" w:rsidRPr="007F4B5A" w:rsidRDefault="00D96666" w:rsidP="004E71E1">
            <w:pPr>
              <w:spacing w:after="0" w:line="240" w:lineRule="auto"/>
              <w:ind w:left="8"/>
              <w:rPr>
                <w:rFonts w:ascii="Times New Roman" w:hAnsi="Times New Roman"/>
                <w:sz w:val="24"/>
                <w:szCs w:val="24"/>
              </w:rPr>
            </w:pPr>
            <w:r w:rsidRPr="007F4B5A">
              <w:rPr>
                <w:rFonts w:ascii="Times New Roman" w:hAnsi="Times New Roman"/>
                <w:sz w:val="24"/>
                <w:szCs w:val="24"/>
              </w:rPr>
              <w:t xml:space="preserve">5. Жохов В.И. Математический тренажер. 5 класс. </w:t>
            </w:r>
          </w:p>
          <w:p w:rsidR="00D96666" w:rsidRPr="007F4B5A" w:rsidRDefault="00D96666" w:rsidP="004E71E1">
            <w:pPr>
              <w:spacing w:after="0" w:line="240" w:lineRule="auto"/>
              <w:ind w:left="8"/>
              <w:rPr>
                <w:rFonts w:ascii="Times New Roman" w:hAnsi="Times New Roman"/>
                <w:sz w:val="24"/>
                <w:szCs w:val="24"/>
              </w:rPr>
            </w:pPr>
            <w:r w:rsidRPr="007F4B5A">
              <w:rPr>
                <w:rFonts w:ascii="Times New Roman" w:hAnsi="Times New Roman"/>
                <w:sz w:val="24"/>
                <w:szCs w:val="24"/>
              </w:rPr>
              <w:t xml:space="preserve">6. Жохов В.И. Преподавание математики в 5-6 классах. </w:t>
            </w:r>
            <w:r w:rsidRPr="007F4B5A">
              <w:rPr>
                <w:rFonts w:ascii="Times New Roman" w:hAnsi="Times New Roman"/>
                <w:sz w:val="24"/>
                <w:szCs w:val="24"/>
              </w:rPr>
              <w:lastRenderedPageBreak/>
              <w:t xml:space="preserve">Методическое пособие для учителя. </w:t>
            </w:r>
          </w:p>
          <w:p w:rsidR="00D96666" w:rsidRPr="007F4B5A" w:rsidRDefault="00D96666" w:rsidP="004E71E1">
            <w:pPr>
              <w:spacing w:after="0" w:line="240" w:lineRule="auto"/>
              <w:ind w:left="8"/>
              <w:rPr>
                <w:rFonts w:ascii="Times New Roman" w:hAnsi="Times New Roman"/>
                <w:sz w:val="24"/>
                <w:szCs w:val="24"/>
              </w:rPr>
            </w:pPr>
            <w:r w:rsidRPr="007F4B5A">
              <w:rPr>
                <w:rFonts w:ascii="Times New Roman" w:hAnsi="Times New Roman"/>
                <w:sz w:val="24"/>
                <w:szCs w:val="24"/>
              </w:rPr>
              <w:t>7. Учебное интерактивное пособие к учебнику Н.Я.Виленкина, В.И.Жохова, А.С.Чеснокова, С.И.Шварцбурда Математика 5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6</w:t>
            </w:r>
          </w:p>
        </w:tc>
        <w:tc>
          <w:tcPr>
            <w:tcW w:w="4095" w:type="dxa"/>
          </w:tcPr>
          <w:p w:rsidR="00D96666" w:rsidRPr="007F4B5A" w:rsidRDefault="00D96666" w:rsidP="004E71E1">
            <w:pPr>
              <w:pStyle w:val="ae"/>
              <w:spacing w:before="0" w:beforeAutospacing="0" w:after="0" w:afterAutospacing="0"/>
            </w:pPr>
            <w:r w:rsidRPr="007F4B5A">
              <w:rPr>
                <w:color w:val="000000"/>
              </w:rPr>
              <w:t xml:space="preserve">Программа. Планирование учебного материала. Математика. 5-6 классы [авт.-сост. В.И. Жохов]. </w:t>
            </w:r>
          </w:p>
        </w:tc>
        <w:tc>
          <w:tcPr>
            <w:tcW w:w="6780" w:type="dxa"/>
          </w:tcPr>
          <w:p w:rsidR="00D96666" w:rsidRPr="007F4B5A" w:rsidRDefault="00D96666" w:rsidP="004E71E1">
            <w:pPr>
              <w:pStyle w:val="ae"/>
              <w:spacing w:before="0" w:beforeAutospacing="0" w:after="0" w:afterAutospacing="0"/>
            </w:pPr>
            <w:r w:rsidRPr="007F4B5A">
              <w:t xml:space="preserve">1. Математика. 6 класс: учебник для общеобразовательных учреждений/ Виленкин Н.Я. , В. И. Жохов, А. С. Чесноков, С. И. Шварцбурд, </w:t>
            </w:r>
          </w:p>
          <w:p w:rsidR="00D96666" w:rsidRPr="007F4B5A" w:rsidRDefault="00D96666" w:rsidP="004E71E1">
            <w:pPr>
              <w:pStyle w:val="ae"/>
              <w:spacing w:before="0" w:beforeAutospacing="0" w:after="0" w:afterAutospacing="0"/>
            </w:pPr>
            <w:r w:rsidRPr="007F4B5A">
              <w:t>2. Жохов В. И. Преподавание математики в 5-6 классах Методические рекомендации для учителя</w:t>
            </w:r>
          </w:p>
          <w:p w:rsidR="00D96666" w:rsidRPr="007F4B5A" w:rsidRDefault="00D96666" w:rsidP="004E71E1">
            <w:pPr>
              <w:pStyle w:val="ae"/>
              <w:spacing w:before="0" w:beforeAutospacing="0" w:after="0" w:afterAutospacing="0"/>
            </w:pPr>
            <w:r w:rsidRPr="007F4B5A">
              <w:t xml:space="preserve">3. Математика. 6 класс. Контрольные работы для учащихся общеобразовательных учреждений/ В. И. Жохов, Л. Б. Крайнева.  </w:t>
            </w:r>
          </w:p>
          <w:p w:rsidR="00D96666" w:rsidRPr="007F4B5A" w:rsidRDefault="00D96666" w:rsidP="004E71E1">
            <w:pPr>
              <w:rPr>
                <w:sz w:val="24"/>
                <w:szCs w:val="24"/>
              </w:rPr>
            </w:pPr>
            <w:r w:rsidRPr="007F4B5A">
              <w:rPr>
                <w:sz w:val="24"/>
                <w:szCs w:val="24"/>
              </w:rPr>
              <w:t xml:space="preserve">4. Дидактические материалы по математике, 6класс. </w:t>
            </w:r>
          </w:p>
          <w:p w:rsidR="00D96666" w:rsidRPr="007F4B5A" w:rsidRDefault="00D96666" w:rsidP="004E71E1">
            <w:pPr>
              <w:spacing w:after="0" w:line="240" w:lineRule="auto"/>
              <w:ind w:left="8"/>
              <w:rPr>
                <w:rFonts w:ascii="Times New Roman" w:hAnsi="Times New Roman"/>
                <w:sz w:val="24"/>
                <w:szCs w:val="24"/>
              </w:rPr>
            </w:pPr>
            <w:r w:rsidRPr="007F4B5A">
              <w:rPr>
                <w:rFonts w:ascii="Times New Roman" w:hAnsi="Times New Roman"/>
                <w:sz w:val="24"/>
                <w:szCs w:val="24"/>
              </w:rPr>
              <w:t xml:space="preserve">5. Жохов В.И. Математические диктанты. 6 класс. </w:t>
            </w:r>
          </w:p>
          <w:p w:rsidR="00D96666" w:rsidRPr="007F4B5A" w:rsidRDefault="00D96666" w:rsidP="004E71E1">
            <w:pPr>
              <w:rPr>
                <w:sz w:val="24"/>
                <w:szCs w:val="24"/>
              </w:rPr>
            </w:pPr>
            <w:r w:rsidRPr="007F4B5A">
              <w:rPr>
                <w:sz w:val="24"/>
                <w:szCs w:val="24"/>
              </w:rPr>
              <w:t>6. Жохов В.И. Математический тренажер. 6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7</w:t>
            </w:r>
          </w:p>
        </w:tc>
        <w:tc>
          <w:tcPr>
            <w:tcW w:w="4095" w:type="dxa"/>
          </w:tcPr>
          <w:p w:rsidR="00D96666" w:rsidRPr="007F4B5A" w:rsidRDefault="00D96666" w:rsidP="004E71E1">
            <w:pPr>
              <w:spacing w:after="0" w:line="240" w:lineRule="auto"/>
              <w:jc w:val="both"/>
              <w:rPr>
                <w:rFonts w:ascii="Times New Roman" w:hAnsi="Times New Roman"/>
                <w:sz w:val="24"/>
                <w:szCs w:val="24"/>
                <w:lang w:eastAsia="ru-RU"/>
              </w:rPr>
            </w:pPr>
            <w:r w:rsidRPr="007F4B5A">
              <w:rPr>
                <w:rFonts w:ascii="Times New Roman" w:hAnsi="Times New Roman"/>
                <w:sz w:val="24"/>
                <w:szCs w:val="24"/>
                <w:lang w:eastAsia="ru-RU"/>
              </w:rPr>
              <w:t xml:space="preserve">Программа Ю.Н. Макарычева, Н.Г. Миндюк и др. из сборника программ  «Программы общеобразовательных учреждений. Алгебра 7-9 кл»./ составитель Бурмистрова Т.А./ </w:t>
            </w:r>
          </w:p>
          <w:p w:rsidR="00D96666" w:rsidRPr="007F4B5A" w:rsidRDefault="00D96666" w:rsidP="004E71E1">
            <w:pPr>
              <w:spacing w:after="0" w:line="240" w:lineRule="auto"/>
              <w:contextualSpacing/>
              <w:jc w:val="both"/>
              <w:rPr>
                <w:rFonts w:ascii="Times New Roman" w:hAnsi="Times New Roman"/>
                <w:sz w:val="24"/>
                <w:szCs w:val="24"/>
                <w:lang w:eastAsia="ru-RU"/>
              </w:rPr>
            </w:pPr>
            <w:r w:rsidRPr="007F4B5A">
              <w:rPr>
                <w:rFonts w:ascii="Times New Roman" w:hAnsi="Times New Roman"/>
                <w:sz w:val="24"/>
                <w:szCs w:val="24"/>
                <w:lang w:eastAsia="ru-RU"/>
              </w:rPr>
              <w:t xml:space="preserve">Авторская программа Л.С. Атанасяна, В.Ф. Бутузова из сборника программ  «Программы общеобразовательных учреждений. Геометрия, 7-9 кл»./ составитель Бурмистрова Т.А./ </w:t>
            </w:r>
          </w:p>
        </w:tc>
        <w:tc>
          <w:tcPr>
            <w:tcW w:w="6780" w:type="dxa"/>
          </w:tcPr>
          <w:p w:rsidR="00D96666" w:rsidRPr="007F4B5A" w:rsidRDefault="00D96666" w:rsidP="004E71E1">
            <w:pPr>
              <w:spacing w:after="0" w:line="240" w:lineRule="auto"/>
              <w:contextualSpacing/>
              <w:rPr>
                <w:rFonts w:ascii="Times New Roman" w:hAnsi="Times New Roman"/>
                <w:sz w:val="24"/>
                <w:szCs w:val="24"/>
                <w:lang w:eastAsia="ru-RU"/>
              </w:rPr>
            </w:pPr>
            <w:r w:rsidRPr="007F4B5A">
              <w:rPr>
                <w:rFonts w:ascii="Times New Roman" w:hAnsi="Times New Roman"/>
                <w:sz w:val="24"/>
                <w:szCs w:val="24"/>
                <w:lang w:eastAsia="ru-RU"/>
              </w:rPr>
              <w:t xml:space="preserve">1. Алгебра: учеб. для 7 кл. общеобразоват. учреждений/Ю. Н. Макарычев, Н.Г. Миндюк, К. И     Нешков, С. Б. Суворова; под ред. С. А. Теляковского </w:t>
            </w:r>
          </w:p>
          <w:p w:rsidR="00D96666" w:rsidRPr="007F4B5A" w:rsidRDefault="00D96666" w:rsidP="004E71E1">
            <w:pPr>
              <w:tabs>
                <w:tab w:val="left" w:pos="284"/>
              </w:tabs>
              <w:spacing w:after="0" w:line="240" w:lineRule="auto"/>
              <w:contextualSpacing/>
              <w:rPr>
                <w:rFonts w:ascii="Times New Roman" w:hAnsi="Times New Roman"/>
                <w:sz w:val="24"/>
                <w:szCs w:val="24"/>
                <w:lang w:eastAsia="ru-RU"/>
              </w:rPr>
            </w:pPr>
            <w:r w:rsidRPr="007F4B5A">
              <w:rPr>
                <w:rFonts w:ascii="Times New Roman" w:hAnsi="Times New Roman"/>
                <w:sz w:val="24"/>
                <w:szCs w:val="24"/>
                <w:lang w:eastAsia="ru-RU"/>
              </w:rPr>
              <w:t xml:space="preserve">2 Дидактические материалы по алгебре для 7 кл./ В. И. Жохов, Ю. Н. Макарычев, Н.Г.Миндюк.  </w:t>
            </w:r>
          </w:p>
          <w:p w:rsidR="00D96666" w:rsidRPr="007F4B5A" w:rsidRDefault="00D96666" w:rsidP="004E71E1">
            <w:pPr>
              <w:spacing w:after="0" w:line="240" w:lineRule="auto"/>
              <w:contextualSpacing/>
              <w:rPr>
                <w:rFonts w:ascii="Times New Roman" w:hAnsi="Times New Roman"/>
                <w:sz w:val="24"/>
                <w:szCs w:val="24"/>
                <w:lang w:eastAsia="ru-RU"/>
              </w:rPr>
            </w:pPr>
            <w:r w:rsidRPr="007F4B5A">
              <w:rPr>
                <w:rFonts w:ascii="Times New Roman" w:hAnsi="Times New Roman"/>
                <w:sz w:val="24"/>
                <w:szCs w:val="24"/>
                <w:lang w:eastAsia="ru-RU"/>
              </w:rPr>
              <w:t>3. Алгебра. Тематические тесты. 7 класс./Ю. П. Дудницын, В. Л. Кронгауз</w:t>
            </w:r>
          </w:p>
          <w:p w:rsidR="00D96666" w:rsidRPr="007F4B5A" w:rsidRDefault="00D96666" w:rsidP="004E71E1">
            <w:pPr>
              <w:spacing w:after="0" w:line="240" w:lineRule="auto"/>
              <w:contextualSpacing/>
              <w:rPr>
                <w:rFonts w:ascii="Times New Roman" w:hAnsi="Times New Roman"/>
                <w:sz w:val="24"/>
                <w:szCs w:val="24"/>
                <w:lang w:eastAsia="ru-RU"/>
              </w:rPr>
            </w:pPr>
            <w:r w:rsidRPr="007F4B5A">
              <w:rPr>
                <w:rFonts w:ascii="Times New Roman" w:hAnsi="Times New Roman"/>
                <w:sz w:val="24"/>
                <w:szCs w:val="24"/>
                <w:lang w:eastAsia="ru-RU"/>
              </w:rPr>
              <w:t xml:space="preserve">4. Алгебра. Рабочая тетрадь. 7 класс./ Н.Г. Миндюк, И.С. Шлыкова </w:t>
            </w:r>
          </w:p>
          <w:p w:rsidR="00D96666" w:rsidRPr="007F4B5A" w:rsidRDefault="00D96666" w:rsidP="004E71E1">
            <w:pPr>
              <w:spacing w:after="0" w:line="240" w:lineRule="auto"/>
              <w:contextualSpacing/>
              <w:rPr>
                <w:rFonts w:ascii="Times New Roman" w:hAnsi="Times New Roman"/>
                <w:sz w:val="24"/>
                <w:szCs w:val="24"/>
              </w:rPr>
            </w:pPr>
            <w:r w:rsidRPr="007F4B5A">
              <w:rPr>
                <w:rFonts w:ascii="Times New Roman" w:hAnsi="Times New Roman"/>
                <w:sz w:val="24"/>
                <w:szCs w:val="24"/>
                <w:lang w:eastAsia="ru-RU"/>
              </w:rPr>
              <w:t xml:space="preserve">5. </w:t>
            </w:r>
            <w:r w:rsidRPr="007F4B5A">
              <w:rPr>
                <w:rFonts w:ascii="Times New Roman" w:hAnsi="Times New Roman"/>
                <w:sz w:val="24"/>
                <w:szCs w:val="24"/>
              </w:rPr>
              <w:t>Изучение алгебры в 7 – 9 классах. Пособие для учителя /Ю. Н. Макарычев, Н. Г. Миндюк, С. Б. Суворова. (электронный вариант)</w:t>
            </w:r>
          </w:p>
          <w:p w:rsidR="00D96666" w:rsidRPr="007F4B5A" w:rsidRDefault="00D96666" w:rsidP="004E71E1">
            <w:pPr>
              <w:spacing w:after="0" w:line="240" w:lineRule="auto"/>
              <w:contextualSpacing/>
              <w:rPr>
                <w:rFonts w:ascii="Times New Roman" w:hAnsi="Times New Roman"/>
                <w:sz w:val="24"/>
                <w:szCs w:val="24"/>
              </w:rPr>
            </w:pPr>
            <w:r w:rsidRPr="007F4B5A">
              <w:rPr>
                <w:rFonts w:ascii="Times New Roman" w:hAnsi="Times New Roman"/>
                <w:sz w:val="24"/>
                <w:szCs w:val="24"/>
              </w:rPr>
              <w:t xml:space="preserve">6. Уроки алгебры в 7 классе: книга для учителя / В.И. Жохов, Л.Б. Г. Д. Карташева. / </w:t>
            </w:r>
          </w:p>
          <w:p w:rsidR="00D96666" w:rsidRPr="007F4B5A" w:rsidRDefault="00D96666" w:rsidP="004E71E1">
            <w:pPr>
              <w:spacing w:after="0" w:line="240" w:lineRule="auto"/>
              <w:ind w:left="20" w:hanging="20"/>
              <w:jc w:val="both"/>
              <w:rPr>
                <w:rFonts w:ascii="Times New Roman" w:hAnsi="Times New Roman"/>
                <w:sz w:val="24"/>
                <w:szCs w:val="24"/>
                <w:lang w:eastAsia="ru-RU"/>
              </w:rPr>
            </w:pPr>
            <w:r w:rsidRPr="007F4B5A">
              <w:rPr>
                <w:rFonts w:ascii="Times New Roman" w:hAnsi="Times New Roman"/>
                <w:sz w:val="24"/>
                <w:szCs w:val="24"/>
                <w:lang w:eastAsia="ru-RU"/>
              </w:rPr>
              <w:t xml:space="preserve">7. Геометрия:   учеб,   для   7—9 кл. / [Л.С. Атанасян,   В.Ф. Бутузов, С.В. Кадомцев и др.]. </w:t>
            </w:r>
          </w:p>
          <w:p w:rsidR="00D96666" w:rsidRPr="007F4B5A" w:rsidRDefault="00D96666" w:rsidP="004E71E1">
            <w:pPr>
              <w:pStyle w:val="19"/>
              <w:ind w:left="0"/>
            </w:pPr>
            <w:r w:rsidRPr="007F4B5A">
              <w:t xml:space="preserve">8. Изучение геометрии в 7, 8, 9 классах. Пособие   для учителя/ Л. С. Атанасян, В. Ф. Бутузов, Ю. А. Глазков и др. </w:t>
            </w:r>
            <w:r w:rsidRPr="007F4B5A">
              <w:lastRenderedPageBreak/>
              <w:t>(электронный вариант)</w:t>
            </w:r>
          </w:p>
          <w:p w:rsidR="00D96666" w:rsidRPr="007F4B5A" w:rsidRDefault="00D96666" w:rsidP="004E71E1">
            <w:pPr>
              <w:pStyle w:val="19"/>
              <w:shd w:val="clear" w:color="auto" w:fill="FFFFFF"/>
              <w:autoSpaceDE w:val="0"/>
              <w:autoSpaceDN w:val="0"/>
              <w:adjustRightInd w:val="0"/>
              <w:ind w:left="0"/>
            </w:pPr>
            <w:r w:rsidRPr="007F4B5A">
              <w:t>9. Дидактические   материалы  по геометрии для   7 кл. / Б. Г. Зив, В.М. Мейлер.</w:t>
            </w:r>
            <w:r w:rsidRPr="007F4B5A">
              <w:tab/>
            </w:r>
          </w:p>
          <w:p w:rsidR="00D96666" w:rsidRPr="007F4B5A" w:rsidRDefault="00D96666" w:rsidP="004E71E1">
            <w:pPr>
              <w:pStyle w:val="19"/>
              <w:ind w:left="0"/>
              <w:jc w:val="both"/>
            </w:pPr>
            <w:r w:rsidRPr="007F4B5A">
              <w:t xml:space="preserve">10. Геометрия: тематические тесты,. 7 кл./ Т.М. Мищенко, А.Д. Блинков. </w:t>
            </w:r>
          </w:p>
          <w:p w:rsidR="00D96666" w:rsidRPr="007F4B5A" w:rsidRDefault="00D96666" w:rsidP="004E71E1">
            <w:pPr>
              <w:pStyle w:val="19"/>
              <w:ind w:left="0"/>
              <w:jc w:val="both"/>
            </w:pPr>
            <w:r w:rsidRPr="007F4B5A">
              <w:t xml:space="preserve">11. Геометрия. Рабочая тетрадь. 7 класс. / Л.С. Атанасян, В.Ф. Бутузов, Ю. А. Глазков и др. </w:t>
            </w:r>
          </w:p>
          <w:p w:rsidR="00D96666" w:rsidRPr="007F4B5A" w:rsidRDefault="00D96666" w:rsidP="004E71E1">
            <w:pPr>
              <w:pStyle w:val="19"/>
              <w:ind w:left="0"/>
            </w:pPr>
            <w:r w:rsidRPr="007F4B5A">
              <w:t>12. Миндюк Н.Г., Шлыкова И.С. Алгебра. Методические рекомендации. 7 класс</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lang w:eastAsia="ru-RU"/>
              </w:rPr>
              <w:t xml:space="preserve">13. </w:t>
            </w:r>
            <w:r w:rsidRPr="007F4B5A">
              <w:rPr>
                <w:rFonts w:ascii="Times New Roman" w:hAnsi="Times New Roman"/>
                <w:sz w:val="24"/>
                <w:szCs w:val="24"/>
              </w:rPr>
              <w:t>Атанасян Л. С., Бутузов В. Ф., Глазков Ю. А   Геометрия. Методические рекомендации. 7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spacing w:after="0" w:line="240" w:lineRule="auto"/>
              <w:jc w:val="both"/>
              <w:rPr>
                <w:rFonts w:ascii="Times New Roman" w:hAnsi="Times New Roman"/>
                <w:sz w:val="24"/>
                <w:szCs w:val="24"/>
                <w:lang w:eastAsia="ru-RU"/>
              </w:rPr>
            </w:pPr>
            <w:r w:rsidRPr="007F4B5A">
              <w:rPr>
                <w:rFonts w:ascii="Times New Roman" w:hAnsi="Times New Roman"/>
                <w:sz w:val="24"/>
                <w:szCs w:val="24"/>
                <w:lang w:eastAsia="ru-RU"/>
              </w:rPr>
              <w:t xml:space="preserve">Программа Ю.Н. Макарычева, Н.Г. Миндюк и др. из сборника программ  «Программы общеобразовательных учреждений. Алгебра 7-9 кл»./ составитель Бурмистрова Т.А./ </w:t>
            </w:r>
          </w:p>
          <w:p w:rsidR="00D96666" w:rsidRPr="007F4B5A" w:rsidRDefault="00D96666" w:rsidP="004E71E1">
            <w:pPr>
              <w:spacing w:after="0" w:line="240" w:lineRule="auto"/>
              <w:contextualSpacing/>
              <w:jc w:val="both"/>
              <w:rPr>
                <w:rFonts w:ascii="Times New Roman" w:hAnsi="Times New Roman"/>
                <w:sz w:val="24"/>
                <w:szCs w:val="24"/>
                <w:lang w:eastAsia="ru-RU"/>
              </w:rPr>
            </w:pPr>
            <w:r w:rsidRPr="007F4B5A">
              <w:rPr>
                <w:rFonts w:ascii="Times New Roman" w:hAnsi="Times New Roman"/>
                <w:sz w:val="24"/>
                <w:szCs w:val="24"/>
                <w:lang w:eastAsia="ru-RU"/>
              </w:rPr>
              <w:t xml:space="preserve">Авторская программа Л.С. Атанасяна, В.Ф. Бутузова из сборника программ  «Программы общеобразовательных учреждений. Геометрия, 7-9 кл»./ составитель Бурмистрова Т.А./ </w:t>
            </w:r>
          </w:p>
        </w:tc>
        <w:tc>
          <w:tcPr>
            <w:tcW w:w="6780" w:type="dxa"/>
          </w:tcPr>
          <w:p w:rsidR="00D96666" w:rsidRPr="007F4B5A" w:rsidRDefault="00D96666" w:rsidP="004E71E1">
            <w:pPr>
              <w:spacing w:after="0" w:line="240" w:lineRule="auto"/>
              <w:contextualSpacing/>
              <w:rPr>
                <w:rFonts w:ascii="Times New Roman" w:hAnsi="Times New Roman"/>
                <w:sz w:val="24"/>
                <w:szCs w:val="24"/>
                <w:lang w:eastAsia="ru-RU"/>
              </w:rPr>
            </w:pPr>
            <w:r w:rsidRPr="007F4B5A">
              <w:rPr>
                <w:rFonts w:ascii="Times New Roman" w:hAnsi="Times New Roman"/>
                <w:sz w:val="24"/>
                <w:szCs w:val="24"/>
                <w:lang w:eastAsia="ru-RU"/>
              </w:rPr>
              <w:t xml:space="preserve">1. Алгебра: учеб. для 8 кл. общеобразоват. учреждений/Ю. Н. Макарычев, Н.Г. Миндюк, К. И     Нешков, С. Б. Суворова; под ред. С. А. Теляковского </w:t>
            </w:r>
          </w:p>
          <w:p w:rsidR="00D96666" w:rsidRPr="007F4B5A" w:rsidRDefault="00D96666" w:rsidP="004E71E1">
            <w:pPr>
              <w:tabs>
                <w:tab w:val="left" w:pos="284"/>
              </w:tabs>
              <w:spacing w:after="0" w:line="240" w:lineRule="auto"/>
              <w:contextualSpacing/>
              <w:rPr>
                <w:rFonts w:ascii="Times New Roman" w:hAnsi="Times New Roman"/>
                <w:sz w:val="24"/>
                <w:szCs w:val="24"/>
                <w:lang w:eastAsia="ru-RU"/>
              </w:rPr>
            </w:pPr>
            <w:r w:rsidRPr="007F4B5A">
              <w:rPr>
                <w:rFonts w:ascii="Times New Roman" w:hAnsi="Times New Roman"/>
                <w:sz w:val="24"/>
                <w:szCs w:val="24"/>
                <w:lang w:eastAsia="ru-RU"/>
              </w:rPr>
              <w:t xml:space="preserve">2 Дидактические материалы по алгебре для 8 кл./ В. И. Жохов, Ю. Н. Макарычев, Н.Г.Миндюк.  </w:t>
            </w:r>
          </w:p>
          <w:p w:rsidR="00D96666" w:rsidRPr="007F4B5A" w:rsidRDefault="00D96666" w:rsidP="004E71E1">
            <w:pPr>
              <w:spacing w:after="0" w:line="240" w:lineRule="auto"/>
              <w:contextualSpacing/>
              <w:rPr>
                <w:rFonts w:ascii="Times New Roman" w:hAnsi="Times New Roman"/>
                <w:sz w:val="24"/>
                <w:szCs w:val="24"/>
                <w:lang w:eastAsia="ru-RU"/>
              </w:rPr>
            </w:pPr>
            <w:r w:rsidRPr="007F4B5A">
              <w:rPr>
                <w:rFonts w:ascii="Times New Roman" w:hAnsi="Times New Roman"/>
                <w:sz w:val="24"/>
                <w:szCs w:val="24"/>
                <w:lang w:eastAsia="ru-RU"/>
              </w:rPr>
              <w:t>3. Алгебра. Тематические тесты. 8 класс./Ю. П. Дудницын, В. Л. Кронгауз</w:t>
            </w:r>
          </w:p>
          <w:p w:rsidR="00D96666" w:rsidRPr="007F4B5A" w:rsidRDefault="00D96666" w:rsidP="004E71E1">
            <w:pPr>
              <w:spacing w:after="0" w:line="240" w:lineRule="auto"/>
              <w:contextualSpacing/>
              <w:rPr>
                <w:rFonts w:ascii="Times New Roman" w:hAnsi="Times New Roman"/>
                <w:sz w:val="24"/>
                <w:szCs w:val="24"/>
                <w:lang w:eastAsia="ru-RU"/>
              </w:rPr>
            </w:pPr>
            <w:r w:rsidRPr="007F4B5A">
              <w:rPr>
                <w:rFonts w:ascii="Times New Roman" w:hAnsi="Times New Roman"/>
                <w:sz w:val="24"/>
                <w:szCs w:val="24"/>
                <w:lang w:eastAsia="ru-RU"/>
              </w:rPr>
              <w:t xml:space="preserve">4. Алгебра. Рабочая тетрадь. 8 класс./ Н.Г. Миндюк, И.С. Шлыкова </w:t>
            </w:r>
          </w:p>
          <w:p w:rsidR="00D96666" w:rsidRPr="007F4B5A" w:rsidRDefault="00D96666" w:rsidP="004E71E1">
            <w:pPr>
              <w:spacing w:after="0" w:line="240" w:lineRule="auto"/>
              <w:contextualSpacing/>
              <w:rPr>
                <w:rFonts w:ascii="Times New Roman" w:hAnsi="Times New Roman"/>
                <w:sz w:val="24"/>
                <w:szCs w:val="24"/>
              </w:rPr>
            </w:pPr>
            <w:r w:rsidRPr="007F4B5A">
              <w:rPr>
                <w:rFonts w:ascii="Times New Roman" w:hAnsi="Times New Roman"/>
                <w:sz w:val="24"/>
                <w:szCs w:val="24"/>
                <w:lang w:eastAsia="ru-RU"/>
              </w:rPr>
              <w:t xml:space="preserve">5. </w:t>
            </w:r>
            <w:r w:rsidRPr="007F4B5A">
              <w:rPr>
                <w:rFonts w:ascii="Times New Roman" w:hAnsi="Times New Roman"/>
                <w:sz w:val="24"/>
                <w:szCs w:val="24"/>
              </w:rPr>
              <w:t>Изучение алгебры в 7 – 9 классах. Пособие для учителя /Ю. Н. Макарычев, Н. Г. Миндюк, С. Б. Суворова. (электронный вариант)</w:t>
            </w:r>
          </w:p>
          <w:p w:rsidR="00D96666" w:rsidRPr="007F4B5A" w:rsidRDefault="00D96666" w:rsidP="004E71E1">
            <w:pPr>
              <w:spacing w:after="0" w:line="240" w:lineRule="auto"/>
              <w:contextualSpacing/>
              <w:rPr>
                <w:rFonts w:ascii="Times New Roman" w:hAnsi="Times New Roman"/>
                <w:sz w:val="24"/>
                <w:szCs w:val="24"/>
              </w:rPr>
            </w:pPr>
            <w:r w:rsidRPr="007F4B5A">
              <w:rPr>
                <w:rFonts w:ascii="Times New Roman" w:hAnsi="Times New Roman"/>
                <w:sz w:val="24"/>
                <w:szCs w:val="24"/>
              </w:rPr>
              <w:t xml:space="preserve">6. Уроки алгебры в 8 классе: книга для учителя / В.И. Жохов, Л.Б. Г. Д. Карташева. / </w:t>
            </w:r>
          </w:p>
          <w:p w:rsidR="00D96666" w:rsidRPr="007F4B5A" w:rsidRDefault="00D96666" w:rsidP="004E71E1">
            <w:pPr>
              <w:spacing w:after="0" w:line="240" w:lineRule="auto"/>
              <w:ind w:left="20" w:hanging="20"/>
              <w:jc w:val="both"/>
              <w:rPr>
                <w:rFonts w:ascii="Times New Roman" w:hAnsi="Times New Roman"/>
                <w:sz w:val="24"/>
                <w:szCs w:val="24"/>
                <w:lang w:eastAsia="ru-RU"/>
              </w:rPr>
            </w:pPr>
            <w:r w:rsidRPr="007F4B5A">
              <w:rPr>
                <w:rFonts w:ascii="Times New Roman" w:hAnsi="Times New Roman"/>
                <w:sz w:val="24"/>
                <w:szCs w:val="24"/>
                <w:lang w:eastAsia="ru-RU"/>
              </w:rPr>
              <w:t xml:space="preserve">7. Геометрия:   учеб,   для   7—9 кл. / [Л.С. Атанасян,   В.Ф. Бутузов, С.В. Кадомцев и др.]. </w:t>
            </w:r>
          </w:p>
          <w:p w:rsidR="00D96666" w:rsidRPr="007F4B5A" w:rsidRDefault="00D96666" w:rsidP="004E71E1">
            <w:pPr>
              <w:pStyle w:val="19"/>
              <w:ind w:left="0"/>
            </w:pPr>
            <w:r w:rsidRPr="007F4B5A">
              <w:t>8. Изучение геометрии в 7, 8, 9 классах. Пособие   для учителя/ Л. С. Атанасян, В. Ф. Бутузов, Ю. А. Глазков и др. (электронный вариант)</w:t>
            </w:r>
          </w:p>
          <w:p w:rsidR="00D96666" w:rsidRPr="007F4B5A" w:rsidRDefault="00D96666" w:rsidP="004E71E1">
            <w:pPr>
              <w:pStyle w:val="19"/>
              <w:shd w:val="clear" w:color="auto" w:fill="FFFFFF"/>
              <w:autoSpaceDE w:val="0"/>
              <w:autoSpaceDN w:val="0"/>
              <w:adjustRightInd w:val="0"/>
              <w:ind w:left="0"/>
            </w:pPr>
            <w:r w:rsidRPr="007F4B5A">
              <w:t>9. Дидактические   материалы  по геометрии для   8 кл. / Б. Г. Зив, В.М. Мейлер.</w:t>
            </w:r>
            <w:r w:rsidRPr="007F4B5A">
              <w:tab/>
            </w:r>
          </w:p>
          <w:p w:rsidR="00D96666" w:rsidRPr="007F4B5A" w:rsidRDefault="00D96666" w:rsidP="004E71E1">
            <w:pPr>
              <w:pStyle w:val="19"/>
              <w:ind w:left="0"/>
              <w:jc w:val="both"/>
            </w:pPr>
            <w:r w:rsidRPr="007F4B5A">
              <w:t xml:space="preserve">10. Геометрия: тематические тесты,. 8 кл./ Т.М. Мищенко, А.Д. Блинков. </w:t>
            </w:r>
          </w:p>
          <w:p w:rsidR="00D96666" w:rsidRPr="007F4B5A" w:rsidRDefault="00D96666" w:rsidP="004E71E1">
            <w:pPr>
              <w:pStyle w:val="19"/>
              <w:ind w:left="0"/>
              <w:jc w:val="both"/>
            </w:pPr>
            <w:r w:rsidRPr="007F4B5A">
              <w:t xml:space="preserve">11. Геометрия. Рабочая тетрадь. 8 класс. / Л.С. Атанасян, В.Ф. </w:t>
            </w:r>
            <w:r w:rsidRPr="007F4B5A">
              <w:lastRenderedPageBreak/>
              <w:t xml:space="preserve">Бутузов, Ю. А. Глазков и др. </w:t>
            </w:r>
          </w:p>
          <w:p w:rsidR="00D96666" w:rsidRPr="007F4B5A" w:rsidRDefault="00D96666" w:rsidP="004E71E1">
            <w:pPr>
              <w:pStyle w:val="19"/>
              <w:ind w:left="0"/>
            </w:pPr>
            <w:r w:rsidRPr="007F4B5A">
              <w:t>12. Миндюк Н.Г., Шлыкова И.С. Алгебра. Методические рекомендации. 8 класс</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lang w:eastAsia="ru-RU"/>
              </w:rPr>
              <w:t xml:space="preserve">13. </w:t>
            </w:r>
            <w:r w:rsidRPr="007F4B5A">
              <w:rPr>
                <w:rFonts w:ascii="Times New Roman" w:hAnsi="Times New Roman"/>
                <w:sz w:val="24"/>
                <w:szCs w:val="24"/>
              </w:rPr>
              <w:t>Атанасян Л. С., Бутузов В. Ф., Глазков Ю. А   Геометрия. Методические рекомендации. 8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9</w:t>
            </w:r>
          </w:p>
        </w:tc>
        <w:tc>
          <w:tcPr>
            <w:tcW w:w="4095" w:type="dxa"/>
          </w:tcPr>
          <w:p w:rsidR="00D96666" w:rsidRPr="007F4B5A" w:rsidRDefault="00D96666" w:rsidP="004E71E1">
            <w:pPr>
              <w:spacing w:after="0" w:line="240" w:lineRule="auto"/>
              <w:jc w:val="both"/>
              <w:rPr>
                <w:rFonts w:ascii="Times New Roman" w:hAnsi="Times New Roman"/>
                <w:sz w:val="24"/>
                <w:szCs w:val="24"/>
                <w:lang w:eastAsia="ru-RU"/>
              </w:rPr>
            </w:pPr>
            <w:r w:rsidRPr="007F4B5A">
              <w:rPr>
                <w:rFonts w:ascii="Times New Roman" w:hAnsi="Times New Roman"/>
                <w:sz w:val="24"/>
                <w:szCs w:val="24"/>
                <w:lang w:eastAsia="ru-RU"/>
              </w:rPr>
              <w:t xml:space="preserve">Программа Ю.Н. Макарычева, Н.Г. Миндюк и др. из сборника программ  «Программы общеобразовательных учреждений. Алгебра 7-9 кл»./ составитель Бурмистрова Т.А./ </w:t>
            </w:r>
          </w:p>
          <w:p w:rsidR="00D96666" w:rsidRPr="007F4B5A" w:rsidRDefault="00D96666" w:rsidP="004E71E1">
            <w:pPr>
              <w:spacing w:after="0" w:line="240" w:lineRule="auto"/>
              <w:jc w:val="both"/>
              <w:rPr>
                <w:rFonts w:ascii="Times New Roman" w:hAnsi="Times New Roman"/>
                <w:color w:val="000000"/>
                <w:sz w:val="24"/>
                <w:szCs w:val="24"/>
              </w:rPr>
            </w:pPr>
            <w:r w:rsidRPr="007F4B5A">
              <w:rPr>
                <w:rFonts w:ascii="Times New Roman" w:hAnsi="Times New Roman"/>
                <w:sz w:val="24"/>
                <w:szCs w:val="24"/>
                <w:lang w:eastAsia="ru-RU"/>
              </w:rPr>
              <w:t>Авторская программа Л.С. Атанасяна, В.Ф. Бутузова из сборника программ  «Программы общеобразовательных учреждений. Геометрия, 7-9 кл»./ составитель Бурмистрова Т.А./</w:t>
            </w:r>
          </w:p>
        </w:tc>
        <w:tc>
          <w:tcPr>
            <w:tcW w:w="6780" w:type="dxa"/>
          </w:tcPr>
          <w:p w:rsidR="00D96666" w:rsidRPr="007F4B5A" w:rsidRDefault="00D96666" w:rsidP="004E71E1">
            <w:pPr>
              <w:widowControl w:val="0"/>
              <w:spacing w:after="0" w:line="240" w:lineRule="auto"/>
              <w:ind w:right="-26"/>
              <w:contextualSpacing/>
              <w:jc w:val="both"/>
              <w:rPr>
                <w:rFonts w:ascii="Times New Roman" w:hAnsi="Times New Roman"/>
                <w:sz w:val="24"/>
                <w:szCs w:val="24"/>
                <w:lang w:eastAsia="ru-RU"/>
              </w:rPr>
            </w:pPr>
            <w:r w:rsidRPr="007F4B5A">
              <w:rPr>
                <w:rFonts w:ascii="Times New Roman" w:hAnsi="Times New Roman"/>
                <w:sz w:val="24"/>
                <w:szCs w:val="24"/>
                <w:lang w:eastAsia="ru-RU"/>
              </w:rPr>
              <w:t xml:space="preserve">1. Алгебра 9 класс: учеб. для 9 кл. общеобразоват. учреждений / Ю.Н. Макарычев, Н.Г. Миндюк, К.И. Нешков, С.В. Суворова./ </w:t>
            </w:r>
          </w:p>
          <w:p w:rsidR="00D96666" w:rsidRPr="007F4B5A" w:rsidRDefault="00D96666" w:rsidP="004E71E1">
            <w:pPr>
              <w:widowControl w:val="0"/>
              <w:spacing w:after="0" w:line="240" w:lineRule="auto"/>
              <w:ind w:right="-26"/>
              <w:contextualSpacing/>
              <w:jc w:val="both"/>
              <w:rPr>
                <w:rFonts w:ascii="Times New Roman" w:hAnsi="Times New Roman"/>
                <w:sz w:val="24"/>
                <w:szCs w:val="24"/>
                <w:lang w:eastAsia="ru-RU"/>
              </w:rPr>
            </w:pPr>
            <w:r w:rsidRPr="007F4B5A">
              <w:rPr>
                <w:rFonts w:ascii="Times New Roman" w:hAnsi="Times New Roman"/>
                <w:sz w:val="24"/>
                <w:szCs w:val="24"/>
                <w:lang w:eastAsia="ru-RU"/>
              </w:rPr>
              <w:t>2. Изучение алгебры в 7 – 9 классах. Пособие для учителя /Ю. Н. Макарычев, Н. Г. Миндюк, С. Б. Суворова.– М.: Просвещение, 2011(электронный вариант)</w:t>
            </w:r>
          </w:p>
          <w:p w:rsidR="00D96666" w:rsidRPr="007F4B5A" w:rsidRDefault="00D96666" w:rsidP="004E71E1">
            <w:pPr>
              <w:spacing w:after="0" w:line="240" w:lineRule="auto"/>
              <w:ind w:right="7"/>
              <w:contextualSpacing/>
              <w:rPr>
                <w:rFonts w:ascii="Times New Roman" w:hAnsi="Times New Roman"/>
                <w:sz w:val="24"/>
                <w:szCs w:val="24"/>
                <w:lang w:eastAsia="ru-RU"/>
              </w:rPr>
            </w:pPr>
            <w:r w:rsidRPr="007F4B5A">
              <w:rPr>
                <w:rFonts w:ascii="Times New Roman" w:hAnsi="Times New Roman"/>
                <w:sz w:val="24"/>
                <w:szCs w:val="24"/>
                <w:lang w:eastAsia="ru-RU"/>
              </w:rPr>
              <w:t xml:space="preserve">3. Уроки алгебры в 9 классе. / В.И. Жохов, Л.Б. Крайнева. Пособие для учителей. / </w:t>
            </w:r>
          </w:p>
          <w:p w:rsidR="00D96666" w:rsidRPr="007F4B5A" w:rsidRDefault="00D96666" w:rsidP="004E71E1">
            <w:pPr>
              <w:spacing w:after="0" w:line="240" w:lineRule="auto"/>
              <w:ind w:right="7"/>
              <w:contextualSpacing/>
              <w:jc w:val="both"/>
              <w:rPr>
                <w:rFonts w:ascii="Times New Roman" w:hAnsi="Times New Roman"/>
                <w:sz w:val="24"/>
                <w:szCs w:val="24"/>
                <w:lang w:eastAsia="ru-RU"/>
              </w:rPr>
            </w:pPr>
            <w:r w:rsidRPr="007F4B5A">
              <w:rPr>
                <w:rFonts w:ascii="Times New Roman" w:hAnsi="Times New Roman"/>
                <w:sz w:val="24"/>
                <w:szCs w:val="24"/>
                <w:lang w:eastAsia="ru-RU"/>
              </w:rPr>
              <w:t xml:space="preserve">4. Дидактические материалы по алгебре для 9 кл. / Ю.Н.Макарычев, Н.Г.Миндюк, Л.Б.Крайнева. </w:t>
            </w:r>
          </w:p>
          <w:p w:rsidR="00D96666" w:rsidRPr="007F4B5A" w:rsidRDefault="00D96666" w:rsidP="004E71E1">
            <w:pPr>
              <w:spacing w:after="0" w:line="240" w:lineRule="auto"/>
              <w:ind w:right="7"/>
              <w:contextualSpacing/>
              <w:jc w:val="both"/>
              <w:rPr>
                <w:rFonts w:ascii="Times New Roman" w:hAnsi="Times New Roman"/>
                <w:sz w:val="24"/>
                <w:szCs w:val="24"/>
                <w:lang w:eastAsia="ru-RU"/>
              </w:rPr>
            </w:pPr>
            <w:r w:rsidRPr="007F4B5A">
              <w:rPr>
                <w:rFonts w:ascii="Times New Roman" w:hAnsi="Times New Roman"/>
                <w:sz w:val="24"/>
                <w:szCs w:val="24"/>
                <w:lang w:eastAsia="ru-RU"/>
              </w:rPr>
              <w:t>5. Алгебра. Тематические тесты. 9 класс./Ю. П. Дудницын, В. Л. Кронгауз</w:t>
            </w:r>
          </w:p>
          <w:p w:rsidR="00D96666" w:rsidRPr="007F4B5A" w:rsidRDefault="00D96666" w:rsidP="004E71E1">
            <w:pPr>
              <w:spacing w:after="0" w:line="240" w:lineRule="auto"/>
              <w:ind w:right="7"/>
              <w:contextualSpacing/>
              <w:rPr>
                <w:rFonts w:ascii="Times New Roman" w:hAnsi="Times New Roman"/>
                <w:sz w:val="24"/>
                <w:szCs w:val="24"/>
                <w:lang w:eastAsia="ru-RU"/>
              </w:rPr>
            </w:pPr>
            <w:r w:rsidRPr="007F4B5A">
              <w:rPr>
                <w:rFonts w:ascii="Times New Roman" w:hAnsi="Times New Roman"/>
                <w:sz w:val="24"/>
                <w:szCs w:val="24"/>
                <w:lang w:eastAsia="ru-RU"/>
              </w:rPr>
              <w:t>6. Алгебра. Рабочая тетрадь. 9 класс./ Н.Г. Миндюк, И.С. Шлыкова</w:t>
            </w:r>
          </w:p>
          <w:p w:rsidR="00D96666" w:rsidRPr="007F4B5A" w:rsidRDefault="00D96666" w:rsidP="004E71E1">
            <w:pPr>
              <w:widowControl w:val="0"/>
              <w:spacing w:after="0" w:line="240" w:lineRule="auto"/>
              <w:ind w:right="7"/>
              <w:contextualSpacing/>
              <w:jc w:val="both"/>
              <w:rPr>
                <w:rFonts w:ascii="Times New Roman" w:hAnsi="Times New Roman"/>
                <w:sz w:val="24"/>
                <w:szCs w:val="24"/>
                <w:lang w:eastAsia="ru-RU"/>
              </w:rPr>
            </w:pPr>
            <w:r w:rsidRPr="007F4B5A">
              <w:rPr>
                <w:rFonts w:ascii="Times New Roman" w:hAnsi="Times New Roman"/>
                <w:sz w:val="24"/>
                <w:szCs w:val="24"/>
                <w:lang w:eastAsia="ru-RU"/>
              </w:rPr>
              <w:t>7. «Геометрия, 7 - 9»: учеб. для. общеобразоват. учреждений / Л.С. Атанасян, В.Ф. Бутузов, С.Б. Кадомцев и др. /.</w:t>
            </w:r>
          </w:p>
          <w:p w:rsidR="00D96666" w:rsidRPr="007F4B5A" w:rsidRDefault="00D96666" w:rsidP="004E71E1">
            <w:pPr>
              <w:spacing w:after="0" w:line="240" w:lineRule="auto"/>
              <w:ind w:right="7"/>
              <w:contextualSpacing/>
              <w:jc w:val="both"/>
              <w:rPr>
                <w:rFonts w:ascii="Times New Roman" w:hAnsi="Times New Roman"/>
                <w:sz w:val="24"/>
                <w:szCs w:val="24"/>
                <w:lang w:eastAsia="ru-RU"/>
              </w:rPr>
            </w:pPr>
            <w:r w:rsidRPr="007F4B5A">
              <w:rPr>
                <w:rFonts w:ascii="Times New Roman" w:hAnsi="Times New Roman"/>
                <w:sz w:val="24"/>
                <w:szCs w:val="24"/>
                <w:lang w:eastAsia="ru-RU"/>
              </w:rPr>
              <w:t xml:space="preserve">8.Изучение геометрии в 7, 8, 9 классах. Пособие для учителя/ Л. С. Атанасян, В. Ф. Бутузов, Ю. А. Глазков и др. (электронный вариант) </w:t>
            </w:r>
          </w:p>
          <w:p w:rsidR="00D96666" w:rsidRPr="007F4B5A" w:rsidRDefault="00D96666" w:rsidP="004E71E1">
            <w:pPr>
              <w:spacing w:after="0" w:line="240" w:lineRule="auto"/>
              <w:ind w:right="7"/>
              <w:contextualSpacing/>
              <w:jc w:val="both"/>
              <w:rPr>
                <w:rFonts w:ascii="Times New Roman" w:hAnsi="Times New Roman"/>
                <w:sz w:val="24"/>
                <w:szCs w:val="24"/>
                <w:lang w:eastAsia="ru-RU"/>
              </w:rPr>
            </w:pPr>
            <w:r w:rsidRPr="007F4B5A">
              <w:rPr>
                <w:rFonts w:ascii="Times New Roman" w:hAnsi="Times New Roman"/>
                <w:sz w:val="24"/>
                <w:szCs w:val="24"/>
                <w:lang w:eastAsia="ru-RU"/>
              </w:rPr>
              <w:t xml:space="preserve">9. Дидактические материалы по геометрии. 9 класс. / Б.Г. Зив / </w:t>
            </w:r>
          </w:p>
          <w:p w:rsidR="00D96666" w:rsidRPr="007F4B5A" w:rsidRDefault="00D96666" w:rsidP="004E71E1">
            <w:pPr>
              <w:spacing w:after="0" w:line="240" w:lineRule="auto"/>
              <w:ind w:right="7"/>
              <w:contextualSpacing/>
              <w:jc w:val="both"/>
              <w:rPr>
                <w:rFonts w:ascii="Times New Roman" w:hAnsi="Times New Roman"/>
                <w:sz w:val="24"/>
                <w:szCs w:val="24"/>
                <w:lang w:eastAsia="ru-RU"/>
              </w:rPr>
            </w:pPr>
            <w:r w:rsidRPr="007F4B5A">
              <w:rPr>
                <w:rFonts w:ascii="Times New Roman" w:hAnsi="Times New Roman"/>
                <w:sz w:val="24"/>
                <w:szCs w:val="24"/>
                <w:lang w:eastAsia="ru-RU"/>
              </w:rPr>
              <w:t xml:space="preserve">10. Геометрия. Рабочая тетрадь. 9 класс. / </w:t>
            </w:r>
            <w:r w:rsidRPr="007F4B5A">
              <w:rPr>
                <w:rFonts w:ascii="Times New Roman" w:hAnsi="Times New Roman"/>
                <w:sz w:val="24"/>
                <w:szCs w:val="24"/>
              </w:rPr>
              <w:t>Л.С. Атанасян, В.Ф. Бутузов, Ю. А. Глазков и др.</w:t>
            </w:r>
            <w:r w:rsidRPr="007F4B5A">
              <w:rPr>
                <w:rFonts w:ascii="Times New Roman" w:hAnsi="Times New Roman"/>
                <w:sz w:val="24"/>
                <w:szCs w:val="24"/>
                <w:lang w:eastAsia="ru-RU"/>
              </w:rPr>
              <w:t xml:space="preserve"> </w:t>
            </w:r>
          </w:p>
          <w:p w:rsidR="00D96666" w:rsidRPr="007F4B5A" w:rsidRDefault="00D96666" w:rsidP="004E71E1">
            <w:pPr>
              <w:spacing w:after="0" w:line="240" w:lineRule="auto"/>
              <w:ind w:right="7"/>
              <w:contextualSpacing/>
              <w:rPr>
                <w:rFonts w:ascii="Times New Roman" w:hAnsi="Times New Roman"/>
                <w:sz w:val="24"/>
                <w:szCs w:val="24"/>
                <w:lang w:eastAsia="ru-RU"/>
              </w:rPr>
            </w:pPr>
            <w:r w:rsidRPr="007F4B5A">
              <w:rPr>
                <w:rFonts w:ascii="Times New Roman" w:hAnsi="Times New Roman"/>
                <w:sz w:val="24"/>
                <w:szCs w:val="24"/>
                <w:lang w:eastAsia="ru-RU"/>
              </w:rPr>
              <w:t xml:space="preserve">11. Геометрия. Тематические тесты. 9 класс./Т. М. Мищенко, А. Д. Блинков. </w:t>
            </w:r>
          </w:p>
          <w:p w:rsidR="00D96666" w:rsidRPr="007F4B5A" w:rsidRDefault="00D96666" w:rsidP="004E71E1">
            <w:pPr>
              <w:pStyle w:val="19"/>
              <w:ind w:left="0"/>
            </w:pPr>
            <w:r w:rsidRPr="007F4B5A">
              <w:t>12. Миндюк Н.Г., Шлыкова И.С. Алгебра. Методические рекомендации. 9 класс.</w:t>
            </w:r>
          </w:p>
          <w:p w:rsidR="00D96666" w:rsidRPr="007F4B5A" w:rsidRDefault="00D96666" w:rsidP="004E71E1">
            <w:pPr>
              <w:pStyle w:val="19"/>
              <w:ind w:left="0"/>
            </w:pPr>
            <w:r w:rsidRPr="007F4B5A">
              <w:t>13. Жохов В. И., Крайнева Л. Б.   Уроки алгебры в 9 классе. Книга для учителя</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14. </w:t>
            </w:r>
            <w:r w:rsidRPr="007F4B5A">
              <w:rPr>
                <w:rFonts w:ascii="Times New Roman" w:hAnsi="Times New Roman"/>
                <w:sz w:val="24"/>
                <w:szCs w:val="24"/>
                <w:lang w:eastAsia="ru-RU"/>
              </w:rPr>
              <w:t>Атанасян Л. С., Бутузов В. Ф., Глазков Ю. А   Геометрия. Методические рекомендации. 9 класс</w:t>
            </w:r>
          </w:p>
        </w:tc>
      </w:tr>
      <w:tr w:rsidR="00D96666" w:rsidRPr="007F4B5A" w:rsidTr="00D96666">
        <w:trPr>
          <w:trHeight w:val="334"/>
        </w:trPr>
        <w:tc>
          <w:tcPr>
            <w:tcW w:w="1973" w:type="dxa"/>
          </w:tcPr>
          <w:p w:rsidR="00D96666" w:rsidRPr="007F4B5A" w:rsidRDefault="00D96666" w:rsidP="004E71E1">
            <w:pPr>
              <w:pStyle w:val="Default0"/>
            </w:pPr>
            <w:r w:rsidRPr="007F4B5A">
              <w:t xml:space="preserve">Информатика и </w:t>
            </w:r>
            <w:r w:rsidRPr="007F4B5A">
              <w:lastRenderedPageBreak/>
              <w:t>ИКТ</w:t>
            </w:r>
          </w:p>
        </w:tc>
        <w:tc>
          <w:tcPr>
            <w:tcW w:w="1660" w:type="dxa"/>
          </w:tcPr>
          <w:p w:rsidR="00D96666" w:rsidRPr="007F4B5A" w:rsidRDefault="00D96666" w:rsidP="004E71E1">
            <w:pPr>
              <w:pStyle w:val="Default0"/>
              <w:jc w:val="center"/>
            </w:pPr>
            <w:r w:rsidRPr="007F4B5A">
              <w:lastRenderedPageBreak/>
              <w:t>8</w:t>
            </w:r>
          </w:p>
        </w:tc>
        <w:tc>
          <w:tcPr>
            <w:tcW w:w="4095" w:type="dxa"/>
          </w:tcPr>
          <w:p w:rsidR="00D96666" w:rsidRPr="007F4B5A" w:rsidRDefault="00D96666" w:rsidP="004E71E1">
            <w:pPr>
              <w:pStyle w:val="Default0"/>
            </w:pPr>
            <w:r w:rsidRPr="007F4B5A">
              <w:t xml:space="preserve">Семакина И.Г.Программа курса </w:t>
            </w:r>
            <w:r w:rsidRPr="007F4B5A">
              <w:lastRenderedPageBreak/>
              <w:t>информатики и ИКТ в основной школе, изданной в сборнике «Информатика. Программы для общеобразовательных учреждений. 2-11 классы: методическое пособие/Составитель М.Н. Бородин.</w:t>
            </w:r>
          </w:p>
        </w:tc>
        <w:tc>
          <w:tcPr>
            <w:tcW w:w="6780" w:type="dxa"/>
          </w:tcPr>
          <w:p w:rsidR="00D96666" w:rsidRPr="007F4B5A" w:rsidRDefault="00D96666" w:rsidP="004E71E1">
            <w:pPr>
              <w:pStyle w:val="Default0"/>
            </w:pPr>
            <w:r w:rsidRPr="007F4B5A">
              <w:lastRenderedPageBreak/>
              <w:t>Семакина И.Г, Информатика и ИКТ 8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9</w:t>
            </w:r>
          </w:p>
        </w:tc>
        <w:tc>
          <w:tcPr>
            <w:tcW w:w="4095" w:type="dxa"/>
          </w:tcPr>
          <w:p w:rsidR="00D96666" w:rsidRPr="007F4B5A" w:rsidRDefault="00D96666" w:rsidP="004E71E1">
            <w:pPr>
              <w:pStyle w:val="Default0"/>
            </w:pPr>
            <w:r w:rsidRPr="007F4B5A">
              <w:t xml:space="preserve">Семакина И.Г.Программа курса информатики и ИКТ в основной школе, изданной в сборнике «Информатика. Программы для общеобразовательных учреждений. 2-11 классы: методическое пособие/Составитель М.Н. Бородин </w:t>
            </w:r>
          </w:p>
        </w:tc>
        <w:tc>
          <w:tcPr>
            <w:tcW w:w="6780" w:type="dxa"/>
          </w:tcPr>
          <w:p w:rsidR="00D96666" w:rsidRPr="007F4B5A" w:rsidRDefault="00D96666" w:rsidP="004E71E1">
            <w:pPr>
              <w:pStyle w:val="Default0"/>
            </w:pPr>
            <w:r w:rsidRPr="007F4B5A">
              <w:t>Семакина И.Г, Информатика и ИКТ 9 класс</w:t>
            </w:r>
          </w:p>
        </w:tc>
      </w:tr>
      <w:tr w:rsidR="00D96666" w:rsidRPr="007F4B5A" w:rsidTr="00D96666">
        <w:trPr>
          <w:trHeight w:val="334"/>
        </w:trPr>
        <w:tc>
          <w:tcPr>
            <w:tcW w:w="1973" w:type="dxa"/>
          </w:tcPr>
          <w:p w:rsidR="00D96666" w:rsidRPr="007F4B5A" w:rsidRDefault="00D96666" w:rsidP="004E71E1">
            <w:pPr>
              <w:pStyle w:val="Default0"/>
            </w:pPr>
            <w:r w:rsidRPr="007F4B5A">
              <w:t xml:space="preserve">История </w:t>
            </w:r>
          </w:p>
        </w:tc>
        <w:tc>
          <w:tcPr>
            <w:tcW w:w="1660" w:type="dxa"/>
          </w:tcPr>
          <w:p w:rsidR="00D96666" w:rsidRPr="007F4B5A" w:rsidRDefault="00D96666" w:rsidP="004E71E1">
            <w:pPr>
              <w:pStyle w:val="Default0"/>
              <w:jc w:val="center"/>
            </w:pPr>
            <w:r w:rsidRPr="007F4B5A">
              <w:t>5</w:t>
            </w:r>
          </w:p>
        </w:tc>
        <w:tc>
          <w:tcPr>
            <w:tcW w:w="4095" w:type="dxa"/>
          </w:tcPr>
          <w:p w:rsidR="00D96666" w:rsidRPr="007F4B5A" w:rsidRDefault="00D96666" w:rsidP="004E71E1">
            <w:pPr>
              <w:pStyle w:val="Default0"/>
            </w:pPr>
            <w:r w:rsidRPr="007F4B5A">
              <w:t>Программа курса «Всеобщая история. История Древнего мира». 5 класс. Ф.А. Михайловский. М.: Русское слово (ФГОС. Инновационная школа</w:t>
            </w:r>
          </w:p>
        </w:tc>
        <w:tc>
          <w:tcPr>
            <w:tcW w:w="6780" w:type="dxa"/>
          </w:tcPr>
          <w:p w:rsidR="00D96666" w:rsidRPr="007F4B5A" w:rsidRDefault="00D96666" w:rsidP="004E71E1">
            <w:pPr>
              <w:pStyle w:val="ae"/>
              <w:spacing w:before="0" w:beforeAutospacing="0" w:after="0" w:afterAutospacing="0"/>
            </w:pPr>
            <w:r w:rsidRPr="007F4B5A">
              <w:t>1. Рабочая программа к учебнику Ф.А. Михайловского «Всеобщая история. История Древнего мира» для 5 класса общеобразовательных организаций. Ф.А. Михайловский. М.: Русское слово (Инновационная школа)</w:t>
            </w:r>
          </w:p>
          <w:p w:rsidR="00D96666" w:rsidRPr="007F4B5A" w:rsidRDefault="00D96666" w:rsidP="004E71E1">
            <w:pPr>
              <w:pStyle w:val="ae"/>
              <w:spacing w:before="0" w:beforeAutospacing="0" w:after="0" w:afterAutospacing="0"/>
            </w:pPr>
            <w:r w:rsidRPr="007F4B5A">
              <w:t>2. Всеобщая история. История Древнего мира: учебник для 5 класса общеобразовательных организаций. Ф.А. Михайловский. М.: Русское слово (Инновационная школа)</w:t>
            </w:r>
          </w:p>
          <w:p w:rsidR="00D96666" w:rsidRPr="007F4B5A" w:rsidRDefault="00D96666" w:rsidP="004E71E1">
            <w:pPr>
              <w:pStyle w:val="ae"/>
              <w:spacing w:before="0" w:beforeAutospacing="0" w:after="0" w:afterAutospacing="0"/>
            </w:pPr>
            <w:r w:rsidRPr="007F4B5A">
              <w:t>3. Книга для учителя к учебнику Ф.А. Михайловского «Всеобщая история. История Древнего мира». 5 класс. Ф.А. Михайловский. М.: Русское слово (ФГОС. Инновационная школа)</w:t>
            </w:r>
          </w:p>
          <w:p w:rsidR="00D96666" w:rsidRPr="007F4B5A" w:rsidRDefault="00D96666" w:rsidP="004E71E1">
            <w:pPr>
              <w:pStyle w:val="Default0"/>
            </w:pPr>
            <w:r w:rsidRPr="007F4B5A">
              <w:t>4. Рабочая тетрадь к учебнику Ф.А. Михайловского «Всеобщая история. История Древнего мира» для 5 класса общеобразовательных организаций. С.А. Жукова. М.: Русское слово (Инновационная школа)</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6</w:t>
            </w:r>
          </w:p>
        </w:tc>
        <w:tc>
          <w:tcPr>
            <w:tcW w:w="4095" w:type="dxa"/>
          </w:tcPr>
          <w:p w:rsidR="00D96666" w:rsidRPr="007F4B5A" w:rsidRDefault="00D96666" w:rsidP="004E71E1">
            <w:pPr>
              <w:pStyle w:val="Default0"/>
            </w:pPr>
            <w:r w:rsidRPr="007F4B5A">
              <w:t xml:space="preserve">Программа курса «История средних веков». 6 класс. Бойцов М.А., Петрова Н.Г. М.: Русское слово, </w:t>
            </w:r>
          </w:p>
          <w:p w:rsidR="00D96666" w:rsidRPr="007F4B5A" w:rsidRDefault="00D96666" w:rsidP="004E71E1">
            <w:pPr>
              <w:pStyle w:val="Default0"/>
            </w:pPr>
          </w:p>
          <w:p w:rsidR="00D96666" w:rsidRPr="007F4B5A" w:rsidRDefault="00D96666" w:rsidP="004E71E1">
            <w:pPr>
              <w:pStyle w:val="Default0"/>
            </w:pPr>
            <w:r w:rsidRPr="007F4B5A">
              <w:t xml:space="preserve">Программа курсов «История России с древнейших времен до конца XVIII века». 6-7 классы. Пчелов Е.В. М.: </w:t>
            </w:r>
            <w:r w:rsidRPr="007F4B5A">
              <w:lastRenderedPageBreak/>
              <w:t>Русское слово</w:t>
            </w:r>
          </w:p>
        </w:tc>
        <w:tc>
          <w:tcPr>
            <w:tcW w:w="6780" w:type="dxa"/>
          </w:tcPr>
          <w:p w:rsidR="00D96666" w:rsidRPr="007F4B5A" w:rsidRDefault="00D96666" w:rsidP="004E71E1">
            <w:pPr>
              <w:pStyle w:val="ae"/>
              <w:spacing w:before="0" w:beforeAutospacing="0" w:after="0" w:afterAutospacing="0"/>
              <w:ind w:right="91"/>
            </w:pPr>
            <w:r w:rsidRPr="007F4B5A">
              <w:lastRenderedPageBreak/>
              <w:t xml:space="preserve">1. Всеобщая история. История средних веков. 6 класс: учебник для общеобразовательных учреждений. Бойцов М.А., Шукуров Р.М. М.: Русское слово </w:t>
            </w:r>
          </w:p>
          <w:p w:rsidR="00D96666" w:rsidRPr="007F4B5A" w:rsidRDefault="00D96666" w:rsidP="004E71E1">
            <w:pPr>
              <w:pStyle w:val="ae"/>
              <w:spacing w:before="0" w:beforeAutospacing="0" w:after="0" w:afterAutospacing="0"/>
              <w:ind w:right="91"/>
            </w:pPr>
            <w:r w:rsidRPr="007F4B5A">
              <w:t>2. Рабочая тетрадь к учебнику М.А. Бойцова и Р.М. Шукурова «Всеобщая история. История Средних веков» 6 класс. Н.Г. Петрова. М.: Русское слово</w:t>
            </w:r>
          </w:p>
          <w:p w:rsidR="00D96666" w:rsidRPr="007F4B5A" w:rsidRDefault="00D96666" w:rsidP="004E71E1">
            <w:pPr>
              <w:pStyle w:val="ae"/>
              <w:spacing w:before="0" w:beforeAutospacing="0" w:after="0" w:afterAutospacing="0"/>
              <w:ind w:right="91"/>
            </w:pPr>
            <w:r w:rsidRPr="007F4B5A">
              <w:t xml:space="preserve">3. Тематический контроль по истории Средних веков. 6 класс. </w:t>
            </w:r>
            <w:r w:rsidRPr="007F4B5A">
              <w:lastRenderedPageBreak/>
              <w:t xml:space="preserve">Е.С. Манданова. М.: Русское слово, </w:t>
            </w:r>
          </w:p>
          <w:p w:rsidR="00D96666" w:rsidRPr="007F4B5A" w:rsidRDefault="00D96666" w:rsidP="004E71E1">
            <w:pPr>
              <w:pStyle w:val="ae"/>
              <w:spacing w:before="0" w:beforeAutospacing="0" w:after="0" w:afterAutospacing="0"/>
              <w:ind w:right="91"/>
            </w:pPr>
            <w:r w:rsidRPr="007F4B5A">
              <w:t>4. История Средних веков. Книга для учителя. 6 класс. Н.Г. Петрова. М.: Русское слово</w:t>
            </w:r>
          </w:p>
          <w:p w:rsidR="00D96666" w:rsidRPr="007F4B5A" w:rsidRDefault="00D96666" w:rsidP="004E71E1">
            <w:pPr>
              <w:pStyle w:val="ae"/>
              <w:spacing w:before="0" w:beforeAutospacing="0" w:after="0" w:afterAutospacing="0"/>
              <w:ind w:right="91"/>
            </w:pPr>
            <w:r w:rsidRPr="007F4B5A">
              <w:t>5 История России с древнейших времен до конца XVI века: учебник для 6 класса основной школы. Е.В. Пчелов. М.: Русское слово</w:t>
            </w:r>
          </w:p>
          <w:p w:rsidR="00D96666" w:rsidRPr="007F4B5A" w:rsidRDefault="00D96666" w:rsidP="004E71E1">
            <w:pPr>
              <w:pStyle w:val="ae"/>
              <w:spacing w:before="0" w:beforeAutospacing="0" w:after="0" w:afterAutospacing="0"/>
              <w:ind w:right="91"/>
            </w:pPr>
            <w:r w:rsidRPr="007F4B5A">
              <w:t>6. Рабочая тетрадь к учебнику Е.В. Пчелова «История России». 6 класс. К.А. Кочегаров. М.: Русское слово</w:t>
            </w:r>
          </w:p>
          <w:p w:rsidR="00D96666" w:rsidRPr="007F4B5A" w:rsidRDefault="00D96666" w:rsidP="004E71E1">
            <w:pPr>
              <w:pStyle w:val="ae"/>
              <w:spacing w:before="0" w:beforeAutospacing="0" w:after="0" w:afterAutospacing="0"/>
            </w:pPr>
            <w:r w:rsidRPr="007F4B5A">
              <w:t>7. Тестовые задания по истории России с древнейших времен до конца XVI века. 6 класс. О.В. Кишенкова, А.Н. Иоффе. М.: Русское слово</w:t>
            </w:r>
          </w:p>
          <w:p w:rsidR="00D96666" w:rsidRPr="007F4B5A" w:rsidRDefault="00D96666" w:rsidP="004E71E1">
            <w:pPr>
              <w:pStyle w:val="ae"/>
              <w:spacing w:before="0" w:beforeAutospacing="0" w:after="0" w:afterAutospacing="0"/>
              <w:ind w:left="34" w:right="91"/>
            </w:pPr>
            <w:r w:rsidRPr="007F4B5A">
              <w:t>8. Методические рекомендации по курсу «История России с древнейших времен до конца XVI века» к учебнику Е.В. Пчелова для 6 класса общеобразовательных учреждений. М.: Русское слово</w:t>
            </w:r>
          </w:p>
          <w:p w:rsidR="00D96666" w:rsidRPr="007F4B5A" w:rsidRDefault="00D96666" w:rsidP="004E71E1">
            <w:pPr>
              <w:pStyle w:val="Default0"/>
            </w:pP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7</w:t>
            </w:r>
          </w:p>
        </w:tc>
        <w:tc>
          <w:tcPr>
            <w:tcW w:w="4095" w:type="dxa"/>
          </w:tcPr>
          <w:p w:rsidR="00D96666" w:rsidRPr="007F4B5A" w:rsidRDefault="00D96666" w:rsidP="004E71E1">
            <w:pPr>
              <w:pStyle w:val="Default0"/>
            </w:pPr>
            <w:r w:rsidRPr="007F4B5A">
              <w:t xml:space="preserve">Программа курсов «История России с древнейших времен до конца XVIII века». 6-7 классы. Пчелов Е.В. М.: Русское слово </w:t>
            </w:r>
          </w:p>
          <w:p w:rsidR="00D96666" w:rsidRPr="007F4B5A" w:rsidRDefault="00D96666" w:rsidP="004E71E1">
            <w:pPr>
              <w:pStyle w:val="Default0"/>
            </w:pPr>
            <w:r w:rsidRPr="007F4B5A">
              <w:t>Программа курса и тематическое планирование «Всеобщая история. История нового времени». 7 класс. Агафонов С.В., Дмитриева О.В. М.: Русское слово</w:t>
            </w:r>
          </w:p>
        </w:tc>
        <w:tc>
          <w:tcPr>
            <w:tcW w:w="6780" w:type="dxa"/>
          </w:tcPr>
          <w:p w:rsidR="00D96666" w:rsidRPr="007F4B5A" w:rsidRDefault="00D96666" w:rsidP="004E71E1">
            <w:pPr>
              <w:pStyle w:val="ae"/>
              <w:spacing w:before="0" w:beforeAutospacing="0" w:after="0" w:afterAutospacing="0"/>
            </w:pPr>
            <w:r w:rsidRPr="007F4B5A">
              <w:t>1. История России XVII - XVIII века: учебник для 7 класса основной школы. Е.В. Пчелов. М.: Русское слово</w:t>
            </w:r>
          </w:p>
          <w:p w:rsidR="00D96666" w:rsidRPr="007F4B5A" w:rsidRDefault="00D96666" w:rsidP="004E71E1">
            <w:pPr>
              <w:pStyle w:val="ae"/>
              <w:spacing w:before="0" w:beforeAutospacing="0" w:after="0" w:afterAutospacing="0"/>
            </w:pPr>
            <w:r w:rsidRPr="007F4B5A">
              <w:t>2. Рабочая тетрадь к учебнику Е.В. Пчелова «История России». 7 класс. К.А. Кочегаров. М.: Русское слово</w:t>
            </w:r>
          </w:p>
          <w:p w:rsidR="00D96666" w:rsidRPr="007F4B5A" w:rsidRDefault="00D96666" w:rsidP="004E71E1">
            <w:pPr>
              <w:pStyle w:val="ae"/>
              <w:spacing w:before="0" w:beforeAutospacing="0" w:after="0" w:afterAutospacing="0"/>
            </w:pPr>
            <w:r w:rsidRPr="007F4B5A">
              <w:t>3. Методические рекомендации по курсу «История России. XVII – XVIII века» к учебнику Е.В. Пчелова для 7 класса основной школы. Майков А.Н. М.: Русское слово</w:t>
            </w:r>
          </w:p>
          <w:p w:rsidR="00D96666" w:rsidRPr="007F4B5A" w:rsidRDefault="00D96666" w:rsidP="004E71E1">
            <w:pPr>
              <w:pStyle w:val="ae"/>
              <w:spacing w:before="0" w:beforeAutospacing="0" w:after="0" w:afterAutospacing="0"/>
            </w:pPr>
            <w:r w:rsidRPr="007F4B5A">
              <w:t>4. Схемы по истории России XVII – XVIII века. 7 класс. С.В. Агафонов. М.: Русское слово</w:t>
            </w:r>
          </w:p>
          <w:p w:rsidR="00D96666" w:rsidRPr="007F4B5A" w:rsidRDefault="00D96666" w:rsidP="004E71E1">
            <w:pPr>
              <w:pStyle w:val="ae"/>
              <w:spacing w:before="0" w:beforeAutospacing="0" w:after="0" w:afterAutospacing="0"/>
            </w:pPr>
            <w:r w:rsidRPr="007F4B5A">
              <w:t>5. Всеобщая история. История Нового времени. Конец XV – XVIII век: учебник для 7 класса общеобразовательных учреждений. О.В. Дмитриева. М.: Русское слово</w:t>
            </w:r>
          </w:p>
          <w:p w:rsidR="00D96666" w:rsidRPr="007F4B5A" w:rsidRDefault="00D96666" w:rsidP="004E71E1">
            <w:pPr>
              <w:pStyle w:val="ae"/>
              <w:spacing w:before="0" w:beforeAutospacing="0" w:after="0" w:afterAutospacing="0"/>
            </w:pPr>
            <w:r w:rsidRPr="007F4B5A">
              <w:t>6 Рабочая тетрадь к учебнику О.В. Дмитриевой «Всеобщая история. История нового времени».7 класс. Т.Д. Стецюра М.: Русское слово</w:t>
            </w:r>
          </w:p>
          <w:p w:rsidR="00D96666" w:rsidRPr="007F4B5A" w:rsidRDefault="00D96666" w:rsidP="004E71E1">
            <w:pPr>
              <w:pStyle w:val="Default0"/>
            </w:pPr>
            <w:r w:rsidRPr="007F4B5A">
              <w:t>7. Схемы по Всеобщей истории. Конец XV – XVIII век. 7 класс. С.В. Агафонов. М.: Русское слово</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pStyle w:val="ae"/>
              <w:spacing w:before="0" w:beforeAutospacing="0" w:after="0" w:afterAutospacing="0"/>
            </w:pPr>
            <w:r w:rsidRPr="007F4B5A">
              <w:t xml:space="preserve">Программа курса и тематическое планирование к учебнику Н.В. </w:t>
            </w:r>
            <w:r w:rsidRPr="007F4B5A">
              <w:lastRenderedPageBreak/>
              <w:t>Загладина «Всеобщая история. История нового времени». 8 класс. ЗагладинН.В., Загладина Х.Т. М.: Русское слово</w:t>
            </w:r>
          </w:p>
          <w:p w:rsidR="00D96666" w:rsidRPr="007F4B5A" w:rsidRDefault="00D96666" w:rsidP="004E71E1">
            <w:pPr>
              <w:pStyle w:val="ae"/>
              <w:spacing w:before="0" w:beforeAutospacing="0" w:after="0" w:afterAutospacing="0"/>
            </w:pPr>
            <w:r w:rsidRPr="007F4B5A">
              <w:t>Программа курса и тематическое планирование к учебнику А.Н. Сахарова, А.Н. Боханова «История России. XIX век». 8 класс. Агафонов С.В., Кружалов В.В. М.: Русское слово</w:t>
            </w:r>
          </w:p>
          <w:p w:rsidR="00D96666" w:rsidRPr="007F4B5A" w:rsidRDefault="00D96666" w:rsidP="004E71E1">
            <w:pPr>
              <w:pStyle w:val="Default0"/>
            </w:pPr>
          </w:p>
        </w:tc>
        <w:tc>
          <w:tcPr>
            <w:tcW w:w="6780" w:type="dxa"/>
          </w:tcPr>
          <w:p w:rsidR="00D96666" w:rsidRPr="007F4B5A" w:rsidRDefault="00D96666" w:rsidP="004E71E1">
            <w:pPr>
              <w:pStyle w:val="ae"/>
              <w:spacing w:before="0" w:beforeAutospacing="0" w:after="0" w:afterAutospacing="0"/>
            </w:pPr>
            <w:r w:rsidRPr="007F4B5A">
              <w:lastRenderedPageBreak/>
              <w:t xml:space="preserve">1. Всеобщая история. История Нового времени. XIX – начало XX века: учебник для 8 класса общеобразовательных </w:t>
            </w:r>
            <w:r w:rsidRPr="007F4B5A">
              <w:lastRenderedPageBreak/>
              <w:t>учреждений. Н.В. Загладин. М.: Русское слово</w:t>
            </w:r>
          </w:p>
          <w:p w:rsidR="00D96666" w:rsidRPr="007F4B5A" w:rsidRDefault="00D96666" w:rsidP="004E71E1">
            <w:pPr>
              <w:pStyle w:val="ae"/>
              <w:spacing w:before="0" w:beforeAutospacing="0" w:after="0" w:afterAutospacing="0"/>
            </w:pPr>
            <w:r w:rsidRPr="007F4B5A">
              <w:t>2. Рабочая тетрадь к учебнику Н.В. Загладина «Всеобщая история. История нового времени». 8 класс. И.А. Ермакова. М.: Русское слово</w:t>
            </w:r>
          </w:p>
          <w:p w:rsidR="00D96666" w:rsidRPr="007F4B5A" w:rsidRDefault="00D96666" w:rsidP="004E71E1">
            <w:pPr>
              <w:pStyle w:val="ae"/>
              <w:spacing w:before="0" w:beforeAutospacing="0" w:after="0" w:afterAutospacing="0"/>
            </w:pPr>
            <w:r w:rsidRPr="007F4B5A">
              <w:t>3. Схемы по Всеобщей истории. 8 класс. С.В. Агафонов. М.: Русское слово</w:t>
            </w:r>
          </w:p>
          <w:p w:rsidR="00D96666" w:rsidRPr="007F4B5A" w:rsidRDefault="00D96666" w:rsidP="004E71E1">
            <w:pPr>
              <w:pStyle w:val="ae"/>
              <w:spacing w:before="0" w:beforeAutospacing="0" w:after="0" w:afterAutospacing="0"/>
            </w:pPr>
            <w:r w:rsidRPr="007F4B5A">
              <w:t>4. Поурочные методические рекомендации к учебнику Н.В. Загладина «Всеобщая история. История Нового времени. 8 класс. И.А. Ермакова. М.: Русское слово</w:t>
            </w:r>
          </w:p>
          <w:p w:rsidR="00D96666" w:rsidRPr="007F4B5A" w:rsidRDefault="00D96666" w:rsidP="004E71E1">
            <w:pPr>
              <w:pStyle w:val="ae"/>
              <w:spacing w:before="0" w:beforeAutospacing="0" w:after="0" w:afterAutospacing="0"/>
            </w:pPr>
            <w:r w:rsidRPr="007F4B5A">
              <w:t>5. История России. XIX век: учебник для 8 класса общеобразовательных учреждений. А.Н. Сахаров, А.Н. Боханов. М.: Русское слово</w:t>
            </w:r>
          </w:p>
          <w:p w:rsidR="00D96666" w:rsidRPr="007F4B5A" w:rsidRDefault="00D96666" w:rsidP="004E71E1">
            <w:pPr>
              <w:pStyle w:val="ae"/>
              <w:spacing w:before="0" w:beforeAutospacing="0" w:after="0" w:afterAutospacing="0"/>
            </w:pPr>
            <w:r w:rsidRPr="007F4B5A">
              <w:t>6. Рабочая тетрадь к учебнику А.Н. Сахарова, А.Н. Боханова «История России. XIX век». 8 класс. В.В. Кружалов. М.: Русское слово</w:t>
            </w:r>
          </w:p>
          <w:p w:rsidR="00D96666" w:rsidRPr="007F4B5A" w:rsidRDefault="00D96666" w:rsidP="004E71E1">
            <w:pPr>
              <w:pStyle w:val="ae"/>
              <w:spacing w:before="0" w:beforeAutospacing="0" w:after="0" w:afterAutospacing="0"/>
            </w:pPr>
            <w:r w:rsidRPr="007F4B5A">
              <w:t>7. Методические рекомендации по курсу «История России. XIX век». 8 класс к учебнику А.Н. Боханова «История России. XIX век». А.Н.</w:t>
            </w:r>
            <w:r w:rsidRPr="007F4B5A">
              <w:rPr>
                <w:color w:val="FF0000"/>
              </w:rPr>
              <w:t xml:space="preserve"> </w:t>
            </w:r>
            <w:r w:rsidRPr="007F4B5A">
              <w:t>Майков. М.: Русское слово</w:t>
            </w:r>
          </w:p>
          <w:p w:rsidR="00D96666" w:rsidRPr="007F4B5A" w:rsidRDefault="00D96666" w:rsidP="004E71E1">
            <w:pPr>
              <w:pStyle w:val="ae"/>
              <w:spacing w:before="0" w:beforeAutospacing="0" w:after="0" w:afterAutospacing="0"/>
            </w:pPr>
            <w:r w:rsidRPr="007F4B5A">
              <w:t>8. Схемы по истории России. XIX век. 8 класс. С.В. Агафонов. М.: Русское слово</w:t>
            </w:r>
          </w:p>
          <w:p w:rsidR="00D96666" w:rsidRPr="007F4B5A" w:rsidRDefault="00D96666" w:rsidP="004E71E1">
            <w:pPr>
              <w:pStyle w:val="Default0"/>
            </w:pP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9</w:t>
            </w:r>
          </w:p>
        </w:tc>
        <w:tc>
          <w:tcPr>
            <w:tcW w:w="4095" w:type="dxa"/>
          </w:tcPr>
          <w:p w:rsidR="00D96666" w:rsidRPr="007F4B5A" w:rsidRDefault="00D96666" w:rsidP="004E71E1">
            <w:pPr>
              <w:pStyle w:val="ae"/>
              <w:spacing w:before="0" w:beforeAutospacing="0" w:after="0" w:afterAutospacing="0"/>
            </w:pPr>
            <w:r w:rsidRPr="007F4B5A">
              <w:t>Программа курса и тематическое планирование к учебнику Н.В. Загладина, С.Т. Минакова, С.И. Козленко, Ю.А. Петрова «История России. XX век». 9 класс. Козленко С.И., Загладин Н.В., Загладина Х.Т. М.: Русское слово</w:t>
            </w:r>
          </w:p>
          <w:p w:rsidR="00D96666" w:rsidRPr="007F4B5A" w:rsidRDefault="00D96666" w:rsidP="004E71E1">
            <w:pPr>
              <w:pStyle w:val="Default0"/>
            </w:pPr>
            <w:r w:rsidRPr="007F4B5A">
              <w:t>Программа курса и тематическое планирование к учебнику Н.В. Загладина «Всеобщая история. Новейшая история». 9 класс. Загладин Н.В. М.: Русское слово</w:t>
            </w:r>
          </w:p>
        </w:tc>
        <w:tc>
          <w:tcPr>
            <w:tcW w:w="6780" w:type="dxa"/>
          </w:tcPr>
          <w:p w:rsidR="00D96666" w:rsidRPr="007F4B5A" w:rsidRDefault="00D96666" w:rsidP="004E71E1">
            <w:pPr>
              <w:pStyle w:val="ae"/>
              <w:spacing w:before="0" w:beforeAutospacing="0" w:after="0" w:afterAutospacing="0"/>
            </w:pPr>
            <w:r w:rsidRPr="007F4B5A">
              <w:t>1. История Отечества. XX век: учебник для 9 класса общеобразовательных учреждений. Н.В. Загладин, С.Т. Минаков, С.И. Козленко, Ю.А. Петров. М.: Русское слово</w:t>
            </w:r>
          </w:p>
          <w:p w:rsidR="00D96666" w:rsidRPr="007F4B5A" w:rsidRDefault="00D96666" w:rsidP="004E71E1">
            <w:pPr>
              <w:pStyle w:val="ae"/>
              <w:spacing w:before="0" w:beforeAutospacing="0" w:after="0" w:afterAutospacing="0"/>
            </w:pPr>
            <w:r w:rsidRPr="007F4B5A">
              <w:t>2. Схемы по истории России. 9 класс. С.В. Агафонов. М.: Русское слово</w:t>
            </w:r>
          </w:p>
          <w:p w:rsidR="00D96666" w:rsidRPr="007F4B5A" w:rsidRDefault="00D96666" w:rsidP="004E71E1">
            <w:pPr>
              <w:pStyle w:val="ae"/>
              <w:spacing w:before="0" w:beforeAutospacing="0" w:after="0" w:afterAutospacing="0"/>
            </w:pPr>
            <w:r w:rsidRPr="007F4B5A">
              <w:t xml:space="preserve">3. Поурочные методические рекомендации. 9 класс. К учебнику Н.В. Загладина и др. «История России. XX век». М.И. Дударев. М.: Русское слово </w:t>
            </w:r>
          </w:p>
          <w:p w:rsidR="00D96666" w:rsidRPr="007F4B5A" w:rsidRDefault="00D96666" w:rsidP="004E71E1">
            <w:pPr>
              <w:pStyle w:val="ae"/>
              <w:spacing w:before="0" w:beforeAutospacing="0" w:after="0" w:afterAutospacing="0"/>
            </w:pPr>
            <w:r w:rsidRPr="007F4B5A">
              <w:t>4. Всеобщая история. Новейшая история. XX век: учебник для 9 класса общеобразовательных учреждений. Н.В. Загладин. М.: Русское слово, 2013</w:t>
            </w:r>
          </w:p>
          <w:p w:rsidR="00D96666" w:rsidRPr="007F4B5A" w:rsidRDefault="00D96666" w:rsidP="004E71E1">
            <w:pPr>
              <w:pStyle w:val="ae"/>
              <w:spacing w:before="0" w:beforeAutospacing="0" w:after="0" w:afterAutospacing="0"/>
            </w:pPr>
            <w:r w:rsidRPr="007F4B5A">
              <w:t>5. Рабочая тетрадь к учебнику Н.В. Загладина «Всеобщая история. Новейшая история». 9 класс. И.А. Ермакова. М.: Русское слово, 2011</w:t>
            </w:r>
          </w:p>
          <w:p w:rsidR="00D96666" w:rsidRPr="007F4B5A" w:rsidRDefault="00D96666" w:rsidP="004E71E1">
            <w:pPr>
              <w:pStyle w:val="ae"/>
              <w:spacing w:before="0" w:beforeAutospacing="0" w:after="0" w:afterAutospacing="0"/>
            </w:pPr>
            <w:r w:rsidRPr="007F4B5A">
              <w:lastRenderedPageBreak/>
              <w:t>6. Схемы по Всеобщей истории. 9 класс. С.В. Агафонов. М.: Русское слово</w:t>
            </w:r>
          </w:p>
          <w:p w:rsidR="00D96666" w:rsidRPr="007F4B5A" w:rsidRDefault="00D96666" w:rsidP="004E71E1">
            <w:pPr>
              <w:pStyle w:val="ae"/>
              <w:spacing w:before="0" w:beforeAutospacing="0" w:after="0" w:afterAutospacing="0"/>
            </w:pPr>
            <w:r w:rsidRPr="007F4B5A">
              <w:t>7. Новейшая история зарубежных стран. XX век. Пособие для учителя. 9 класс. Н.В. Загладин, Х.Т. Загладина, И. А. Ермакова. М.: Русское слово</w:t>
            </w:r>
          </w:p>
        </w:tc>
      </w:tr>
      <w:tr w:rsidR="00D96666" w:rsidRPr="007F4B5A" w:rsidTr="00D96666">
        <w:trPr>
          <w:trHeight w:val="334"/>
        </w:trPr>
        <w:tc>
          <w:tcPr>
            <w:tcW w:w="1973" w:type="dxa"/>
          </w:tcPr>
          <w:p w:rsidR="00D96666" w:rsidRPr="007F4B5A" w:rsidRDefault="00D96666" w:rsidP="004E71E1">
            <w:pPr>
              <w:pStyle w:val="Default0"/>
            </w:pPr>
            <w:r w:rsidRPr="007F4B5A">
              <w:lastRenderedPageBreak/>
              <w:t>Обществознание</w:t>
            </w:r>
          </w:p>
        </w:tc>
        <w:tc>
          <w:tcPr>
            <w:tcW w:w="1660" w:type="dxa"/>
          </w:tcPr>
          <w:p w:rsidR="00D96666" w:rsidRPr="007F4B5A" w:rsidRDefault="00D96666" w:rsidP="004E71E1">
            <w:pPr>
              <w:pStyle w:val="Default0"/>
              <w:jc w:val="center"/>
            </w:pPr>
            <w:r w:rsidRPr="007F4B5A">
              <w:t>5</w:t>
            </w:r>
          </w:p>
        </w:tc>
        <w:tc>
          <w:tcPr>
            <w:tcW w:w="4095" w:type="dxa"/>
          </w:tcPr>
          <w:p w:rsidR="00D96666" w:rsidRPr="007F4B5A" w:rsidRDefault="00D96666" w:rsidP="004E71E1">
            <w:pPr>
              <w:pStyle w:val="ae"/>
              <w:spacing w:before="0" w:beforeAutospacing="0" w:after="0" w:afterAutospacing="0"/>
            </w:pPr>
            <w:r w:rsidRPr="007F4B5A">
              <w:t>Обществознание. Рабочие программы. Предметная линия учебников под редакцией Л.Н. Боголюбова. 5-9 классы: пособие для учителей общеобразовательных организаций. Л.Н. Боголюбов, Н.И. Городецкая, Л.Ф. Иванова и др. М.: Просвещение</w:t>
            </w:r>
          </w:p>
          <w:p w:rsidR="00D96666" w:rsidRPr="007F4B5A" w:rsidRDefault="00D96666" w:rsidP="004E71E1">
            <w:pPr>
              <w:pStyle w:val="Default0"/>
            </w:pPr>
          </w:p>
        </w:tc>
        <w:tc>
          <w:tcPr>
            <w:tcW w:w="6780" w:type="dxa"/>
          </w:tcPr>
          <w:p w:rsidR="00D96666" w:rsidRPr="007F4B5A" w:rsidRDefault="00D96666" w:rsidP="004E71E1">
            <w:pPr>
              <w:pStyle w:val="ae"/>
              <w:spacing w:before="0" w:beforeAutospacing="0" w:after="0" w:afterAutospacing="0"/>
            </w:pPr>
            <w:r w:rsidRPr="007F4B5A">
              <w:t>1. Обществознание. 5 класс: учебник для общеобразовательных организаций / под ред. Л.Н. Боголюбова, Л.Ф. Ивановой. М.: Просвещение</w:t>
            </w:r>
          </w:p>
          <w:p w:rsidR="00D96666" w:rsidRPr="007F4B5A" w:rsidRDefault="00D96666" w:rsidP="004E71E1">
            <w:pPr>
              <w:pStyle w:val="ae"/>
              <w:spacing w:before="0" w:beforeAutospacing="0" w:after="0" w:afterAutospacing="0"/>
            </w:pPr>
            <w:r w:rsidRPr="007F4B5A">
              <w:t>2. Обществознание. Поурочные разработки. 5 класс: пособие для учителей общеобразовательных организаций. Л.Ф. Иванова. М.: Просвещение</w:t>
            </w:r>
          </w:p>
          <w:p w:rsidR="00D96666" w:rsidRPr="007F4B5A" w:rsidRDefault="00D96666" w:rsidP="004E71E1">
            <w:pPr>
              <w:pStyle w:val="ae"/>
              <w:spacing w:before="0" w:beforeAutospacing="0" w:after="0" w:afterAutospacing="0"/>
            </w:pPr>
            <w:r w:rsidRPr="007F4B5A">
              <w:t>3. Обществознание. Рабочая тетрадь. 5 класс. Л.Ф. Иванова, Я.В. Хотенкова. М.: Просвещение</w:t>
            </w:r>
          </w:p>
          <w:p w:rsidR="00D96666" w:rsidRPr="007F4B5A" w:rsidRDefault="00D96666" w:rsidP="004E71E1">
            <w:pPr>
              <w:pStyle w:val="Default0"/>
            </w:pPr>
            <w:r w:rsidRPr="007F4B5A">
              <w:t>4. Электронное приложение к учебнику. Обществознание. 5 класс. (CD).</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6</w:t>
            </w:r>
          </w:p>
        </w:tc>
        <w:tc>
          <w:tcPr>
            <w:tcW w:w="4095" w:type="dxa"/>
          </w:tcPr>
          <w:p w:rsidR="00D96666" w:rsidRPr="007F4B5A" w:rsidRDefault="00D96666" w:rsidP="004E71E1">
            <w:pPr>
              <w:pStyle w:val="Default0"/>
            </w:pPr>
            <w:r w:rsidRPr="007F4B5A">
              <w:t>Программы общеобразовательных учреждений по обществознанию 6-11 классы (авторы: Боголюбов Л.Н., Городецкая Н.И., Иванова Л.Ф., Матвеев А.И.). М.: Просвещение</w:t>
            </w:r>
          </w:p>
        </w:tc>
        <w:tc>
          <w:tcPr>
            <w:tcW w:w="6780" w:type="dxa"/>
          </w:tcPr>
          <w:p w:rsidR="00D96666" w:rsidRPr="007F4B5A" w:rsidRDefault="00D96666" w:rsidP="004E71E1">
            <w:pPr>
              <w:pStyle w:val="ae"/>
              <w:spacing w:before="0" w:beforeAutospacing="0" w:after="0" w:afterAutospacing="0"/>
            </w:pPr>
            <w:r w:rsidRPr="007F4B5A">
              <w:t>1. Обществознание 6 класс. Учебник для общеобразовательных учреждений / под ред. Л.Н. Боголюбова, Л.Ф. Ивановой. М.: Просвещение</w:t>
            </w:r>
          </w:p>
          <w:p w:rsidR="00D96666" w:rsidRPr="007F4B5A" w:rsidRDefault="00D96666" w:rsidP="004E71E1">
            <w:pPr>
              <w:pStyle w:val="ae"/>
              <w:spacing w:before="0" w:beforeAutospacing="0" w:after="0" w:afterAutospacing="0"/>
            </w:pPr>
            <w:r w:rsidRPr="007F4B5A">
              <w:t>2. Поурочные разработки 6 класс. Пособие для учителей общеобразовательных учреждений / под ред. Л.Ф. Ивановой. М.: Просвещение</w:t>
            </w:r>
          </w:p>
          <w:p w:rsidR="00D96666" w:rsidRPr="007F4B5A" w:rsidRDefault="00D96666" w:rsidP="004E71E1">
            <w:pPr>
              <w:pStyle w:val="Default0"/>
            </w:pPr>
            <w:r w:rsidRPr="007F4B5A">
              <w:t>3. Обществознание. Рабочая тетрадь. 6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7</w:t>
            </w:r>
          </w:p>
        </w:tc>
        <w:tc>
          <w:tcPr>
            <w:tcW w:w="4095" w:type="dxa"/>
          </w:tcPr>
          <w:p w:rsidR="00D96666" w:rsidRPr="007F4B5A" w:rsidRDefault="00D96666" w:rsidP="004E71E1">
            <w:pPr>
              <w:pStyle w:val="ae"/>
              <w:spacing w:before="0" w:beforeAutospacing="0" w:after="0" w:afterAutospacing="0"/>
            </w:pPr>
            <w:r w:rsidRPr="007F4B5A">
              <w:t>Программы общеобразовательных учреждений по обществознанию 6-11 классы (авторы: Боголюбов Л.Н., Городецкая Н.И., Иванова Л.Ф., Матвеев А.И.). М.: Просвещение</w:t>
            </w:r>
          </w:p>
          <w:p w:rsidR="00D96666" w:rsidRPr="007F4B5A" w:rsidRDefault="00D96666" w:rsidP="004E71E1">
            <w:pPr>
              <w:pStyle w:val="Default0"/>
            </w:pPr>
          </w:p>
        </w:tc>
        <w:tc>
          <w:tcPr>
            <w:tcW w:w="6780" w:type="dxa"/>
          </w:tcPr>
          <w:p w:rsidR="00D96666" w:rsidRPr="007F4B5A" w:rsidRDefault="00D96666" w:rsidP="004E71E1">
            <w:pPr>
              <w:pStyle w:val="ae"/>
              <w:spacing w:before="0" w:beforeAutospacing="0" w:after="0" w:afterAutospacing="0"/>
            </w:pPr>
            <w:r w:rsidRPr="007F4B5A">
              <w:t>1. Обществознание 7 класс. Учебник для общеобразовательных учреждений / под ред. Л.Н. Боголюбова. М.: Просвещение</w:t>
            </w:r>
          </w:p>
          <w:p w:rsidR="00D96666" w:rsidRPr="007F4B5A" w:rsidRDefault="00D96666" w:rsidP="004E71E1">
            <w:pPr>
              <w:pStyle w:val="ae"/>
              <w:spacing w:before="0" w:beforeAutospacing="0" w:after="0" w:afterAutospacing="0"/>
            </w:pPr>
            <w:r w:rsidRPr="007F4B5A">
              <w:t xml:space="preserve">2. Поурочные разработки 7 класс. Пособие для учителей общеобразовательных учреждений / под ред. Л.Ф. Ивановой. М.: Просвещение, </w:t>
            </w:r>
          </w:p>
          <w:p w:rsidR="00D96666" w:rsidRPr="007F4B5A" w:rsidRDefault="00D96666" w:rsidP="004E71E1">
            <w:pPr>
              <w:pStyle w:val="ae"/>
              <w:spacing w:before="0" w:beforeAutospacing="0" w:after="0" w:afterAutospacing="0"/>
            </w:pPr>
            <w:r w:rsidRPr="007F4B5A">
              <w:t>3. Обществознание. Рабочая тетрадь. 7 класс.</w:t>
            </w:r>
          </w:p>
          <w:p w:rsidR="00D96666" w:rsidRPr="007F4B5A" w:rsidRDefault="00D96666" w:rsidP="004E71E1">
            <w:pPr>
              <w:pStyle w:val="Default0"/>
            </w:pP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pStyle w:val="Default0"/>
            </w:pPr>
            <w:r w:rsidRPr="007F4B5A">
              <w:t>Программы общеобразовательных учреждений по обществознанию 6-11 классы (авторы: Боголюбов Л.Н., Городецкая Н.И., Иванова Л.Ф., Матвеев А.И.). М.: Просвещение</w:t>
            </w:r>
          </w:p>
        </w:tc>
        <w:tc>
          <w:tcPr>
            <w:tcW w:w="6780" w:type="dxa"/>
          </w:tcPr>
          <w:p w:rsidR="00D96666" w:rsidRPr="007F4B5A" w:rsidRDefault="00D96666" w:rsidP="004E71E1">
            <w:pPr>
              <w:pStyle w:val="ae"/>
              <w:spacing w:before="0" w:beforeAutospacing="0" w:after="0" w:afterAutospacing="0"/>
            </w:pPr>
            <w:r w:rsidRPr="007F4B5A">
              <w:t>1. Обществознание 8 класс. Учебник для общеобразовательных учреждений / под ред. Л.Н. Боголюбова, Н.И. Городецкой. М.: Просвещение</w:t>
            </w:r>
          </w:p>
          <w:p w:rsidR="00D96666" w:rsidRPr="007F4B5A" w:rsidRDefault="00D96666" w:rsidP="004E71E1">
            <w:pPr>
              <w:pStyle w:val="ae"/>
              <w:spacing w:before="0" w:beforeAutospacing="0" w:after="0" w:afterAutospacing="0"/>
            </w:pPr>
            <w:r w:rsidRPr="007F4B5A">
              <w:t>2. Поурочные разработки 8 класс. Пособие для учителей общеобразовательных учреждений / под ред. Л.Н. Боголюбова. М.: Просвещение</w:t>
            </w:r>
          </w:p>
          <w:p w:rsidR="00D96666" w:rsidRPr="007F4B5A" w:rsidRDefault="00D96666" w:rsidP="004E71E1">
            <w:pPr>
              <w:pStyle w:val="Default0"/>
            </w:pPr>
            <w:r w:rsidRPr="007F4B5A">
              <w:lastRenderedPageBreak/>
              <w:t>3. Обществознание. Рабочая тетрадь 8 класс. О.А. Котова, Т.Е. Лискова. М.: Просвещение</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9</w:t>
            </w:r>
          </w:p>
        </w:tc>
        <w:tc>
          <w:tcPr>
            <w:tcW w:w="4095" w:type="dxa"/>
          </w:tcPr>
          <w:p w:rsidR="00D96666" w:rsidRPr="007F4B5A" w:rsidRDefault="00D96666" w:rsidP="004E71E1">
            <w:pPr>
              <w:pStyle w:val="ae"/>
              <w:spacing w:before="0" w:beforeAutospacing="0" w:after="0" w:afterAutospacing="0"/>
            </w:pPr>
            <w:r w:rsidRPr="007F4B5A">
              <w:t xml:space="preserve">Программы общеобразовательных учреждений по обществознанию 6-11 классы (авторы: Боголюбов Л.Н., Городецкая Н.И., Иванова Л.Ф., Матвеев А.И.). М.: Просвещение </w:t>
            </w:r>
          </w:p>
          <w:p w:rsidR="00D96666" w:rsidRPr="007F4B5A" w:rsidRDefault="00D96666" w:rsidP="004E71E1">
            <w:pPr>
              <w:pStyle w:val="Default0"/>
            </w:pPr>
          </w:p>
        </w:tc>
        <w:tc>
          <w:tcPr>
            <w:tcW w:w="6780" w:type="dxa"/>
          </w:tcPr>
          <w:p w:rsidR="00D96666" w:rsidRPr="007F4B5A" w:rsidRDefault="00D96666" w:rsidP="004E71E1">
            <w:pPr>
              <w:pStyle w:val="ae"/>
              <w:spacing w:before="0" w:beforeAutospacing="0" w:after="0" w:afterAutospacing="0"/>
            </w:pPr>
            <w:r w:rsidRPr="007F4B5A">
              <w:t>1. Обществознание 9 класс. Учебник для общеобразовательных учреждений / под ред. Л.Н. Боголюбова, А.И. Матвеева. М.: Просвещение</w:t>
            </w:r>
          </w:p>
          <w:p w:rsidR="00D96666" w:rsidRPr="007F4B5A" w:rsidRDefault="00D96666" w:rsidP="004E71E1">
            <w:pPr>
              <w:pStyle w:val="ae"/>
              <w:spacing w:before="0" w:beforeAutospacing="0" w:after="0" w:afterAutospacing="0"/>
            </w:pPr>
            <w:r w:rsidRPr="007F4B5A">
              <w:t>2. Поурочные разработки 9 класс. Пособие для учителей общеобразовательных учреждений / под ред. Л.Н. Боголюбова. М.: Просвещение</w:t>
            </w:r>
          </w:p>
          <w:p w:rsidR="00D96666" w:rsidRPr="007F4B5A" w:rsidRDefault="00D96666" w:rsidP="004E71E1">
            <w:pPr>
              <w:pStyle w:val="ae"/>
              <w:spacing w:before="0" w:beforeAutospacing="0" w:after="0" w:afterAutospacing="0"/>
            </w:pPr>
            <w:r w:rsidRPr="007F4B5A">
              <w:t>3. Обществознание. Рабочая тетрадь 9 класс. О.А. Котова, Т.Е. Лискова. М.: Просвещение</w:t>
            </w:r>
          </w:p>
          <w:p w:rsidR="00D96666" w:rsidRPr="007F4B5A" w:rsidRDefault="00D96666" w:rsidP="004E71E1">
            <w:pPr>
              <w:pStyle w:val="Default0"/>
            </w:pPr>
          </w:p>
        </w:tc>
      </w:tr>
      <w:tr w:rsidR="00D96666" w:rsidRPr="007F4B5A" w:rsidTr="00D96666">
        <w:trPr>
          <w:trHeight w:val="334"/>
        </w:trPr>
        <w:tc>
          <w:tcPr>
            <w:tcW w:w="1973" w:type="dxa"/>
          </w:tcPr>
          <w:p w:rsidR="00D96666" w:rsidRPr="007F4B5A" w:rsidRDefault="00D96666" w:rsidP="004E71E1">
            <w:pPr>
              <w:pStyle w:val="Default0"/>
            </w:pPr>
            <w:r w:rsidRPr="007F4B5A">
              <w:t xml:space="preserve">Физика </w:t>
            </w:r>
          </w:p>
        </w:tc>
        <w:tc>
          <w:tcPr>
            <w:tcW w:w="1660" w:type="dxa"/>
          </w:tcPr>
          <w:p w:rsidR="00D96666" w:rsidRPr="007F4B5A" w:rsidRDefault="00D96666" w:rsidP="004E71E1">
            <w:pPr>
              <w:pStyle w:val="Default0"/>
              <w:jc w:val="center"/>
            </w:pPr>
            <w:r w:rsidRPr="007F4B5A">
              <w:t>7</w:t>
            </w:r>
          </w:p>
        </w:tc>
        <w:tc>
          <w:tcPr>
            <w:tcW w:w="4095" w:type="dxa"/>
          </w:tcPr>
          <w:p w:rsidR="00D96666" w:rsidRPr="007F4B5A" w:rsidRDefault="00D96666" w:rsidP="004E71E1">
            <w:pPr>
              <w:pStyle w:val="Default0"/>
            </w:pPr>
            <w:r w:rsidRPr="007F4B5A">
              <w:t>Программы для общеобразовательных учреждений. Физика. Астрономия. 7 – 11 кл. / сост. В.А. Коровин, В.А. Орлов</w:t>
            </w:r>
          </w:p>
        </w:tc>
        <w:tc>
          <w:tcPr>
            <w:tcW w:w="6780" w:type="dxa"/>
          </w:tcPr>
          <w:p w:rsidR="00D96666" w:rsidRPr="007F4B5A" w:rsidRDefault="00D96666" w:rsidP="004E71E1">
            <w:pPr>
              <w:spacing w:after="0" w:line="240" w:lineRule="auto"/>
              <w:rPr>
                <w:rFonts w:ascii="Times New Roman" w:hAnsi="Times New Roman"/>
                <w:sz w:val="24"/>
                <w:szCs w:val="24"/>
                <w:lang w:eastAsia="ru-RU"/>
              </w:rPr>
            </w:pPr>
            <w:r w:rsidRPr="007F4B5A">
              <w:rPr>
                <w:rFonts w:ascii="Times New Roman" w:hAnsi="Times New Roman"/>
                <w:sz w:val="24"/>
                <w:szCs w:val="24"/>
                <w:lang w:eastAsia="ru-RU"/>
              </w:rPr>
              <w:t xml:space="preserve">1. Перышкин А. В. Физика. 7 класс: Учебник для общеобразовательных учебных заведений. </w:t>
            </w:r>
          </w:p>
          <w:p w:rsidR="00D96666" w:rsidRPr="007F4B5A" w:rsidRDefault="00D96666" w:rsidP="004E71E1">
            <w:pPr>
              <w:spacing w:after="0" w:line="240" w:lineRule="auto"/>
              <w:rPr>
                <w:rFonts w:ascii="Times New Roman" w:hAnsi="Times New Roman"/>
                <w:sz w:val="24"/>
                <w:szCs w:val="24"/>
                <w:lang w:eastAsia="ru-RU"/>
              </w:rPr>
            </w:pPr>
            <w:r w:rsidRPr="007F4B5A">
              <w:rPr>
                <w:rFonts w:ascii="Times New Roman" w:hAnsi="Times New Roman"/>
                <w:sz w:val="24"/>
                <w:szCs w:val="24"/>
                <w:lang w:eastAsia="ru-RU"/>
              </w:rPr>
              <w:t xml:space="preserve">2. </w:t>
            </w:r>
            <w:r w:rsidRPr="007F4B5A">
              <w:rPr>
                <w:rFonts w:ascii="Times New Roman" w:hAnsi="Times New Roman"/>
                <w:color w:val="000000"/>
                <w:sz w:val="24"/>
                <w:szCs w:val="24"/>
                <w:lang w:eastAsia="ru-RU"/>
              </w:rPr>
              <w:t xml:space="preserve">Марон А.Е., Марон Е.А. Физика. 7 класс: Дидактические материалы. </w:t>
            </w:r>
          </w:p>
          <w:p w:rsidR="00D96666" w:rsidRPr="007F4B5A" w:rsidRDefault="00D96666" w:rsidP="004E71E1">
            <w:pPr>
              <w:tabs>
                <w:tab w:val="left" w:pos="426"/>
                <w:tab w:val="left" w:pos="1726"/>
              </w:tabs>
              <w:spacing w:after="0" w:line="240" w:lineRule="auto"/>
              <w:rPr>
                <w:rFonts w:ascii="Times New Roman" w:hAnsi="Times New Roman"/>
                <w:color w:val="000000"/>
                <w:sz w:val="24"/>
                <w:szCs w:val="24"/>
                <w:lang w:eastAsia="ru-RU"/>
              </w:rPr>
            </w:pPr>
            <w:r w:rsidRPr="007F4B5A">
              <w:rPr>
                <w:rFonts w:ascii="Times New Roman" w:hAnsi="Times New Roman"/>
                <w:color w:val="000000"/>
                <w:sz w:val="24"/>
                <w:szCs w:val="24"/>
                <w:lang w:eastAsia="ru-RU"/>
              </w:rPr>
              <w:t>3.</w:t>
            </w:r>
            <w:r w:rsidRPr="007F4B5A">
              <w:rPr>
                <w:rFonts w:ascii="Times New Roman" w:hAnsi="Times New Roman"/>
                <w:sz w:val="24"/>
                <w:szCs w:val="24"/>
                <w:lang w:eastAsia="ru-RU"/>
              </w:rPr>
              <w:t xml:space="preserve"> Тесты «Физика» 7 класс. Авторы: Н.К. Ханнанов, Т.А. Ханнанова.</w:t>
            </w:r>
            <w:r w:rsidRPr="007F4B5A">
              <w:rPr>
                <w:rFonts w:ascii="Times New Roman" w:hAnsi="Times New Roman"/>
                <w:noProof/>
                <w:sz w:val="24"/>
                <w:szCs w:val="24"/>
                <w:lang w:eastAsia="ru-RU"/>
              </w:rPr>
              <w:t xml:space="preserve"> </w:t>
            </w:r>
          </w:p>
          <w:p w:rsidR="00D96666" w:rsidRPr="007F4B5A" w:rsidRDefault="00D96666" w:rsidP="004E71E1">
            <w:pPr>
              <w:tabs>
                <w:tab w:val="left" w:pos="459"/>
              </w:tabs>
              <w:spacing w:after="0" w:line="240" w:lineRule="auto"/>
              <w:rPr>
                <w:rFonts w:ascii="Times New Roman" w:hAnsi="Times New Roman"/>
                <w:color w:val="000000"/>
                <w:sz w:val="24"/>
                <w:szCs w:val="24"/>
                <w:lang w:eastAsia="ru-RU"/>
              </w:rPr>
            </w:pPr>
            <w:r w:rsidRPr="007F4B5A">
              <w:rPr>
                <w:rFonts w:ascii="Times New Roman" w:hAnsi="Times New Roman"/>
                <w:sz w:val="24"/>
                <w:szCs w:val="24"/>
                <w:lang w:eastAsia="ru-RU"/>
              </w:rPr>
              <w:t xml:space="preserve">4 </w:t>
            </w:r>
            <w:r w:rsidRPr="007F4B5A">
              <w:rPr>
                <w:rFonts w:ascii="Times New Roman" w:hAnsi="Times New Roman"/>
                <w:color w:val="000000"/>
                <w:sz w:val="24"/>
                <w:szCs w:val="24"/>
                <w:lang w:eastAsia="ru-RU"/>
              </w:rPr>
              <w:t>Е. М. Гутник и Е. В. Рыбакова. Физика. 7 кл.: тематическое и поурочное планирование к учебнику А. В. Перышкина «Физика. 7 класс</w:t>
            </w:r>
          </w:p>
          <w:p w:rsidR="00D96666" w:rsidRPr="007F4B5A" w:rsidRDefault="00D96666" w:rsidP="004E71E1">
            <w:pPr>
              <w:tabs>
                <w:tab w:val="left" w:pos="459"/>
              </w:tabs>
              <w:spacing w:after="0" w:line="240" w:lineRule="auto"/>
              <w:rPr>
                <w:rFonts w:ascii="Times New Roman" w:hAnsi="Times New Roman"/>
                <w:sz w:val="24"/>
                <w:szCs w:val="24"/>
                <w:lang w:eastAsia="ru-RU"/>
              </w:rPr>
            </w:pPr>
            <w:r w:rsidRPr="007F4B5A">
              <w:rPr>
                <w:rFonts w:ascii="Times New Roman" w:hAnsi="Times New Roman"/>
                <w:color w:val="000000"/>
                <w:sz w:val="24"/>
                <w:szCs w:val="24"/>
                <w:lang w:eastAsia="ru-RU"/>
              </w:rPr>
              <w:t>5</w:t>
            </w:r>
            <w:r w:rsidRPr="007F4B5A">
              <w:rPr>
                <w:rFonts w:ascii="Times New Roman" w:hAnsi="Times New Roman"/>
                <w:sz w:val="24"/>
                <w:szCs w:val="24"/>
                <w:lang w:eastAsia="ru-RU"/>
              </w:rPr>
              <w:t xml:space="preserve">. </w:t>
            </w:r>
            <w:r w:rsidRPr="007F4B5A">
              <w:rPr>
                <w:rFonts w:ascii="Times New Roman" w:hAnsi="Times New Roman"/>
                <w:sz w:val="24"/>
                <w:szCs w:val="24"/>
              </w:rPr>
              <w:t xml:space="preserve">Сборник задач по физике. 7-9 кл. / Составитель В. И. Лукашик. </w:t>
            </w:r>
          </w:p>
          <w:p w:rsidR="00D96666" w:rsidRPr="007F4B5A" w:rsidRDefault="00D96666" w:rsidP="004E71E1">
            <w:pPr>
              <w:tabs>
                <w:tab w:val="left" w:pos="426"/>
                <w:tab w:val="left" w:pos="1736"/>
              </w:tabs>
              <w:spacing w:after="0" w:line="240" w:lineRule="auto"/>
              <w:rPr>
                <w:rFonts w:ascii="Times New Roman" w:hAnsi="Times New Roman"/>
                <w:color w:val="000000"/>
                <w:sz w:val="24"/>
                <w:szCs w:val="24"/>
                <w:lang w:eastAsia="ru-RU"/>
              </w:rPr>
            </w:pPr>
            <w:r w:rsidRPr="007F4B5A">
              <w:rPr>
                <w:rFonts w:ascii="Times New Roman" w:hAnsi="Times New Roman"/>
                <w:sz w:val="24"/>
                <w:szCs w:val="24"/>
                <w:lang w:eastAsia="ru-RU"/>
              </w:rPr>
              <w:t>6.</w:t>
            </w:r>
            <w:r w:rsidRPr="007F4B5A">
              <w:rPr>
                <w:rFonts w:ascii="Times New Roman" w:hAnsi="Times New Roman"/>
                <w:color w:val="000000"/>
                <w:sz w:val="24"/>
                <w:szCs w:val="24"/>
                <w:lang w:eastAsia="ru-RU"/>
              </w:rPr>
              <w:t xml:space="preserve"> </w:t>
            </w:r>
            <w:r w:rsidRPr="007F4B5A">
              <w:rPr>
                <w:rFonts w:ascii="Times New Roman" w:hAnsi="Times New Roman"/>
                <w:sz w:val="24"/>
                <w:szCs w:val="24"/>
              </w:rPr>
              <w:t xml:space="preserve">Контрольно-измерительные материалы. 7, 8, 9 классы. </w:t>
            </w:r>
          </w:p>
          <w:p w:rsidR="00D96666" w:rsidRPr="007F4B5A" w:rsidRDefault="00D96666" w:rsidP="004E71E1">
            <w:pPr>
              <w:tabs>
                <w:tab w:val="left" w:pos="426"/>
                <w:tab w:val="left" w:pos="1726"/>
              </w:tabs>
              <w:spacing w:after="0" w:line="240" w:lineRule="auto"/>
              <w:rPr>
                <w:rFonts w:ascii="Times New Roman" w:hAnsi="Times New Roman"/>
                <w:color w:val="000000"/>
                <w:sz w:val="24"/>
                <w:szCs w:val="24"/>
                <w:lang w:eastAsia="ru-RU"/>
              </w:rPr>
            </w:pPr>
            <w:r w:rsidRPr="007F4B5A">
              <w:rPr>
                <w:rFonts w:ascii="Times New Roman" w:hAnsi="Times New Roman"/>
                <w:color w:val="000000"/>
                <w:sz w:val="24"/>
                <w:szCs w:val="24"/>
                <w:lang w:eastAsia="ru-RU"/>
              </w:rPr>
              <w:t xml:space="preserve">7.  Р.Д. Минькова В. В. Иванова «Тетрадь для лабораторных работ по физике -7» </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color w:val="000000"/>
                <w:sz w:val="24"/>
                <w:szCs w:val="24"/>
                <w:lang w:eastAsia="ru-RU"/>
              </w:rPr>
              <w:t xml:space="preserve">8. </w:t>
            </w:r>
            <w:r w:rsidRPr="007F4B5A">
              <w:rPr>
                <w:rFonts w:ascii="Times New Roman" w:hAnsi="Times New Roman"/>
                <w:sz w:val="24"/>
                <w:szCs w:val="24"/>
                <w:lang w:eastAsia="ru-RU"/>
              </w:rPr>
              <w:t xml:space="preserve">Рабочая тетрадь «Физика» 7 класс. Авторы: Т.А. Ханнанова, Н.К. Ханнанов. </w:t>
            </w:r>
          </w:p>
          <w:p w:rsidR="00D96666" w:rsidRPr="007F4B5A" w:rsidRDefault="00D96666" w:rsidP="004E71E1">
            <w:pPr>
              <w:pStyle w:val="Default0"/>
            </w:pPr>
            <w:r w:rsidRPr="007F4B5A">
              <w:t xml:space="preserve">9. И.В. Годова. Физика -7. Контрольные работы  в новом формате. </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pStyle w:val="Default0"/>
            </w:pPr>
            <w:r w:rsidRPr="007F4B5A">
              <w:t>Программы для общеобразовательных учреждений. Физика. Астрономия. 7 – 11 кл. / сост. В.А. Коровин, В.А. Орлов.</w:t>
            </w:r>
          </w:p>
        </w:tc>
        <w:tc>
          <w:tcPr>
            <w:tcW w:w="6780" w:type="dxa"/>
          </w:tcPr>
          <w:p w:rsidR="00D96666" w:rsidRPr="007F4B5A" w:rsidRDefault="00D96666" w:rsidP="004E71E1">
            <w:pPr>
              <w:tabs>
                <w:tab w:val="left" w:pos="284"/>
                <w:tab w:val="left" w:pos="426"/>
                <w:tab w:val="left" w:pos="992"/>
              </w:tabs>
              <w:spacing w:after="0" w:line="240" w:lineRule="auto"/>
              <w:rPr>
                <w:rFonts w:ascii="Times New Roman" w:hAnsi="Times New Roman"/>
                <w:color w:val="000000"/>
                <w:sz w:val="24"/>
                <w:szCs w:val="24"/>
                <w:lang w:eastAsia="ru-RU"/>
              </w:rPr>
            </w:pPr>
            <w:r w:rsidRPr="007F4B5A">
              <w:rPr>
                <w:rFonts w:ascii="Times New Roman" w:hAnsi="Times New Roman"/>
                <w:color w:val="000000"/>
                <w:sz w:val="24"/>
                <w:szCs w:val="24"/>
                <w:lang w:eastAsia="ru-RU"/>
              </w:rPr>
              <w:t>1. Перышкин А. В. Физика. 8 класс: Учебник для бщеобразовательных учебных заведений.</w:t>
            </w:r>
          </w:p>
          <w:p w:rsidR="00D96666" w:rsidRPr="007F4B5A" w:rsidRDefault="00D96666" w:rsidP="004E71E1">
            <w:pPr>
              <w:tabs>
                <w:tab w:val="left" w:pos="284"/>
                <w:tab w:val="left" w:pos="426"/>
                <w:tab w:val="left" w:pos="1222"/>
              </w:tabs>
              <w:spacing w:after="0" w:line="240" w:lineRule="auto"/>
              <w:rPr>
                <w:rFonts w:ascii="Times New Roman" w:hAnsi="Times New Roman"/>
                <w:color w:val="000000"/>
                <w:sz w:val="24"/>
                <w:szCs w:val="24"/>
                <w:lang w:eastAsia="ru-RU"/>
              </w:rPr>
            </w:pPr>
            <w:r w:rsidRPr="007F4B5A">
              <w:rPr>
                <w:rFonts w:ascii="Times New Roman" w:hAnsi="Times New Roman"/>
                <w:color w:val="000000"/>
                <w:sz w:val="24"/>
                <w:szCs w:val="24"/>
                <w:lang w:eastAsia="ru-RU"/>
              </w:rPr>
              <w:t xml:space="preserve">2. Марон А.Е., Марон Е.А. Физика. 8 класс: Дидактические материалы. </w:t>
            </w:r>
          </w:p>
          <w:p w:rsidR="00D96666" w:rsidRPr="007F4B5A" w:rsidRDefault="00D96666" w:rsidP="004E71E1">
            <w:pPr>
              <w:pStyle w:val="a3"/>
              <w:spacing w:after="0" w:line="240" w:lineRule="auto"/>
              <w:ind w:left="0"/>
              <w:rPr>
                <w:rFonts w:ascii="Times New Roman" w:hAnsi="Times New Roman"/>
                <w:color w:val="000000"/>
                <w:sz w:val="24"/>
                <w:szCs w:val="24"/>
                <w:lang w:eastAsia="ru-RU"/>
              </w:rPr>
            </w:pPr>
            <w:r w:rsidRPr="007F4B5A">
              <w:rPr>
                <w:rFonts w:ascii="Times New Roman" w:hAnsi="Times New Roman"/>
                <w:color w:val="000000"/>
                <w:sz w:val="24"/>
                <w:szCs w:val="24"/>
                <w:lang w:eastAsia="ru-RU"/>
              </w:rPr>
              <w:t xml:space="preserve">3. Сборник задач по физике: 7-9 классов общеобразовательных учреждений / В.И. Лукашик, Е. В. Иванова.. </w:t>
            </w:r>
          </w:p>
          <w:p w:rsidR="00D96666" w:rsidRPr="007F4B5A" w:rsidRDefault="00D96666" w:rsidP="004E71E1">
            <w:pPr>
              <w:pStyle w:val="a3"/>
              <w:tabs>
                <w:tab w:val="left" w:pos="284"/>
                <w:tab w:val="left" w:pos="716"/>
              </w:tabs>
              <w:spacing w:after="0" w:line="240" w:lineRule="auto"/>
              <w:ind w:left="0"/>
              <w:rPr>
                <w:rFonts w:ascii="Times New Roman" w:hAnsi="Times New Roman"/>
                <w:color w:val="000000"/>
                <w:sz w:val="24"/>
                <w:szCs w:val="24"/>
                <w:lang w:eastAsia="ru-RU"/>
              </w:rPr>
            </w:pPr>
            <w:r w:rsidRPr="007F4B5A">
              <w:rPr>
                <w:rFonts w:ascii="Times New Roman" w:hAnsi="Times New Roman"/>
                <w:color w:val="000000"/>
                <w:sz w:val="24"/>
                <w:szCs w:val="24"/>
                <w:lang w:eastAsia="ru-RU"/>
              </w:rPr>
              <w:lastRenderedPageBreak/>
              <w:t xml:space="preserve">4. Гутник Е.М., Рыбакова Е.В., Шаронина Е.В. «Физика». 8 класс. Тематическое и поурочное планирование к учебнику Перышкина А.В. «Физика. 8 класс». </w:t>
            </w:r>
          </w:p>
          <w:p w:rsidR="00D96666" w:rsidRPr="007F4B5A" w:rsidRDefault="00D96666" w:rsidP="004E71E1">
            <w:pPr>
              <w:tabs>
                <w:tab w:val="left" w:pos="284"/>
                <w:tab w:val="left" w:pos="426"/>
                <w:tab w:val="left" w:pos="1016"/>
              </w:tabs>
              <w:spacing w:after="0" w:line="240" w:lineRule="auto"/>
              <w:rPr>
                <w:rFonts w:ascii="Times New Roman" w:hAnsi="Times New Roman"/>
                <w:color w:val="000000"/>
                <w:sz w:val="24"/>
                <w:szCs w:val="24"/>
                <w:lang w:eastAsia="ru-RU"/>
              </w:rPr>
            </w:pPr>
            <w:r w:rsidRPr="007F4B5A">
              <w:rPr>
                <w:rFonts w:ascii="Times New Roman" w:hAnsi="Times New Roman"/>
                <w:color w:val="000000"/>
                <w:sz w:val="24"/>
                <w:szCs w:val="24"/>
                <w:lang w:eastAsia="ru-RU"/>
              </w:rPr>
              <w:t>5. И.В. Годова. Физика -8. Контрольные в новом формате .</w:t>
            </w:r>
          </w:p>
          <w:p w:rsidR="00D96666" w:rsidRPr="007F4B5A" w:rsidRDefault="00D96666" w:rsidP="004E71E1">
            <w:pPr>
              <w:pStyle w:val="a3"/>
              <w:tabs>
                <w:tab w:val="left" w:pos="426"/>
              </w:tabs>
              <w:spacing w:after="0" w:line="240" w:lineRule="auto"/>
              <w:ind w:left="0"/>
              <w:rPr>
                <w:rFonts w:ascii="Times New Roman" w:hAnsi="Times New Roman"/>
                <w:color w:val="000000"/>
                <w:sz w:val="24"/>
                <w:szCs w:val="24"/>
                <w:lang w:eastAsia="ru-RU"/>
              </w:rPr>
            </w:pPr>
            <w:r w:rsidRPr="007F4B5A">
              <w:rPr>
                <w:rFonts w:ascii="Times New Roman" w:hAnsi="Times New Roman"/>
                <w:color w:val="000000"/>
                <w:sz w:val="24"/>
                <w:szCs w:val="24"/>
                <w:lang w:eastAsia="ru-RU"/>
              </w:rPr>
              <w:t>6.  О.И. Громцева. Контрольные и самостоятельные работы по физике - 8 ( К учебнику А.В. Перышкина, Е.М. Гутник «физика -8»</w:t>
            </w:r>
          </w:p>
          <w:p w:rsidR="00D96666" w:rsidRPr="007F4B5A" w:rsidRDefault="00D96666" w:rsidP="004E71E1">
            <w:pPr>
              <w:pStyle w:val="a3"/>
              <w:tabs>
                <w:tab w:val="left" w:pos="426"/>
              </w:tabs>
              <w:spacing w:after="0" w:line="240" w:lineRule="auto"/>
              <w:ind w:left="0"/>
              <w:rPr>
                <w:rFonts w:ascii="Times New Roman" w:hAnsi="Times New Roman"/>
                <w:color w:val="000000"/>
                <w:sz w:val="24"/>
                <w:szCs w:val="24"/>
                <w:lang w:eastAsia="ru-RU"/>
              </w:rPr>
            </w:pPr>
            <w:r w:rsidRPr="007F4B5A">
              <w:rPr>
                <w:rFonts w:ascii="Times New Roman" w:hAnsi="Times New Roman"/>
                <w:color w:val="000000"/>
                <w:sz w:val="24"/>
                <w:szCs w:val="24"/>
                <w:lang w:eastAsia="ru-RU"/>
              </w:rPr>
              <w:t>7. Чеботарев А.В. Тесты по физике К учебнику А.В. Перышкина, Е.М. Гутник «физика -8»</w:t>
            </w:r>
          </w:p>
          <w:p w:rsidR="00D96666" w:rsidRPr="007F4B5A" w:rsidRDefault="00D96666" w:rsidP="004E71E1">
            <w:pPr>
              <w:pStyle w:val="a3"/>
              <w:tabs>
                <w:tab w:val="left" w:pos="426"/>
              </w:tabs>
              <w:spacing w:after="0" w:line="240" w:lineRule="auto"/>
              <w:ind w:left="0"/>
              <w:rPr>
                <w:rFonts w:ascii="Times New Roman" w:hAnsi="Times New Roman"/>
                <w:color w:val="000000"/>
                <w:sz w:val="24"/>
                <w:szCs w:val="24"/>
                <w:lang w:eastAsia="ru-RU"/>
              </w:rPr>
            </w:pPr>
            <w:r w:rsidRPr="007F4B5A">
              <w:rPr>
                <w:rFonts w:ascii="Times New Roman" w:hAnsi="Times New Roman"/>
                <w:color w:val="000000"/>
                <w:sz w:val="24"/>
                <w:szCs w:val="24"/>
                <w:lang w:eastAsia="ru-RU"/>
              </w:rPr>
              <w:t xml:space="preserve">8. Кирик Л.А. Физика-8. Разноуровневые контрольные и самостоятельные работы </w:t>
            </w:r>
          </w:p>
          <w:p w:rsidR="00D96666" w:rsidRPr="007F4B5A" w:rsidRDefault="00D96666" w:rsidP="004E71E1">
            <w:pPr>
              <w:spacing w:after="0" w:line="240" w:lineRule="auto"/>
              <w:rPr>
                <w:rFonts w:ascii="Times New Roman" w:hAnsi="Times New Roman"/>
                <w:sz w:val="24"/>
                <w:szCs w:val="24"/>
                <w:lang w:eastAsia="ru-RU"/>
              </w:rPr>
            </w:pPr>
            <w:r w:rsidRPr="007F4B5A">
              <w:rPr>
                <w:rFonts w:ascii="Times New Roman" w:hAnsi="Times New Roman"/>
                <w:sz w:val="24"/>
                <w:szCs w:val="24"/>
                <w:lang w:eastAsia="ru-RU"/>
              </w:rPr>
              <w:t>9. Тесты «Физика» 7, 8, 9 классы. Авторы: Н.К. Ханнанов, Т.А. Ханнанова</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9</w:t>
            </w:r>
          </w:p>
        </w:tc>
        <w:tc>
          <w:tcPr>
            <w:tcW w:w="4095" w:type="dxa"/>
          </w:tcPr>
          <w:p w:rsidR="00D96666" w:rsidRPr="007F4B5A" w:rsidRDefault="00D96666" w:rsidP="004E71E1">
            <w:pPr>
              <w:pStyle w:val="Default0"/>
            </w:pPr>
            <w:r w:rsidRPr="007F4B5A">
              <w:t>Программы для общеобразовательных учреждений. Физика. Астрономия. 7 – 11 кл. / сост. В.А. Коровин, В.А. Орлов</w:t>
            </w:r>
          </w:p>
        </w:tc>
        <w:tc>
          <w:tcPr>
            <w:tcW w:w="6780" w:type="dxa"/>
          </w:tcPr>
          <w:p w:rsidR="00D96666" w:rsidRPr="007F4B5A" w:rsidRDefault="00D96666" w:rsidP="004E71E1">
            <w:pPr>
              <w:tabs>
                <w:tab w:val="left" w:pos="284"/>
                <w:tab w:val="left" w:pos="665"/>
              </w:tabs>
              <w:spacing w:after="0" w:line="240" w:lineRule="auto"/>
              <w:rPr>
                <w:rFonts w:ascii="Times New Roman" w:hAnsi="Times New Roman"/>
                <w:color w:val="000000"/>
                <w:sz w:val="24"/>
                <w:szCs w:val="24"/>
                <w:lang w:eastAsia="ru-RU"/>
              </w:rPr>
            </w:pPr>
            <w:r w:rsidRPr="007F4B5A">
              <w:rPr>
                <w:rFonts w:ascii="Times New Roman" w:hAnsi="Times New Roman"/>
                <w:color w:val="000000"/>
                <w:sz w:val="24"/>
                <w:szCs w:val="24"/>
                <w:lang w:eastAsia="ru-RU"/>
              </w:rPr>
              <w:t xml:space="preserve">1. Учебник «Физика. 9 класс» автор А. В. Перышкин, для общеобразовательных учреждений. </w:t>
            </w:r>
          </w:p>
          <w:p w:rsidR="00D96666" w:rsidRPr="007F4B5A" w:rsidRDefault="00D96666" w:rsidP="004E71E1">
            <w:pPr>
              <w:tabs>
                <w:tab w:val="left" w:pos="284"/>
                <w:tab w:val="left" w:pos="665"/>
              </w:tabs>
              <w:spacing w:after="0" w:line="240" w:lineRule="auto"/>
              <w:rPr>
                <w:rFonts w:ascii="Times New Roman" w:hAnsi="Times New Roman"/>
                <w:color w:val="000000"/>
                <w:sz w:val="24"/>
                <w:szCs w:val="24"/>
                <w:lang w:eastAsia="ru-RU"/>
              </w:rPr>
            </w:pPr>
            <w:r w:rsidRPr="007F4B5A">
              <w:rPr>
                <w:rFonts w:ascii="Times New Roman" w:hAnsi="Times New Roman"/>
                <w:color w:val="000000"/>
                <w:sz w:val="24"/>
                <w:szCs w:val="24"/>
                <w:lang w:eastAsia="ru-RU"/>
              </w:rPr>
              <w:t xml:space="preserve">2. Дидактический материал Марон А.Е., Марон Е.А. Физика 9 класс. </w:t>
            </w:r>
          </w:p>
          <w:p w:rsidR="00D96666" w:rsidRPr="007F4B5A" w:rsidRDefault="00D96666" w:rsidP="004E71E1">
            <w:pPr>
              <w:tabs>
                <w:tab w:val="left" w:pos="284"/>
                <w:tab w:val="left" w:pos="852"/>
              </w:tabs>
              <w:spacing w:after="0" w:line="240" w:lineRule="auto"/>
              <w:rPr>
                <w:rFonts w:ascii="Times New Roman" w:hAnsi="Times New Roman"/>
                <w:color w:val="000000"/>
                <w:sz w:val="24"/>
                <w:szCs w:val="24"/>
                <w:lang w:eastAsia="ru-RU"/>
              </w:rPr>
            </w:pPr>
            <w:r w:rsidRPr="007F4B5A">
              <w:rPr>
                <w:rFonts w:ascii="Times New Roman" w:hAnsi="Times New Roman"/>
                <w:color w:val="000000"/>
                <w:sz w:val="24"/>
                <w:szCs w:val="24"/>
                <w:lang w:eastAsia="ru-RU"/>
              </w:rPr>
              <w:t xml:space="preserve">3. Сборник задач по физике. 7-9 кл. / Составитель В. И. Лукашик. </w:t>
            </w:r>
          </w:p>
          <w:p w:rsidR="00D96666" w:rsidRPr="007F4B5A" w:rsidRDefault="00D96666" w:rsidP="004E71E1">
            <w:pPr>
              <w:tabs>
                <w:tab w:val="left" w:pos="284"/>
                <w:tab w:val="left" w:pos="852"/>
              </w:tabs>
              <w:spacing w:after="0" w:line="240" w:lineRule="auto"/>
              <w:rPr>
                <w:rFonts w:ascii="Times New Roman" w:hAnsi="Times New Roman"/>
                <w:color w:val="000000"/>
                <w:sz w:val="24"/>
                <w:szCs w:val="24"/>
                <w:lang w:eastAsia="ru-RU"/>
              </w:rPr>
            </w:pPr>
            <w:r w:rsidRPr="007F4B5A">
              <w:rPr>
                <w:rFonts w:ascii="Times New Roman" w:hAnsi="Times New Roman"/>
                <w:color w:val="000000"/>
                <w:sz w:val="24"/>
                <w:szCs w:val="24"/>
                <w:lang w:eastAsia="ru-RU"/>
              </w:rPr>
              <w:t xml:space="preserve">4. Гутник Е.М., Рыбакова Е.В., Шаронина Е.В. «Физика». 9  класс. Тематическое и поурочное планирование к учебнику Перышкина А.В. «Физика. 9 класс». </w:t>
            </w:r>
          </w:p>
          <w:p w:rsidR="00D96666" w:rsidRPr="007F4B5A" w:rsidRDefault="00D96666" w:rsidP="004E71E1">
            <w:pPr>
              <w:tabs>
                <w:tab w:val="left" w:pos="284"/>
                <w:tab w:val="left" w:pos="852"/>
              </w:tabs>
              <w:spacing w:after="0" w:line="240" w:lineRule="auto"/>
              <w:rPr>
                <w:rFonts w:ascii="Times New Roman" w:hAnsi="Times New Roman"/>
                <w:color w:val="000000"/>
                <w:sz w:val="24"/>
                <w:szCs w:val="24"/>
                <w:lang w:eastAsia="ru-RU"/>
              </w:rPr>
            </w:pPr>
            <w:r w:rsidRPr="007F4B5A">
              <w:rPr>
                <w:rFonts w:ascii="Times New Roman" w:hAnsi="Times New Roman"/>
                <w:color w:val="000000"/>
                <w:sz w:val="24"/>
                <w:szCs w:val="24"/>
                <w:lang w:eastAsia="ru-RU"/>
              </w:rPr>
              <w:t>5. О.И. Громцева. Контрольные и самостоятельные работы по физике (К учебнику А.В. Перышкина, Е.М. Гутник «Физика -9»</w:t>
            </w:r>
          </w:p>
          <w:p w:rsidR="00D96666" w:rsidRPr="007F4B5A" w:rsidRDefault="00D96666" w:rsidP="004E71E1">
            <w:pPr>
              <w:tabs>
                <w:tab w:val="left" w:pos="284"/>
                <w:tab w:val="left" w:pos="852"/>
              </w:tabs>
              <w:spacing w:after="0" w:line="240" w:lineRule="auto"/>
              <w:rPr>
                <w:rFonts w:ascii="Times New Roman" w:hAnsi="Times New Roman"/>
                <w:color w:val="000000"/>
                <w:sz w:val="24"/>
                <w:szCs w:val="24"/>
                <w:lang w:eastAsia="ru-RU"/>
              </w:rPr>
            </w:pPr>
            <w:r w:rsidRPr="007F4B5A">
              <w:rPr>
                <w:rFonts w:ascii="Times New Roman" w:hAnsi="Times New Roman"/>
                <w:color w:val="000000"/>
                <w:sz w:val="24"/>
                <w:szCs w:val="24"/>
                <w:lang w:eastAsia="ru-RU"/>
              </w:rPr>
              <w:t>6. Р.Д. Минькова Рабочая тетрадь по физике (К учебнику А.В. Перышкина, Е.М.Гутник «Физика-9»</w:t>
            </w:r>
          </w:p>
          <w:p w:rsidR="00D96666" w:rsidRPr="007F4B5A" w:rsidRDefault="00D96666" w:rsidP="004E71E1">
            <w:pPr>
              <w:tabs>
                <w:tab w:val="left" w:pos="284"/>
                <w:tab w:val="left" w:pos="852"/>
              </w:tabs>
              <w:spacing w:after="0" w:line="240" w:lineRule="auto"/>
              <w:rPr>
                <w:rFonts w:ascii="Times New Roman" w:hAnsi="Times New Roman"/>
                <w:color w:val="000000"/>
                <w:sz w:val="24"/>
                <w:szCs w:val="24"/>
                <w:lang w:eastAsia="ru-RU"/>
              </w:rPr>
            </w:pPr>
            <w:r w:rsidRPr="007F4B5A">
              <w:rPr>
                <w:rFonts w:ascii="Times New Roman" w:hAnsi="Times New Roman"/>
                <w:color w:val="000000"/>
                <w:sz w:val="24"/>
                <w:szCs w:val="24"/>
                <w:lang w:eastAsia="ru-RU"/>
              </w:rPr>
              <w:t xml:space="preserve">7. И.В. Годова Физика-9. Контрольные в новом формате </w:t>
            </w:r>
          </w:p>
          <w:p w:rsidR="00D96666" w:rsidRPr="007F4B5A" w:rsidRDefault="00D96666" w:rsidP="004E71E1">
            <w:pPr>
              <w:tabs>
                <w:tab w:val="left" w:pos="284"/>
                <w:tab w:val="left" w:pos="852"/>
              </w:tabs>
              <w:spacing w:after="0" w:line="240" w:lineRule="auto"/>
              <w:rPr>
                <w:rFonts w:ascii="Times New Roman" w:hAnsi="Times New Roman"/>
                <w:color w:val="000000"/>
                <w:sz w:val="24"/>
                <w:szCs w:val="24"/>
                <w:lang w:eastAsia="ru-RU"/>
              </w:rPr>
            </w:pPr>
            <w:r w:rsidRPr="007F4B5A">
              <w:rPr>
                <w:rFonts w:ascii="Times New Roman" w:hAnsi="Times New Roman"/>
                <w:color w:val="000000"/>
                <w:sz w:val="24"/>
                <w:szCs w:val="24"/>
                <w:lang w:eastAsia="ru-RU"/>
              </w:rPr>
              <w:t>8. Минькова Р.Д. Тетрадь для лабораторных работ по физике» (К учебнику А.В.Перышкина, Е.М. Гутник «Физика-9»</w:t>
            </w:r>
          </w:p>
          <w:p w:rsidR="00D96666" w:rsidRPr="007F4B5A" w:rsidRDefault="00D96666" w:rsidP="004E71E1">
            <w:pPr>
              <w:tabs>
                <w:tab w:val="left" w:pos="284"/>
                <w:tab w:val="left" w:pos="708"/>
              </w:tabs>
              <w:spacing w:after="0" w:line="240" w:lineRule="auto"/>
              <w:rPr>
                <w:rFonts w:ascii="Times New Roman" w:hAnsi="Times New Roman"/>
                <w:color w:val="000000"/>
                <w:sz w:val="24"/>
                <w:szCs w:val="24"/>
                <w:lang w:eastAsia="ru-RU"/>
              </w:rPr>
            </w:pPr>
            <w:r w:rsidRPr="007F4B5A">
              <w:rPr>
                <w:rFonts w:ascii="Times New Roman" w:hAnsi="Times New Roman"/>
                <w:color w:val="000000"/>
                <w:sz w:val="24"/>
                <w:szCs w:val="24"/>
                <w:lang w:eastAsia="ru-RU"/>
              </w:rPr>
              <w:t>9. О.И Громцева Тесты по физике (К учебнику А.В. Перышкина, Е.М. Гутник «Физика-9»</w:t>
            </w:r>
          </w:p>
          <w:p w:rsidR="00D96666" w:rsidRPr="007F4B5A" w:rsidRDefault="00D96666" w:rsidP="004E71E1">
            <w:pPr>
              <w:pStyle w:val="a3"/>
              <w:tabs>
                <w:tab w:val="left" w:pos="426"/>
              </w:tabs>
              <w:spacing w:after="0" w:line="240" w:lineRule="auto"/>
              <w:ind w:left="0"/>
              <w:rPr>
                <w:rFonts w:ascii="Times New Roman" w:hAnsi="Times New Roman"/>
                <w:color w:val="000000"/>
                <w:sz w:val="24"/>
                <w:szCs w:val="24"/>
                <w:lang w:eastAsia="ru-RU"/>
              </w:rPr>
            </w:pPr>
            <w:r w:rsidRPr="007F4B5A">
              <w:rPr>
                <w:rFonts w:ascii="Times New Roman" w:hAnsi="Times New Roman"/>
                <w:color w:val="000000"/>
                <w:sz w:val="24"/>
                <w:szCs w:val="24"/>
                <w:lang w:eastAsia="ru-RU"/>
              </w:rPr>
              <w:t>10. Дидактические карточки-задания М. А. Ушаковой, К. М. Ушакова.</w:t>
            </w:r>
          </w:p>
          <w:p w:rsidR="00D96666" w:rsidRPr="007F4B5A" w:rsidRDefault="00D96666" w:rsidP="004E71E1">
            <w:pPr>
              <w:spacing w:after="0" w:line="240" w:lineRule="auto"/>
              <w:rPr>
                <w:rFonts w:ascii="Times New Roman" w:hAnsi="Times New Roman"/>
                <w:sz w:val="24"/>
                <w:szCs w:val="24"/>
                <w:lang w:eastAsia="ru-RU"/>
              </w:rPr>
            </w:pPr>
            <w:r w:rsidRPr="007F4B5A">
              <w:rPr>
                <w:rFonts w:ascii="Times New Roman" w:hAnsi="Times New Roman"/>
                <w:sz w:val="24"/>
                <w:szCs w:val="24"/>
                <w:lang w:eastAsia="ru-RU"/>
              </w:rPr>
              <w:t xml:space="preserve">11. Тесты «Физика» 7, 8, 9 классы. Авторы: Н.К. Ханнанов, </w:t>
            </w:r>
            <w:r w:rsidRPr="007F4B5A">
              <w:rPr>
                <w:rFonts w:ascii="Times New Roman" w:hAnsi="Times New Roman"/>
                <w:sz w:val="24"/>
                <w:szCs w:val="24"/>
                <w:lang w:eastAsia="ru-RU"/>
              </w:rPr>
              <w:lastRenderedPageBreak/>
              <w:t>Т.А. Ханнанова</w:t>
            </w:r>
          </w:p>
        </w:tc>
      </w:tr>
      <w:tr w:rsidR="00D96666" w:rsidRPr="007F4B5A" w:rsidTr="00D96666">
        <w:trPr>
          <w:trHeight w:val="334"/>
        </w:trPr>
        <w:tc>
          <w:tcPr>
            <w:tcW w:w="1973" w:type="dxa"/>
          </w:tcPr>
          <w:p w:rsidR="00D96666" w:rsidRPr="007F4B5A" w:rsidRDefault="00D96666" w:rsidP="004E71E1">
            <w:pPr>
              <w:pStyle w:val="Default0"/>
            </w:pPr>
            <w:r w:rsidRPr="007F4B5A">
              <w:lastRenderedPageBreak/>
              <w:t xml:space="preserve">Биология </w:t>
            </w:r>
          </w:p>
        </w:tc>
        <w:tc>
          <w:tcPr>
            <w:tcW w:w="1660" w:type="dxa"/>
          </w:tcPr>
          <w:p w:rsidR="00D96666" w:rsidRPr="007F4B5A" w:rsidRDefault="00D96666" w:rsidP="004E71E1">
            <w:pPr>
              <w:pStyle w:val="Default0"/>
              <w:jc w:val="center"/>
            </w:pPr>
            <w:r w:rsidRPr="007F4B5A">
              <w:t>5</w:t>
            </w:r>
          </w:p>
        </w:tc>
        <w:tc>
          <w:tcPr>
            <w:tcW w:w="4095" w:type="dxa"/>
          </w:tcPr>
          <w:p w:rsidR="00D96666" w:rsidRPr="007F4B5A" w:rsidRDefault="00D96666" w:rsidP="004E71E1">
            <w:pPr>
              <w:spacing w:after="0" w:line="240" w:lineRule="auto"/>
              <w:jc w:val="both"/>
              <w:rPr>
                <w:rFonts w:ascii="Times New Roman" w:hAnsi="Times New Roman"/>
                <w:sz w:val="24"/>
                <w:szCs w:val="24"/>
                <w:lang w:eastAsia="ru-RU"/>
              </w:rPr>
            </w:pPr>
            <w:r w:rsidRPr="007F4B5A">
              <w:rPr>
                <w:rFonts w:ascii="Times New Roman" w:hAnsi="Times New Roman"/>
                <w:color w:val="000000"/>
                <w:sz w:val="24"/>
                <w:szCs w:val="24"/>
              </w:rPr>
              <w:t>В. В. Пасечник «Методическое пособие к учебнику «Биология. Бактерии, грибы, растения. 5 класс» (с программой).</w:t>
            </w:r>
          </w:p>
        </w:tc>
        <w:tc>
          <w:tcPr>
            <w:tcW w:w="6780" w:type="dxa"/>
          </w:tcPr>
          <w:p w:rsidR="00D96666" w:rsidRPr="007F4B5A" w:rsidRDefault="00D96666" w:rsidP="004E71E1">
            <w:pPr>
              <w:pStyle w:val="c33"/>
              <w:spacing w:before="0" w:beforeAutospacing="0" w:after="0" w:afterAutospacing="0"/>
              <w:rPr>
                <w:color w:val="000000"/>
              </w:rPr>
            </w:pPr>
            <w:r w:rsidRPr="007F4B5A">
              <w:rPr>
                <w:color w:val="000000"/>
              </w:rPr>
              <w:t>1. В. В. Пасечник «Методическое пособие к учебнику «Биология. Бактерии, грибы, растения. 5 класс» (с программой).</w:t>
            </w:r>
          </w:p>
          <w:p w:rsidR="00D96666" w:rsidRPr="007F4B5A" w:rsidRDefault="00D96666" w:rsidP="004E71E1">
            <w:pPr>
              <w:pStyle w:val="c33"/>
              <w:spacing w:before="0" w:beforeAutospacing="0" w:after="0" w:afterAutospacing="0"/>
              <w:rPr>
                <w:color w:val="000000"/>
              </w:rPr>
            </w:pPr>
            <w:r w:rsidRPr="007F4B5A">
              <w:rPr>
                <w:color w:val="000000"/>
              </w:rPr>
              <w:t>2  Учебник В. В. Пасечник «Биология. Бактерии, грибы, растения.5 класс».</w:t>
            </w:r>
          </w:p>
          <w:p w:rsidR="00D96666" w:rsidRPr="007F4B5A" w:rsidRDefault="00D96666" w:rsidP="004E71E1">
            <w:pPr>
              <w:pStyle w:val="c33"/>
              <w:spacing w:before="0" w:beforeAutospacing="0" w:after="0" w:afterAutospacing="0"/>
              <w:rPr>
                <w:color w:val="000000"/>
              </w:rPr>
            </w:pPr>
            <w:r w:rsidRPr="007F4B5A">
              <w:rPr>
                <w:color w:val="000000"/>
              </w:rPr>
              <w:t>3. В. В. Пасечник «Рабочая тетрадь к учебнику В. В. Пасечника. Биология. Бактерии, грибы, растения. 5 класс».</w:t>
            </w:r>
          </w:p>
          <w:p w:rsidR="00D96666" w:rsidRPr="007F4B5A" w:rsidRDefault="00D96666" w:rsidP="004E71E1">
            <w:pPr>
              <w:widowControl w:val="0"/>
              <w:spacing w:after="0" w:line="240" w:lineRule="auto"/>
              <w:ind w:right="-26"/>
              <w:contextualSpacing/>
              <w:jc w:val="both"/>
              <w:rPr>
                <w:rFonts w:ascii="Times New Roman" w:hAnsi="Times New Roman"/>
                <w:color w:val="000000"/>
                <w:sz w:val="24"/>
                <w:szCs w:val="24"/>
              </w:rPr>
            </w:pPr>
            <w:r w:rsidRPr="007F4B5A">
              <w:rPr>
                <w:rFonts w:ascii="Times New Roman" w:hAnsi="Times New Roman"/>
                <w:color w:val="000000"/>
                <w:sz w:val="24"/>
                <w:szCs w:val="24"/>
              </w:rPr>
              <w:t>4. Пасечник В. В. "Диагностические работы. Биология. 5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6</w:t>
            </w:r>
          </w:p>
        </w:tc>
        <w:tc>
          <w:tcPr>
            <w:tcW w:w="4095" w:type="dxa"/>
          </w:tcPr>
          <w:p w:rsidR="00D96666" w:rsidRPr="007F4B5A" w:rsidRDefault="00D96666" w:rsidP="004E71E1">
            <w:pPr>
              <w:spacing w:after="0" w:line="240" w:lineRule="auto"/>
              <w:jc w:val="both"/>
              <w:rPr>
                <w:rFonts w:ascii="Times New Roman" w:hAnsi="Times New Roman"/>
                <w:color w:val="000000"/>
                <w:sz w:val="24"/>
                <w:szCs w:val="24"/>
              </w:rPr>
            </w:pPr>
            <w:r w:rsidRPr="007F4B5A">
              <w:rPr>
                <w:rFonts w:ascii="Times New Roman" w:hAnsi="Times New Roman"/>
                <w:sz w:val="24"/>
                <w:szCs w:val="24"/>
              </w:rPr>
              <w:t xml:space="preserve">Биология. 5-11 классы: программы для общеобразоват. учреждений к комплекту учебников, созданных под руководством В.В.Пасечника /авт.- сост. Г.М.Пальдяева. </w:t>
            </w:r>
          </w:p>
        </w:tc>
        <w:tc>
          <w:tcPr>
            <w:tcW w:w="6780" w:type="dxa"/>
          </w:tcPr>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1.   Пасечник,В.В. Биология. Бактерии, грибы, растения. 6кл.: учеб. для общеобразоват. учреждений /В.В.Пасечник. </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2. А.А.Калинина. «Поурочные разработки по биологии.6 класс» </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3.  В.В.Пасечник, Т.А.Снисаренко. Биология. Бактерии. Грибы. Растения. Рабочая тетрадь к учебнику В.В.Пасечника  </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7</w:t>
            </w:r>
          </w:p>
        </w:tc>
        <w:tc>
          <w:tcPr>
            <w:tcW w:w="4095" w:type="dxa"/>
          </w:tcPr>
          <w:p w:rsidR="00D96666" w:rsidRPr="007F4B5A" w:rsidRDefault="00D96666" w:rsidP="004E71E1">
            <w:pPr>
              <w:spacing w:after="0" w:line="240" w:lineRule="auto"/>
              <w:jc w:val="both"/>
              <w:rPr>
                <w:rFonts w:ascii="Times New Roman" w:hAnsi="Times New Roman"/>
                <w:color w:val="000000"/>
                <w:sz w:val="24"/>
                <w:szCs w:val="24"/>
              </w:rPr>
            </w:pPr>
            <w:r w:rsidRPr="007F4B5A">
              <w:rPr>
                <w:rFonts w:ascii="Times New Roman" w:hAnsi="Times New Roman"/>
                <w:sz w:val="24"/>
                <w:szCs w:val="24"/>
              </w:rPr>
              <w:t>Биология. 5-11 классы: программы для общеобразоват. учреждений к комплекту учебников, созданных под руководством В.В.Пасечника /авт.- сост. Г.М.Пальдяева.</w:t>
            </w:r>
          </w:p>
        </w:tc>
        <w:tc>
          <w:tcPr>
            <w:tcW w:w="6780" w:type="dxa"/>
          </w:tcPr>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1.  Латюшин, В.В. Биология. Животные. 7кл.: учеб. для общеобразоват. учреждений /В.В.Латюшин, В.А.Щипкин. </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2.  Латюшин, В.В. Биология. Животные. 7 класс: рабочая тетрадь к учебнику В.В.Латюшина, В.А.Щипкина «Биология. Животные. 7 класс» /В.В.Латюшин, Е.А.Ламехова. </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spacing w:after="0" w:line="240" w:lineRule="auto"/>
              <w:jc w:val="both"/>
              <w:rPr>
                <w:rFonts w:ascii="Times New Roman" w:hAnsi="Times New Roman"/>
                <w:color w:val="000000"/>
                <w:sz w:val="24"/>
                <w:szCs w:val="24"/>
              </w:rPr>
            </w:pPr>
            <w:r w:rsidRPr="007F4B5A">
              <w:rPr>
                <w:rFonts w:ascii="Times New Roman" w:hAnsi="Times New Roman"/>
                <w:sz w:val="24"/>
                <w:szCs w:val="24"/>
              </w:rPr>
              <w:t>Программа для общеобразовательных учреждений к комплекту учебников, созданных под руководством В. В. Пасечника</w:t>
            </w:r>
          </w:p>
        </w:tc>
        <w:tc>
          <w:tcPr>
            <w:tcW w:w="6780" w:type="dxa"/>
          </w:tcPr>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1. Учебник Колесов Д.В., Маш Р.Д. Биология. Человек. 8 кл.</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2. Колесов Д.В., Маш Р.Д.Беляев И.Н. Рабочая тетрадь к учебнику «Биология. Человек» 8 класс. </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9</w:t>
            </w:r>
          </w:p>
        </w:tc>
        <w:tc>
          <w:tcPr>
            <w:tcW w:w="4095" w:type="dxa"/>
          </w:tcPr>
          <w:p w:rsidR="00D96666" w:rsidRPr="007F4B5A" w:rsidRDefault="00D96666" w:rsidP="004E71E1">
            <w:pPr>
              <w:spacing w:after="0" w:line="240" w:lineRule="auto"/>
              <w:jc w:val="both"/>
              <w:rPr>
                <w:rFonts w:ascii="Times New Roman" w:hAnsi="Times New Roman"/>
                <w:sz w:val="24"/>
                <w:szCs w:val="24"/>
              </w:rPr>
            </w:pPr>
            <w:r w:rsidRPr="007F4B5A">
              <w:rPr>
                <w:rFonts w:ascii="Times New Roman" w:hAnsi="Times New Roman"/>
                <w:sz w:val="24"/>
                <w:szCs w:val="24"/>
              </w:rPr>
              <w:t>Биология. 5-11 классы: программы для общеобразоват. учреждений к комплекту учебников, созданных под руководством В.В.Пасечника /авт.- сост. Г.М.Пальдяева.</w:t>
            </w:r>
          </w:p>
        </w:tc>
        <w:tc>
          <w:tcPr>
            <w:tcW w:w="6780" w:type="dxa"/>
          </w:tcPr>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1. Каменский, А.А. Биология. Введение в общую биологию и экологию. 9 кл.6 учеб. для общеобразоват. учреждений /А.А.Каменский, Е.А.Криксунов, В.В.Пасечник. </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2.  Пасечник, В.В. Биология. Введение в общую биологию. 9 класс: рабочая программа к учебнику А.А.Каменского, Е.А.Криксунова, В.В.Пасечника «Биология. Введение в общую биологию и экологию. 9 класс» /В.В.Пасечник, Г.Г.Швецов. </w:t>
            </w:r>
          </w:p>
        </w:tc>
      </w:tr>
      <w:tr w:rsidR="00D96666" w:rsidRPr="007F4B5A" w:rsidTr="00D96666">
        <w:trPr>
          <w:trHeight w:val="334"/>
        </w:trPr>
        <w:tc>
          <w:tcPr>
            <w:tcW w:w="1973" w:type="dxa"/>
          </w:tcPr>
          <w:p w:rsidR="00D96666" w:rsidRPr="007F4B5A" w:rsidRDefault="00D96666" w:rsidP="004E71E1">
            <w:pPr>
              <w:pStyle w:val="Default0"/>
            </w:pPr>
            <w:r w:rsidRPr="007F4B5A">
              <w:t>География</w:t>
            </w:r>
          </w:p>
        </w:tc>
        <w:tc>
          <w:tcPr>
            <w:tcW w:w="1660" w:type="dxa"/>
          </w:tcPr>
          <w:p w:rsidR="00D96666" w:rsidRPr="007F4B5A" w:rsidRDefault="00D96666" w:rsidP="004E71E1">
            <w:pPr>
              <w:pStyle w:val="Default0"/>
              <w:jc w:val="center"/>
            </w:pPr>
            <w:r w:rsidRPr="007F4B5A">
              <w:t>5</w:t>
            </w:r>
          </w:p>
        </w:tc>
        <w:tc>
          <w:tcPr>
            <w:tcW w:w="4095" w:type="dxa"/>
          </w:tcPr>
          <w:p w:rsidR="00D96666" w:rsidRPr="007F4B5A" w:rsidRDefault="00D96666" w:rsidP="004E71E1">
            <w:pPr>
              <w:pStyle w:val="19"/>
              <w:ind w:left="0"/>
              <w:jc w:val="both"/>
              <w:rPr>
                <w:color w:val="000000"/>
              </w:rPr>
            </w:pPr>
            <w:r w:rsidRPr="007F4B5A">
              <w:rPr>
                <w:color w:val="000000"/>
              </w:rPr>
              <w:t>Рабочая программа по географии. 5 класс к УМК И. И. Бариновой, Составитель Петрушина Н. П.</w:t>
            </w:r>
          </w:p>
          <w:p w:rsidR="00D96666" w:rsidRPr="007F4B5A" w:rsidRDefault="00D96666" w:rsidP="004E71E1">
            <w:pPr>
              <w:spacing w:after="0" w:line="240" w:lineRule="auto"/>
              <w:jc w:val="both"/>
              <w:rPr>
                <w:rFonts w:ascii="Times New Roman" w:hAnsi="Times New Roman"/>
                <w:sz w:val="24"/>
                <w:szCs w:val="24"/>
              </w:rPr>
            </w:pPr>
          </w:p>
        </w:tc>
        <w:tc>
          <w:tcPr>
            <w:tcW w:w="6780" w:type="dxa"/>
          </w:tcPr>
          <w:p w:rsidR="00D96666" w:rsidRPr="007F4B5A" w:rsidRDefault="00D96666" w:rsidP="004E71E1">
            <w:pPr>
              <w:pStyle w:val="19"/>
              <w:ind w:left="20"/>
              <w:jc w:val="both"/>
              <w:rPr>
                <w:color w:val="000000"/>
              </w:rPr>
            </w:pPr>
            <w:r w:rsidRPr="007F4B5A">
              <w:rPr>
                <w:color w:val="000000"/>
              </w:rPr>
              <w:lastRenderedPageBreak/>
              <w:t>1. География. Начальный курс. 5 класс. Учебник (авторы А. А. Плешаков, В. И. Сонин, И. И. Баринова)</w:t>
            </w:r>
          </w:p>
          <w:p w:rsidR="00D96666" w:rsidRPr="007F4B5A" w:rsidRDefault="00D96666" w:rsidP="004E71E1">
            <w:pPr>
              <w:pStyle w:val="19"/>
              <w:ind w:left="20"/>
              <w:jc w:val="both"/>
              <w:rPr>
                <w:color w:val="000000"/>
              </w:rPr>
            </w:pPr>
            <w:r w:rsidRPr="007F4B5A">
              <w:rPr>
                <w:color w:val="000000"/>
              </w:rPr>
              <w:t xml:space="preserve">2. География. Начальный курс. 5 класс. Методическое пособие </w:t>
            </w:r>
            <w:r w:rsidRPr="007F4B5A">
              <w:rPr>
                <w:color w:val="000000"/>
              </w:rPr>
              <w:lastRenderedPageBreak/>
              <w:t>(автор И. И. Баринова)</w:t>
            </w:r>
          </w:p>
          <w:p w:rsidR="00D96666" w:rsidRPr="007F4B5A" w:rsidRDefault="00D96666" w:rsidP="004E71E1">
            <w:pPr>
              <w:pStyle w:val="19"/>
              <w:ind w:left="20"/>
              <w:jc w:val="both"/>
              <w:rPr>
                <w:color w:val="000000"/>
              </w:rPr>
            </w:pPr>
            <w:r w:rsidRPr="007F4B5A">
              <w:rPr>
                <w:color w:val="000000"/>
              </w:rPr>
              <w:t>3. География. Начальный курс . 5 класс. Рабочая тетрадь (авторы В. И. Сонин, С. В. Курчина).</w:t>
            </w:r>
          </w:p>
          <w:p w:rsidR="00D96666" w:rsidRPr="007F4B5A" w:rsidRDefault="00D96666" w:rsidP="004E71E1">
            <w:pPr>
              <w:pStyle w:val="19"/>
              <w:ind w:left="20"/>
              <w:jc w:val="both"/>
              <w:rPr>
                <w:color w:val="000000"/>
              </w:rPr>
            </w:pPr>
            <w:r w:rsidRPr="007F4B5A">
              <w:rPr>
                <w:color w:val="000000"/>
              </w:rPr>
              <w:t>4. География. Начальный курс. 5 класс. Электронное мультимедийное издание.</w:t>
            </w:r>
          </w:p>
          <w:p w:rsidR="00D96666" w:rsidRPr="007F4B5A" w:rsidRDefault="00D96666" w:rsidP="004E71E1">
            <w:pPr>
              <w:pStyle w:val="19"/>
              <w:ind w:left="20"/>
              <w:jc w:val="both"/>
            </w:pPr>
            <w:r w:rsidRPr="007F4B5A">
              <w:rPr>
                <w:color w:val="000000"/>
              </w:rPr>
              <w:t>5. Атлас «География. Начальный курс», 5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6</w:t>
            </w:r>
          </w:p>
        </w:tc>
        <w:tc>
          <w:tcPr>
            <w:tcW w:w="4095" w:type="dxa"/>
          </w:tcPr>
          <w:p w:rsidR="00D96666" w:rsidRPr="007F4B5A" w:rsidRDefault="00D96666" w:rsidP="004E71E1">
            <w:pPr>
              <w:spacing w:after="0" w:line="240" w:lineRule="auto"/>
              <w:jc w:val="both"/>
              <w:rPr>
                <w:rFonts w:ascii="Times New Roman" w:hAnsi="Times New Roman"/>
                <w:bCs/>
                <w:sz w:val="24"/>
                <w:szCs w:val="24"/>
              </w:rPr>
            </w:pPr>
            <w:r w:rsidRPr="007F4B5A">
              <w:rPr>
                <w:rFonts w:ascii="Times New Roman" w:hAnsi="Times New Roman"/>
                <w:bCs/>
                <w:sz w:val="24"/>
                <w:szCs w:val="24"/>
              </w:rPr>
              <w:t xml:space="preserve">«География.  Начальный курс. 6 класс. Программа. Классическая линия для общеобразовательных учреждений», автор Т. П. Герасимова, </w:t>
            </w:r>
            <w:r w:rsidRPr="007F4B5A">
              <w:rPr>
                <w:rFonts w:ascii="Times New Roman" w:hAnsi="Times New Roman"/>
                <w:sz w:val="24"/>
                <w:szCs w:val="24"/>
              </w:rPr>
              <w:t>составитель С.В. Курчина.</w:t>
            </w:r>
          </w:p>
        </w:tc>
        <w:tc>
          <w:tcPr>
            <w:tcW w:w="6780" w:type="dxa"/>
          </w:tcPr>
          <w:p w:rsidR="00D96666" w:rsidRPr="007F4B5A" w:rsidRDefault="00D96666" w:rsidP="004E71E1">
            <w:pPr>
              <w:tabs>
                <w:tab w:val="left" w:pos="170"/>
              </w:tabs>
              <w:spacing w:after="0" w:line="240" w:lineRule="auto"/>
              <w:jc w:val="both"/>
              <w:rPr>
                <w:rFonts w:ascii="Times New Roman" w:hAnsi="Times New Roman"/>
                <w:bCs/>
                <w:sz w:val="24"/>
                <w:szCs w:val="24"/>
              </w:rPr>
            </w:pPr>
            <w:r w:rsidRPr="007F4B5A">
              <w:rPr>
                <w:rFonts w:ascii="Times New Roman" w:hAnsi="Times New Roman"/>
                <w:bCs/>
                <w:sz w:val="24"/>
                <w:szCs w:val="24"/>
              </w:rPr>
              <w:t xml:space="preserve">1. Учебник Т.П.Герасимова, Н.П.Неклюкова. Начальный курс географии. 6 класс </w:t>
            </w:r>
          </w:p>
          <w:p w:rsidR="00D96666" w:rsidRPr="007F4B5A" w:rsidRDefault="00D96666" w:rsidP="004E71E1">
            <w:pPr>
              <w:tabs>
                <w:tab w:val="left" w:pos="170"/>
              </w:tabs>
              <w:spacing w:after="0" w:line="240" w:lineRule="auto"/>
              <w:jc w:val="both"/>
              <w:rPr>
                <w:rFonts w:ascii="Times New Roman" w:hAnsi="Times New Roman"/>
                <w:bCs/>
                <w:sz w:val="24"/>
                <w:szCs w:val="24"/>
              </w:rPr>
            </w:pPr>
            <w:r w:rsidRPr="007F4B5A">
              <w:rPr>
                <w:rFonts w:ascii="Times New Roman" w:hAnsi="Times New Roman"/>
                <w:bCs/>
                <w:sz w:val="24"/>
                <w:szCs w:val="24"/>
              </w:rPr>
              <w:t>2. А.В.Шатных. Начальный курс географии. Рабочая тетрадь. 6 класс</w:t>
            </w:r>
          </w:p>
          <w:p w:rsidR="00D96666" w:rsidRPr="007F4B5A" w:rsidRDefault="00D96666" w:rsidP="004E71E1">
            <w:pPr>
              <w:tabs>
                <w:tab w:val="left" w:pos="170"/>
              </w:tabs>
              <w:spacing w:after="0" w:line="240" w:lineRule="auto"/>
              <w:jc w:val="both"/>
              <w:rPr>
                <w:rFonts w:ascii="Times New Roman" w:hAnsi="Times New Roman"/>
                <w:bCs/>
                <w:sz w:val="24"/>
                <w:szCs w:val="24"/>
              </w:rPr>
            </w:pPr>
            <w:r w:rsidRPr="007F4B5A">
              <w:rPr>
                <w:rFonts w:ascii="Times New Roman" w:hAnsi="Times New Roman"/>
                <w:bCs/>
                <w:sz w:val="24"/>
                <w:szCs w:val="24"/>
              </w:rPr>
              <w:t>3. Атлас. Физическая география, начальный курс. 6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7</w:t>
            </w:r>
          </w:p>
        </w:tc>
        <w:tc>
          <w:tcPr>
            <w:tcW w:w="4095" w:type="dxa"/>
          </w:tcPr>
          <w:p w:rsidR="00D96666" w:rsidRPr="007F4B5A" w:rsidRDefault="00D96666" w:rsidP="004E71E1">
            <w:pPr>
              <w:spacing w:after="0" w:line="240" w:lineRule="auto"/>
              <w:jc w:val="both"/>
              <w:rPr>
                <w:rFonts w:ascii="Times New Roman" w:hAnsi="Times New Roman"/>
                <w:sz w:val="24"/>
                <w:szCs w:val="24"/>
              </w:rPr>
            </w:pPr>
            <w:r w:rsidRPr="007F4B5A">
              <w:rPr>
                <w:rFonts w:ascii="Times New Roman" w:hAnsi="Times New Roman"/>
                <w:sz w:val="24"/>
                <w:szCs w:val="24"/>
              </w:rPr>
              <w:t>Сборник программ «География. Программы. Классическая линия для общеобразовательных учреждений, 6-11 классы», составитель С. В. Курчина</w:t>
            </w:r>
          </w:p>
        </w:tc>
        <w:tc>
          <w:tcPr>
            <w:tcW w:w="6780" w:type="dxa"/>
          </w:tcPr>
          <w:p w:rsidR="00D96666" w:rsidRPr="007F4B5A" w:rsidRDefault="00D96666" w:rsidP="004E71E1">
            <w:pPr>
              <w:pStyle w:val="ab"/>
              <w:spacing w:after="0"/>
              <w:ind w:left="0"/>
              <w:jc w:val="both"/>
            </w:pPr>
            <w:r w:rsidRPr="007F4B5A">
              <w:t>1. Учебник: В. А. Коринская, И. В. Душина, В. А Щенев География материков и океанов. 7 класс»</w:t>
            </w:r>
          </w:p>
          <w:p w:rsidR="00D96666" w:rsidRPr="007F4B5A" w:rsidRDefault="00D96666" w:rsidP="004E71E1">
            <w:pPr>
              <w:pStyle w:val="ab"/>
              <w:spacing w:after="0"/>
              <w:ind w:left="0"/>
              <w:jc w:val="both"/>
            </w:pPr>
            <w:r w:rsidRPr="007F4B5A">
              <w:t xml:space="preserve">2. Рабочая тетрадь: И. В. Душина «География материков и океанов. 7 класс» </w:t>
            </w:r>
          </w:p>
          <w:p w:rsidR="00D96666" w:rsidRPr="007F4B5A" w:rsidRDefault="00D96666" w:rsidP="004E71E1">
            <w:pPr>
              <w:spacing w:after="0" w:line="240" w:lineRule="auto"/>
              <w:jc w:val="both"/>
              <w:rPr>
                <w:rFonts w:ascii="Times New Roman" w:hAnsi="Times New Roman"/>
                <w:sz w:val="24"/>
                <w:szCs w:val="24"/>
              </w:rPr>
            </w:pPr>
            <w:r w:rsidRPr="007F4B5A">
              <w:rPr>
                <w:rFonts w:ascii="Times New Roman" w:hAnsi="Times New Roman"/>
                <w:sz w:val="24"/>
                <w:szCs w:val="24"/>
              </w:rPr>
              <w:t xml:space="preserve">3. Атлас. География материков и океанов. 7 класс. </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Программа И. И. Бариновой «География России. Природа». Сборник «География. Программы. Классическая линия. Для общеобразовательных учреждений 6 – 11 классы», Составитель Курчина С. В.</w:t>
            </w:r>
          </w:p>
        </w:tc>
        <w:tc>
          <w:tcPr>
            <w:tcW w:w="6780" w:type="dxa"/>
          </w:tcPr>
          <w:p w:rsidR="00D96666" w:rsidRPr="007F4B5A" w:rsidRDefault="00D96666" w:rsidP="004E71E1">
            <w:pPr>
              <w:spacing w:after="0" w:line="240" w:lineRule="auto"/>
              <w:jc w:val="both"/>
              <w:rPr>
                <w:rFonts w:ascii="Times New Roman" w:hAnsi="Times New Roman"/>
                <w:bCs/>
                <w:sz w:val="24"/>
                <w:szCs w:val="24"/>
              </w:rPr>
            </w:pPr>
            <w:r w:rsidRPr="007F4B5A">
              <w:rPr>
                <w:rFonts w:ascii="Times New Roman" w:hAnsi="Times New Roman"/>
                <w:bCs/>
                <w:sz w:val="24"/>
                <w:szCs w:val="24"/>
              </w:rPr>
              <w:t xml:space="preserve">1.  Учебник И.И.Баринова. География. Природа России. 8 класс </w:t>
            </w:r>
          </w:p>
          <w:p w:rsidR="00D96666" w:rsidRPr="007F4B5A" w:rsidRDefault="00D96666" w:rsidP="004E71E1">
            <w:pPr>
              <w:spacing w:after="0" w:line="240" w:lineRule="auto"/>
              <w:jc w:val="both"/>
              <w:rPr>
                <w:rFonts w:ascii="Times New Roman" w:hAnsi="Times New Roman"/>
                <w:bCs/>
                <w:sz w:val="24"/>
                <w:szCs w:val="24"/>
              </w:rPr>
            </w:pPr>
            <w:r w:rsidRPr="007F4B5A">
              <w:rPr>
                <w:rFonts w:ascii="Times New Roman" w:hAnsi="Times New Roman"/>
                <w:bCs/>
                <w:sz w:val="24"/>
                <w:szCs w:val="24"/>
              </w:rPr>
              <w:t>2. И.И.Баринова, География. Природа России. Рабочая тетрадь к учебнику И.И.Бариновой География России. Природа. 8 класс</w:t>
            </w:r>
          </w:p>
          <w:p w:rsidR="00D96666" w:rsidRPr="007F4B5A" w:rsidRDefault="00D96666" w:rsidP="004E71E1">
            <w:pPr>
              <w:pStyle w:val="19"/>
              <w:ind w:left="0"/>
              <w:jc w:val="both"/>
            </w:pPr>
            <w:r w:rsidRPr="007F4B5A">
              <w:rPr>
                <w:bCs/>
              </w:rPr>
              <w:t>3. Атлас. География России. Природа. 8 класс.</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9</w:t>
            </w:r>
          </w:p>
        </w:tc>
        <w:tc>
          <w:tcPr>
            <w:tcW w:w="4095" w:type="dxa"/>
          </w:tcPr>
          <w:p w:rsidR="00D96666" w:rsidRPr="007F4B5A" w:rsidRDefault="00D96666" w:rsidP="004E71E1">
            <w:pPr>
              <w:spacing w:after="0" w:line="240" w:lineRule="auto"/>
              <w:jc w:val="both"/>
              <w:rPr>
                <w:rFonts w:ascii="Times New Roman" w:hAnsi="Times New Roman"/>
                <w:sz w:val="24"/>
                <w:szCs w:val="24"/>
              </w:rPr>
            </w:pPr>
            <w:r w:rsidRPr="007F4B5A">
              <w:rPr>
                <w:rFonts w:ascii="Times New Roman" w:hAnsi="Times New Roman"/>
                <w:sz w:val="24"/>
                <w:szCs w:val="24"/>
              </w:rPr>
              <w:t>Программы В. П. Дронова "География России. Население и хозяйство" Сборник «География. Программы. Классическая линия. Для общеобразовательных учреждений 6 – 11 классы», составитель С. В. Курчина.</w:t>
            </w:r>
          </w:p>
        </w:tc>
        <w:tc>
          <w:tcPr>
            <w:tcW w:w="6780" w:type="dxa"/>
          </w:tcPr>
          <w:p w:rsidR="00D96666" w:rsidRPr="007F4B5A" w:rsidRDefault="00D96666" w:rsidP="004E71E1">
            <w:pPr>
              <w:spacing w:after="0" w:line="240" w:lineRule="auto"/>
              <w:jc w:val="both"/>
              <w:rPr>
                <w:rFonts w:ascii="Times New Roman" w:hAnsi="Times New Roman"/>
                <w:sz w:val="24"/>
                <w:szCs w:val="24"/>
              </w:rPr>
            </w:pPr>
            <w:r w:rsidRPr="007F4B5A">
              <w:rPr>
                <w:rFonts w:ascii="Times New Roman" w:hAnsi="Times New Roman"/>
                <w:sz w:val="24"/>
                <w:szCs w:val="24"/>
              </w:rPr>
              <w:t xml:space="preserve">1.  В.П. Дронов, В.Я.Ром. География России. Население и хозяйство. 9 класс </w:t>
            </w:r>
          </w:p>
          <w:p w:rsidR="00D96666" w:rsidRPr="007F4B5A" w:rsidRDefault="00D96666" w:rsidP="004E71E1">
            <w:pPr>
              <w:spacing w:after="0" w:line="240" w:lineRule="auto"/>
              <w:jc w:val="both"/>
              <w:rPr>
                <w:rFonts w:ascii="Times New Roman" w:hAnsi="Times New Roman"/>
                <w:sz w:val="24"/>
                <w:szCs w:val="24"/>
              </w:rPr>
            </w:pPr>
            <w:r w:rsidRPr="007F4B5A">
              <w:rPr>
                <w:rFonts w:ascii="Times New Roman" w:hAnsi="Times New Roman"/>
                <w:sz w:val="24"/>
                <w:szCs w:val="24"/>
              </w:rPr>
              <w:t>2. В.П.Дронов. География. Рабочая тетрадь. Население и хозяйство России. К учебнику В.Я.Рома, В.П.Дронова География России. Население и хозяйство.  9 класс .</w:t>
            </w:r>
          </w:p>
          <w:p w:rsidR="00D96666" w:rsidRPr="007F4B5A" w:rsidRDefault="00D96666" w:rsidP="004E71E1">
            <w:pPr>
              <w:spacing w:after="0" w:line="240" w:lineRule="auto"/>
              <w:jc w:val="both"/>
              <w:rPr>
                <w:rFonts w:ascii="Times New Roman" w:hAnsi="Times New Roman"/>
                <w:sz w:val="24"/>
                <w:szCs w:val="24"/>
              </w:rPr>
            </w:pPr>
            <w:r w:rsidRPr="007F4B5A">
              <w:rPr>
                <w:rFonts w:ascii="Times New Roman" w:hAnsi="Times New Roman"/>
                <w:sz w:val="24"/>
                <w:szCs w:val="24"/>
              </w:rPr>
              <w:t>3.  Атлас. Экономическая и социальная география России. 9 класс.</w:t>
            </w:r>
          </w:p>
        </w:tc>
      </w:tr>
      <w:tr w:rsidR="00D96666" w:rsidRPr="007F4B5A" w:rsidTr="00D96666">
        <w:trPr>
          <w:trHeight w:val="334"/>
        </w:trPr>
        <w:tc>
          <w:tcPr>
            <w:tcW w:w="1973" w:type="dxa"/>
          </w:tcPr>
          <w:p w:rsidR="00D96666" w:rsidRPr="007F4B5A" w:rsidRDefault="00D96666" w:rsidP="004E71E1">
            <w:pPr>
              <w:pStyle w:val="Default0"/>
            </w:pPr>
            <w:r w:rsidRPr="007F4B5A">
              <w:t xml:space="preserve">Химия </w:t>
            </w: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tabs>
                <w:tab w:val="left" w:pos="290"/>
              </w:tabs>
              <w:spacing w:after="0" w:line="240" w:lineRule="auto"/>
              <w:ind w:left="20"/>
              <w:rPr>
                <w:rFonts w:ascii="Times New Roman" w:hAnsi="Times New Roman"/>
                <w:sz w:val="24"/>
                <w:szCs w:val="24"/>
              </w:rPr>
            </w:pPr>
            <w:r w:rsidRPr="007F4B5A">
              <w:rPr>
                <w:rFonts w:ascii="Times New Roman" w:hAnsi="Times New Roman"/>
                <w:sz w:val="24"/>
                <w:szCs w:val="24"/>
              </w:rPr>
              <w:t xml:space="preserve">Гара Н.Н. Химия. Программы общеобразовательных учреждений. 8-9 классы, 10-11 классы. Пособие для учителей общеобразовательных </w:t>
            </w:r>
            <w:r w:rsidRPr="007F4B5A">
              <w:rPr>
                <w:rFonts w:ascii="Times New Roman" w:hAnsi="Times New Roman"/>
                <w:sz w:val="24"/>
                <w:szCs w:val="24"/>
              </w:rPr>
              <w:lastRenderedPageBreak/>
              <w:t xml:space="preserve">учреждений. Базовый уровень. </w:t>
            </w:r>
          </w:p>
          <w:p w:rsidR="00D96666" w:rsidRPr="007F4B5A" w:rsidRDefault="00D96666" w:rsidP="004E71E1">
            <w:pPr>
              <w:spacing w:after="0" w:line="240" w:lineRule="auto"/>
              <w:jc w:val="both"/>
              <w:rPr>
                <w:rFonts w:ascii="Times New Roman" w:hAnsi="Times New Roman"/>
                <w:sz w:val="24"/>
                <w:szCs w:val="24"/>
              </w:rPr>
            </w:pPr>
          </w:p>
        </w:tc>
        <w:tc>
          <w:tcPr>
            <w:tcW w:w="6780" w:type="dxa"/>
          </w:tcPr>
          <w:p w:rsidR="00D96666" w:rsidRPr="007F4B5A" w:rsidRDefault="00D96666" w:rsidP="004E71E1">
            <w:pPr>
              <w:numPr>
                <w:ilvl w:val="0"/>
                <w:numId w:val="75"/>
              </w:numPr>
              <w:tabs>
                <w:tab w:val="clear" w:pos="720"/>
                <w:tab w:val="num" w:pos="20"/>
                <w:tab w:val="left" w:pos="290"/>
              </w:tabs>
              <w:spacing w:after="0" w:line="240" w:lineRule="auto"/>
              <w:ind w:left="20" w:firstLine="20"/>
              <w:rPr>
                <w:rFonts w:ascii="Times New Roman" w:hAnsi="Times New Roman"/>
                <w:sz w:val="24"/>
                <w:szCs w:val="24"/>
              </w:rPr>
            </w:pPr>
            <w:r w:rsidRPr="007F4B5A">
              <w:rPr>
                <w:rFonts w:ascii="Times New Roman" w:hAnsi="Times New Roman"/>
                <w:sz w:val="24"/>
                <w:szCs w:val="24"/>
              </w:rPr>
              <w:lastRenderedPageBreak/>
              <w:t xml:space="preserve">Учебник: Химия: неорганическая химия: учеб. для 8 кл. общеобразоват. учреждений /Г.Е.Рудзитис, Ф.Г.Фельдман. </w:t>
            </w:r>
          </w:p>
          <w:p w:rsidR="00D96666" w:rsidRPr="007F4B5A" w:rsidRDefault="00D96666" w:rsidP="004E71E1">
            <w:pPr>
              <w:numPr>
                <w:ilvl w:val="0"/>
                <w:numId w:val="75"/>
              </w:numPr>
              <w:tabs>
                <w:tab w:val="clear" w:pos="720"/>
                <w:tab w:val="num" w:pos="20"/>
                <w:tab w:val="left" w:pos="290"/>
              </w:tabs>
              <w:spacing w:after="0" w:line="240" w:lineRule="auto"/>
              <w:ind w:left="20" w:firstLine="20"/>
              <w:rPr>
                <w:rFonts w:ascii="Times New Roman" w:hAnsi="Times New Roman"/>
                <w:sz w:val="24"/>
                <w:szCs w:val="24"/>
              </w:rPr>
            </w:pPr>
            <w:r w:rsidRPr="007F4B5A">
              <w:rPr>
                <w:rFonts w:ascii="Times New Roman" w:hAnsi="Times New Roman"/>
                <w:sz w:val="24"/>
                <w:szCs w:val="24"/>
              </w:rPr>
              <w:t xml:space="preserve">Гара Н.Н. Химия: уроки в 8 кл. : пособие для учителя /Н.Н.Гара. </w:t>
            </w:r>
          </w:p>
          <w:p w:rsidR="00D96666" w:rsidRPr="007F4B5A" w:rsidRDefault="00D96666" w:rsidP="004E71E1">
            <w:pPr>
              <w:numPr>
                <w:ilvl w:val="0"/>
                <w:numId w:val="75"/>
              </w:numPr>
              <w:tabs>
                <w:tab w:val="clear" w:pos="720"/>
                <w:tab w:val="num" w:pos="20"/>
                <w:tab w:val="left" w:pos="290"/>
              </w:tabs>
              <w:spacing w:after="0" w:line="240" w:lineRule="auto"/>
              <w:ind w:left="20" w:firstLine="20"/>
              <w:rPr>
                <w:rFonts w:ascii="Times New Roman" w:hAnsi="Times New Roman"/>
                <w:sz w:val="24"/>
                <w:szCs w:val="24"/>
              </w:rPr>
            </w:pPr>
            <w:r w:rsidRPr="007F4B5A">
              <w:rPr>
                <w:rFonts w:ascii="Times New Roman" w:hAnsi="Times New Roman"/>
                <w:sz w:val="24"/>
                <w:szCs w:val="24"/>
              </w:rPr>
              <w:lastRenderedPageBreak/>
              <w:t xml:space="preserve">Гара Н.Н. Химия. Задачник с «помощником». 8-9 классы: пособие для учащихся общеобразоват. учреждений /Н.Н.Гара, Н.И.Гаврусева. </w:t>
            </w:r>
          </w:p>
          <w:p w:rsidR="00D96666" w:rsidRPr="007F4B5A" w:rsidRDefault="00D96666" w:rsidP="004E71E1">
            <w:pPr>
              <w:numPr>
                <w:ilvl w:val="0"/>
                <w:numId w:val="75"/>
              </w:numPr>
              <w:tabs>
                <w:tab w:val="clear" w:pos="720"/>
                <w:tab w:val="num" w:pos="20"/>
                <w:tab w:val="left" w:pos="290"/>
              </w:tabs>
              <w:spacing w:after="0" w:line="240" w:lineRule="auto"/>
              <w:ind w:left="20" w:firstLine="20"/>
              <w:rPr>
                <w:rFonts w:ascii="Times New Roman" w:hAnsi="Times New Roman"/>
                <w:sz w:val="24"/>
                <w:szCs w:val="24"/>
              </w:rPr>
            </w:pPr>
            <w:r w:rsidRPr="007F4B5A">
              <w:rPr>
                <w:rFonts w:ascii="Times New Roman" w:hAnsi="Times New Roman"/>
                <w:sz w:val="24"/>
                <w:szCs w:val="24"/>
              </w:rPr>
              <w:t>Гаврусева Н.И. Химия. Рабочая тетрадь.8 класс: пособие для учащихся общеобразоват. учреждений /Н.И.Гаврусева</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9</w:t>
            </w:r>
          </w:p>
        </w:tc>
        <w:tc>
          <w:tcPr>
            <w:tcW w:w="4095" w:type="dxa"/>
          </w:tcPr>
          <w:p w:rsidR="00D96666" w:rsidRPr="007F4B5A" w:rsidRDefault="00D96666" w:rsidP="004E71E1">
            <w:pPr>
              <w:tabs>
                <w:tab w:val="left" w:pos="290"/>
              </w:tabs>
              <w:spacing w:after="0" w:line="240" w:lineRule="auto"/>
              <w:ind w:left="20"/>
              <w:rPr>
                <w:rFonts w:ascii="Times New Roman" w:hAnsi="Times New Roman"/>
                <w:sz w:val="24"/>
                <w:szCs w:val="24"/>
              </w:rPr>
            </w:pPr>
            <w:r w:rsidRPr="007F4B5A">
              <w:rPr>
                <w:rFonts w:ascii="Times New Roman" w:hAnsi="Times New Roman"/>
                <w:sz w:val="24"/>
                <w:szCs w:val="24"/>
              </w:rPr>
              <w:t xml:space="preserve">Гара Н.Н. Химия. Программы общеобразовательных учреждений. 8-9 классы, 10-11 классы. Пособие для учителей общеобразовательных учреждений. Базовый уровень. </w:t>
            </w:r>
          </w:p>
        </w:tc>
        <w:tc>
          <w:tcPr>
            <w:tcW w:w="6780" w:type="dxa"/>
          </w:tcPr>
          <w:p w:rsidR="00D96666" w:rsidRPr="007F4B5A" w:rsidRDefault="00D96666" w:rsidP="004E71E1">
            <w:pPr>
              <w:tabs>
                <w:tab w:val="num" w:pos="20"/>
              </w:tabs>
              <w:spacing w:after="0" w:line="240" w:lineRule="auto"/>
              <w:rPr>
                <w:rFonts w:ascii="Times New Roman" w:hAnsi="Times New Roman"/>
                <w:sz w:val="24"/>
                <w:szCs w:val="24"/>
              </w:rPr>
            </w:pPr>
            <w:r w:rsidRPr="007F4B5A">
              <w:rPr>
                <w:rFonts w:ascii="Times New Roman" w:hAnsi="Times New Roman"/>
                <w:sz w:val="24"/>
                <w:szCs w:val="24"/>
              </w:rPr>
              <w:t xml:space="preserve">1. Гара Н.Н. Химия: уроки в 9 кл. : пособие для учителя /Н.Н.Гара. </w:t>
            </w:r>
          </w:p>
          <w:p w:rsidR="00D96666" w:rsidRPr="007F4B5A" w:rsidRDefault="00D96666" w:rsidP="004E71E1">
            <w:pPr>
              <w:tabs>
                <w:tab w:val="num" w:pos="20"/>
              </w:tabs>
              <w:spacing w:after="0" w:line="240" w:lineRule="auto"/>
              <w:rPr>
                <w:rFonts w:ascii="Times New Roman" w:hAnsi="Times New Roman"/>
                <w:sz w:val="24"/>
                <w:szCs w:val="24"/>
              </w:rPr>
            </w:pPr>
            <w:r w:rsidRPr="007F4B5A">
              <w:rPr>
                <w:rFonts w:ascii="Times New Roman" w:hAnsi="Times New Roman"/>
                <w:sz w:val="24"/>
                <w:szCs w:val="24"/>
              </w:rPr>
              <w:t xml:space="preserve">2. Гара Н.Н. Химия. Задачник с «помощником». 8-9 классы: пособие для учащихся общеобразоват. учреждений /Н.Н.Гара, Н.И.Гаврусева. </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3. Учебник: Химия: неорганическая химия: учеб. для 9 кл. общеобразоват. учреждений (Г.Е.Рудзитис, Ф.Г.Фельдман)</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4. ГаврусеваН.И. Химия. Рабочая тетрадь. 9 класс: пособие для учащихся общеобразоват. учреждений /Н.И.Гаврусева. </w:t>
            </w:r>
          </w:p>
        </w:tc>
      </w:tr>
      <w:tr w:rsidR="00D96666" w:rsidRPr="007F4B5A" w:rsidTr="00D96666">
        <w:trPr>
          <w:trHeight w:val="334"/>
        </w:trPr>
        <w:tc>
          <w:tcPr>
            <w:tcW w:w="1973" w:type="dxa"/>
          </w:tcPr>
          <w:p w:rsidR="00D96666" w:rsidRPr="007F4B5A" w:rsidRDefault="00D96666" w:rsidP="004E71E1">
            <w:pPr>
              <w:pStyle w:val="Default0"/>
            </w:pPr>
            <w:r w:rsidRPr="007F4B5A">
              <w:t>ОБЖ</w:t>
            </w:r>
          </w:p>
        </w:tc>
        <w:tc>
          <w:tcPr>
            <w:tcW w:w="1660" w:type="dxa"/>
          </w:tcPr>
          <w:p w:rsidR="00D96666" w:rsidRPr="007F4B5A" w:rsidRDefault="00D96666" w:rsidP="004E71E1">
            <w:pPr>
              <w:pStyle w:val="Default0"/>
              <w:jc w:val="center"/>
            </w:pPr>
            <w:r w:rsidRPr="007F4B5A">
              <w:t>5</w:t>
            </w:r>
          </w:p>
        </w:tc>
        <w:tc>
          <w:tcPr>
            <w:tcW w:w="4095" w:type="dxa"/>
          </w:tcPr>
          <w:p w:rsidR="00D96666" w:rsidRPr="007F4B5A" w:rsidRDefault="00D96666" w:rsidP="004E71E1">
            <w:pPr>
              <w:shd w:val="clear" w:color="auto" w:fill="FFFFFF"/>
              <w:spacing w:after="0" w:line="240" w:lineRule="auto"/>
              <w:ind w:right="5"/>
              <w:rPr>
                <w:rFonts w:ascii="Times New Roman" w:hAnsi="Times New Roman"/>
                <w:spacing w:val="-3"/>
                <w:sz w:val="24"/>
                <w:szCs w:val="24"/>
              </w:rPr>
            </w:pPr>
            <w:r w:rsidRPr="007F4B5A">
              <w:rPr>
                <w:rFonts w:ascii="Times New Roman" w:hAnsi="Times New Roman"/>
                <w:spacing w:val="-3"/>
                <w:sz w:val="24"/>
                <w:szCs w:val="24"/>
              </w:rPr>
              <w:t xml:space="preserve">Рабочая программа к предметной линии учебников. В.Н .Латчука, С.К.Миронова, С.Н. Вангородского. - М.: Дрофа, </w:t>
            </w:r>
            <w:smartTag w:uri="urn:schemas-microsoft-com:office:smarttags" w:element="metricconverter">
              <w:smartTagPr>
                <w:attr w:name="ProductID" w:val="2012 г"/>
              </w:smartTagPr>
              <w:r w:rsidRPr="007F4B5A">
                <w:rPr>
                  <w:rFonts w:ascii="Times New Roman" w:hAnsi="Times New Roman"/>
                  <w:spacing w:val="-3"/>
                  <w:sz w:val="24"/>
                  <w:szCs w:val="24"/>
                </w:rPr>
                <w:t>2012 г</w:t>
              </w:r>
            </w:smartTag>
            <w:r w:rsidRPr="007F4B5A">
              <w:rPr>
                <w:rFonts w:ascii="Times New Roman" w:hAnsi="Times New Roman"/>
                <w:spacing w:val="-3"/>
                <w:sz w:val="24"/>
                <w:szCs w:val="24"/>
              </w:rPr>
              <w:t>. «Основы безопасности жизнедеятельности» для учащихся 5-9 классов общеобразовательных учреждений.</w:t>
            </w:r>
          </w:p>
          <w:p w:rsidR="00D96666" w:rsidRPr="007F4B5A" w:rsidRDefault="00D96666" w:rsidP="004E71E1">
            <w:pPr>
              <w:tabs>
                <w:tab w:val="left" w:pos="290"/>
              </w:tabs>
              <w:spacing w:after="0" w:line="240" w:lineRule="auto"/>
              <w:ind w:left="20"/>
              <w:rPr>
                <w:rFonts w:ascii="Times New Roman" w:hAnsi="Times New Roman"/>
                <w:sz w:val="24"/>
                <w:szCs w:val="24"/>
              </w:rPr>
            </w:pPr>
          </w:p>
        </w:tc>
        <w:tc>
          <w:tcPr>
            <w:tcW w:w="6780" w:type="dxa"/>
          </w:tcPr>
          <w:p w:rsidR="00D96666" w:rsidRPr="007F4B5A" w:rsidRDefault="00D96666" w:rsidP="004E71E1">
            <w:pPr>
              <w:shd w:val="clear" w:color="auto" w:fill="FFFFFF"/>
              <w:spacing w:after="0" w:line="240" w:lineRule="auto"/>
              <w:ind w:right="5"/>
              <w:rPr>
                <w:rFonts w:ascii="Times New Roman" w:hAnsi="Times New Roman"/>
                <w:spacing w:val="-3"/>
                <w:sz w:val="24"/>
                <w:szCs w:val="24"/>
              </w:rPr>
            </w:pPr>
            <w:r w:rsidRPr="007F4B5A">
              <w:rPr>
                <w:rFonts w:ascii="Times New Roman" w:hAnsi="Times New Roman"/>
                <w:spacing w:val="-3"/>
                <w:sz w:val="24"/>
                <w:szCs w:val="24"/>
              </w:rPr>
              <w:t>1. В.Н. Латчук, С.К.Миронов, В.В.Поляков. Основы безопасности жизнедеятельности: учебник для учащихся 5 классов общеобразовательных учреждений.</w:t>
            </w:r>
          </w:p>
          <w:p w:rsidR="00D96666" w:rsidRPr="007F4B5A" w:rsidRDefault="00D96666" w:rsidP="004E71E1">
            <w:pPr>
              <w:shd w:val="clear" w:color="auto" w:fill="FFFFFF"/>
              <w:spacing w:after="0" w:line="240" w:lineRule="auto"/>
              <w:ind w:right="5"/>
              <w:rPr>
                <w:rFonts w:ascii="Times New Roman" w:hAnsi="Times New Roman"/>
                <w:spacing w:val="-3"/>
                <w:sz w:val="24"/>
                <w:szCs w:val="24"/>
              </w:rPr>
            </w:pPr>
            <w:r w:rsidRPr="007F4B5A">
              <w:rPr>
                <w:rFonts w:ascii="Times New Roman" w:hAnsi="Times New Roman"/>
                <w:spacing w:val="-3"/>
                <w:sz w:val="24"/>
                <w:szCs w:val="24"/>
              </w:rPr>
              <w:t xml:space="preserve">2. В.Н. Латчук, В.В.Марков. Основы безопасности жизнедеятельности. 5 класс: методическое пособие. </w:t>
            </w:r>
          </w:p>
          <w:p w:rsidR="00D96666" w:rsidRPr="007F4B5A" w:rsidRDefault="00D96666" w:rsidP="004E71E1">
            <w:pPr>
              <w:shd w:val="clear" w:color="auto" w:fill="FFFFFF"/>
              <w:spacing w:after="0" w:line="240" w:lineRule="auto"/>
              <w:ind w:right="5"/>
              <w:rPr>
                <w:rFonts w:ascii="Times New Roman" w:hAnsi="Times New Roman"/>
                <w:spacing w:val="-3"/>
                <w:sz w:val="24"/>
                <w:szCs w:val="24"/>
              </w:rPr>
            </w:pPr>
            <w:r w:rsidRPr="007F4B5A">
              <w:rPr>
                <w:rFonts w:ascii="Times New Roman" w:hAnsi="Times New Roman"/>
                <w:spacing w:val="-3"/>
                <w:sz w:val="24"/>
                <w:szCs w:val="24"/>
              </w:rPr>
              <w:t xml:space="preserve">3. В.Н. Латчук, С.К.Миронов. Основы безопасности жизнедеятельности. 5 класс: Тетрадь по оценке качества знаний по основам безопасности жизнедеятельности. </w:t>
            </w:r>
          </w:p>
          <w:p w:rsidR="00D96666" w:rsidRPr="007F4B5A" w:rsidRDefault="00D96666" w:rsidP="004E71E1">
            <w:pPr>
              <w:shd w:val="clear" w:color="auto" w:fill="FFFFFF"/>
              <w:spacing w:after="0" w:line="240" w:lineRule="auto"/>
              <w:ind w:right="5"/>
              <w:rPr>
                <w:rFonts w:ascii="Times New Roman" w:hAnsi="Times New Roman"/>
                <w:spacing w:val="-3"/>
                <w:sz w:val="24"/>
                <w:szCs w:val="24"/>
              </w:rPr>
            </w:pPr>
            <w:r w:rsidRPr="007F4B5A">
              <w:rPr>
                <w:rFonts w:ascii="Times New Roman" w:hAnsi="Times New Roman"/>
                <w:spacing w:val="-3"/>
                <w:sz w:val="24"/>
                <w:szCs w:val="24"/>
              </w:rPr>
              <w:t xml:space="preserve">4. В.Н. Латчук, С.К. Миронов, Т.В. Бурдакова. Основы безопасности жизнедеятельности. 5 класс: Рабочая тетрадь ученика. </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shd w:val="clear" w:color="auto" w:fill="FFFFFF"/>
              <w:spacing w:after="0" w:line="240" w:lineRule="auto"/>
              <w:ind w:left="20" w:right="5"/>
              <w:rPr>
                <w:rFonts w:ascii="Times New Roman" w:hAnsi="Times New Roman"/>
                <w:spacing w:val="-3"/>
                <w:sz w:val="24"/>
                <w:szCs w:val="24"/>
              </w:rPr>
            </w:pPr>
            <w:r w:rsidRPr="007F4B5A">
              <w:rPr>
                <w:rFonts w:ascii="Times New Roman" w:hAnsi="Times New Roman"/>
                <w:spacing w:val="-3"/>
                <w:sz w:val="24"/>
                <w:szCs w:val="24"/>
              </w:rPr>
              <w:t xml:space="preserve">Программа курса «Основы безопасности жизнедеятельности» для учащихся 5-9 классов общеобразовательных учреждений. В.Н.Латчук, С.К.Миронов, С.Н.Вангородскпй. </w:t>
            </w:r>
          </w:p>
        </w:tc>
        <w:tc>
          <w:tcPr>
            <w:tcW w:w="6780" w:type="dxa"/>
          </w:tcPr>
          <w:p w:rsidR="00D96666" w:rsidRPr="007F4B5A" w:rsidRDefault="00D96666" w:rsidP="004E71E1">
            <w:pPr>
              <w:shd w:val="clear" w:color="auto" w:fill="FFFFFF"/>
              <w:spacing w:after="0" w:line="240" w:lineRule="auto"/>
              <w:ind w:left="20" w:right="5"/>
              <w:rPr>
                <w:rFonts w:ascii="Times New Roman" w:hAnsi="Times New Roman"/>
                <w:spacing w:val="-3"/>
                <w:sz w:val="24"/>
                <w:szCs w:val="24"/>
              </w:rPr>
            </w:pPr>
            <w:r w:rsidRPr="007F4B5A">
              <w:rPr>
                <w:rFonts w:ascii="Times New Roman" w:hAnsi="Times New Roman"/>
                <w:spacing w:val="-3"/>
                <w:sz w:val="24"/>
                <w:szCs w:val="24"/>
              </w:rPr>
              <w:t>1. В.Н. Латчук, С.К.Миронов, В.В.Поляков. Основы безопасности жизнедеятельности: учебник для учащихся 8 классов общеобразовательных учреждений.</w:t>
            </w:r>
          </w:p>
          <w:p w:rsidR="00D96666" w:rsidRPr="007F4B5A" w:rsidRDefault="00D96666" w:rsidP="004E71E1">
            <w:pPr>
              <w:shd w:val="clear" w:color="auto" w:fill="FFFFFF"/>
              <w:spacing w:after="0" w:line="240" w:lineRule="auto"/>
              <w:ind w:left="20" w:right="5"/>
              <w:rPr>
                <w:rFonts w:ascii="Times New Roman" w:hAnsi="Times New Roman"/>
                <w:spacing w:val="-3"/>
                <w:sz w:val="24"/>
                <w:szCs w:val="24"/>
              </w:rPr>
            </w:pPr>
            <w:r w:rsidRPr="007F4B5A">
              <w:rPr>
                <w:rFonts w:ascii="Times New Roman" w:hAnsi="Times New Roman"/>
                <w:spacing w:val="-3"/>
                <w:sz w:val="24"/>
                <w:szCs w:val="24"/>
              </w:rPr>
              <w:t xml:space="preserve">2. В.Н.Латчук, С.К.Миронов. Тетрадь по оценке качества знаний по основам безопасности жизнедеятельности. </w:t>
            </w:r>
          </w:p>
        </w:tc>
      </w:tr>
      <w:tr w:rsidR="00D96666" w:rsidRPr="007F4B5A" w:rsidTr="00D96666">
        <w:trPr>
          <w:trHeight w:val="334"/>
        </w:trPr>
        <w:tc>
          <w:tcPr>
            <w:tcW w:w="1973" w:type="dxa"/>
          </w:tcPr>
          <w:p w:rsidR="00D96666" w:rsidRPr="007F4B5A" w:rsidRDefault="00D96666" w:rsidP="004E71E1">
            <w:pPr>
              <w:pStyle w:val="Default0"/>
            </w:pPr>
            <w:r w:rsidRPr="007F4B5A">
              <w:t>Технология</w:t>
            </w:r>
          </w:p>
        </w:tc>
        <w:tc>
          <w:tcPr>
            <w:tcW w:w="1660" w:type="dxa"/>
          </w:tcPr>
          <w:p w:rsidR="00D96666" w:rsidRPr="007F4B5A" w:rsidRDefault="00D96666" w:rsidP="004E71E1">
            <w:pPr>
              <w:pStyle w:val="Default0"/>
              <w:jc w:val="center"/>
            </w:pPr>
            <w:r w:rsidRPr="007F4B5A">
              <w:t>5</w:t>
            </w:r>
          </w:p>
        </w:tc>
        <w:tc>
          <w:tcPr>
            <w:tcW w:w="4095" w:type="dxa"/>
          </w:tcPr>
          <w:p w:rsidR="00D96666" w:rsidRPr="007F4B5A" w:rsidRDefault="00D96666" w:rsidP="004E71E1">
            <w:pPr>
              <w:shd w:val="clear" w:color="auto" w:fill="FFFFFF"/>
              <w:spacing w:after="0" w:line="240" w:lineRule="auto"/>
              <w:ind w:left="20" w:right="5"/>
              <w:rPr>
                <w:rFonts w:ascii="Times New Roman" w:hAnsi="Times New Roman"/>
                <w:spacing w:val="-3"/>
                <w:sz w:val="24"/>
                <w:szCs w:val="24"/>
              </w:rPr>
            </w:pPr>
            <w:r w:rsidRPr="007F4B5A">
              <w:rPr>
                <w:rFonts w:ascii="Times New Roman" w:hAnsi="Times New Roman"/>
                <w:sz w:val="24"/>
                <w:szCs w:val="24"/>
              </w:rPr>
              <w:t xml:space="preserve">Программы  «Технология 5-8 классы»;  (авторы: Н.В.Синица, П.С.Самородский). </w:t>
            </w:r>
          </w:p>
        </w:tc>
        <w:tc>
          <w:tcPr>
            <w:tcW w:w="6780" w:type="dxa"/>
          </w:tcPr>
          <w:p w:rsidR="00D96666" w:rsidRPr="007F4B5A" w:rsidRDefault="00D96666" w:rsidP="004E71E1">
            <w:pPr>
              <w:pStyle w:val="a3"/>
              <w:shd w:val="clear" w:color="auto" w:fill="FFFFFF"/>
              <w:spacing w:after="0" w:line="240" w:lineRule="auto"/>
              <w:ind w:left="0"/>
              <w:rPr>
                <w:rFonts w:ascii="Times New Roman" w:hAnsi="Times New Roman"/>
                <w:sz w:val="24"/>
                <w:szCs w:val="24"/>
              </w:rPr>
            </w:pPr>
            <w:r w:rsidRPr="007F4B5A">
              <w:rPr>
                <w:rFonts w:ascii="Times New Roman" w:hAnsi="Times New Roman"/>
                <w:sz w:val="24"/>
                <w:szCs w:val="24"/>
              </w:rPr>
              <w:t xml:space="preserve">1. Учебник «Технология» 5 класс»; </w:t>
            </w:r>
            <w:r w:rsidRPr="007F4B5A">
              <w:rPr>
                <w:rStyle w:val="FontStyle16"/>
                <w:sz w:val="24"/>
                <w:szCs w:val="24"/>
              </w:rPr>
              <w:t xml:space="preserve">(авторы: Н.В.Синица, </w:t>
            </w:r>
            <w:r w:rsidRPr="007F4B5A">
              <w:rPr>
                <w:rFonts w:ascii="Times New Roman" w:hAnsi="Times New Roman"/>
                <w:sz w:val="24"/>
                <w:szCs w:val="24"/>
              </w:rPr>
              <w:t>П.С.Самородский, В.Д.Симоненко</w:t>
            </w:r>
            <w:r w:rsidRPr="007F4B5A">
              <w:rPr>
                <w:rStyle w:val="FontStyle16"/>
                <w:sz w:val="24"/>
                <w:szCs w:val="24"/>
              </w:rPr>
              <w:t>)</w:t>
            </w:r>
            <w:r w:rsidRPr="007F4B5A">
              <w:rPr>
                <w:rFonts w:ascii="Times New Roman" w:hAnsi="Times New Roman"/>
                <w:sz w:val="24"/>
                <w:szCs w:val="24"/>
              </w:rPr>
              <w:t>.</w:t>
            </w:r>
          </w:p>
          <w:p w:rsidR="00D96666" w:rsidRPr="007F4B5A" w:rsidRDefault="00D96666" w:rsidP="004E71E1">
            <w:pPr>
              <w:pStyle w:val="a3"/>
              <w:shd w:val="clear" w:color="auto" w:fill="FFFFFF"/>
              <w:spacing w:after="0" w:line="240" w:lineRule="auto"/>
              <w:ind w:left="0"/>
              <w:rPr>
                <w:rFonts w:ascii="Times New Roman" w:hAnsi="Times New Roman"/>
                <w:sz w:val="24"/>
                <w:szCs w:val="24"/>
              </w:rPr>
            </w:pPr>
            <w:r w:rsidRPr="007F4B5A">
              <w:rPr>
                <w:rFonts w:ascii="Times New Roman" w:hAnsi="Times New Roman"/>
                <w:sz w:val="24"/>
                <w:szCs w:val="24"/>
              </w:rPr>
              <w:t xml:space="preserve">2. Методическое пособие «Технология 5 класс»; (авторы: Н.В.Синица, П.С.Самородский). </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lastRenderedPageBreak/>
              <w:t xml:space="preserve">3. Рабочая тетрадь «Технология» 5 класс; (авторы: Н.В.Синица, П.С.Самородский). </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6</w:t>
            </w:r>
          </w:p>
        </w:tc>
        <w:tc>
          <w:tcPr>
            <w:tcW w:w="4095" w:type="dxa"/>
          </w:tcPr>
          <w:p w:rsidR="00D96666" w:rsidRPr="007F4B5A" w:rsidRDefault="00D96666" w:rsidP="004E71E1">
            <w:pPr>
              <w:shd w:val="clear" w:color="auto" w:fill="FFFFFF"/>
              <w:spacing w:after="0" w:line="240" w:lineRule="auto"/>
              <w:ind w:left="20" w:right="5"/>
              <w:rPr>
                <w:rFonts w:ascii="Times New Roman" w:hAnsi="Times New Roman"/>
                <w:sz w:val="24"/>
                <w:szCs w:val="24"/>
              </w:rPr>
            </w:pPr>
            <w:r w:rsidRPr="007F4B5A">
              <w:rPr>
                <w:rFonts w:ascii="Times New Roman" w:hAnsi="Times New Roman"/>
                <w:sz w:val="24"/>
                <w:szCs w:val="24"/>
              </w:rPr>
              <w:t>Программы начального и основного общего образования: Технология 5-9 кл.;  (авторы М.В. Хохлова, П.С. Самородский, Н.В. Синица, В.Д. Симоненко)</w:t>
            </w:r>
          </w:p>
        </w:tc>
        <w:tc>
          <w:tcPr>
            <w:tcW w:w="6780" w:type="dxa"/>
          </w:tcPr>
          <w:p w:rsidR="00D96666" w:rsidRPr="007F4B5A" w:rsidRDefault="00D96666" w:rsidP="004E71E1">
            <w:pPr>
              <w:pStyle w:val="a3"/>
              <w:shd w:val="clear" w:color="auto" w:fill="FFFFFF"/>
              <w:spacing w:after="0" w:line="240" w:lineRule="auto"/>
              <w:ind w:left="0"/>
              <w:rPr>
                <w:rFonts w:ascii="Times New Roman" w:hAnsi="Times New Roman"/>
                <w:sz w:val="24"/>
                <w:szCs w:val="24"/>
              </w:rPr>
            </w:pPr>
            <w:r w:rsidRPr="007F4B5A">
              <w:rPr>
                <w:rFonts w:ascii="Times New Roman" w:hAnsi="Times New Roman"/>
                <w:sz w:val="24"/>
                <w:szCs w:val="24"/>
              </w:rPr>
              <w:t xml:space="preserve">1. Учебник «Технология»// под редакцией В.Д.Симоненко. </w:t>
            </w:r>
          </w:p>
          <w:p w:rsidR="00D96666" w:rsidRPr="007F4B5A" w:rsidRDefault="00D96666" w:rsidP="004E71E1">
            <w:pPr>
              <w:spacing w:after="0" w:line="240" w:lineRule="auto"/>
              <w:rPr>
                <w:rStyle w:val="FontStyle12"/>
                <w:b w:val="0"/>
                <w:bCs w:val="0"/>
                <w:sz w:val="24"/>
                <w:szCs w:val="24"/>
              </w:rPr>
            </w:pPr>
            <w:r w:rsidRPr="007F4B5A">
              <w:rPr>
                <w:rFonts w:ascii="Times New Roman" w:hAnsi="Times New Roman"/>
                <w:sz w:val="24"/>
                <w:szCs w:val="24"/>
              </w:rPr>
              <w:t xml:space="preserve">2. Рабочая тетрадь «Технология» 6 класс; под редакцией В.Д.Симоненко;  </w:t>
            </w:r>
            <w:r w:rsidRPr="007F4B5A">
              <w:rPr>
                <w:rStyle w:val="FontStyle16"/>
                <w:sz w:val="24"/>
                <w:szCs w:val="24"/>
              </w:rPr>
              <w:t xml:space="preserve">(авторы: Н.В.Синица, </w:t>
            </w:r>
            <w:r w:rsidRPr="007F4B5A">
              <w:rPr>
                <w:rFonts w:ascii="Times New Roman" w:hAnsi="Times New Roman"/>
                <w:sz w:val="24"/>
                <w:szCs w:val="24"/>
              </w:rPr>
              <w:t>В.Д.Симоненко, В.Н.Правдюк</w:t>
            </w:r>
            <w:r w:rsidRPr="007F4B5A">
              <w:rPr>
                <w:rStyle w:val="FontStyle16"/>
                <w:sz w:val="24"/>
                <w:szCs w:val="24"/>
              </w:rPr>
              <w:t>)</w:t>
            </w:r>
            <w:r w:rsidRPr="007F4B5A">
              <w:rPr>
                <w:rFonts w:ascii="Times New Roman" w:hAnsi="Times New Roman"/>
                <w:sz w:val="24"/>
                <w:szCs w:val="24"/>
              </w:rPr>
              <w:t xml:space="preserve"> </w:t>
            </w:r>
          </w:p>
          <w:p w:rsidR="00D96666" w:rsidRPr="007F4B5A" w:rsidRDefault="00D96666" w:rsidP="004E71E1">
            <w:pPr>
              <w:pStyle w:val="a3"/>
              <w:spacing w:after="0" w:line="240" w:lineRule="auto"/>
              <w:ind w:left="0"/>
              <w:rPr>
                <w:rFonts w:ascii="Times New Roman" w:hAnsi="Times New Roman"/>
                <w:sz w:val="24"/>
                <w:szCs w:val="24"/>
              </w:rPr>
            </w:pPr>
            <w:r w:rsidRPr="007F4B5A">
              <w:rPr>
                <w:rStyle w:val="FontStyle12"/>
                <w:b w:val="0"/>
                <w:sz w:val="24"/>
                <w:szCs w:val="24"/>
              </w:rPr>
              <w:t>3. Методическое пособие «Уроки технологии в 6 классе»</w:t>
            </w:r>
            <w:r w:rsidRPr="007F4B5A">
              <w:rPr>
                <w:rStyle w:val="FontStyle16"/>
                <w:sz w:val="24"/>
                <w:szCs w:val="24"/>
              </w:rPr>
              <w:t xml:space="preserve"> (авторы: </w:t>
            </w:r>
            <w:r w:rsidRPr="007F4B5A">
              <w:rPr>
                <w:rFonts w:ascii="Times New Roman" w:hAnsi="Times New Roman"/>
                <w:sz w:val="24"/>
                <w:szCs w:val="24"/>
              </w:rPr>
              <w:t xml:space="preserve">В.Д.Симоненко, </w:t>
            </w:r>
            <w:r w:rsidRPr="007F4B5A">
              <w:rPr>
                <w:rStyle w:val="FontStyle16"/>
                <w:sz w:val="24"/>
                <w:szCs w:val="24"/>
              </w:rPr>
              <w:t>Н.В.Синица)</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7</w:t>
            </w:r>
          </w:p>
        </w:tc>
        <w:tc>
          <w:tcPr>
            <w:tcW w:w="4095" w:type="dxa"/>
          </w:tcPr>
          <w:p w:rsidR="00D96666" w:rsidRPr="007F4B5A" w:rsidRDefault="00D96666" w:rsidP="004E71E1">
            <w:pPr>
              <w:shd w:val="clear" w:color="auto" w:fill="FFFFFF"/>
              <w:spacing w:after="0" w:line="240" w:lineRule="auto"/>
              <w:ind w:left="20" w:right="5"/>
              <w:rPr>
                <w:rFonts w:ascii="Times New Roman" w:hAnsi="Times New Roman"/>
                <w:sz w:val="24"/>
                <w:szCs w:val="24"/>
              </w:rPr>
            </w:pPr>
            <w:r w:rsidRPr="007F4B5A">
              <w:rPr>
                <w:rFonts w:ascii="Times New Roman" w:hAnsi="Times New Roman"/>
                <w:sz w:val="24"/>
                <w:szCs w:val="24"/>
              </w:rPr>
              <w:t>Программы начального и основного общего образования: Технология 5-9 кл.;  (авторы М.В. Хохлова, П.С. Самородский, Н.В. Синица, В.Д. Симоненко)</w:t>
            </w:r>
          </w:p>
        </w:tc>
        <w:tc>
          <w:tcPr>
            <w:tcW w:w="6780" w:type="dxa"/>
          </w:tcPr>
          <w:p w:rsidR="00D96666" w:rsidRPr="007F4B5A" w:rsidRDefault="00D96666" w:rsidP="004E71E1">
            <w:pPr>
              <w:pStyle w:val="a3"/>
              <w:shd w:val="clear" w:color="auto" w:fill="FFFFFF"/>
              <w:spacing w:after="0" w:line="240" w:lineRule="auto"/>
              <w:ind w:left="0"/>
              <w:rPr>
                <w:rFonts w:ascii="Times New Roman" w:hAnsi="Times New Roman"/>
                <w:sz w:val="24"/>
                <w:szCs w:val="24"/>
              </w:rPr>
            </w:pPr>
            <w:r w:rsidRPr="007F4B5A">
              <w:rPr>
                <w:rFonts w:ascii="Times New Roman" w:hAnsi="Times New Roman"/>
                <w:sz w:val="24"/>
                <w:szCs w:val="24"/>
              </w:rPr>
              <w:t xml:space="preserve">1. Учебник «Технология»// под редакцией В.Д.Симоненко. </w:t>
            </w:r>
          </w:p>
          <w:p w:rsidR="00D96666" w:rsidRPr="007F4B5A" w:rsidRDefault="00D96666" w:rsidP="004E71E1">
            <w:pPr>
              <w:spacing w:after="0" w:line="240" w:lineRule="auto"/>
              <w:rPr>
                <w:rFonts w:ascii="Times New Roman" w:hAnsi="Times New Roman"/>
                <w:sz w:val="24"/>
                <w:szCs w:val="24"/>
              </w:rPr>
            </w:pPr>
            <w:r w:rsidRPr="007F4B5A">
              <w:rPr>
                <w:rFonts w:ascii="Times New Roman" w:hAnsi="Times New Roman"/>
                <w:sz w:val="24"/>
                <w:szCs w:val="24"/>
              </w:rPr>
              <w:t xml:space="preserve">2. Рабочая тетрадь «Технология» 7 класс; под редакцией В.Д.Симоненко;  </w:t>
            </w:r>
            <w:r w:rsidRPr="007F4B5A">
              <w:rPr>
                <w:rStyle w:val="FontStyle16"/>
                <w:sz w:val="24"/>
                <w:szCs w:val="24"/>
              </w:rPr>
              <w:t xml:space="preserve">(авторы: Н.В.Синица, </w:t>
            </w:r>
            <w:r w:rsidRPr="007F4B5A">
              <w:rPr>
                <w:rFonts w:ascii="Times New Roman" w:hAnsi="Times New Roman"/>
                <w:sz w:val="24"/>
                <w:szCs w:val="24"/>
              </w:rPr>
              <w:t>В.Д.Симоненко, В.Н.Правдюк</w:t>
            </w:r>
            <w:r w:rsidRPr="007F4B5A">
              <w:rPr>
                <w:rStyle w:val="FontStyle16"/>
                <w:sz w:val="24"/>
                <w:szCs w:val="24"/>
              </w:rPr>
              <w:t>)</w:t>
            </w:r>
            <w:r w:rsidRPr="007F4B5A">
              <w:rPr>
                <w:rFonts w:ascii="Times New Roman" w:hAnsi="Times New Roman"/>
                <w:sz w:val="24"/>
                <w:szCs w:val="24"/>
              </w:rPr>
              <w:t xml:space="preserve"> </w:t>
            </w:r>
          </w:p>
        </w:tc>
      </w:tr>
      <w:tr w:rsidR="00D96666" w:rsidRPr="007F4B5A" w:rsidTr="00D96666">
        <w:trPr>
          <w:trHeight w:val="334"/>
        </w:trPr>
        <w:tc>
          <w:tcPr>
            <w:tcW w:w="1973" w:type="dxa"/>
          </w:tcPr>
          <w:p w:rsidR="00D96666" w:rsidRPr="007F4B5A" w:rsidRDefault="00D96666" w:rsidP="004E71E1">
            <w:pPr>
              <w:pStyle w:val="Default0"/>
            </w:pPr>
          </w:p>
        </w:tc>
        <w:tc>
          <w:tcPr>
            <w:tcW w:w="1660" w:type="dxa"/>
          </w:tcPr>
          <w:p w:rsidR="00D96666" w:rsidRPr="007F4B5A" w:rsidRDefault="00D96666" w:rsidP="004E71E1">
            <w:pPr>
              <w:pStyle w:val="Default0"/>
              <w:jc w:val="center"/>
            </w:pPr>
            <w:r w:rsidRPr="007F4B5A">
              <w:t>8</w:t>
            </w:r>
          </w:p>
        </w:tc>
        <w:tc>
          <w:tcPr>
            <w:tcW w:w="4095" w:type="dxa"/>
          </w:tcPr>
          <w:p w:rsidR="00D96666" w:rsidRPr="007F4B5A" w:rsidRDefault="00D96666" w:rsidP="004E71E1">
            <w:pPr>
              <w:shd w:val="clear" w:color="auto" w:fill="FFFFFF"/>
              <w:spacing w:after="0" w:line="240" w:lineRule="auto"/>
              <w:ind w:left="20" w:right="5"/>
              <w:rPr>
                <w:rFonts w:ascii="Times New Roman" w:hAnsi="Times New Roman"/>
                <w:sz w:val="24"/>
                <w:szCs w:val="24"/>
              </w:rPr>
            </w:pPr>
            <w:r w:rsidRPr="007F4B5A">
              <w:rPr>
                <w:rFonts w:ascii="Times New Roman" w:hAnsi="Times New Roman"/>
                <w:sz w:val="24"/>
                <w:szCs w:val="24"/>
              </w:rPr>
              <w:t>Программы начального и основного общего образования: Технология 5-9 кл.;  (авторы М.В. Хохлова, П.С. Самородский, Н.В. Синица, В.Д. Симоненко)</w:t>
            </w:r>
          </w:p>
        </w:tc>
        <w:tc>
          <w:tcPr>
            <w:tcW w:w="6780" w:type="dxa"/>
          </w:tcPr>
          <w:p w:rsidR="00D96666" w:rsidRPr="007F4B5A" w:rsidRDefault="00D96666" w:rsidP="004E71E1">
            <w:pPr>
              <w:pStyle w:val="a3"/>
              <w:shd w:val="clear" w:color="auto" w:fill="FFFFFF"/>
              <w:spacing w:after="0" w:line="240" w:lineRule="auto"/>
              <w:ind w:left="0"/>
              <w:rPr>
                <w:rFonts w:ascii="Times New Roman" w:hAnsi="Times New Roman"/>
                <w:sz w:val="24"/>
                <w:szCs w:val="24"/>
              </w:rPr>
            </w:pPr>
            <w:r w:rsidRPr="007F4B5A">
              <w:rPr>
                <w:rFonts w:ascii="Times New Roman" w:hAnsi="Times New Roman"/>
                <w:sz w:val="24"/>
                <w:szCs w:val="24"/>
              </w:rPr>
              <w:t xml:space="preserve">1. Учебник «Технология»// под редакцией В.Д.Симоненко. 3-е издание. </w:t>
            </w:r>
          </w:p>
          <w:p w:rsidR="00D96666" w:rsidRPr="007F4B5A" w:rsidRDefault="00D96666" w:rsidP="004E71E1">
            <w:pPr>
              <w:spacing w:after="0" w:line="240" w:lineRule="auto"/>
              <w:rPr>
                <w:rFonts w:ascii="Times New Roman" w:hAnsi="Times New Roman"/>
                <w:sz w:val="24"/>
                <w:szCs w:val="24"/>
              </w:rPr>
            </w:pPr>
            <w:r w:rsidRPr="007F4B5A">
              <w:rPr>
                <w:rStyle w:val="FontStyle12"/>
                <w:b w:val="0"/>
                <w:sz w:val="24"/>
                <w:szCs w:val="24"/>
              </w:rPr>
              <w:t>2. Методическое пособие «Уроки технологии в 8 классе»</w:t>
            </w:r>
            <w:r w:rsidRPr="007F4B5A">
              <w:rPr>
                <w:rStyle w:val="FontStyle16"/>
                <w:sz w:val="24"/>
                <w:szCs w:val="24"/>
              </w:rPr>
              <w:t xml:space="preserve"> (авторы: </w:t>
            </w:r>
            <w:r w:rsidRPr="007F4B5A">
              <w:rPr>
                <w:rFonts w:ascii="Times New Roman" w:hAnsi="Times New Roman"/>
                <w:sz w:val="24"/>
                <w:szCs w:val="24"/>
              </w:rPr>
              <w:t xml:space="preserve">В.Д.Симоненко, </w:t>
            </w:r>
            <w:r w:rsidRPr="007F4B5A">
              <w:rPr>
                <w:rStyle w:val="FontStyle16"/>
                <w:sz w:val="24"/>
                <w:szCs w:val="24"/>
              </w:rPr>
              <w:t xml:space="preserve">Н.В.Синица, </w:t>
            </w:r>
            <w:r w:rsidRPr="007F4B5A">
              <w:rPr>
                <w:rFonts w:ascii="Times New Roman" w:hAnsi="Times New Roman"/>
                <w:sz w:val="24"/>
                <w:szCs w:val="24"/>
              </w:rPr>
              <w:t>А.А. Карачёв. Е.В. Елисеева</w:t>
            </w:r>
            <w:r w:rsidRPr="007F4B5A">
              <w:rPr>
                <w:rStyle w:val="FontStyle16"/>
                <w:sz w:val="24"/>
                <w:szCs w:val="24"/>
              </w:rPr>
              <w:t>)</w:t>
            </w:r>
          </w:p>
        </w:tc>
      </w:tr>
      <w:tr w:rsidR="00D96666" w:rsidRPr="007F4B5A" w:rsidTr="00D96666">
        <w:trPr>
          <w:trHeight w:val="334"/>
        </w:trPr>
        <w:tc>
          <w:tcPr>
            <w:tcW w:w="1973" w:type="dxa"/>
          </w:tcPr>
          <w:p w:rsidR="00D96666" w:rsidRPr="007F4B5A" w:rsidRDefault="00D96666" w:rsidP="004E71E1">
            <w:pPr>
              <w:pStyle w:val="Default0"/>
            </w:pPr>
            <w:r w:rsidRPr="007F4B5A">
              <w:t>Изобразительное искусство</w:t>
            </w:r>
          </w:p>
        </w:tc>
        <w:tc>
          <w:tcPr>
            <w:tcW w:w="1660" w:type="dxa"/>
          </w:tcPr>
          <w:p w:rsidR="00D96666" w:rsidRPr="007F4B5A" w:rsidRDefault="00D96666" w:rsidP="004E71E1">
            <w:pPr>
              <w:pStyle w:val="Default0"/>
              <w:jc w:val="center"/>
            </w:pPr>
            <w:r w:rsidRPr="007F4B5A">
              <w:t>5</w:t>
            </w:r>
          </w:p>
        </w:tc>
        <w:tc>
          <w:tcPr>
            <w:tcW w:w="4095" w:type="dxa"/>
          </w:tcPr>
          <w:p w:rsidR="00D96666" w:rsidRPr="007F4B5A" w:rsidRDefault="00D96666" w:rsidP="004E71E1">
            <w:pPr>
              <w:shd w:val="clear" w:color="auto" w:fill="FFFFFF"/>
              <w:spacing w:after="0" w:line="240" w:lineRule="auto"/>
              <w:ind w:left="20" w:right="5"/>
              <w:rPr>
                <w:rFonts w:ascii="Times New Roman" w:hAnsi="Times New Roman"/>
                <w:sz w:val="24"/>
                <w:szCs w:val="24"/>
              </w:rPr>
            </w:pPr>
            <w:r w:rsidRPr="007F4B5A">
              <w:rPr>
                <w:rFonts w:ascii="Times New Roman" w:hAnsi="Times New Roman"/>
                <w:bCs/>
                <w:sz w:val="24"/>
                <w:szCs w:val="24"/>
              </w:rPr>
              <w:t>Примерная программа основного общего образования по изобразительному искусству.</w:t>
            </w:r>
          </w:p>
        </w:tc>
        <w:tc>
          <w:tcPr>
            <w:tcW w:w="6780" w:type="dxa"/>
          </w:tcPr>
          <w:p w:rsidR="00D96666" w:rsidRPr="007F4B5A" w:rsidRDefault="00D96666" w:rsidP="004E71E1">
            <w:pPr>
              <w:pStyle w:val="Style3"/>
              <w:widowControl/>
              <w:tabs>
                <w:tab w:val="left" w:pos="426"/>
              </w:tabs>
              <w:spacing w:line="240" w:lineRule="auto"/>
              <w:ind w:left="48"/>
              <w:jc w:val="left"/>
              <w:rPr>
                <w:rStyle w:val="FontStyle12"/>
                <w:b w:val="0"/>
                <w:sz w:val="24"/>
                <w:szCs w:val="24"/>
              </w:rPr>
            </w:pPr>
            <w:r w:rsidRPr="007F4B5A">
              <w:rPr>
                <w:rStyle w:val="FontStyle12"/>
                <w:b w:val="0"/>
                <w:sz w:val="24"/>
                <w:szCs w:val="24"/>
              </w:rPr>
              <w:t xml:space="preserve">1. Учебник «Изобразительное искусство. Декоративно-прикладное искусство в жизни человека» / под редакцией Б.М. Неменского. </w:t>
            </w:r>
          </w:p>
          <w:p w:rsidR="00D96666" w:rsidRPr="007F4B5A" w:rsidRDefault="00D96666" w:rsidP="004E71E1">
            <w:pPr>
              <w:pStyle w:val="Style3"/>
              <w:widowControl/>
              <w:tabs>
                <w:tab w:val="left" w:pos="426"/>
              </w:tabs>
              <w:spacing w:line="240" w:lineRule="auto"/>
              <w:ind w:left="48"/>
              <w:jc w:val="left"/>
              <w:rPr>
                <w:rStyle w:val="FontStyle12"/>
                <w:b w:val="0"/>
                <w:sz w:val="24"/>
                <w:szCs w:val="24"/>
              </w:rPr>
            </w:pPr>
            <w:r w:rsidRPr="007F4B5A">
              <w:rPr>
                <w:rStyle w:val="FontStyle12"/>
                <w:b w:val="0"/>
                <w:sz w:val="24"/>
                <w:szCs w:val="24"/>
              </w:rPr>
              <w:t xml:space="preserve">2. Рабочая тетрадь «Изобразительное искусство. Твоя мастерская» Н.А.Горяева; под редакцией Б.М.Неменского. </w:t>
            </w:r>
          </w:p>
          <w:p w:rsidR="00D96666" w:rsidRPr="007F4B5A" w:rsidRDefault="00D96666" w:rsidP="004E71E1">
            <w:pPr>
              <w:pStyle w:val="Style16"/>
              <w:widowControl/>
              <w:spacing w:line="240" w:lineRule="auto"/>
              <w:rPr>
                <w:rFonts w:ascii="Times New Roman" w:hAnsi="Times New Roman" w:cs="Times New Roman"/>
                <w:lang w:val="ru-RU"/>
              </w:rPr>
            </w:pPr>
            <w:r w:rsidRPr="007F4B5A">
              <w:rPr>
                <w:rStyle w:val="FontStyle12"/>
                <w:b w:val="0"/>
                <w:sz w:val="24"/>
                <w:szCs w:val="24"/>
                <w:lang w:val="ru-RU"/>
              </w:rPr>
              <w:t xml:space="preserve">3. Поурочные разработки «Уроки изобразительного искусства. Декоративно-прикладное искусство в жизни человека» Н.А.Горяева; под редакцией Б.М.Неменского. </w:t>
            </w:r>
          </w:p>
        </w:tc>
      </w:tr>
      <w:tr w:rsidR="00D96666" w:rsidRPr="007F4B5A" w:rsidTr="00D96666">
        <w:trPr>
          <w:trHeight w:val="334"/>
        </w:trPr>
        <w:tc>
          <w:tcPr>
            <w:tcW w:w="1973" w:type="dxa"/>
          </w:tcPr>
          <w:p w:rsidR="00D96666" w:rsidRPr="007F4B5A" w:rsidRDefault="00D96666" w:rsidP="004E71E1">
            <w:pPr>
              <w:rPr>
                <w:sz w:val="24"/>
                <w:szCs w:val="24"/>
              </w:rPr>
            </w:pPr>
          </w:p>
        </w:tc>
        <w:tc>
          <w:tcPr>
            <w:tcW w:w="1660" w:type="dxa"/>
          </w:tcPr>
          <w:p w:rsidR="00D96666" w:rsidRPr="007F4B5A" w:rsidRDefault="00D96666" w:rsidP="004E71E1">
            <w:pPr>
              <w:jc w:val="center"/>
              <w:rPr>
                <w:sz w:val="24"/>
                <w:szCs w:val="24"/>
              </w:rPr>
            </w:pPr>
            <w:r w:rsidRPr="007F4B5A">
              <w:rPr>
                <w:sz w:val="24"/>
                <w:szCs w:val="24"/>
              </w:rPr>
              <w:t>6</w:t>
            </w:r>
          </w:p>
        </w:tc>
        <w:tc>
          <w:tcPr>
            <w:tcW w:w="4095" w:type="dxa"/>
          </w:tcPr>
          <w:p w:rsidR="00D96666" w:rsidRPr="007F4B5A" w:rsidRDefault="00D96666" w:rsidP="004E71E1">
            <w:pPr>
              <w:shd w:val="clear" w:color="auto" w:fill="FFFFFF"/>
              <w:spacing w:after="0" w:line="240" w:lineRule="auto"/>
              <w:ind w:left="20" w:right="5"/>
              <w:rPr>
                <w:rFonts w:ascii="Times New Roman" w:hAnsi="Times New Roman"/>
                <w:sz w:val="24"/>
                <w:szCs w:val="24"/>
              </w:rPr>
            </w:pPr>
            <w:r w:rsidRPr="007F4B5A">
              <w:rPr>
                <w:rStyle w:val="FontStyle16"/>
                <w:sz w:val="24"/>
                <w:szCs w:val="24"/>
              </w:rPr>
              <w:t>.Программы общеобразовательных учреждений: Изобразительное искусство и художественный труд 1-9 классы (авторы Б.М.Неменский, Н</w:t>
            </w:r>
            <w:r w:rsidRPr="007F4B5A">
              <w:rPr>
                <w:rStyle w:val="FontStyle14"/>
                <w:sz w:val="24"/>
                <w:szCs w:val="24"/>
              </w:rPr>
              <w:t>.А</w:t>
            </w:r>
            <w:r w:rsidRPr="007F4B5A">
              <w:rPr>
                <w:rStyle w:val="FontStyle16"/>
                <w:sz w:val="24"/>
                <w:szCs w:val="24"/>
              </w:rPr>
              <w:t xml:space="preserve">.Горяева, </w:t>
            </w:r>
            <w:r w:rsidRPr="007F4B5A">
              <w:rPr>
                <w:rStyle w:val="FontStyle14"/>
                <w:sz w:val="24"/>
                <w:szCs w:val="24"/>
              </w:rPr>
              <w:t>Л.А</w:t>
            </w:r>
            <w:r w:rsidRPr="007F4B5A">
              <w:rPr>
                <w:rStyle w:val="FontStyle16"/>
                <w:sz w:val="24"/>
                <w:szCs w:val="24"/>
              </w:rPr>
              <w:t xml:space="preserve">.Немеская и др.) </w:t>
            </w:r>
          </w:p>
        </w:tc>
        <w:tc>
          <w:tcPr>
            <w:tcW w:w="6780" w:type="dxa"/>
          </w:tcPr>
          <w:p w:rsidR="00D96666" w:rsidRPr="007F4B5A" w:rsidRDefault="00D96666" w:rsidP="004E71E1">
            <w:pPr>
              <w:spacing w:after="0" w:line="240" w:lineRule="auto"/>
              <w:rPr>
                <w:rStyle w:val="FontStyle12"/>
                <w:b w:val="0"/>
                <w:sz w:val="24"/>
                <w:szCs w:val="24"/>
              </w:rPr>
            </w:pPr>
            <w:r w:rsidRPr="007F4B5A">
              <w:rPr>
                <w:rStyle w:val="FontStyle16"/>
                <w:sz w:val="24"/>
                <w:szCs w:val="24"/>
              </w:rPr>
              <w:t>1</w:t>
            </w:r>
            <w:r w:rsidRPr="007F4B5A">
              <w:rPr>
                <w:rStyle w:val="FontStyle12"/>
                <w:b w:val="0"/>
                <w:sz w:val="24"/>
                <w:szCs w:val="24"/>
              </w:rPr>
              <w:t xml:space="preserve">. Учебник «Изобразительное искусство. Искусство в жизни человека» / под редакцией Б.М. Неменского. </w:t>
            </w:r>
          </w:p>
          <w:p w:rsidR="00D96666" w:rsidRPr="007F4B5A" w:rsidRDefault="00D96666" w:rsidP="004E71E1">
            <w:pPr>
              <w:pStyle w:val="Style3"/>
              <w:widowControl/>
              <w:spacing w:line="240" w:lineRule="auto"/>
              <w:jc w:val="left"/>
              <w:rPr>
                <w:rStyle w:val="FontStyle12"/>
                <w:b w:val="0"/>
                <w:sz w:val="24"/>
                <w:szCs w:val="24"/>
              </w:rPr>
            </w:pPr>
            <w:r w:rsidRPr="007F4B5A">
              <w:rPr>
                <w:rStyle w:val="FontStyle12"/>
                <w:b w:val="0"/>
                <w:sz w:val="24"/>
                <w:szCs w:val="24"/>
              </w:rPr>
              <w:t xml:space="preserve">2. Методическое пособие «Изобразительное искусство. Искусство в жизни человека» / под редакцией Б.М. Неменского. </w:t>
            </w:r>
          </w:p>
          <w:p w:rsidR="00D96666" w:rsidRPr="007F4B5A" w:rsidRDefault="00D96666" w:rsidP="004E71E1">
            <w:pPr>
              <w:pStyle w:val="Style3"/>
              <w:widowControl/>
              <w:tabs>
                <w:tab w:val="left" w:pos="426"/>
              </w:tabs>
              <w:spacing w:line="240" w:lineRule="auto"/>
              <w:ind w:left="48"/>
              <w:jc w:val="left"/>
              <w:rPr>
                <w:rStyle w:val="FontStyle12"/>
                <w:b w:val="0"/>
                <w:sz w:val="24"/>
                <w:szCs w:val="24"/>
              </w:rPr>
            </w:pPr>
            <w:r w:rsidRPr="007F4B5A">
              <w:rPr>
                <w:rStyle w:val="FontStyle12"/>
                <w:b w:val="0"/>
                <w:sz w:val="24"/>
                <w:szCs w:val="24"/>
              </w:rPr>
              <w:t xml:space="preserve">3. Рабочая тетрадь «Изобразительное искусство. Твоя мастерская» Л.А.Неменская. </w:t>
            </w:r>
          </w:p>
          <w:p w:rsidR="00D96666" w:rsidRPr="007F4B5A" w:rsidRDefault="00D96666" w:rsidP="004E71E1">
            <w:pPr>
              <w:numPr>
                <w:ilvl w:val="0"/>
                <w:numId w:val="76"/>
              </w:numPr>
              <w:tabs>
                <w:tab w:val="clear" w:pos="720"/>
                <w:tab w:val="num" w:pos="0"/>
              </w:tabs>
              <w:spacing w:after="0" w:line="240" w:lineRule="auto"/>
              <w:ind w:left="41" w:hanging="425"/>
              <w:rPr>
                <w:rFonts w:ascii="Times New Roman" w:hAnsi="Times New Roman"/>
                <w:sz w:val="24"/>
                <w:szCs w:val="24"/>
                <w:lang w:eastAsia="ru-RU"/>
              </w:rPr>
            </w:pPr>
            <w:r w:rsidRPr="007F4B5A">
              <w:rPr>
                <w:rStyle w:val="FontStyle12"/>
                <w:b w:val="0"/>
                <w:sz w:val="24"/>
                <w:szCs w:val="24"/>
              </w:rPr>
              <w:t xml:space="preserve"> 4. Поурочные разработки «Изобразительное искусство. Искусство в жизни человека» / под редакцией Б.М. </w:t>
            </w:r>
            <w:r w:rsidRPr="007F4B5A">
              <w:rPr>
                <w:rStyle w:val="FontStyle12"/>
                <w:b w:val="0"/>
                <w:sz w:val="24"/>
                <w:szCs w:val="24"/>
              </w:rPr>
              <w:lastRenderedPageBreak/>
              <w:t xml:space="preserve">Неменского. </w:t>
            </w:r>
          </w:p>
        </w:tc>
      </w:tr>
      <w:tr w:rsidR="00D96666" w:rsidRPr="007F4B5A" w:rsidTr="00D96666">
        <w:trPr>
          <w:trHeight w:val="334"/>
        </w:trPr>
        <w:tc>
          <w:tcPr>
            <w:tcW w:w="1973" w:type="dxa"/>
          </w:tcPr>
          <w:p w:rsidR="00D96666" w:rsidRPr="007F4B5A" w:rsidRDefault="00D96666" w:rsidP="004E71E1">
            <w:pPr>
              <w:rPr>
                <w:sz w:val="24"/>
                <w:szCs w:val="24"/>
              </w:rPr>
            </w:pPr>
          </w:p>
        </w:tc>
        <w:tc>
          <w:tcPr>
            <w:tcW w:w="1660" w:type="dxa"/>
          </w:tcPr>
          <w:p w:rsidR="00D96666" w:rsidRPr="007F4B5A" w:rsidRDefault="00D96666" w:rsidP="004E71E1">
            <w:pPr>
              <w:jc w:val="center"/>
              <w:rPr>
                <w:sz w:val="24"/>
                <w:szCs w:val="24"/>
              </w:rPr>
            </w:pPr>
            <w:r w:rsidRPr="007F4B5A">
              <w:rPr>
                <w:sz w:val="24"/>
                <w:szCs w:val="24"/>
              </w:rPr>
              <w:t>7</w:t>
            </w:r>
          </w:p>
        </w:tc>
        <w:tc>
          <w:tcPr>
            <w:tcW w:w="4095" w:type="dxa"/>
          </w:tcPr>
          <w:p w:rsidR="00D96666" w:rsidRPr="007F4B5A" w:rsidRDefault="00D96666" w:rsidP="004E71E1">
            <w:pPr>
              <w:shd w:val="clear" w:color="auto" w:fill="FFFFFF"/>
              <w:spacing w:after="0" w:line="240" w:lineRule="auto"/>
              <w:ind w:left="20" w:right="5"/>
              <w:rPr>
                <w:rFonts w:ascii="Times New Roman" w:hAnsi="Times New Roman"/>
                <w:sz w:val="24"/>
                <w:szCs w:val="24"/>
              </w:rPr>
            </w:pPr>
            <w:r w:rsidRPr="007F4B5A">
              <w:rPr>
                <w:rStyle w:val="FontStyle16"/>
                <w:sz w:val="24"/>
                <w:szCs w:val="24"/>
              </w:rPr>
              <w:t>.Программы общеобразовательных учреждений: Изобразительное искусство и художественный труд 1-9 классы (авторы Б.М.Неменский, Н</w:t>
            </w:r>
            <w:r w:rsidRPr="007F4B5A">
              <w:rPr>
                <w:rStyle w:val="FontStyle14"/>
                <w:sz w:val="24"/>
                <w:szCs w:val="24"/>
              </w:rPr>
              <w:t>.А</w:t>
            </w:r>
            <w:r w:rsidRPr="007F4B5A">
              <w:rPr>
                <w:rStyle w:val="FontStyle16"/>
                <w:sz w:val="24"/>
                <w:szCs w:val="24"/>
              </w:rPr>
              <w:t xml:space="preserve">.Горяева, </w:t>
            </w:r>
            <w:r w:rsidRPr="007F4B5A">
              <w:rPr>
                <w:rStyle w:val="FontStyle14"/>
                <w:sz w:val="24"/>
                <w:szCs w:val="24"/>
              </w:rPr>
              <w:t>Л.А</w:t>
            </w:r>
            <w:r w:rsidRPr="007F4B5A">
              <w:rPr>
                <w:rStyle w:val="FontStyle16"/>
                <w:sz w:val="24"/>
                <w:szCs w:val="24"/>
              </w:rPr>
              <w:t>.Неменская и др.)</w:t>
            </w:r>
          </w:p>
        </w:tc>
        <w:tc>
          <w:tcPr>
            <w:tcW w:w="6780" w:type="dxa"/>
          </w:tcPr>
          <w:p w:rsidR="00D96666" w:rsidRPr="007F4B5A" w:rsidRDefault="00D96666" w:rsidP="004E71E1">
            <w:pPr>
              <w:pStyle w:val="Style3"/>
              <w:widowControl/>
              <w:spacing w:line="240" w:lineRule="auto"/>
              <w:jc w:val="left"/>
              <w:rPr>
                <w:rStyle w:val="FontStyle12"/>
                <w:b w:val="0"/>
                <w:sz w:val="24"/>
                <w:szCs w:val="24"/>
              </w:rPr>
            </w:pPr>
            <w:r w:rsidRPr="007F4B5A">
              <w:rPr>
                <w:rStyle w:val="FontStyle12"/>
                <w:b w:val="0"/>
                <w:sz w:val="24"/>
                <w:szCs w:val="24"/>
              </w:rPr>
              <w:t xml:space="preserve">1. Учебник «Изобразительное искусство. Дизайн и архитектура в жизни человека»  авторы: А.С.Питерских; Г.Е.Гуров  </w:t>
            </w:r>
          </w:p>
          <w:p w:rsidR="00D96666" w:rsidRPr="007F4B5A" w:rsidRDefault="00D96666" w:rsidP="004E71E1">
            <w:pPr>
              <w:pStyle w:val="Style3"/>
              <w:widowControl/>
              <w:spacing w:line="240" w:lineRule="auto"/>
              <w:ind w:left="69"/>
              <w:jc w:val="left"/>
              <w:rPr>
                <w:rStyle w:val="FontStyle12"/>
                <w:b w:val="0"/>
                <w:sz w:val="24"/>
                <w:szCs w:val="24"/>
              </w:rPr>
            </w:pPr>
            <w:r w:rsidRPr="007F4B5A">
              <w:rPr>
                <w:rStyle w:val="FontStyle12"/>
                <w:b w:val="0"/>
                <w:sz w:val="24"/>
                <w:szCs w:val="24"/>
              </w:rPr>
              <w:t>2. Методическое пособие «Изобразительное искусство. Дизайн и архитектура в жизни человека»  авторы: Г.Е.Гуров; А.С.Питерских</w:t>
            </w:r>
          </w:p>
          <w:p w:rsidR="00D96666" w:rsidRPr="007F4B5A" w:rsidRDefault="00D96666" w:rsidP="004E71E1">
            <w:pPr>
              <w:spacing w:after="0" w:line="240" w:lineRule="auto"/>
              <w:rPr>
                <w:rFonts w:ascii="Times New Roman" w:hAnsi="Times New Roman"/>
                <w:sz w:val="24"/>
                <w:szCs w:val="24"/>
              </w:rPr>
            </w:pPr>
            <w:r w:rsidRPr="007F4B5A">
              <w:rPr>
                <w:rStyle w:val="FontStyle12"/>
                <w:b w:val="0"/>
                <w:sz w:val="24"/>
                <w:szCs w:val="24"/>
              </w:rPr>
              <w:t xml:space="preserve"> 3. Рабочая тетрадь «Изобразительное искусство. Твоя мастерская» авторы: Г.Е.Гуров; А.С.Питерских</w:t>
            </w:r>
          </w:p>
        </w:tc>
      </w:tr>
      <w:tr w:rsidR="00D96666" w:rsidRPr="007F4B5A" w:rsidTr="00D96666">
        <w:trPr>
          <w:trHeight w:val="334"/>
        </w:trPr>
        <w:tc>
          <w:tcPr>
            <w:tcW w:w="1973" w:type="dxa"/>
          </w:tcPr>
          <w:p w:rsidR="00D96666" w:rsidRPr="007F4B5A" w:rsidRDefault="00D96666" w:rsidP="004E71E1">
            <w:pPr>
              <w:rPr>
                <w:sz w:val="24"/>
                <w:szCs w:val="24"/>
              </w:rPr>
            </w:pPr>
            <w:r w:rsidRPr="007F4B5A">
              <w:rPr>
                <w:sz w:val="24"/>
                <w:szCs w:val="24"/>
              </w:rPr>
              <w:t>Физическая культура</w:t>
            </w:r>
          </w:p>
        </w:tc>
        <w:tc>
          <w:tcPr>
            <w:tcW w:w="1660" w:type="dxa"/>
          </w:tcPr>
          <w:p w:rsidR="00D96666" w:rsidRPr="007F4B5A" w:rsidRDefault="00D96666" w:rsidP="004E71E1">
            <w:pPr>
              <w:jc w:val="center"/>
              <w:rPr>
                <w:sz w:val="24"/>
                <w:szCs w:val="24"/>
              </w:rPr>
            </w:pPr>
            <w:r w:rsidRPr="007F4B5A">
              <w:rPr>
                <w:sz w:val="24"/>
                <w:szCs w:val="24"/>
              </w:rPr>
              <w:t>5</w:t>
            </w:r>
          </w:p>
        </w:tc>
        <w:tc>
          <w:tcPr>
            <w:tcW w:w="4095" w:type="dxa"/>
          </w:tcPr>
          <w:p w:rsidR="00D96666" w:rsidRPr="007F4B5A" w:rsidRDefault="00D96666" w:rsidP="004E71E1">
            <w:pPr>
              <w:shd w:val="clear" w:color="auto" w:fill="FFFFFF"/>
              <w:spacing w:after="0" w:line="240" w:lineRule="auto"/>
              <w:ind w:left="20" w:right="5"/>
              <w:rPr>
                <w:rStyle w:val="FontStyle16"/>
                <w:sz w:val="24"/>
                <w:szCs w:val="24"/>
              </w:rPr>
            </w:pPr>
            <w:r w:rsidRPr="007F4B5A">
              <w:rPr>
                <w:rFonts w:ascii="Times New Roman" w:hAnsi="Times New Roman"/>
                <w:color w:val="000000"/>
                <w:sz w:val="24"/>
                <w:szCs w:val="24"/>
              </w:rPr>
              <w:t>Физическая культура. Рабочие программы. Предметная линия учебников М.Я. Виленского, В.И.Ляха.5-9 классы: пособие для учителей общеобр.  учреждений/ В.И. Лях</w:t>
            </w:r>
          </w:p>
        </w:tc>
        <w:tc>
          <w:tcPr>
            <w:tcW w:w="6780" w:type="dxa"/>
          </w:tcPr>
          <w:p w:rsidR="00D96666" w:rsidRPr="007F4B5A" w:rsidRDefault="00D96666" w:rsidP="004E71E1">
            <w:pPr>
              <w:pStyle w:val="Style3"/>
              <w:widowControl/>
              <w:spacing w:line="240" w:lineRule="auto"/>
              <w:jc w:val="left"/>
              <w:rPr>
                <w:color w:val="000000"/>
              </w:rPr>
            </w:pPr>
            <w:r w:rsidRPr="007F4B5A">
              <w:rPr>
                <w:rStyle w:val="FontStyle12"/>
                <w:b w:val="0"/>
                <w:sz w:val="24"/>
                <w:szCs w:val="24"/>
              </w:rPr>
              <w:t xml:space="preserve">1. </w:t>
            </w:r>
            <w:r w:rsidRPr="007F4B5A">
              <w:rPr>
                <w:color w:val="000000"/>
              </w:rPr>
              <w:t>В.И.Лях. Физическая культура. 5-7кл. Учебник для общеобразовательных учреждений.</w:t>
            </w:r>
          </w:p>
          <w:p w:rsidR="00D96666" w:rsidRPr="007F4B5A" w:rsidRDefault="00D96666" w:rsidP="004E71E1">
            <w:pPr>
              <w:spacing w:after="0" w:line="240" w:lineRule="auto"/>
              <w:rPr>
                <w:rFonts w:ascii="Times New Roman" w:hAnsi="Times New Roman"/>
                <w:color w:val="000000"/>
                <w:sz w:val="24"/>
                <w:szCs w:val="24"/>
              </w:rPr>
            </w:pPr>
            <w:r w:rsidRPr="007F4B5A">
              <w:rPr>
                <w:rStyle w:val="FontStyle12"/>
                <w:b w:val="0"/>
                <w:sz w:val="24"/>
                <w:szCs w:val="24"/>
              </w:rPr>
              <w:t xml:space="preserve">2. </w:t>
            </w:r>
            <w:r w:rsidRPr="007F4B5A">
              <w:rPr>
                <w:rFonts w:ascii="Times New Roman" w:hAnsi="Times New Roman"/>
                <w:color w:val="000000"/>
                <w:sz w:val="24"/>
                <w:szCs w:val="24"/>
              </w:rPr>
              <w:t>В.И.Лях. Физическая культура. Тестовый контроль.5-9 классы.</w:t>
            </w:r>
          </w:p>
          <w:p w:rsidR="00D96666" w:rsidRPr="007F4B5A" w:rsidRDefault="00D96666" w:rsidP="004E71E1">
            <w:pPr>
              <w:pStyle w:val="Style3"/>
              <w:widowControl/>
              <w:spacing w:line="240" w:lineRule="auto"/>
              <w:jc w:val="left"/>
              <w:rPr>
                <w:color w:val="000000"/>
              </w:rPr>
            </w:pPr>
            <w:r w:rsidRPr="007F4B5A">
              <w:rPr>
                <w:color w:val="000000"/>
              </w:rPr>
              <w:t>Пособие для учителя</w:t>
            </w:r>
          </w:p>
          <w:p w:rsidR="00D96666" w:rsidRPr="007F4B5A" w:rsidRDefault="00D96666" w:rsidP="004E71E1">
            <w:pPr>
              <w:pStyle w:val="Style3"/>
              <w:widowControl/>
              <w:spacing w:line="240" w:lineRule="auto"/>
              <w:jc w:val="left"/>
              <w:rPr>
                <w:rStyle w:val="FontStyle12"/>
                <w:b w:val="0"/>
                <w:sz w:val="24"/>
                <w:szCs w:val="24"/>
              </w:rPr>
            </w:pPr>
            <w:smartTag w:uri="urn:schemas-microsoft-com:office:smarttags" w:element="metricconverter">
              <w:smartTagPr>
                <w:attr w:name="ProductID" w:val="3. М"/>
              </w:smartTagPr>
              <w:r w:rsidRPr="007F4B5A">
                <w:rPr>
                  <w:color w:val="000000"/>
                </w:rPr>
                <w:t>3. М</w:t>
              </w:r>
            </w:smartTag>
            <w:r w:rsidRPr="007F4B5A">
              <w:rPr>
                <w:color w:val="000000"/>
              </w:rPr>
              <w:t xml:space="preserve">.Я.Виленский. Физическая культура. Методические рекомендации 5-7 классы. Пособие для учителя </w:t>
            </w:r>
          </w:p>
        </w:tc>
      </w:tr>
      <w:tr w:rsidR="00D96666" w:rsidRPr="007F4B5A" w:rsidTr="00D96666">
        <w:trPr>
          <w:trHeight w:val="334"/>
        </w:trPr>
        <w:tc>
          <w:tcPr>
            <w:tcW w:w="1973" w:type="dxa"/>
          </w:tcPr>
          <w:p w:rsidR="00D96666" w:rsidRPr="007F4B5A" w:rsidRDefault="00D96666" w:rsidP="004E71E1">
            <w:pPr>
              <w:rPr>
                <w:sz w:val="24"/>
                <w:szCs w:val="24"/>
              </w:rPr>
            </w:pPr>
          </w:p>
        </w:tc>
        <w:tc>
          <w:tcPr>
            <w:tcW w:w="1660" w:type="dxa"/>
          </w:tcPr>
          <w:p w:rsidR="00D96666" w:rsidRPr="007F4B5A" w:rsidRDefault="00D96666" w:rsidP="004E71E1">
            <w:pPr>
              <w:jc w:val="center"/>
              <w:rPr>
                <w:sz w:val="24"/>
                <w:szCs w:val="24"/>
              </w:rPr>
            </w:pPr>
            <w:r w:rsidRPr="007F4B5A">
              <w:rPr>
                <w:sz w:val="24"/>
                <w:szCs w:val="24"/>
              </w:rPr>
              <w:t>6</w:t>
            </w:r>
          </w:p>
        </w:tc>
        <w:tc>
          <w:tcPr>
            <w:tcW w:w="4095" w:type="dxa"/>
          </w:tcPr>
          <w:p w:rsidR="00D96666" w:rsidRPr="007F4B5A" w:rsidRDefault="00D96666" w:rsidP="004E71E1">
            <w:pPr>
              <w:shd w:val="clear" w:color="auto" w:fill="FFFFFF"/>
              <w:spacing w:after="0" w:line="240" w:lineRule="auto"/>
              <w:ind w:left="20" w:right="5"/>
              <w:rPr>
                <w:rStyle w:val="FontStyle16"/>
                <w:sz w:val="24"/>
                <w:szCs w:val="24"/>
              </w:rPr>
            </w:pPr>
            <w:r w:rsidRPr="007F4B5A">
              <w:rPr>
                <w:rFonts w:ascii="Times New Roman" w:hAnsi="Times New Roman"/>
                <w:color w:val="000000"/>
                <w:sz w:val="24"/>
                <w:szCs w:val="24"/>
              </w:rPr>
              <w:t>Программы общеобразовательных учреждений.  Комплексная программа физического воспитания.  1-11 классы</w:t>
            </w:r>
          </w:p>
        </w:tc>
        <w:tc>
          <w:tcPr>
            <w:tcW w:w="6780" w:type="dxa"/>
          </w:tcPr>
          <w:p w:rsidR="00D96666" w:rsidRPr="007F4B5A" w:rsidRDefault="00D96666" w:rsidP="004E71E1">
            <w:pPr>
              <w:pStyle w:val="Style3"/>
              <w:widowControl/>
              <w:spacing w:line="240" w:lineRule="auto"/>
              <w:jc w:val="left"/>
              <w:rPr>
                <w:color w:val="000000"/>
              </w:rPr>
            </w:pPr>
            <w:r w:rsidRPr="007F4B5A">
              <w:rPr>
                <w:rStyle w:val="FontStyle12"/>
                <w:b w:val="0"/>
                <w:sz w:val="24"/>
                <w:szCs w:val="24"/>
              </w:rPr>
              <w:t xml:space="preserve">1. </w:t>
            </w:r>
            <w:r w:rsidRPr="007F4B5A">
              <w:rPr>
                <w:color w:val="000000"/>
              </w:rPr>
              <w:t>В.И.Лях. Физическая культура. 5-7кл. Учебник для общеобразовательных учреждений.</w:t>
            </w:r>
          </w:p>
          <w:p w:rsidR="00D96666" w:rsidRPr="007F4B5A" w:rsidRDefault="00D96666" w:rsidP="004E71E1">
            <w:pPr>
              <w:spacing w:after="0" w:line="240" w:lineRule="auto"/>
              <w:rPr>
                <w:rFonts w:ascii="Times New Roman" w:hAnsi="Times New Roman"/>
                <w:color w:val="000000"/>
                <w:sz w:val="24"/>
                <w:szCs w:val="24"/>
              </w:rPr>
            </w:pPr>
            <w:r w:rsidRPr="007F4B5A">
              <w:rPr>
                <w:rStyle w:val="FontStyle12"/>
                <w:b w:val="0"/>
                <w:sz w:val="24"/>
                <w:szCs w:val="24"/>
              </w:rPr>
              <w:t xml:space="preserve">2. </w:t>
            </w:r>
            <w:r w:rsidRPr="007F4B5A">
              <w:rPr>
                <w:rFonts w:ascii="Times New Roman" w:hAnsi="Times New Roman"/>
                <w:color w:val="000000"/>
                <w:sz w:val="24"/>
                <w:szCs w:val="24"/>
              </w:rPr>
              <w:t>В.И.Лях. Физическая культура. Тестовый контроль.5-9 классы.</w:t>
            </w:r>
          </w:p>
          <w:p w:rsidR="00D96666" w:rsidRPr="007F4B5A" w:rsidRDefault="00D96666" w:rsidP="004E71E1">
            <w:pPr>
              <w:pStyle w:val="Style3"/>
              <w:widowControl/>
              <w:spacing w:line="240" w:lineRule="auto"/>
              <w:jc w:val="left"/>
              <w:rPr>
                <w:color w:val="000000"/>
              </w:rPr>
            </w:pPr>
            <w:r w:rsidRPr="007F4B5A">
              <w:rPr>
                <w:color w:val="000000"/>
              </w:rPr>
              <w:t>Пособие для учителя</w:t>
            </w:r>
          </w:p>
          <w:p w:rsidR="00D96666" w:rsidRPr="007F4B5A" w:rsidRDefault="00D96666" w:rsidP="004E71E1">
            <w:pPr>
              <w:pStyle w:val="Style3"/>
              <w:widowControl/>
              <w:spacing w:line="240" w:lineRule="auto"/>
              <w:jc w:val="left"/>
              <w:rPr>
                <w:rStyle w:val="FontStyle12"/>
                <w:b w:val="0"/>
                <w:sz w:val="24"/>
                <w:szCs w:val="24"/>
              </w:rPr>
            </w:pPr>
            <w:smartTag w:uri="urn:schemas-microsoft-com:office:smarttags" w:element="metricconverter">
              <w:smartTagPr>
                <w:attr w:name="ProductID" w:val="3. М"/>
              </w:smartTagPr>
              <w:r w:rsidRPr="007F4B5A">
                <w:rPr>
                  <w:color w:val="000000"/>
                </w:rPr>
                <w:t>3. М</w:t>
              </w:r>
            </w:smartTag>
            <w:r w:rsidRPr="007F4B5A">
              <w:rPr>
                <w:color w:val="000000"/>
              </w:rPr>
              <w:t>.Я.Виленский. Физическая культура. Методические рекомендации 5-7 классы. Пособие для учителя</w:t>
            </w:r>
          </w:p>
        </w:tc>
      </w:tr>
      <w:tr w:rsidR="00D96666" w:rsidRPr="007F4B5A" w:rsidTr="00D96666">
        <w:trPr>
          <w:trHeight w:val="334"/>
        </w:trPr>
        <w:tc>
          <w:tcPr>
            <w:tcW w:w="1973" w:type="dxa"/>
          </w:tcPr>
          <w:p w:rsidR="00D96666" w:rsidRPr="007F4B5A" w:rsidRDefault="00D96666" w:rsidP="004E71E1">
            <w:pPr>
              <w:rPr>
                <w:sz w:val="24"/>
                <w:szCs w:val="24"/>
              </w:rPr>
            </w:pPr>
          </w:p>
        </w:tc>
        <w:tc>
          <w:tcPr>
            <w:tcW w:w="1660" w:type="dxa"/>
          </w:tcPr>
          <w:p w:rsidR="00D96666" w:rsidRPr="007F4B5A" w:rsidRDefault="00D96666" w:rsidP="004E71E1">
            <w:pPr>
              <w:jc w:val="center"/>
              <w:rPr>
                <w:sz w:val="24"/>
                <w:szCs w:val="24"/>
              </w:rPr>
            </w:pPr>
            <w:r w:rsidRPr="007F4B5A">
              <w:rPr>
                <w:sz w:val="24"/>
                <w:szCs w:val="24"/>
              </w:rPr>
              <w:t>7</w:t>
            </w:r>
          </w:p>
        </w:tc>
        <w:tc>
          <w:tcPr>
            <w:tcW w:w="4095" w:type="dxa"/>
          </w:tcPr>
          <w:p w:rsidR="00D96666" w:rsidRPr="007F4B5A" w:rsidRDefault="00D96666" w:rsidP="004E71E1">
            <w:pPr>
              <w:spacing w:after="0" w:line="240" w:lineRule="auto"/>
              <w:rPr>
                <w:rFonts w:ascii="Times New Roman" w:hAnsi="Times New Roman"/>
                <w:color w:val="000000"/>
                <w:sz w:val="24"/>
                <w:szCs w:val="24"/>
              </w:rPr>
            </w:pPr>
            <w:r w:rsidRPr="007F4B5A">
              <w:rPr>
                <w:rFonts w:ascii="Times New Roman" w:hAnsi="Times New Roman"/>
                <w:color w:val="000000"/>
                <w:sz w:val="24"/>
                <w:szCs w:val="24"/>
              </w:rPr>
              <w:t>Программы общеобразовательных учреждений.  Комплексная программа физического воспитания.  1</w:t>
            </w:r>
          </w:p>
        </w:tc>
        <w:tc>
          <w:tcPr>
            <w:tcW w:w="6780" w:type="dxa"/>
          </w:tcPr>
          <w:p w:rsidR="00D96666" w:rsidRPr="007F4B5A" w:rsidRDefault="00D96666" w:rsidP="004E71E1">
            <w:pPr>
              <w:pStyle w:val="Style3"/>
              <w:widowControl/>
              <w:spacing w:line="240" w:lineRule="auto"/>
              <w:jc w:val="left"/>
              <w:rPr>
                <w:color w:val="000000"/>
              </w:rPr>
            </w:pPr>
            <w:r w:rsidRPr="007F4B5A">
              <w:rPr>
                <w:rStyle w:val="FontStyle12"/>
                <w:b w:val="0"/>
                <w:sz w:val="24"/>
                <w:szCs w:val="24"/>
              </w:rPr>
              <w:t xml:space="preserve">1. </w:t>
            </w:r>
            <w:r w:rsidRPr="007F4B5A">
              <w:rPr>
                <w:color w:val="000000"/>
              </w:rPr>
              <w:t>В.И.Лях. Физическая культура. 5-7кл. Учебник для общеобразовательных учреждений.</w:t>
            </w:r>
          </w:p>
          <w:p w:rsidR="00D96666" w:rsidRPr="007F4B5A" w:rsidRDefault="00D96666" w:rsidP="004E71E1">
            <w:pPr>
              <w:spacing w:after="0" w:line="240" w:lineRule="auto"/>
              <w:rPr>
                <w:rFonts w:ascii="Times New Roman" w:hAnsi="Times New Roman"/>
                <w:color w:val="000000"/>
                <w:sz w:val="24"/>
                <w:szCs w:val="24"/>
              </w:rPr>
            </w:pPr>
            <w:r w:rsidRPr="007F4B5A">
              <w:rPr>
                <w:rStyle w:val="FontStyle12"/>
                <w:b w:val="0"/>
                <w:sz w:val="24"/>
                <w:szCs w:val="24"/>
              </w:rPr>
              <w:t xml:space="preserve">2. </w:t>
            </w:r>
            <w:r w:rsidRPr="007F4B5A">
              <w:rPr>
                <w:rFonts w:ascii="Times New Roman" w:hAnsi="Times New Roman"/>
                <w:color w:val="000000"/>
                <w:sz w:val="24"/>
                <w:szCs w:val="24"/>
              </w:rPr>
              <w:t>В.И.Лях. Физическая культура. Тестовый контроль.5-9 классы.</w:t>
            </w:r>
          </w:p>
          <w:p w:rsidR="00D96666" w:rsidRPr="007F4B5A" w:rsidRDefault="00D96666" w:rsidP="004E71E1">
            <w:pPr>
              <w:pStyle w:val="Style3"/>
              <w:widowControl/>
              <w:spacing w:line="240" w:lineRule="auto"/>
              <w:jc w:val="left"/>
              <w:rPr>
                <w:color w:val="000000"/>
              </w:rPr>
            </w:pPr>
            <w:r w:rsidRPr="007F4B5A">
              <w:rPr>
                <w:color w:val="000000"/>
              </w:rPr>
              <w:t>Пособие для учителя</w:t>
            </w:r>
          </w:p>
          <w:p w:rsidR="00D96666" w:rsidRPr="007F4B5A" w:rsidRDefault="00D96666" w:rsidP="004E71E1">
            <w:pPr>
              <w:pStyle w:val="Style3"/>
              <w:widowControl/>
              <w:spacing w:line="240" w:lineRule="auto"/>
              <w:jc w:val="left"/>
              <w:rPr>
                <w:rStyle w:val="FontStyle12"/>
                <w:b w:val="0"/>
                <w:sz w:val="24"/>
                <w:szCs w:val="24"/>
              </w:rPr>
            </w:pPr>
            <w:smartTag w:uri="urn:schemas-microsoft-com:office:smarttags" w:element="metricconverter">
              <w:smartTagPr>
                <w:attr w:name="ProductID" w:val="3. М"/>
              </w:smartTagPr>
              <w:r w:rsidRPr="007F4B5A">
                <w:rPr>
                  <w:color w:val="000000"/>
                </w:rPr>
                <w:t>3. М</w:t>
              </w:r>
            </w:smartTag>
            <w:r w:rsidRPr="007F4B5A">
              <w:rPr>
                <w:color w:val="000000"/>
              </w:rPr>
              <w:t>.Я.Виленский. Физическая культура. Методические рекомендации 5-7 классы. Пособие для учителя</w:t>
            </w:r>
          </w:p>
        </w:tc>
      </w:tr>
      <w:tr w:rsidR="00D96666" w:rsidRPr="007F4B5A" w:rsidTr="00D96666">
        <w:trPr>
          <w:trHeight w:val="334"/>
        </w:trPr>
        <w:tc>
          <w:tcPr>
            <w:tcW w:w="1973" w:type="dxa"/>
          </w:tcPr>
          <w:p w:rsidR="00D96666" w:rsidRPr="007F4B5A" w:rsidRDefault="00D96666" w:rsidP="004E71E1">
            <w:pPr>
              <w:rPr>
                <w:sz w:val="24"/>
                <w:szCs w:val="24"/>
              </w:rPr>
            </w:pPr>
          </w:p>
        </w:tc>
        <w:tc>
          <w:tcPr>
            <w:tcW w:w="1660" w:type="dxa"/>
          </w:tcPr>
          <w:p w:rsidR="00D96666" w:rsidRPr="007F4B5A" w:rsidRDefault="00D96666" w:rsidP="004E71E1">
            <w:pPr>
              <w:jc w:val="center"/>
              <w:rPr>
                <w:sz w:val="24"/>
                <w:szCs w:val="24"/>
              </w:rPr>
            </w:pPr>
            <w:r w:rsidRPr="007F4B5A">
              <w:rPr>
                <w:sz w:val="24"/>
                <w:szCs w:val="24"/>
              </w:rPr>
              <w:t>8</w:t>
            </w:r>
          </w:p>
        </w:tc>
        <w:tc>
          <w:tcPr>
            <w:tcW w:w="4095" w:type="dxa"/>
          </w:tcPr>
          <w:p w:rsidR="00D96666" w:rsidRPr="007F4B5A" w:rsidRDefault="00D96666" w:rsidP="004E71E1">
            <w:pPr>
              <w:spacing w:after="0" w:line="240" w:lineRule="auto"/>
              <w:rPr>
                <w:rFonts w:ascii="Times New Roman" w:hAnsi="Times New Roman"/>
                <w:color w:val="000000"/>
                <w:sz w:val="24"/>
                <w:szCs w:val="24"/>
              </w:rPr>
            </w:pPr>
            <w:r w:rsidRPr="007F4B5A">
              <w:rPr>
                <w:rFonts w:ascii="Times New Roman" w:hAnsi="Times New Roman"/>
                <w:color w:val="000000"/>
                <w:sz w:val="24"/>
                <w:szCs w:val="24"/>
              </w:rPr>
              <w:t>Программы общеобразовательных учреждений.  Комплексная программа физического воспитания.  1</w:t>
            </w:r>
          </w:p>
        </w:tc>
        <w:tc>
          <w:tcPr>
            <w:tcW w:w="6780" w:type="dxa"/>
          </w:tcPr>
          <w:p w:rsidR="00D96666" w:rsidRPr="007F4B5A" w:rsidRDefault="00D96666" w:rsidP="004E71E1">
            <w:pPr>
              <w:pStyle w:val="Style3"/>
              <w:widowControl/>
              <w:spacing w:line="240" w:lineRule="auto"/>
              <w:jc w:val="left"/>
              <w:rPr>
                <w:color w:val="000000"/>
              </w:rPr>
            </w:pPr>
            <w:r w:rsidRPr="007F4B5A">
              <w:rPr>
                <w:rStyle w:val="FontStyle12"/>
                <w:b w:val="0"/>
                <w:sz w:val="24"/>
                <w:szCs w:val="24"/>
              </w:rPr>
              <w:t xml:space="preserve">1. </w:t>
            </w:r>
            <w:r w:rsidRPr="007F4B5A">
              <w:rPr>
                <w:color w:val="000000"/>
              </w:rPr>
              <w:t>В.И.Лях. Физическая культура. 8-9кл. Учебник для общеобразовательных учреждений</w:t>
            </w:r>
          </w:p>
          <w:p w:rsidR="00D96666" w:rsidRPr="007F4B5A" w:rsidRDefault="00D96666" w:rsidP="004E71E1">
            <w:pPr>
              <w:spacing w:after="0" w:line="240" w:lineRule="auto"/>
              <w:rPr>
                <w:rFonts w:ascii="Times New Roman" w:hAnsi="Times New Roman"/>
                <w:color w:val="000000"/>
                <w:sz w:val="24"/>
                <w:szCs w:val="24"/>
              </w:rPr>
            </w:pPr>
            <w:r w:rsidRPr="007F4B5A">
              <w:rPr>
                <w:rStyle w:val="FontStyle12"/>
                <w:b w:val="0"/>
                <w:sz w:val="24"/>
                <w:szCs w:val="24"/>
              </w:rPr>
              <w:t xml:space="preserve">2. </w:t>
            </w:r>
            <w:r w:rsidRPr="007F4B5A">
              <w:rPr>
                <w:rFonts w:ascii="Times New Roman" w:hAnsi="Times New Roman"/>
                <w:color w:val="000000"/>
                <w:sz w:val="24"/>
                <w:szCs w:val="24"/>
              </w:rPr>
              <w:t>В.И.Лях. Физическая культура. Тестовый контроль.5-9 классы.</w:t>
            </w:r>
          </w:p>
          <w:p w:rsidR="00D96666" w:rsidRPr="007F4B5A" w:rsidRDefault="00D96666" w:rsidP="004E71E1">
            <w:pPr>
              <w:pStyle w:val="Style3"/>
              <w:widowControl/>
              <w:spacing w:line="240" w:lineRule="auto"/>
              <w:jc w:val="left"/>
              <w:rPr>
                <w:color w:val="000000"/>
              </w:rPr>
            </w:pPr>
            <w:r w:rsidRPr="007F4B5A">
              <w:rPr>
                <w:color w:val="000000"/>
              </w:rPr>
              <w:t>Пособие для учителя</w:t>
            </w:r>
          </w:p>
          <w:p w:rsidR="00D96666" w:rsidRPr="007F4B5A" w:rsidRDefault="00D96666" w:rsidP="004E71E1">
            <w:pPr>
              <w:pStyle w:val="Style3"/>
              <w:widowControl/>
              <w:spacing w:line="240" w:lineRule="auto"/>
              <w:jc w:val="left"/>
              <w:rPr>
                <w:rStyle w:val="FontStyle12"/>
                <w:b w:val="0"/>
                <w:sz w:val="24"/>
                <w:szCs w:val="24"/>
              </w:rPr>
            </w:pPr>
            <w:r w:rsidRPr="007F4B5A">
              <w:rPr>
                <w:rStyle w:val="FontStyle12"/>
                <w:b w:val="0"/>
                <w:sz w:val="24"/>
                <w:szCs w:val="24"/>
              </w:rPr>
              <w:lastRenderedPageBreak/>
              <w:t xml:space="preserve">3. </w:t>
            </w:r>
            <w:r w:rsidRPr="007F4B5A">
              <w:rPr>
                <w:color w:val="000000"/>
              </w:rPr>
              <w:t>Лях В.И. Физическая культура. Методические рекомендации. 8-9 кл</w:t>
            </w:r>
          </w:p>
        </w:tc>
      </w:tr>
      <w:tr w:rsidR="00D96666" w:rsidRPr="007F4B5A" w:rsidTr="00D96666">
        <w:trPr>
          <w:trHeight w:val="334"/>
        </w:trPr>
        <w:tc>
          <w:tcPr>
            <w:tcW w:w="1973" w:type="dxa"/>
          </w:tcPr>
          <w:p w:rsidR="00D96666" w:rsidRPr="007F4B5A" w:rsidRDefault="00D96666" w:rsidP="004E71E1">
            <w:pPr>
              <w:rPr>
                <w:sz w:val="24"/>
                <w:szCs w:val="24"/>
              </w:rPr>
            </w:pPr>
          </w:p>
        </w:tc>
        <w:tc>
          <w:tcPr>
            <w:tcW w:w="1660" w:type="dxa"/>
          </w:tcPr>
          <w:p w:rsidR="00D96666" w:rsidRPr="007F4B5A" w:rsidRDefault="00D96666" w:rsidP="004E71E1">
            <w:pPr>
              <w:jc w:val="center"/>
              <w:rPr>
                <w:sz w:val="24"/>
                <w:szCs w:val="24"/>
              </w:rPr>
            </w:pPr>
            <w:r w:rsidRPr="007F4B5A">
              <w:rPr>
                <w:sz w:val="24"/>
                <w:szCs w:val="24"/>
              </w:rPr>
              <w:t>9</w:t>
            </w:r>
          </w:p>
        </w:tc>
        <w:tc>
          <w:tcPr>
            <w:tcW w:w="4095" w:type="dxa"/>
          </w:tcPr>
          <w:p w:rsidR="00D96666" w:rsidRPr="007F4B5A" w:rsidRDefault="00D96666" w:rsidP="004E71E1">
            <w:pPr>
              <w:spacing w:after="0" w:line="240" w:lineRule="auto"/>
              <w:rPr>
                <w:rFonts w:ascii="Times New Roman" w:hAnsi="Times New Roman"/>
                <w:color w:val="000000"/>
                <w:sz w:val="24"/>
                <w:szCs w:val="24"/>
              </w:rPr>
            </w:pPr>
            <w:r w:rsidRPr="007F4B5A">
              <w:rPr>
                <w:rFonts w:ascii="Times New Roman" w:hAnsi="Times New Roman"/>
                <w:color w:val="000000"/>
                <w:sz w:val="24"/>
                <w:szCs w:val="24"/>
              </w:rPr>
              <w:t>Программы общеобразовательных учреждений.  Комплексная программа физического воспитания.  1</w:t>
            </w:r>
          </w:p>
        </w:tc>
        <w:tc>
          <w:tcPr>
            <w:tcW w:w="6780" w:type="dxa"/>
          </w:tcPr>
          <w:p w:rsidR="00D96666" w:rsidRPr="007F4B5A" w:rsidRDefault="00D96666" w:rsidP="004E71E1">
            <w:pPr>
              <w:pStyle w:val="Style3"/>
              <w:widowControl/>
              <w:spacing w:line="240" w:lineRule="auto"/>
              <w:jc w:val="left"/>
              <w:rPr>
                <w:color w:val="000000"/>
              </w:rPr>
            </w:pPr>
            <w:r w:rsidRPr="007F4B5A">
              <w:rPr>
                <w:rStyle w:val="FontStyle12"/>
                <w:b w:val="0"/>
                <w:sz w:val="24"/>
                <w:szCs w:val="24"/>
              </w:rPr>
              <w:t xml:space="preserve">1. </w:t>
            </w:r>
            <w:r w:rsidRPr="007F4B5A">
              <w:rPr>
                <w:color w:val="000000"/>
              </w:rPr>
              <w:t>В.И.Лях. Физическая культура. 8-9кл. Учебник для общеобразовательных учреждений</w:t>
            </w:r>
          </w:p>
          <w:p w:rsidR="00D96666" w:rsidRPr="007F4B5A" w:rsidRDefault="00D96666" w:rsidP="004E71E1">
            <w:pPr>
              <w:spacing w:after="0" w:line="240" w:lineRule="auto"/>
              <w:rPr>
                <w:rFonts w:ascii="Times New Roman" w:hAnsi="Times New Roman"/>
                <w:color w:val="000000"/>
                <w:sz w:val="24"/>
                <w:szCs w:val="24"/>
              </w:rPr>
            </w:pPr>
            <w:r w:rsidRPr="007F4B5A">
              <w:rPr>
                <w:rStyle w:val="FontStyle12"/>
                <w:b w:val="0"/>
                <w:sz w:val="24"/>
                <w:szCs w:val="24"/>
              </w:rPr>
              <w:t xml:space="preserve">2. </w:t>
            </w:r>
            <w:r w:rsidRPr="007F4B5A">
              <w:rPr>
                <w:rFonts w:ascii="Times New Roman" w:hAnsi="Times New Roman"/>
                <w:color w:val="000000"/>
                <w:sz w:val="24"/>
                <w:szCs w:val="24"/>
              </w:rPr>
              <w:t>В.И.Лях. Физическая культура. Тестовый контроль.5-9 классы.</w:t>
            </w:r>
          </w:p>
          <w:p w:rsidR="00D96666" w:rsidRPr="007F4B5A" w:rsidRDefault="00D96666" w:rsidP="004E71E1">
            <w:pPr>
              <w:pStyle w:val="Style3"/>
              <w:widowControl/>
              <w:spacing w:line="240" w:lineRule="auto"/>
              <w:jc w:val="left"/>
              <w:rPr>
                <w:color w:val="000000"/>
              </w:rPr>
            </w:pPr>
            <w:r w:rsidRPr="007F4B5A">
              <w:rPr>
                <w:color w:val="000000"/>
              </w:rPr>
              <w:t>Пособие для учителя</w:t>
            </w:r>
          </w:p>
          <w:p w:rsidR="00D96666" w:rsidRPr="007F4B5A" w:rsidRDefault="00D96666" w:rsidP="004E71E1">
            <w:pPr>
              <w:pStyle w:val="Style3"/>
              <w:widowControl/>
              <w:spacing w:line="240" w:lineRule="auto"/>
              <w:jc w:val="left"/>
              <w:rPr>
                <w:rStyle w:val="FontStyle12"/>
                <w:b w:val="0"/>
                <w:sz w:val="24"/>
                <w:szCs w:val="24"/>
              </w:rPr>
            </w:pPr>
            <w:r w:rsidRPr="007F4B5A">
              <w:rPr>
                <w:rStyle w:val="FontStyle12"/>
                <w:b w:val="0"/>
                <w:sz w:val="24"/>
                <w:szCs w:val="24"/>
              </w:rPr>
              <w:t xml:space="preserve">3. </w:t>
            </w:r>
            <w:r w:rsidRPr="007F4B5A">
              <w:rPr>
                <w:color w:val="000000"/>
              </w:rPr>
              <w:t>Лях В.И. Физическая культура. Методические рекомендации. 8-9 кл</w:t>
            </w:r>
          </w:p>
        </w:tc>
      </w:tr>
    </w:tbl>
    <w:p w:rsidR="004E71E1" w:rsidRPr="007F4B5A" w:rsidRDefault="004E71E1" w:rsidP="00DF2648">
      <w:pPr>
        <w:tabs>
          <w:tab w:val="num" w:pos="360"/>
        </w:tabs>
        <w:spacing w:after="0" w:line="240" w:lineRule="auto"/>
        <w:jc w:val="both"/>
        <w:rPr>
          <w:rFonts w:ascii="Times New Roman" w:hAnsi="Times New Roman"/>
          <w:b/>
          <w:sz w:val="24"/>
          <w:szCs w:val="24"/>
        </w:rPr>
      </w:pPr>
    </w:p>
    <w:sectPr w:rsidR="004E71E1" w:rsidRPr="007F4B5A" w:rsidSect="004E71E1">
      <w:pgSz w:w="16838" w:h="11906" w:orient="landscape"/>
      <w:pgMar w:top="107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256" w:rsidRDefault="00465256">
      <w:r>
        <w:separator/>
      </w:r>
    </w:p>
  </w:endnote>
  <w:endnote w:type="continuationSeparator" w:id="0">
    <w:p w:rsidR="00465256" w:rsidRDefault="004652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tencil">
    <w:altName w:val="Gabriola"/>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charset w:val="00"/>
    <w:family w:val="decorative"/>
    <w:pitch w:val="variable"/>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altName w:val="Yu Gothic"/>
    <w:panose1 w:val="00000000000000000000"/>
    <w:charset w:val="80"/>
    <w:family w:val="roman"/>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ourier New CYR">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E1" w:rsidRDefault="00BC5580" w:rsidP="006C50F2">
    <w:pPr>
      <w:pStyle w:val="aa"/>
      <w:framePr w:wrap="around" w:vAnchor="text" w:hAnchor="margin" w:xAlign="right" w:y="1"/>
      <w:rPr>
        <w:rStyle w:val="af8"/>
      </w:rPr>
    </w:pPr>
    <w:r>
      <w:rPr>
        <w:rStyle w:val="af8"/>
      </w:rPr>
      <w:fldChar w:fldCharType="begin"/>
    </w:r>
    <w:r w:rsidR="004E71E1">
      <w:rPr>
        <w:rStyle w:val="af8"/>
      </w:rPr>
      <w:instrText xml:space="preserve">PAGE  </w:instrText>
    </w:r>
    <w:r>
      <w:rPr>
        <w:rStyle w:val="af8"/>
      </w:rPr>
      <w:fldChar w:fldCharType="end"/>
    </w:r>
  </w:p>
  <w:p w:rsidR="004E71E1" w:rsidRDefault="004E71E1" w:rsidP="004860E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E1" w:rsidRDefault="00BC5580" w:rsidP="006C50F2">
    <w:pPr>
      <w:pStyle w:val="aa"/>
      <w:framePr w:wrap="around" w:vAnchor="text" w:hAnchor="margin" w:xAlign="right" w:y="1"/>
      <w:rPr>
        <w:rStyle w:val="af8"/>
      </w:rPr>
    </w:pPr>
    <w:r>
      <w:rPr>
        <w:rStyle w:val="af8"/>
      </w:rPr>
      <w:fldChar w:fldCharType="begin"/>
    </w:r>
    <w:r w:rsidR="004E71E1">
      <w:rPr>
        <w:rStyle w:val="af8"/>
      </w:rPr>
      <w:instrText xml:space="preserve">PAGE  </w:instrText>
    </w:r>
    <w:r>
      <w:rPr>
        <w:rStyle w:val="af8"/>
      </w:rPr>
      <w:fldChar w:fldCharType="separate"/>
    </w:r>
    <w:r w:rsidR="009B785E">
      <w:rPr>
        <w:rStyle w:val="af8"/>
        <w:noProof/>
      </w:rPr>
      <w:t>2</w:t>
    </w:r>
    <w:r>
      <w:rPr>
        <w:rStyle w:val="af8"/>
      </w:rPr>
      <w:fldChar w:fldCharType="end"/>
    </w:r>
  </w:p>
  <w:p w:rsidR="004E71E1" w:rsidRDefault="004E71E1" w:rsidP="004860E9">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256" w:rsidRDefault="00465256">
      <w:r>
        <w:separator/>
      </w:r>
    </w:p>
  </w:footnote>
  <w:footnote w:type="continuationSeparator" w:id="0">
    <w:p w:rsidR="00465256" w:rsidRDefault="004652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0000002"/>
    <w:multiLevelType w:val="multilevel"/>
    <w:tmpl w:val="00000002"/>
    <w:name w:val="WW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Num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
    <w:nsid w:val="00000004"/>
    <w:multiLevelType w:val="multilevel"/>
    <w:tmpl w:val="00000004"/>
    <w:name w:val="WWNum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3">
    <w:nsid w:val="00000005"/>
    <w:multiLevelType w:val="multilevel"/>
    <w:tmpl w:val="00000005"/>
    <w:name w:val="WW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multilevel"/>
    <w:tmpl w:val="00000006"/>
    <w:name w:val="WWNum7"/>
    <w:lvl w:ilvl="0">
      <w:start w:val="3"/>
      <w:numFmt w:val="decimal"/>
      <w:lvlText w:val="%1."/>
      <w:lvlJc w:val="left"/>
      <w:pPr>
        <w:tabs>
          <w:tab w:val="num" w:pos="435"/>
        </w:tabs>
        <w:ind w:left="435" w:hanging="435"/>
      </w:pPr>
      <w:rPr>
        <w:rFonts w:cs="Times New Roman"/>
      </w:rPr>
    </w:lvl>
    <w:lvl w:ilvl="1">
      <w:start w:val="5"/>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5">
    <w:nsid w:val="00000007"/>
    <w:multiLevelType w:val="multilevel"/>
    <w:tmpl w:val="00000007"/>
    <w:name w:val="WWNum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6">
    <w:nsid w:val="00000008"/>
    <w:multiLevelType w:val="multilevel"/>
    <w:tmpl w:val="00000008"/>
    <w:name w:val="WWNum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
    <w:nsid w:val="00000009"/>
    <w:multiLevelType w:val="multilevel"/>
    <w:tmpl w:val="00000009"/>
    <w:name w:val="WW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A"/>
    <w:multiLevelType w:val="multilevel"/>
    <w:tmpl w:val="0000000A"/>
    <w:name w:val="WW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B"/>
    <w:multiLevelType w:val="multilevel"/>
    <w:tmpl w:val="0000000B"/>
    <w:name w:val="WWNum1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0">
    <w:nsid w:val="0000000C"/>
    <w:multiLevelType w:val="multilevel"/>
    <w:tmpl w:val="0000000C"/>
    <w:name w:val="WWNum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D"/>
    <w:multiLevelType w:val="multilevel"/>
    <w:tmpl w:val="0000000D"/>
    <w:name w:val="WW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E"/>
    <w:multiLevelType w:val="multilevel"/>
    <w:tmpl w:val="0000000E"/>
    <w:name w:val="WWNum15"/>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
    <w:nsid w:val="0000000F"/>
    <w:multiLevelType w:val="multilevel"/>
    <w:tmpl w:val="0000000F"/>
    <w:name w:val="WW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0"/>
    <w:multiLevelType w:val="multilevel"/>
    <w:tmpl w:val="00000010"/>
    <w:name w:val="WWNum1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
    <w:nsid w:val="00000011"/>
    <w:multiLevelType w:val="multilevel"/>
    <w:tmpl w:val="00000011"/>
    <w:name w:val="WW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Num19"/>
    <w:lvl w:ilvl="0">
      <w:start w:val="1"/>
      <w:numFmt w:val="bullet"/>
      <w:lvlText w:val=""/>
      <w:lvlJc w:val="left"/>
      <w:pPr>
        <w:tabs>
          <w:tab w:val="num" w:pos="644"/>
        </w:tabs>
        <w:ind w:left="644" w:hanging="360"/>
      </w:pPr>
      <w:rPr>
        <w:rFonts w:ascii="Wingdings" w:hAnsi="Wingdings"/>
      </w:rPr>
    </w:lvl>
    <w:lvl w:ilvl="1">
      <w:start w:val="1"/>
      <w:numFmt w:val="bullet"/>
      <w:lvlText w:val="o"/>
      <w:lvlJc w:val="left"/>
      <w:pPr>
        <w:tabs>
          <w:tab w:val="num" w:pos="1364"/>
        </w:tabs>
        <w:ind w:left="1364" w:hanging="360"/>
      </w:pPr>
      <w:rPr>
        <w:rFonts w:ascii="Courier New" w:hAnsi="Courier New"/>
      </w:rPr>
    </w:lvl>
    <w:lvl w:ilvl="2">
      <w:start w:val="1"/>
      <w:numFmt w:val="bullet"/>
      <w:lvlText w:val=""/>
      <w:lvlJc w:val="left"/>
      <w:pPr>
        <w:tabs>
          <w:tab w:val="num" w:pos="2084"/>
        </w:tabs>
        <w:ind w:left="2084" w:hanging="360"/>
      </w:pPr>
      <w:rPr>
        <w:rFonts w:ascii="Wingdings" w:hAnsi="Wingdings"/>
      </w:rPr>
    </w:lvl>
    <w:lvl w:ilvl="3">
      <w:start w:val="1"/>
      <w:numFmt w:val="bullet"/>
      <w:lvlText w:val=""/>
      <w:lvlJc w:val="left"/>
      <w:pPr>
        <w:tabs>
          <w:tab w:val="num" w:pos="2804"/>
        </w:tabs>
        <w:ind w:left="2804" w:hanging="360"/>
      </w:pPr>
      <w:rPr>
        <w:rFonts w:ascii="Symbol" w:hAnsi="Symbol"/>
      </w:r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17">
    <w:nsid w:val="00000013"/>
    <w:multiLevelType w:val="multilevel"/>
    <w:tmpl w:val="00000013"/>
    <w:name w:val="WW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4"/>
    <w:multiLevelType w:val="multilevel"/>
    <w:tmpl w:val="00000014"/>
    <w:name w:val="WWNum2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9">
    <w:nsid w:val="00000015"/>
    <w:multiLevelType w:val="multilevel"/>
    <w:tmpl w:val="00000015"/>
    <w:name w:val="WWNum22"/>
    <w:lvl w:ilvl="0">
      <w:start w:val="3"/>
      <w:numFmt w:val="upperRoman"/>
      <w:lvlText w:val="%1."/>
      <w:lvlJc w:val="left"/>
      <w:pPr>
        <w:tabs>
          <w:tab w:val="num" w:pos="1080"/>
        </w:tabs>
        <w:ind w:left="1080" w:hanging="720"/>
      </w:pPr>
      <w:rPr>
        <w:rFonts w:cs="Times New Roman"/>
      </w:rPr>
    </w:lvl>
    <w:lvl w:ilvl="1">
      <w:start w:val="1"/>
      <w:numFmt w:val="decimal"/>
      <w:lvlText w:val="%2"/>
      <w:lvlJc w:val="left"/>
      <w:pPr>
        <w:tabs>
          <w:tab w:val="num" w:pos="360"/>
        </w:tabs>
        <w:ind w:left="1080" w:hanging="360"/>
      </w:pPr>
      <w:rPr>
        <w:rFonts w:cs="Times New Roman"/>
      </w:rPr>
    </w:lvl>
    <w:lvl w:ilvl="2">
      <w:start w:val="1"/>
      <w:numFmt w:val="decimal"/>
      <w:lvlText w:val="%3"/>
      <w:lvlJc w:val="left"/>
      <w:pPr>
        <w:tabs>
          <w:tab w:val="num" w:pos="360"/>
        </w:tabs>
        <w:ind w:left="1440" w:hanging="360"/>
      </w:pPr>
      <w:rPr>
        <w:rFonts w:cs="Times New Roman"/>
      </w:rPr>
    </w:lvl>
    <w:lvl w:ilvl="3">
      <w:start w:val="1"/>
      <w:numFmt w:val="decimal"/>
      <w:lvlText w:val="%4"/>
      <w:lvlJc w:val="left"/>
      <w:pPr>
        <w:tabs>
          <w:tab w:val="num" w:pos="360"/>
        </w:tabs>
        <w:ind w:left="1800" w:hanging="360"/>
      </w:pPr>
      <w:rPr>
        <w:rFonts w:cs="Times New Roman"/>
      </w:rPr>
    </w:lvl>
    <w:lvl w:ilvl="4">
      <w:start w:val="1"/>
      <w:numFmt w:val="decimal"/>
      <w:lvlText w:val="%5"/>
      <w:lvlJc w:val="left"/>
      <w:pPr>
        <w:tabs>
          <w:tab w:val="num" w:pos="360"/>
        </w:tabs>
        <w:ind w:left="2160" w:hanging="360"/>
      </w:pPr>
      <w:rPr>
        <w:rFonts w:cs="Times New Roman"/>
      </w:rPr>
    </w:lvl>
    <w:lvl w:ilvl="5">
      <w:start w:val="1"/>
      <w:numFmt w:val="decimal"/>
      <w:lvlText w:val="%6"/>
      <w:lvlJc w:val="left"/>
      <w:pPr>
        <w:tabs>
          <w:tab w:val="num" w:pos="360"/>
        </w:tabs>
        <w:ind w:left="2520" w:hanging="360"/>
      </w:pPr>
      <w:rPr>
        <w:rFonts w:cs="Times New Roman"/>
      </w:rPr>
    </w:lvl>
    <w:lvl w:ilvl="6">
      <w:start w:val="1"/>
      <w:numFmt w:val="decimal"/>
      <w:lvlText w:val="%7"/>
      <w:lvlJc w:val="left"/>
      <w:pPr>
        <w:tabs>
          <w:tab w:val="num" w:pos="360"/>
        </w:tabs>
        <w:ind w:left="2880" w:hanging="360"/>
      </w:pPr>
      <w:rPr>
        <w:rFonts w:cs="Times New Roman"/>
      </w:rPr>
    </w:lvl>
    <w:lvl w:ilvl="7">
      <w:start w:val="1"/>
      <w:numFmt w:val="decimal"/>
      <w:lvlText w:val="%8"/>
      <w:lvlJc w:val="left"/>
      <w:pPr>
        <w:tabs>
          <w:tab w:val="num" w:pos="360"/>
        </w:tabs>
        <w:ind w:left="3240" w:hanging="360"/>
      </w:pPr>
      <w:rPr>
        <w:rFonts w:cs="Times New Roman"/>
      </w:rPr>
    </w:lvl>
    <w:lvl w:ilvl="8">
      <w:start w:val="1"/>
      <w:numFmt w:val="decimal"/>
      <w:lvlText w:val="%9"/>
      <w:lvlJc w:val="left"/>
      <w:pPr>
        <w:tabs>
          <w:tab w:val="num" w:pos="360"/>
        </w:tabs>
        <w:ind w:left="3600" w:hanging="360"/>
      </w:pPr>
      <w:rPr>
        <w:rFonts w:cs="Times New Roman"/>
      </w:rPr>
    </w:lvl>
  </w:abstractNum>
  <w:abstractNum w:abstractNumId="20">
    <w:nsid w:val="00000016"/>
    <w:multiLevelType w:val="multilevel"/>
    <w:tmpl w:val="00000016"/>
    <w:name w:val="WWNum2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1">
    <w:nsid w:val="00000017"/>
    <w:multiLevelType w:val="multilevel"/>
    <w:tmpl w:val="00000017"/>
    <w:name w:val="WW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8"/>
    <w:multiLevelType w:val="multilevel"/>
    <w:tmpl w:val="00000018"/>
    <w:name w:val="WW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9"/>
    <w:multiLevelType w:val="multilevel"/>
    <w:tmpl w:val="00000019"/>
    <w:name w:val="WWNum2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A"/>
    <w:multiLevelType w:val="multilevel"/>
    <w:tmpl w:val="0000001A"/>
    <w:name w:val="WWNum2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5">
    <w:nsid w:val="0000001B"/>
    <w:multiLevelType w:val="multilevel"/>
    <w:tmpl w:val="0000001B"/>
    <w:name w:val="WWNum2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C"/>
    <w:multiLevelType w:val="multilevel"/>
    <w:tmpl w:val="0000001C"/>
    <w:name w:val="WWNum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D"/>
    <w:multiLevelType w:val="multilevel"/>
    <w:tmpl w:val="0000001D"/>
    <w:name w:val="WWNum30"/>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8">
    <w:nsid w:val="0000001E"/>
    <w:multiLevelType w:val="multilevel"/>
    <w:tmpl w:val="0000001E"/>
    <w:name w:val="WWNum3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9">
    <w:nsid w:val="0000001F"/>
    <w:multiLevelType w:val="multilevel"/>
    <w:tmpl w:val="0000001F"/>
    <w:name w:val="WWNum3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20"/>
    <w:multiLevelType w:val="multilevel"/>
    <w:tmpl w:val="00000020"/>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1">
    <w:nsid w:val="00000021"/>
    <w:multiLevelType w:val="multilevel"/>
    <w:tmpl w:val="00000021"/>
    <w:name w:val="WWNum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2"/>
    <w:multiLevelType w:val="multilevel"/>
    <w:tmpl w:val="00000022"/>
    <w:name w:val="WWNum3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3"/>
    <w:multiLevelType w:val="multilevel"/>
    <w:tmpl w:val="00000023"/>
    <w:name w:val="WWNum36"/>
    <w:lvl w:ilvl="0">
      <w:start w:val="1"/>
      <w:numFmt w:val="bullet"/>
      <w:lvlText w:val=""/>
      <w:lvlJc w:val="left"/>
      <w:pPr>
        <w:tabs>
          <w:tab w:val="num" w:pos="901"/>
        </w:tabs>
        <w:ind w:left="901" w:hanging="360"/>
      </w:pPr>
      <w:rPr>
        <w:rFonts w:ascii="Symbol" w:hAnsi="Symbol"/>
        <w:color w:val="00000A"/>
      </w:rPr>
    </w:lvl>
    <w:lvl w:ilvl="1">
      <w:start w:val="1"/>
      <w:numFmt w:val="bullet"/>
      <w:lvlText w:val="o"/>
      <w:lvlJc w:val="left"/>
      <w:pPr>
        <w:tabs>
          <w:tab w:val="num" w:pos="1441"/>
        </w:tabs>
        <w:ind w:left="1441" w:hanging="360"/>
      </w:pPr>
      <w:rPr>
        <w:rFonts w:ascii="Courier New" w:hAnsi="Courier New"/>
      </w:rPr>
    </w:lvl>
    <w:lvl w:ilvl="2">
      <w:start w:val="1"/>
      <w:numFmt w:val="bullet"/>
      <w:lvlText w:val=""/>
      <w:lvlJc w:val="left"/>
      <w:pPr>
        <w:tabs>
          <w:tab w:val="num" w:pos="2161"/>
        </w:tabs>
        <w:ind w:left="2161" w:hanging="360"/>
      </w:pPr>
      <w:rPr>
        <w:rFonts w:ascii="Wingdings" w:hAnsi="Wingdings"/>
      </w:rPr>
    </w:lvl>
    <w:lvl w:ilvl="3">
      <w:start w:val="1"/>
      <w:numFmt w:val="bullet"/>
      <w:lvlText w:val=""/>
      <w:lvlJc w:val="left"/>
      <w:pPr>
        <w:tabs>
          <w:tab w:val="num" w:pos="2881"/>
        </w:tabs>
        <w:ind w:left="2881" w:hanging="360"/>
      </w:pPr>
      <w:rPr>
        <w:rFonts w:ascii="Symbol" w:hAnsi="Symbol"/>
      </w:rPr>
    </w:lvl>
    <w:lvl w:ilvl="4">
      <w:start w:val="1"/>
      <w:numFmt w:val="bullet"/>
      <w:lvlText w:val="o"/>
      <w:lvlJc w:val="left"/>
      <w:pPr>
        <w:tabs>
          <w:tab w:val="num" w:pos="3601"/>
        </w:tabs>
        <w:ind w:left="3601" w:hanging="360"/>
      </w:pPr>
      <w:rPr>
        <w:rFonts w:ascii="Courier New" w:hAnsi="Courier New"/>
      </w:rPr>
    </w:lvl>
    <w:lvl w:ilvl="5">
      <w:start w:val="1"/>
      <w:numFmt w:val="bullet"/>
      <w:lvlText w:val=""/>
      <w:lvlJc w:val="left"/>
      <w:pPr>
        <w:tabs>
          <w:tab w:val="num" w:pos="4321"/>
        </w:tabs>
        <w:ind w:left="4321" w:hanging="360"/>
      </w:pPr>
      <w:rPr>
        <w:rFonts w:ascii="Wingdings" w:hAnsi="Wingdings"/>
      </w:rPr>
    </w:lvl>
    <w:lvl w:ilvl="6">
      <w:start w:val="1"/>
      <w:numFmt w:val="bullet"/>
      <w:lvlText w:val=""/>
      <w:lvlJc w:val="left"/>
      <w:pPr>
        <w:tabs>
          <w:tab w:val="num" w:pos="5041"/>
        </w:tabs>
        <w:ind w:left="5041" w:hanging="360"/>
      </w:pPr>
      <w:rPr>
        <w:rFonts w:ascii="Symbol" w:hAnsi="Symbol"/>
      </w:rPr>
    </w:lvl>
    <w:lvl w:ilvl="7">
      <w:start w:val="1"/>
      <w:numFmt w:val="bullet"/>
      <w:lvlText w:val="o"/>
      <w:lvlJc w:val="left"/>
      <w:pPr>
        <w:tabs>
          <w:tab w:val="num" w:pos="5761"/>
        </w:tabs>
        <w:ind w:left="5761" w:hanging="360"/>
      </w:pPr>
      <w:rPr>
        <w:rFonts w:ascii="Courier New" w:hAnsi="Courier New"/>
      </w:rPr>
    </w:lvl>
    <w:lvl w:ilvl="8">
      <w:start w:val="1"/>
      <w:numFmt w:val="bullet"/>
      <w:lvlText w:val=""/>
      <w:lvlJc w:val="left"/>
      <w:pPr>
        <w:tabs>
          <w:tab w:val="num" w:pos="6481"/>
        </w:tabs>
        <w:ind w:left="6481" w:hanging="360"/>
      </w:pPr>
      <w:rPr>
        <w:rFonts w:ascii="Wingdings" w:hAnsi="Wingdings"/>
      </w:rPr>
    </w:lvl>
  </w:abstractNum>
  <w:abstractNum w:abstractNumId="34">
    <w:nsid w:val="00000024"/>
    <w:multiLevelType w:val="multilevel"/>
    <w:tmpl w:val="00000024"/>
    <w:name w:val="WWNum3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5"/>
    <w:multiLevelType w:val="multilevel"/>
    <w:tmpl w:val="00000025"/>
    <w:name w:val="WWNum3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36">
    <w:nsid w:val="00000026"/>
    <w:multiLevelType w:val="multilevel"/>
    <w:tmpl w:val="00000026"/>
    <w:name w:val="WWNum3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00000027"/>
    <w:multiLevelType w:val="multilevel"/>
    <w:tmpl w:val="00000027"/>
    <w:name w:val="WWNum4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38">
    <w:nsid w:val="00000028"/>
    <w:multiLevelType w:val="multilevel"/>
    <w:tmpl w:val="00000028"/>
    <w:name w:val="WWNum4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00000029"/>
    <w:multiLevelType w:val="multilevel"/>
    <w:tmpl w:val="00000029"/>
    <w:name w:val="WWNum4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0">
    <w:nsid w:val="0000002A"/>
    <w:multiLevelType w:val="multilevel"/>
    <w:tmpl w:val="0000002A"/>
    <w:name w:val="WWNum4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0000002B"/>
    <w:multiLevelType w:val="multilevel"/>
    <w:tmpl w:val="0000002B"/>
    <w:name w:val="WWNum4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2C"/>
    <w:multiLevelType w:val="multilevel"/>
    <w:tmpl w:val="0000002C"/>
    <w:name w:val="WWNum45"/>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2D"/>
    <w:multiLevelType w:val="multilevel"/>
    <w:tmpl w:val="0000002D"/>
    <w:name w:val="WWNum4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4">
    <w:nsid w:val="0000002E"/>
    <w:multiLevelType w:val="multilevel"/>
    <w:tmpl w:val="0000002E"/>
    <w:name w:val="WWNum4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5">
    <w:nsid w:val="0000002F"/>
    <w:multiLevelType w:val="multilevel"/>
    <w:tmpl w:val="0000002F"/>
    <w:name w:val="WWNum4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6">
    <w:nsid w:val="00000030"/>
    <w:multiLevelType w:val="multilevel"/>
    <w:tmpl w:val="00000030"/>
    <w:name w:val="WWNum4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7">
    <w:nsid w:val="00000031"/>
    <w:multiLevelType w:val="multilevel"/>
    <w:tmpl w:val="00000031"/>
    <w:name w:val="WWNum50"/>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8">
    <w:nsid w:val="00000032"/>
    <w:multiLevelType w:val="multilevel"/>
    <w:tmpl w:val="00000032"/>
    <w:name w:val="WW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3"/>
    <w:multiLevelType w:val="multilevel"/>
    <w:tmpl w:val="00000033"/>
    <w:name w:val="WWNum5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0">
    <w:nsid w:val="00000034"/>
    <w:multiLevelType w:val="multilevel"/>
    <w:tmpl w:val="00000034"/>
    <w:name w:val="WWNum5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1">
    <w:nsid w:val="00000035"/>
    <w:multiLevelType w:val="multilevel"/>
    <w:tmpl w:val="00000035"/>
    <w:name w:val="WWNum5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00000036"/>
    <w:multiLevelType w:val="multilevel"/>
    <w:tmpl w:val="00000036"/>
    <w:name w:val="WWNum55"/>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3">
    <w:nsid w:val="00000037"/>
    <w:multiLevelType w:val="multilevel"/>
    <w:tmpl w:val="00000037"/>
    <w:name w:val="WWNum5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4">
    <w:nsid w:val="00000038"/>
    <w:multiLevelType w:val="multilevel"/>
    <w:tmpl w:val="00000038"/>
    <w:name w:val="WWNum5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5">
    <w:nsid w:val="00000039"/>
    <w:multiLevelType w:val="multilevel"/>
    <w:tmpl w:val="00000039"/>
    <w:name w:val="WWNum58"/>
    <w:lvl w:ilvl="0">
      <w:start w:val="1"/>
      <w:numFmt w:val="bullet"/>
      <w:lvlText w:val=""/>
      <w:lvlJc w:val="left"/>
      <w:pPr>
        <w:tabs>
          <w:tab w:val="num" w:pos="900"/>
        </w:tabs>
        <w:ind w:left="90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0000003A"/>
    <w:multiLevelType w:val="multilevel"/>
    <w:tmpl w:val="0000003A"/>
    <w:name w:val="WW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0000003B"/>
    <w:multiLevelType w:val="multilevel"/>
    <w:tmpl w:val="0000003B"/>
    <w:name w:val="WWNum6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8">
    <w:nsid w:val="0000003C"/>
    <w:multiLevelType w:val="multilevel"/>
    <w:tmpl w:val="0000003C"/>
    <w:name w:val="WWNum61"/>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9">
    <w:nsid w:val="0000003D"/>
    <w:multiLevelType w:val="multilevel"/>
    <w:tmpl w:val="0000003D"/>
    <w:name w:val="WWNum6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0000003E"/>
    <w:multiLevelType w:val="multilevel"/>
    <w:tmpl w:val="0000003E"/>
    <w:name w:val="WWNum6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0000003F"/>
    <w:multiLevelType w:val="multilevel"/>
    <w:tmpl w:val="0000003F"/>
    <w:name w:val="WWNum6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00000040"/>
    <w:multiLevelType w:val="multilevel"/>
    <w:tmpl w:val="00000040"/>
    <w:name w:val="WWNum6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63">
    <w:nsid w:val="00000041"/>
    <w:multiLevelType w:val="multilevel"/>
    <w:tmpl w:val="00000041"/>
    <w:name w:val="WWNum6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4">
    <w:nsid w:val="00000042"/>
    <w:multiLevelType w:val="multilevel"/>
    <w:tmpl w:val="00000042"/>
    <w:name w:val="WWNum6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65">
    <w:nsid w:val="00000043"/>
    <w:multiLevelType w:val="multilevel"/>
    <w:tmpl w:val="00000043"/>
    <w:name w:val="WWNum68"/>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6">
    <w:nsid w:val="00000044"/>
    <w:multiLevelType w:val="multilevel"/>
    <w:tmpl w:val="00000044"/>
    <w:name w:val="WWNum6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00000045"/>
    <w:multiLevelType w:val="multilevel"/>
    <w:tmpl w:val="00000045"/>
    <w:name w:val="WWNum7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8">
    <w:nsid w:val="00000046"/>
    <w:multiLevelType w:val="multilevel"/>
    <w:tmpl w:val="00000046"/>
    <w:name w:val="WWNum7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00000047"/>
    <w:multiLevelType w:val="multilevel"/>
    <w:tmpl w:val="00000047"/>
    <w:name w:val="WWNum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00000048"/>
    <w:multiLevelType w:val="multilevel"/>
    <w:tmpl w:val="00000048"/>
    <w:name w:val="WWNum7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00000049"/>
    <w:multiLevelType w:val="multilevel"/>
    <w:tmpl w:val="00000049"/>
    <w:name w:val="WWNum7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2">
    <w:nsid w:val="0000004A"/>
    <w:multiLevelType w:val="multilevel"/>
    <w:tmpl w:val="0000004A"/>
    <w:name w:val="WWNum7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0000004B"/>
    <w:multiLevelType w:val="multilevel"/>
    <w:tmpl w:val="0000004B"/>
    <w:name w:val="WWNum7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4">
    <w:nsid w:val="0000004C"/>
    <w:multiLevelType w:val="multilevel"/>
    <w:tmpl w:val="0000004C"/>
    <w:name w:val="WWNum7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0000004D"/>
    <w:multiLevelType w:val="multilevel"/>
    <w:tmpl w:val="0000004D"/>
    <w:name w:val="WWNum7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0000004E"/>
    <w:multiLevelType w:val="multilevel"/>
    <w:tmpl w:val="0000004E"/>
    <w:name w:val="WWNum7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7">
    <w:nsid w:val="0000004F"/>
    <w:multiLevelType w:val="multilevel"/>
    <w:tmpl w:val="0000004F"/>
    <w:name w:val="WWNum8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8">
    <w:nsid w:val="00000050"/>
    <w:multiLevelType w:val="multilevel"/>
    <w:tmpl w:val="00000050"/>
    <w:name w:val="WWNum81"/>
    <w:lvl w:ilvl="0">
      <w:start w:val="1"/>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79">
    <w:nsid w:val="00000051"/>
    <w:multiLevelType w:val="multilevel"/>
    <w:tmpl w:val="00000051"/>
    <w:name w:val="WWNum8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0">
    <w:nsid w:val="00000052"/>
    <w:multiLevelType w:val="multilevel"/>
    <w:tmpl w:val="00000052"/>
    <w:name w:val="WWNum8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00000053"/>
    <w:multiLevelType w:val="multilevel"/>
    <w:tmpl w:val="00000053"/>
    <w:name w:val="WWNum8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2">
    <w:nsid w:val="00000054"/>
    <w:multiLevelType w:val="multilevel"/>
    <w:tmpl w:val="00000054"/>
    <w:name w:val="WWNum85"/>
    <w:lvl w:ilvl="0">
      <w:start w:val="1"/>
      <w:numFmt w:val="bullet"/>
      <w:lvlText w:val=""/>
      <w:lvlJc w:val="left"/>
      <w:pPr>
        <w:tabs>
          <w:tab w:val="num" w:pos="900"/>
        </w:tabs>
        <w:ind w:left="90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00000055"/>
    <w:multiLevelType w:val="multilevel"/>
    <w:tmpl w:val="00000055"/>
    <w:name w:val="WWNum8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00000056"/>
    <w:multiLevelType w:val="multilevel"/>
    <w:tmpl w:val="00000056"/>
    <w:name w:val="WWNum8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5">
    <w:nsid w:val="00000057"/>
    <w:multiLevelType w:val="multilevel"/>
    <w:tmpl w:val="00000057"/>
    <w:name w:val="WWNum8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6">
    <w:nsid w:val="00000058"/>
    <w:multiLevelType w:val="multilevel"/>
    <w:tmpl w:val="00000058"/>
    <w:name w:val="WWNum8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7">
    <w:nsid w:val="00000059"/>
    <w:multiLevelType w:val="multilevel"/>
    <w:tmpl w:val="00000059"/>
    <w:name w:val="WWNum9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0000005A"/>
    <w:multiLevelType w:val="multilevel"/>
    <w:tmpl w:val="0000005A"/>
    <w:name w:val="WWNum9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0000005B"/>
    <w:multiLevelType w:val="multilevel"/>
    <w:tmpl w:val="0000005B"/>
    <w:name w:val="WWNum9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0">
    <w:nsid w:val="0000005C"/>
    <w:multiLevelType w:val="multilevel"/>
    <w:tmpl w:val="0000005C"/>
    <w:name w:val="WWNum9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1">
    <w:nsid w:val="0000005D"/>
    <w:multiLevelType w:val="multilevel"/>
    <w:tmpl w:val="0000005D"/>
    <w:name w:val="WWNum9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2">
    <w:nsid w:val="0000005E"/>
    <w:multiLevelType w:val="multilevel"/>
    <w:tmpl w:val="0000005E"/>
    <w:name w:val="WWNum9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0000005F"/>
    <w:multiLevelType w:val="multilevel"/>
    <w:tmpl w:val="0000005F"/>
    <w:name w:val="WWNum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nsid w:val="00000060"/>
    <w:multiLevelType w:val="multilevel"/>
    <w:tmpl w:val="00000060"/>
    <w:name w:val="WWNum9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5">
    <w:nsid w:val="00000061"/>
    <w:multiLevelType w:val="multilevel"/>
    <w:tmpl w:val="00000061"/>
    <w:name w:val="WWNum9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6">
    <w:nsid w:val="00000062"/>
    <w:multiLevelType w:val="multilevel"/>
    <w:tmpl w:val="00000062"/>
    <w:name w:val="WWNum9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7">
    <w:nsid w:val="00000063"/>
    <w:multiLevelType w:val="multilevel"/>
    <w:tmpl w:val="00000063"/>
    <w:name w:val="WWNum10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8">
    <w:nsid w:val="00000064"/>
    <w:multiLevelType w:val="multilevel"/>
    <w:tmpl w:val="00000064"/>
    <w:name w:val="WWNum1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9">
    <w:nsid w:val="00000065"/>
    <w:multiLevelType w:val="multilevel"/>
    <w:tmpl w:val="00000065"/>
    <w:name w:val="WWNum1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0">
    <w:nsid w:val="00000066"/>
    <w:multiLevelType w:val="multilevel"/>
    <w:tmpl w:val="00000066"/>
    <w:name w:val="WWNum10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1">
    <w:nsid w:val="00000067"/>
    <w:multiLevelType w:val="multilevel"/>
    <w:tmpl w:val="00000067"/>
    <w:name w:val="WWNum10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02">
    <w:nsid w:val="00000068"/>
    <w:multiLevelType w:val="multilevel"/>
    <w:tmpl w:val="00000068"/>
    <w:name w:val="WWNum10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3">
    <w:nsid w:val="00000069"/>
    <w:multiLevelType w:val="multilevel"/>
    <w:tmpl w:val="00000069"/>
    <w:name w:val="WWNum1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4">
    <w:nsid w:val="0000006A"/>
    <w:multiLevelType w:val="multilevel"/>
    <w:tmpl w:val="0000006A"/>
    <w:name w:val="WWNum10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0000006B"/>
    <w:multiLevelType w:val="multilevel"/>
    <w:tmpl w:val="0000006B"/>
    <w:name w:val="WWNum10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06">
    <w:nsid w:val="0000006C"/>
    <w:multiLevelType w:val="multilevel"/>
    <w:tmpl w:val="0000006C"/>
    <w:name w:val="WWNum1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7">
    <w:nsid w:val="0000006D"/>
    <w:multiLevelType w:val="multilevel"/>
    <w:tmpl w:val="0000006D"/>
    <w:name w:val="WWNum11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8">
    <w:nsid w:val="0000006E"/>
    <w:multiLevelType w:val="multilevel"/>
    <w:tmpl w:val="0000006E"/>
    <w:name w:val="WWNum1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9">
    <w:nsid w:val="0000006F"/>
    <w:multiLevelType w:val="multilevel"/>
    <w:tmpl w:val="0000006F"/>
    <w:name w:val="WWNum11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0">
    <w:nsid w:val="00000070"/>
    <w:multiLevelType w:val="multilevel"/>
    <w:tmpl w:val="00000070"/>
    <w:name w:val="WWNum1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1">
    <w:nsid w:val="00000071"/>
    <w:multiLevelType w:val="multilevel"/>
    <w:tmpl w:val="00000071"/>
    <w:name w:val="WWNum1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2">
    <w:nsid w:val="00000072"/>
    <w:multiLevelType w:val="multilevel"/>
    <w:tmpl w:val="00000072"/>
    <w:name w:val="WWNum1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3">
    <w:nsid w:val="00000073"/>
    <w:multiLevelType w:val="multilevel"/>
    <w:tmpl w:val="00000073"/>
    <w:name w:val="WWNum1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4">
    <w:nsid w:val="00000074"/>
    <w:multiLevelType w:val="multilevel"/>
    <w:tmpl w:val="00000074"/>
    <w:name w:val="WWNum117"/>
    <w:lvl w:ilvl="0">
      <w:start w:val="1"/>
      <w:numFmt w:val="bullet"/>
      <w:lvlText w:val=""/>
      <w:lvlJc w:val="left"/>
      <w:pPr>
        <w:tabs>
          <w:tab w:val="num" w:pos="900"/>
        </w:tabs>
        <w:ind w:left="90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5">
    <w:nsid w:val="00000075"/>
    <w:multiLevelType w:val="multilevel"/>
    <w:tmpl w:val="00000075"/>
    <w:name w:val="WWNum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nsid w:val="00000076"/>
    <w:multiLevelType w:val="multilevel"/>
    <w:tmpl w:val="00000076"/>
    <w:name w:val="WWNum1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nsid w:val="00000077"/>
    <w:multiLevelType w:val="multilevel"/>
    <w:tmpl w:val="00000077"/>
    <w:name w:val="WWNum12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18">
    <w:nsid w:val="00000078"/>
    <w:multiLevelType w:val="multilevel"/>
    <w:tmpl w:val="00000078"/>
    <w:name w:val="WWNum1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9">
    <w:nsid w:val="00000079"/>
    <w:multiLevelType w:val="multilevel"/>
    <w:tmpl w:val="00000079"/>
    <w:name w:val="WWNum12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0">
    <w:nsid w:val="0000007A"/>
    <w:multiLevelType w:val="multilevel"/>
    <w:tmpl w:val="0000007A"/>
    <w:name w:val="WWNum12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1">
    <w:nsid w:val="0000007B"/>
    <w:multiLevelType w:val="multilevel"/>
    <w:tmpl w:val="0000007B"/>
    <w:name w:val="WWNum124"/>
    <w:lvl w:ilvl="0">
      <w:start w:val="1"/>
      <w:numFmt w:val="bullet"/>
      <w:lvlText w:val=""/>
      <w:lvlJc w:val="left"/>
      <w:pPr>
        <w:tabs>
          <w:tab w:val="num" w:pos="360"/>
        </w:tabs>
        <w:ind w:left="360" w:hanging="360"/>
      </w:pPr>
      <w:rPr>
        <w:rFonts w:ascii="Symbol" w:hAnsi="Symbol"/>
        <w:color w:val="00000A"/>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2">
    <w:nsid w:val="0000007C"/>
    <w:multiLevelType w:val="multilevel"/>
    <w:tmpl w:val="0000007C"/>
    <w:name w:val="WWNum1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3">
    <w:nsid w:val="0000007D"/>
    <w:multiLevelType w:val="multilevel"/>
    <w:tmpl w:val="0000007D"/>
    <w:name w:val="WWNum12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4">
    <w:nsid w:val="0000007E"/>
    <w:multiLevelType w:val="multilevel"/>
    <w:tmpl w:val="0000007E"/>
    <w:name w:val="WWNum12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5">
    <w:nsid w:val="0000007F"/>
    <w:multiLevelType w:val="multilevel"/>
    <w:tmpl w:val="0000007F"/>
    <w:name w:val="WWNum1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26">
    <w:nsid w:val="00000080"/>
    <w:multiLevelType w:val="multilevel"/>
    <w:tmpl w:val="00000080"/>
    <w:name w:val="WWNum129"/>
    <w:lvl w:ilvl="0">
      <w:start w:val="1"/>
      <w:numFmt w:val="bullet"/>
      <w:lvlText w:val=""/>
      <w:lvlJc w:val="left"/>
      <w:pPr>
        <w:tabs>
          <w:tab w:val="num" w:pos="900"/>
        </w:tabs>
        <w:ind w:left="90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7">
    <w:nsid w:val="00000081"/>
    <w:multiLevelType w:val="multilevel"/>
    <w:tmpl w:val="00000081"/>
    <w:name w:val="WWNum13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00000082"/>
    <w:multiLevelType w:val="multilevel"/>
    <w:tmpl w:val="00000082"/>
    <w:name w:val="WWNum13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9">
    <w:nsid w:val="00000083"/>
    <w:multiLevelType w:val="multilevel"/>
    <w:tmpl w:val="00000083"/>
    <w:name w:val="WWNum1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nsid w:val="00000084"/>
    <w:multiLevelType w:val="multilevel"/>
    <w:tmpl w:val="00000084"/>
    <w:name w:val="WWNum1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1">
    <w:nsid w:val="00000085"/>
    <w:multiLevelType w:val="multilevel"/>
    <w:tmpl w:val="00000085"/>
    <w:name w:val="WWNum1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00000086"/>
    <w:multiLevelType w:val="multilevel"/>
    <w:tmpl w:val="00000086"/>
    <w:name w:val="WWNum13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3">
    <w:nsid w:val="00000087"/>
    <w:multiLevelType w:val="multilevel"/>
    <w:tmpl w:val="00000087"/>
    <w:name w:val="WWNum136"/>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34">
    <w:nsid w:val="00000088"/>
    <w:multiLevelType w:val="multilevel"/>
    <w:tmpl w:val="00000088"/>
    <w:name w:val="WWNum1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5">
    <w:nsid w:val="00000089"/>
    <w:multiLevelType w:val="multilevel"/>
    <w:tmpl w:val="00000089"/>
    <w:name w:val="WWNum13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6">
    <w:nsid w:val="0000008A"/>
    <w:multiLevelType w:val="multilevel"/>
    <w:tmpl w:val="0000008A"/>
    <w:name w:val="WWNum13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7">
    <w:nsid w:val="0000008B"/>
    <w:multiLevelType w:val="multilevel"/>
    <w:tmpl w:val="0000008B"/>
    <w:name w:val="WWNum14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8">
    <w:nsid w:val="0000008C"/>
    <w:multiLevelType w:val="multilevel"/>
    <w:tmpl w:val="0000008C"/>
    <w:name w:val="WWNum14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9">
    <w:nsid w:val="0000008D"/>
    <w:multiLevelType w:val="multilevel"/>
    <w:tmpl w:val="0000008D"/>
    <w:name w:val="WWNum1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0000008E"/>
    <w:multiLevelType w:val="multilevel"/>
    <w:tmpl w:val="0000008E"/>
    <w:name w:val="WWNum14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0000008F"/>
    <w:multiLevelType w:val="multilevel"/>
    <w:tmpl w:val="0000008F"/>
    <w:name w:val="WWNum144"/>
    <w:lvl w:ilvl="0">
      <w:start w:val="1"/>
      <w:numFmt w:val="bullet"/>
      <w:lvlText w:val=""/>
      <w:lvlJc w:val="left"/>
      <w:pPr>
        <w:tabs>
          <w:tab w:val="num" w:pos="1445"/>
        </w:tabs>
        <w:ind w:left="1445" w:hanging="360"/>
      </w:pPr>
      <w:rPr>
        <w:rFonts w:ascii="Symbol" w:hAnsi="Symbol"/>
      </w:rPr>
    </w:lvl>
    <w:lvl w:ilvl="1">
      <w:start w:val="1"/>
      <w:numFmt w:val="bullet"/>
      <w:lvlText w:val="o"/>
      <w:lvlJc w:val="left"/>
      <w:pPr>
        <w:tabs>
          <w:tab w:val="num" w:pos="2165"/>
        </w:tabs>
        <w:ind w:left="2165" w:hanging="360"/>
      </w:pPr>
      <w:rPr>
        <w:rFonts w:ascii="Courier New" w:hAnsi="Courier New"/>
      </w:rPr>
    </w:lvl>
    <w:lvl w:ilvl="2">
      <w:start w:val="1"/>
      <w:numFmt w:val="bullet"/>
      <w:lvlText w:val=""/>
      <w:lvlJc w:val="left"/>
      <w:pPr>
        <w:tabs>
          <w:tab w:val="num" w:pos="2885"/>
        </w:tabs>
        <w:ind w:left="2885" w:hanging="360"/>
      </w:pPr>
      <w:rPr>
        <w:rFonts w:ascii="Wingdings" w:hAnsi="Wingdings"/>
      </w:rPr>
    </w:lvl>
    <w:lvl w:ilvl="3">
      <w:start w:val="1"/>
      <w:numFmt w:val="bullet"/>
      <w:lvlText w:val=""/>
      <w:lvlJc w:val="left"/>
      <w:pPr>
        <w:tabs>
          <w:tab w:val="num" w:pos="3605"/>
        </w:tabs>
        <w:ind w:left="3605" w:hanging="360"/>
      </w:pPr>
      <w:rPr>
        <w:rFonts w:ascii="Symbol" w:hAnsi="Symbol"/>
      </w:rPr>
    </w:lvl>
    <w:lvl w:ilvl="4">
      <w:start w:val="1"/>
      <w:numFmt w:val="bullet"/>
      <w:lvlText w:val="o"/>
      <w:lvlJc w:val="left"/>
      <w:pPr>
        <w:tabs>
          <w:tab w:val="num" w:pos="4325"/>
        </w:tabs>
        <w:ind w:left="4325" w:hanging="360"/>
      </w:pPr>
      <w:rPr>
        <w:rFonts w:ascii="Courier New" w:hAnsi="Courier New"/>
      </w:rPr>
    </w:lvl>
    <w:lvl w:ilvl="5">
      <w:start w:val="1"/>
      <w:numFmt w:val="bullet"/>
      <w:lvlText w:val=""/>
      <w:lvlJc w:val="left"/>
      <w:pPr>
        <w:tabs>
          <w:tab w:val="num" w:pos="5045"/>
        </w:tabs>
        <w:ind w:left="5045" w:hanging="360"/>
      </w:pPr>
      <w:rPr>
        <w:rFonts w:ascii="Wingdings" w:hAnsi="Wingdings"/>
      </w:rPr>
    </w:lvl>
    <w:lvl w:ilvl="6">
      <w:start w:val="1"/>
      <w:numFmt w:val="bullet"/>
      <w:lvlText w:val=""/>
      <w:lvlJc w:val="left"/>
      <w:pPr>
        <w:tabs>
          <w:tab w:val="num" w:pos="5765"/>
        </w:tabs>
        <w:ind w:left="5765" w:hanging="360"/>
      </w:pPr>
      <w:rPr>
        <w:rFonts w:ascii="Symbol" w:hAnsi="Symbol"/>
      </w:rPr>
    </w:lvl>
    <w:lvl w:ilvl="7">
      <w:start w:val="1"/>
      <w:numFmt w:val="bullet"/>
      <w:lvlText w:val="o"/>
      <w:lvlJc w:val="left"/>
      <w:pPr>
        <w:tabs>
          <w:tab w:val="num" w:pos="6485"/>
        </w:tabs>
        <w:ind w:left="6485" w:hanging="360"/>
      </w:pPr>
      <w:rPr>
        <w:rFonts w:ascii="Courier New" w:hAnsi="Courier New"/>
      </w:rPr>
    </w:lvl>
    <w:lvl w:ilvl="8">
      <w:start w:val="1"/>
      <w:numFmt w:val="bullet"/>
      <w:lvlText w:val=""/>
      <w:lvlJc w:val="left"/>
      <w:pPr>
        <w:tabs>
          <w:tab w:val="num" w:pos="7205"/>
        </w:tabs>
        <w:ind w:left="7205" w:hanging="360"/>
      </w:pPr>
      <w:rPr>
        <w:rFonts w:ascii="Wingdings" w:hAnsi="Wingdings"/>
      </w:rPr>
    </w:lvl>
  </w:abstractNum>
  <w:abstractNum w:abstractNumId="142">
    <w:nsid w:val="00000090"/>
    <w:multiLevelType w:val="multilevel"/>
    <w:tmpl w:val="00000090"/>
    <w:name w:val="WWNum14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43">
    <w:nsid w:val="00000091"/>
    <w:multiLevelType w:val="multilevel"/>
    <w:tmpl w:val="00000091"/>
    <w:name w:val="WWNum14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4">
    <w:nsid w:val="00000092"/>
    <w:multiLevelType w:val="multilevel"/>
    <w:tmpl w:val="00000092"/>
    <w:name w:val="WWNum14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45">
    <w:nsid w:val="00000093"/>
    <w:multiLevelType w:val="multilevel"/>
    <w:tmpl w:val="00000093"/>
    <w:name w:val="WWNum14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6">
    <w:nsid w:val="00000094"/>
    <w:multiLevelType w:val="multilevel"/>
    <w:tmpl w:val="00000094"/>
    <w:name w:val="WWNum149"/>
    <w:lvl w:ilvl="0">
      <w:start w:val="1"/>
      <w:numFmt w:val="bullet"/>
      <w:lvlText w:val=""/>
      <w:lvlJc w:val="left"/>
      <w:pPr>
        <w:tabs>
          <w:tab w:val="num" w:pos="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nsid w:val="00000095"/>
    <w:multiLevelType w:val="multilevel"/>
    <w:tmpl w:val="00000095"/>
    <w:name w:val="WWNum150"/>
    <w:lvl w:ilvl="0">
      <w:start w:val="1"/>
      <w:numFmt w:val="decimal"/>
      <w:lvlText w:val="%1."/>
      <w:lvlJc w:val="left"/>
      <w:pPr>
        <w:tabs>
          <w:tab w:val="num" w:pos="720"/>
        </w:tabs>
        <w:ind w:left="720" w:hanging="360"/>
      </w:pPr>
      <w:rPr>
        <w:rFonts w:eastAsia="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8">
    <w:nsid w:val="00000096"/>
    <w:multiLevelType w:val="multilevel"/>
    <w:tmpl w:val="00000096"/>
    <w:name w:val="WWNum15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49">
    <w:nsid w:val="00000097"/>
    <w:multiLevelType w:val="multilevel"/>
    <w:tmpl w:val="00000097"/>
    <w:name w:val="WWNum15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0">
    <w:nsid w:val="00000098"/>
    <w:multiLevelType w:val="multilevel"/>
    <w:tmpl w:val="00000098"/>
    <w:name w:val="WWNum1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1">
    <w:nsid w:val="00000099"/>
    <w:multiLevelType w:val="multilevel"/>
    <w:tmpl w:val="00000099"/>
    <w:name w:val="WWNum15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2">
    <w:nsid w:val="0000009A"/>
    <w:multiLevelType w:val="multilevel"/>
    <w:tmpl w:val="0000009A"/>
    <w:name w:val="WWNum15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3">
    <w:nsid w:val="0000009B"/>
    <w:multiLevelType w:val="multilevel"/>
    <w:tmpl w:val="0000009B"/>
    <w:name w:val="WWNum15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4">
    <w:nsid w:val="0000009C"/>
    <w:multiLevelType w:val="multilevel"/>
    <w:tmpl w:val="0000009C"/>
    <w:name w:val="WWNum15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5">
    <w:nsid w:val="0000009D"/>
    <w:multiLevelType w:val="multilevel"/>
    <w:tmpl w:val="0000009D"/>
    <w:name w:val="WWNum1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6">
    <w:nsid w:val="0000009E"/>
    <w:multiLevelType w:val="multilevel"/>
    <w:tmpl w:val="0000009E"/>
    <w:name w:val="WWNum159"/>
    <w:lvl w:ilvl="0">
      <w:start w:val="1"/>
      <w:numFmt w:val="bullet"/>
      <w:lvlText w:val=""/>
      <w:lvlJc w:val="left"/>
      <w:pPr>
        <w:tabs>
          <w:tab w:val="num" w:pos="470"/>
        </w:tabs>
        <w:ind w:left="470" w:hanging="360"/>
      </w:pPr>
      <w:rPr>
        <w:rFonts w:ascii="Symbol" w:hAnsi="Symbol"/>
      </w:rPr>
    </w:lvl>
    <w:lvl w:ilvl="1">
      <w:start w:val="1"/>
      <w:numFmt w:val="bullet"/>
      <w:lvlText w:val="o"/>
      <w:lvlJc w:val="left"/>
      <w:pPr>
        <w:tabs>
          <w:tab w:val="num" w:pos="1190"/>
        </w:tabs>
        <w:ind w:left="1190" w:hanging="360"/>
      </w:pPr>
      <w:rPr>
        <w:rFonts w:ascii="Courier New" w:hAnsi="Courier New"/>
      </w:rPr>
    </w:lvl>
    <w:lvl w:ilvl="2">
      <w:start w:val="1"/>
      <w:numFmt w:val="bullet"/>
      <w:lvlText w:val=""/>
      <w:lvlJc w:val="left"/>
      <w:pPr>
        <w:tabs>
          <w:tab w:val="num" w:pos="1910"/>
        </w:tabs>
        <w:ind w:left="1910" w:hanging="360"/>
      </w:pPr>
      <w:rPr>
        <w:rFonts w:ascii="Wingdings" w:hAnsi="Wingdings"/>
      </w:rPr>
    </w:lvl>
    <w:lvl w:ilvl="3">
      <w:start w:val="1"/>
      <w:numFmt w:val="bullet"/>
      <w:lvlText w:val=""/>
      <w:lvlJc w:val="left"/>
      <w:pPr>
        <w:tabs>
          <w:tab w:val="num" w:pos="2630"/>
        </w:tabs>
        <w:ind w:left="2630" w:hanging="360"/>
      </w:pPr>
      <w:rPr>
        <w:rFonts w:ascii="Symbol" w:hAnsi="Symbol"/>
      </w:rPr>
    </w:lvl>
    <w:lvl w:ilvl="4">
      <w:start w:val="1"/>
      <w:numFmt w:val="bullet"/>
      <w:lvlText w:val="o"/>
      <w:lvlJc w:val="left"/>
      <w:pPr>
        <w:tabs>
          <w:tab w:val="num" w:pos="3350"/>
        </w:tabs>
        <w:ind w:left="3350" w:hanging="360"/>
      </w:pPr>
      <w:rPr>
        <w:rFonts w:ascii="Courier New" w:hAnsi="Courier New"/>
      </w:rPr>
    </w:lvl>
    <w:lvl w:ilvl="5">
      <w:start w:val="1"/>
      <w:numFmt w:val="bullet"/>
      <w:lvlText w:val=""/>
      <w:lvlJc w:val="left"/>
      <w:pPr>
        <w:tabs>
          <w:tab w:val="num" w:pos="4070"/>
        </w:tabs>
        <w:ind w:left="4070" w:hanging="360"/>
      </w:pPr>
      <w:rPr>
        <w:rFonts w:ascii="Wingdings" w:hAnsi="Wingdings"/>
      </w:rPr>
    </w:lvl>
    <w:lvl w:ilvl="6">
      <w:start w:val="1"/>
      <w:numFmt w:val="bullet"/>
      <w:lvlText w:val=""/>
      <w:lvlJc w:val="left"/>
      <w:pPr>
        <w:tabs>
          <w:tab w:val="num" w:pos="4790"/>
        </w:tabs>
        <w:ind w:left="4790" w:hanging="360"/>
      </w:pPr>
      <w:rPr>
        <w:rFonts w:ascii="Symbol" w:hAnsi="Symbol"/>
      </w:rPr>
    </w:lvl>
    <w:lvl w:ilvl="7">
      <w:start w:val="1"/>
      <w:numFmt w:val="bullet"/>
      <w:lvlText w:val="o"/>
      <w:lvlJc w:val="left"/>
      <w:pPr>
        <w:tabs>
          <w:tab w:val="num" w:pos="5510"/>
        </w:tabs>
        <w:ind w:left="5510" w:hanging="360"/>
      </w:pPr>
      <w:rPr>
        <w:rFonts w:ascii="Courier New" w:hAnsi="Courier New"/>
      </w:rPr>
    </w:lvl>
    <w:lvl w:ilvl="8">
      <w:start w:val="1"/>
      <w:numFmt w:val="bullet"/>
      <w:lvlText w:val=""/>
      <w:lvlJc w:val="left"/>
      <w:pPr>
        <w:tabs>
          <w:tab w:val="num" w:pos="6230"/>
        </w:tabs>
        <w:ind w:left="6230" w:hanging="360"/>
      </w:pPr>
      <w:rPr>
        <w:rFonts w:ascii="Wingdings" w:hAnsi="Wingdings"/>
      </w:rPr>
    </w:lvl>
  </w:abstractNum>
  <w:abstractNum w:abstractNumId="157">
    <w:nsid w:val="0000009F"/>
    <w:multiLevelType w:val="multilevel"/>
    <w:tmpl w:val="0000009F"/>
    <w:name w:val="WWNum16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8">
    <w:nsid w:val="000000A0"/>
    <w:multiLevelType w:val="multilevel"/>
    <w:tmpl w:val="000000A0"/>
    <w:name w:val="WWNum16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9">
    <w:nsid w:val="000000A1"/>
    <w:multiLevelType w:val="multilevel"/>
    <w:tmpl w:val="000000A1"/>
    <w:name w:val="WWNum16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nsid w:val="000000A2"/>
    <w:multiLevelType w:val="multilevel"/>
    <w:tmpl w:val="000000A2"/>
    <w:name w:val="WWNum16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1">
    <w:nsid w:val="000000A3"/>
    <w:multiLevelType w:val="multilevel"/>
    <w:tmpl w:val="000000A3"/>
    <w:name w:val="WWNum16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2">
    <w:nsid w:val="000000A4"/>
    <w:multiLevelType w:val="multilevel"/>
    <w:tmpl w:val="000000A4"/>
    <w:name w:val="WWNum16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000000A5"/>
    <w:multiLevelType w:val="multilevel"/>
    <w:tmpl w:val="000000A5"/>
    <w:name w:val="WWNum16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000000A6"/>
    <w:multiLevelType w:val="multilevel"/>
    <w:tmpl w:val="000000A6"/>
    <w:name w:val="WWNum16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5">
    <w:nsid w:val="000000A7"/>
    <w:multiLevelType w:val="multilevel"/>
    <w:tmpl w:val="000000A7"/>
    <w:name w:val="WWNum16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6">
    <w:nsid w:val="000000A8"/>
    <w:multiLevelType w:val="multilevel"/>
    <w:tmpl w:val="000000A8"/>
    <w:name w:val="WWNum16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7">
    <w:nsid w:val="000000A9"/>
    <w:multiLevelType w:val="multilevel"/>
    <w:tmpl w:val="000000A9"/>
    <w:name w:val="WWNum17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8">
    <w:nsid w:val="000000AA"/>
    <w:multiLevelType w:val="multilevel"/>
    <w:tmpl w:val="000000AA"/>
    <w:name w:val="WWNum17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9">
    <w:nsid w:val="000000AB"/>
    <w:multiLevelType w:val="multilevel"/>
    <w:tmpl w:val="000000AB"/>
    <w:name w:val="WWNum17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0">
    <w:nsid w:val="000000AC"/>
    <w:multiLevelType w:val="multilevel"/>
    <w:tmpl w:val="000000AC"/>
    <w:name w:val="WWNum17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1">
    <w:nsid w:val="000000AD"/>
    <w:multiLevelType w:val="multilevel"/>
    <w:tmpl w:val="000000AD"/>
    <w:name w:val="WWNum1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2">
    <w:nsid w:val="000000AE"/>
    <w:multiLevelType w:val="multilevel"/>
    <w:tmpl w:val="000000AE"/>
    <w:name w:val="WWNum17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3">
    <w:nsid w:val="000000AF"/>
    <w:multiLevelType w:val="multilevel"/>
    <w:tmpl w:val="000000AF"/>
    <w:name w:val="WWNum17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74">
    <w:nsid w:val="000000B0"/>
    <w:multiLevelType w:val="multilevel"/>
    <w:tmpl w:val="000000B0"/>
    <w:name w:val="WWNum17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75">
    <w:nsid w:val="000000B1"/>
    <w:multiLevelType w:val="multilevel"/>
    <w:tmpl w:val="000000B1"/>
    <w:name w:val="WWNum17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76">
    <w:nsid w:val="000000B2"/>
    <w:multiLevelType w:val="multilevel"/>
    <w:tmpl w:val="000000B2"/>
    <w:name w:val="WWNum17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7">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0FC3636A"/>
    <w:multiLevelType w:val="multilevel"/>
    <w:tmpl w:val="705E3DA6"/>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1260"/>
        </w:tabs>
        <w:ind w:left="1260" w:hanging="720"/>
      </w:pPr>
      <w:rPr>
        <w:rFonts w:hint="default"/>
      </w:rPr>
    </w:lvl>
    <w:lvl w:ilvl="2">
      <w:start w:val="4"/>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82">
    <w:nsid w:val="11AB029C"/>
    <w:multiLevelType w:val="hybridMultilevel"/>
    <w:tmpl w:val="90D60DE4"/>
    <w:lvl w:ilvl="0" w:tplc="8A86CDCA">
      <w:numFmt w:val="bullet"/>
      <w:lvlText w:val="–"/>
      <w:lvlJc w:val="left"/>
      <w:pPr>
        <w:tabs>
          <w:tab w:val="num" w:pos="1485"/>
        </w:tabs>
        <w:ind w:left="1485" w:hanging="360"/>
      </w:pPr>
      <w:rPr>
        <w:rFonts w:ascii="Calibri" w:eastAsia="Times New Roman" w:hAnsi="Calibri" w:cs="Calibri"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83">
    <w:nsid w:val="1B151ECE"/>
    <w:multiLevelType w:val="multilevel"/>
    <w:tmpl w:val="17D8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1BB104F8"/>
    <w:multiLevelType w:val="hybridMultilevel"/>
    <w:tmpl w:val="A4467C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20464699"/>
    <w:multiLevelType w:val="hybridMultilevel"/>
    <w:tmpl w:val="3AEAA55C"/>
    <w:lvl w:ilvl="0" w:tplc="8A86CDCA">
      <w:numFmt w:val="bullet"/>
      <w:lvlText w:val="–"/>
      <w:lvlJc w:val="left"/>
      <w:pPr>
        <w:tabs>
          <w:tab w:val="num" w:pos="1140"/>
        </w:tabs>
        <w:ind w:left="1140" w:hanging="360"/>
      </w:pPr>
      <w:rPr>
        <w:rFonts w:ascii="Calibri" w:eastAsia="Times New Roman" w:hAnsi="Calibri" w:cs="Calibri"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86">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25A014CC"/>
    <w:multiLevelType w:val="hybridMultilevel"/>
    <w:tmpl w:val="338E3566"/>
    <w:lvl w:ilvl="0" w:tplc="8A86CDCA">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28515F64"/>
    <w:multiLevelType w:val="hybridMultilevel"/>
    <w:tmpl w:val="B896DED4"/>
    <w:lvl w:ilvl="0" w:tplc="767AAB0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9">
    <w:nsid w:val="2C4B78DD"/>
    <w:multiLevelType w:val="hybridMultilevel"/>
    <w:tmpl w:val="245AF8EC"/>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0">
    <w:nsid w:val="328C6232"/>
    <w:multiLevelType w:val="hybridMultilevel"/>
    <w:tmpl w:val="D6B0DC54"/>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1">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2">
    <w:nsid w:val="374C14B2"/>
    <w:multiLevelType w:val="multilevel"/>
    <w:tmpl w:val="0EE4880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3">
    <w:nsid w:val="3A481C12"/>
    <w:multiLevelType w:val="hybridMultilevel"/>
    <w:tmpl w:val="503EB158"/>
    <w:lvl w:ilvl="0" w:tplc="0D7A69FA">
      <w:start w:val="1"/>
      <w:numFmt w:val="bullet"/>
      <w:lvlText w:val="."/>
      <w:lvlJc w:val="left"/>
      <w:pPr>
        <w:tabs>
          <w:tab w:val="num" w:pos="1334"/>
        </w:tabs>
        <w:ind w:left="1334" w:hanging="360"/>
      </w:pPr>
      <w:rPr>
        <w:rFonts w:ascii="Stencil" w:hAnsi="Stenci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4">
    <w:nsid w:val="3B7237E8"/>
    <w:multiLevelType w:val="hybridMultilevel"/>
    <w:tmpl w:val="FA309922"/>
    <w:lvl w:ilvl="0" w:tplc="8A86CDCA">
      <w:numFmt w:val="bullet"/>
      <w:lvlText w:val="–"/>
      <w:lvlJc w:val="left"/>
      <w:pPr>
        <w:tabs>
          <w:tab w:val="num" w:pos="1140"/>
        </w:tabs>
        <w:ind w:left="1140" w:hanging="360"/>
      </w:pPr>
      <w:rPr>
        <w:rFonts w:ascii="Calibri" w:eastAsia="Times New Roman" w:hAnsi="Calibri" w:cs="Calibri"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95">
    <w:nsid w:val="465F7B84"/>
    <w:multiLevelType w:val="hybridMultilevel"/>
    <w:tmpl w:val="B1905918"/>
    <w:lvl w:ilvl="0" w:tplc="8A86CDCA">
      <w:numFmt w:val="bullet"/>
      <w:lvlText w:val="–"/>
      <w:lvlJc w:val="left"/>
      <w:pPr>
        <w:tabs>
          <w:tab w:val="num" w:pos="1140"/>
        </w:tabs>
        <w:ind w:left="1140" w:hanging="360"/>
      </w:pPr>
      <w:rPr>
        <w:rFonts w:ascii="Calibri" w:eastAsia="Times New Roman" w:hAnsi="Calibri" w:cs="Calibri"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96">
    <w:nsid w:val="47E86626"/>
    <w:multiLevelType w:val="hybridMultilevel"/>
    <w:tmpl w:val="3336E7C4"/>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488026F9"/>
    <w:multiLevelType w:val="hybridMultilevel"/>
    <w:tmpl w:val="BD029444"/>
    <w:lvl w:ilvl="0" w:tplc="8A86CDCA">
      <w:numFmt w:val="bullet"/>
      <w:lvlText w:val="–"/>
      <w:lvlJc w:val="left"/>
      <w:pPr>
        <w:tabs>
          <w:tab w:val="num" w:pos="1080"/>
        </w:tabs>
        <w:ind w:left="1080" w:hanging="360"/>
      </w:pPr>
      <w:rPr>
        <w:rFonts w:ascii="Calibri" w:eastAsia="Times New Roman" w:hAnsi="Calibri" w:cs="Calibri"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8">
    <w:nsid w:val="4B6D5CBD"/>
    <w:multiLevelType w:val="multilevel"/>
    <w:tmpl w:val="F7CAA2B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4B8568E3"/>
    <w:multiLevelType w:val="multilevel"/>
    <w:tmpl w:val="5060C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nsid w:val="4E6A7117"/>
    <w:multiLevelType w:val="hybridMultilevel"/>
    <w:tmpl w:val="47341F5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1">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5C445734"/>
    <w:multiLevelType w:val="hybridMultilevel"/>
    <w:tmpl w:val="44F02D52"/>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3">
    <w:nsid w:val="608A530E"/>
    <w:multiLevelType w:val="hybridMultilevel"/>
    <w:tmpl w:val="B68CBA3E"/>
    <w:lvl w:ilvl="0" w:tplc="767AAB0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4">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6">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7">
    <w:nsid w:val="69D728D1"/>
    <w:multiLevelType w:val="hybridMultilevel"/>
    <w:tmpl w:val="24F89F46"/>
    <w:name w:val="WWNum1302"/>
    <w:lvl w:ilvl="0" w:tplc="FEE89AF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8">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76D057BC"/>
    <w:multiLevelType w:val="hybridMultilevel"/>
    <w:tmpl w:val="FDC402EA"/>
    <w:lvl w:ilvl="0" w:tplc="00000003">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1">
    <w:nsid w:val="78A80E30"/>
    <w:multiLevelType w:val="hybridMultilevel"/>
    <w:tmpl w:val="F322F77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7A9A34CE"/>
    <w:multiLevelType w:val="hybridMultilevel"/>
    <w:tmpl w:val="1A02FDD4"/>
    <w:lvl w:ilvl="0" w:tplc="8A86CDCA">
      <w:numFmt w:val="bullet"/>
      <w:lvlText w:val="–"/>
      <w:lvlJc w:val="left"/>
      <w:pPr>
        <w:tabs>
          <w:tab w:val="num" w:pos="1200"/>
        </w:tabs>
        <w:ind w:left="1200" w:hanging="360"/>
      </w:pPr>
      <w:rPr>
        <w:rFonts w:ascii="Calibri" w:eastAsia="Times New Roman" w:hAnsi="Calibri" w:cs="Calibri"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3">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7FC745A9"/>
    <w:multiLevelType w:val="multilevel"/>
    <w:tmpl w:val="60FC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9"/>
  </w:num>
  <w:num w:numId="2">
    <w:abstractNumId w:val="192"/>
  </w:num>
  <w:num w:numId="3">
    <w:abstractNumId w:val="183"/>
  </w:num>
  <w:num w:numId="4">
    <w:abstractNumId w:val="214"/>
  </w:num>
  <w:num w:numId="5">
    <w:abstractNumId w:val="193"/>
  </w:num>
  <w:num w:numId="6">
    <w:abstractNumId w:val="182"/>
  </w:num>
  <w:num w:numId="7">
    <w:abstractNumId w:val="190"/>
  </w:num>
  <w:num w:numId="8">
    <w:abstractNumId w:val="197"/>
  </w:num>
  <w:num w:numId="9">
    <w:abstractNumId w:val="212"/>
  </w:num>
  <w:num w:numId="10">
    <w:abstractNumId w:val="195"/>
  </w:num>
  <w:num w:numId="11">
    <w:abstractNumId w:val="185"/>
  </w:num>
  <w:num w:numId="12">
    <w:abstractNumId w:val="202"/>
  </w:num>
  <w:num w:numId="13">
    <w:abstractNumId w:val="189"/>
  </w:num>
  <w:num w:numId="14">
    <w:abstractNumId w:val="187"/>
  </w:num>
  <w:num w:numId="15">
    <w:abstractNumId w:val="194"/>
  </w:num>
  <w:num w:numId="16">
    <w:abstractNumId w:val="12"/>
  </w:num>
  <w:num w:numId="17">
    <w:abstractNumId w:val="16"/>
  </w:num>
  <w:num w:numId="18">
    <w:abstractNumId w:val="18"/>
  </w:num>
  <w:num w:numId="19">
    <w:abstractNumId w:val="28"/>
  </w:num>
  <w:num w:numId="20">
    <w:abstractNumId w:val="35"/>
  </w:num>
  <w:num w:numId="21">
    <w:abstractNumId w:val="39"/>
  </w:num>
  <w:num w:numId="22">
    <w:abstractNumId w:val="52"/>
  </w:num>
  <w:num w:numId="23">
    <w:abstractNumId w:val="54"/>
  </w:num>
  <w:num w:numId="24">
    <w:abstractNumId w:val="62"/>
  </w:num>
  <w:num w:numId="25">
    <w:abstractNumId w:val="64"/>
  </w:num>
  <w:num w:numId="26">
    <w:abstractNumId w:val="65"/>
  </w:num>
  <w:num w:numId="27">
    <w:abstractNumId w:val="67"/>
  </w:num>
  <w:num w:numId="28">
    <w:abstractNumId w:val="76"/>
  </w:num>
  <w:num w:numId="29">
    <w:abstractNumId w:val="81"/>
  </w:num>
  <w:num w:numId="30">
    <w:abstractNumId w:val="85"/>
  </w:num>
  <w:num w:numId="31">
    <w:abstractNumId w:val="89"/>
  </w:num>
  <w:num w:numId="32">
    <w:abstractNumId w:val="90"/>
  </w:num>
  <w:num w:numId="33">
    <w:abstractNumId w:val="101"/>
  </w:num>
  <w:num w:numId="34">
    <w:abstractNumId w:val="102"/>
  </w:num>
  <w:num w:numId="35">
    <w:abstractNumId w:val="105"/>
  </w:num>
  <w:num w:numId="36">
    <w:abstractNumId w:val="108"/>
  </w:num>
  <w:num w:numId="37">
    <w:abstractNumId w:val="121"/>
  </w:num>
  <w:num w:numId="38">
    <w:abstractNumId w:val="128"/>
  </w:num>
  <w:num w:numId="39">
    <w:abstractNumId w:val="144"/>
  </w:num>
  <w:num w:numId="40">
    <w:abstractNumId w:val="147"/>
  </w:num>
  <w:num w:numId="41">
    <w:abstractNumId w:val="170"/>
  </w:num>
  <w:num w:numId="42">
    <w:abstractNumId w:val="171"/>
  </w:num>
  <w:num w:numId="43">
    <w:abstractNumId w:val="175"/>
  </w:num>
  <w:num w:numId="44">
    <w:abstractNumId w:val="204"/>
  </w:num>
  <w:num w:numId="45">
    <w:abstractNumId w:val="209"/>
  </w:num>
  <w:num w:numId="46">
    <w:abstractNumId w:val="184"/>
  </w:num>
  <w:num w:numId="47">
    <w:abstractNumId w:val="196"/>
  </w:num>
  <w:num w:numId="48">
    <w:abstractNumId w:val="186"/>
  </w:num>
  <w:num w:numId="49">
    <w:abstractNumId w:val="208"/>
  </w:num>
  <w:num w:numId="50">
    <w:abstractNumId w:val="180"/>
  </w:num>
  <w:num w:numId="51">
    <w:abstractNumId w:val="178"/>
  </w:num>
  <w:num w:numId="52">
    <w:abstractNumId w:val="191"/>
  </w:num>
  <w:num w:numId="53">
    <w:abstractNumId w:val="177"/>
  </w:num>
  <w:num w:numId="54">
    <w:abstractNumId w:val="206"/>
  </w:num>
  <w:num w:numId="55">
    <w:abstractNumId w:val="179"/>
  </w:num>
  <w:num w:numId="56">
    <w:abstractNumId w:val="205"/>
  </w:num>
  <w:num w:numId="57">
    <w:abstractNumId w:val="181"/>
  </w:num>
  <w:num w:numId="58">
    <w:abstractNumId w:val="213"/>
  </w:num>
  <w:num w:numId="59">
    <w:abstractNumId w:val="201"/>
  </w:num>
  <w:num w:numId="60">
    <w:abstractNumId w:val="211"/>
  </w:num>
  <w:num w:numId="61">
    <w:abstractNumId w:val="210"/>
  </w:num>
  <w:num w:numId="62">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num>
  <w:num w:numId="65">
    <w:abstractNumId w:val="57"/>
  </w:num>
  <w:num w:numId="66">
    <w:abstractNumId w:val="58"/>
  </w:num>
  <w:num w:numId="67">
    <w:abstractNumId w:val="59"/>
  </w:num>
  <w:num w:numId="68">
    <w:abstractNumId w:val="60"/>
  </w:num>
  <w:num w:numId="69">
    <w:abstractNumId w:val="61"/>
  </w:num>
  <w:num w:numId="70">
    <w:abstractNumId w:val="63"/>
  </w:num>
  <w:num w:numId="71">
    <w:abstractNumId w:val="66"/>
  </w:num>
  <w:num w:numId="72">
    <w:abstractNumId w:val="68"/>
  </w:num>
  <w:num w:numId="73">
    <w:abstractNumId w:val="69"/>
  </w:num>
  <w:num w:numId="74">
    <w:abstractNumId w:val="70"/>
  </w:num>
  <w:num w:numId="75">
    <w:abstractNumId w:val="200"/>
  </w:num>
  <w:num w:numId="76">
    <w:abstractNumId w:val="198"/>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08"/>
  <w:characterSpacingControl w:val="doNotCompress"/>
  <w:footnotePr>
    <w:footnote w:id="-1"/>
    <w:footnote w:id="0"/>
  </w:footnotePr>
  <w:endnotePr>
    <w:endnote w:id="-1"/>
    <w:endnote w:id="0"/>
  </w:endnotePr>
  <w:compat/>
  <w:rsids>
    <w:rsidRoot w:val="000A378C"/>
    <w:rsid w:val="00050F48"/>
    <w:rsid w:val="00060D1A"/>
    <w:rsid w:val="00062C39"/>
    <w:rsid w:val="00077B43"/>
    <w:rsid w:val="00091176"/>
    <w:rsid w:val="000A378C"/>
    <w:rsid w:val="000A4191"/>
    <w:rsid w:val="000F764A"/>
    <w:rsid w:val="001001DA"/>
    <w:rsid w:val="0011001A"/>
    <w:rsid w:val="00116709"/>
    <w:rsid w:val="001502BC"/>
    <w:rsid w:val="001647EE"/>
    <w:rsid w:val="00185AC9"/>
    <w:rsid w:val="00186870"/>
    <w:rsid w:val="001B5691"/>
    <w:rsid w:val="001C084D"/>
    <w:rsid w:val="001D5D3E"/>
    <w:rsid w:val="001D6A86"/>
    <w:rsid w:val="001D7356"/>
    <w:rsid w:val="001E6DEF"/>
    <w:rsid w:val="00227CC2"/>
    <w:rsid w:val="0025198C"/>
    <w:rsid w:val="00293E89"/>
    <w:rsid w:val="002C3A7B"/>
    <w:rsid w:val="002C42D4"/>
    <w:rsid w:val="002E2DED"/>
    <w:rsid w:val="00304290"/>
    <w:rsid w:val="00376735"/>
    <w:rsid w:val="00382629"/>
    <w:rsid w:val="00386C84"/>
    <w:rsid w:val="003A1FD2"/>
    <w:rsid w:val="00403430"/>
    <w:rsid w:val="00405B51"/>
    <w:rsid w:val="00412901"/>
    <w:rsid w:val="00460BBA"/>
    <w:rsid w:val="00465256"/>
    <w:rsid w:val="004860E9"/>
    <w:rsid w:val="004A277B"/>
    <w:rsid w:val="004C7059"/>
    <w:rsid w:val="004D1F4B"/>
    <w:rsid w:val="004D44A3"/>
    <w:rsid w:val="004E71E1"/>
    <w:rsid w:val="004E7D9E"/>
    <w:rsid w:val="004F3E93"/>
    <w:rsid w:val="00536AF7"/>
    <w:rsid w:val="00563298"/>
    <w:rsid w:val="005735E1"/>
    <w:rsid w:val="00583AC0"/>
    <w:rsid w:val="00595741"/>
    <w:rsid w:val="005A4A10"/>
    <w:rsid w:val="005A7CFC"/>
    <w:rsid w:val="006034FC"/>
    <w:rsid w:val="00611A4A"/>
    <w:rsid w:val="00617909"/>
    <w:rsid w:val="00645D51"/>
    <w:rsid w:val="00682362"/>
    <w:rsid w:val="00686A00"/>
    <w:rsid w:val="006A0948"/>
    <w:rsid w:val="006B5C21"/>
    <w:rsid w:val="006B6389"/>
    <w:rsid w:val="006B7667"/>
    <w:rsid w:val="006C50F2"/>
    <w:rsid w:val="006F2270"/>
    <w:rsid w:val="006F7F10"/>
    <w:rsid w:val="00715EEB"/>
    <w:rsid w:val="0079279C"/>
    <w:rsid w:val="007A4038"/>
    <w:rsid w:val="007A7085"/>
    <w:rsid w:val="007B5B83"/>
    <w:rsid w:val="007F4B5A"/>
    <w:rsid w:val="008063EE"/>
    <w:rsid w:val="00810B25"/>
    <w:rsid w:val="008205D9"/>
    <w:rsid w:val="008767EB"/>
    <w:rsid w:val="008836B3"/>
    <w:rsid w:val="008D053A"/>
    <w:rsid w:val="008E2CAA"/>
    <w:rsid w:val="008E2DD0"/>
    <w:rsid w:val="008E42E3"/>
    <w:rsid w:val="00930422"/>
    <w:rsid w:val="00954C32"/>
    <w:rsid w:val="0096454C"/>
    <w:rsid w:val="00965DAE"/>
    <w:rsid w:val="009A467A"/>
    <w:rsid w:val="009B686F"/>
    <w:rsid w:val="009B785E"/>
    <w:rsid w:val="009C0F4F"/>
    <w:rsid w:val="009D7C4F"/>
    <w:rsid w:val="00A075B7"/>
    <w:rsid w:val="00A07CAC"/>
    <w:rsid w:val="00A11BA7"/>
    <w:rsid w:val="00A3565C"/>
    <w:rsid w:val="00AB0755"/>
    <w:rsid w:val="00AC4657"/>
    <w:rsid w:val="00B04292"/>
    <w:rsid w:val="00B67DBC"/>
    <w:rsid w:val="00B7241C"/>
    <w:rsid w:val="00B82B74"/>
    <w:rsid w:val="00BC5580"/>
    <w:rsid w:val="00BC7E7F"/>
    <w:rsid w:val="00BD7F79"/>
    <w:rsid w:val="00C0269C"/>
    <w:rsid w:val="00C05982"/>
    <w:rsid w:val="00C243D6"/>
    <w:rsid w:val="00C45883"/>
    <w:rsid w:val="00C921EB"/>
    <w:rsid w:val="00CD0493"/>
    <w:rsid w:val="00D06EEE"/>
    <w:rsid w:val="00D21C42"/>
    <w:rsid w:val="00D24533"/>
    <w:rsid w:val="00D403E6"/>
    <w:rsid w:val="00D900C7"/>
    <w:rsid w:val="00D94AEF"/>
    <w:rsid w:val="00D961A0"/>
    <w:rsid w:val="00D96666"/>
    <w:rsid w:val="00DA34E5"/>
    <w:rsid w:val="00DB71DA"/>
    <w:rsid w:val="00DC7172"/>
    <w:rsid w:val="00DF0190"/>
    <w:rsid w:val="00DF2648"/>
    <w:rsid w:val="00E562E0"/>
    <w:rsid w:val="00E62540"/>
    <w:rsid w:val="00EA5FC7"/>
    <w:rsid w:val="00EE469E"/>
    <w:rsid w:val="00F24EF7"/>
    <w:rsid w:val="00F828A4"/>
    <w:rsid w:val="00F93D00"/>
    <w:rsid w:val="00F96D12"/>
    <w:rsid w:val="00FC704E"/>
    <w:rsid w:val="00FE02F0"/>
    <w:rsid w:val="00FF1105"/>
    <w:rsid w:val="00FF6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A378C"/>
    <w:pPr>
      <w:spacing w:after="200" w:line="276" w:lineRule="auto"/>
    </w:pPr>
    <w:rPr>
      <w:rFonts w:ascii="Calibri" w:eastAsia="Calibri" w:hAnsi="Calibri"/>
      <w:sz w:val="22"/>
      <w:szCs w:val="22"/>
      <w:lang w:eastAsia="en-US"/>
    </w:rPr>
  </w:style>
  <w:style w:type="paragraph" w:styleId="1">
    <w:name w:val="heading 1"/>
    <w:basedOn w:val="a"/>
    <w:next w:val="a"/>
    <w:link w:val="11"/>
    <w:qFormat/>
    <w:rsid w:val="000A378C"/>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0A378C"/>
    <w:pPr>
      <w:keepNext/>
      <w:keepLines/>
      <w:widowControl w:val="0"/>
      <w:spacing w:before="200" w:after="0" w:line="240" w:lineRule="auto"/>
      <w:ind w:firstLine="400"/>
      <w:jc w:val="both"/>
      <w:outlineLvl w:val="1"/>
    </w:pPr>
    <w:rPr>
      <w:rFonts w:ascii="Cambria" w:eastAsia="Times New Roman" w:hAnsi="Cambria"/>
      <w:b/>
      <w:color w:val="4F81BD"/>
      <w:sz w:val="26"/>
      <w:szCs w:val="26"/>
      <w:lang w:eastAsia="ru-RU"/>
    </w:rPr>
  </w:style>
  <w:style w:type="paragraph" w:styleId="3">
    <w:name w:val="heading 3"/>
    <w:basedOn w:val="a"/>
    <w:next w:val="a"/>
    <w:link w:val="31"/>
    <w:qFormat/>
    <w:rsid w:val="000A378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0A378C"/>
    <w:pPr>
      <w:keepNext/>
      <w:spacing w:before="240" w:after="60" w:line="240" w:lineRule="auto"/>
      <w:outlineLvl w:val="3"/>
    </w:pPr>
    <w:rPr>
      <w:rFonts w:ascii="Times New Roman" w:eastAsia="Times New Roman" w:hAnsi="Times New Roman"/>
      <w:b/>
      <w:bCs/>
      <w:sz w:val="28"/>
      <w:szCs w:val="28"/>
      <w:lang w:val="de-DE" w:eastAsia="ru-RU"/>
    </w:rPr>
  </w:style>
  <w:style w:type="paragraph" w:styleId="5">
    <w:name w:val="heading 5"/>
    <w:basedOn w:val="a"/>
    <w:next w:val="a"/>
    <w:link w:val="50"/>
    <w:qFormat/>
    <w:rsid w:val="000A378C"/>
    <w:pPr>
      <w:spacing w:before="240" w:after="60" w:line="240" w:lineRule="auto"/>
      <w:ind w:firstLine="709"/>
      <w:jc w:val="both"/>
      <w:outlineLvl w:val="4"/>
    </w:pPr>
    <w:rPr>
      <w:rFonts w:ascii="Times New Roman" w:eastAsia="Times New Roman" w:hAnsi="Times New Roman"/>
      <w:b/>
      <w:bCs/>
      <w:i/>
      <w:iCs/>
      <w:sz w:val="26"/>
      <w:szCs w:val="26"/>
      <w:lang w:bidi="en-US"/>
    </w:rPr>
  </w:style>
  <w:style w:type="paragraph" w:styleId="6">
    <w:name w:val="heading 6"/>
    <w:basedOn w:val="a"/>
    <w:next w:val="a"/>
    <w:link w:val="60"/>
    <w:qFormat/>
    <w:rsid w:val="000A378C"/>
    <w:pPr>
      <w:spacing w:before="240" w:after="60" w:line="240" w:lineRule="auto"/>
      <w:ind w:firstLine="709"/>
      <w:jc w:val="both"/>
      <w:outlineLvl w:val="5"/>
    </w:pPr>
    <w:rPr>
      <w:rFonts w:ascii="Times New Roman" w:eastAsia="Times New Roman" w:hAnsi="Times New Roman"/>
      <w:b/>
      <w:bCs/>
      <w:lang w:bidi="en-US"/>
    </w:rPr>
  </w:style>
  <w:style w:type="paragraph" w:styleId="7">
    <w:name w:val="heading 7"/>
    <w:basedOn w:val="a"/>
    <w:next w:val="a"/>
    <w:link w:val="70"/>
    <w:qFormat/>
    <w:rsid w:val="000A378C"/>
    <w:pPr>
      <w:spacing w:before="240" w:after="60" w:line="240" w:lineRule="auto"/>
      <w:ind w:firstLine="709"/>
      <w:jc w:val="both"/>
      <w:outlineLvl w:val="6"/>
    </w:pPr>
    <w:rPr>
      <w:rFonts w:ascii="Times New Roman" w:eastAsia="Times New Roman" w:hAnsi="Times New Roman"/>
      <w:sz w:val="24"/>
      <w:szCs w:val="24"/>
      <w:lang w:bidi="en-US"/>
    </w:rPr>
  </w:style>
  <w:style w:type="paragraph" w:styleId="8">
    <w:name w:val="heading 8"/>
    <w:basedOn w:val="a"/>
    <w:next w:val="a"/>
    <w:link w:val="80"/>
    <w:qFormat/>
    <w:rsid w:val="000A378C"/>
    <w:pPr>
      <w:spacing w:before="240" w:after="60" w:line="240" w:lineRule="auto"/>
      <w:ind w:firstLine="709"/>
      <w:jc w:val="both"/>
      <w:outlineLvl w:val="7"/>
    </w:pPr>
    <w:rPr>
      <w:rFonts w:ascii="Times New Roman" w:eastAsia="Times New Roman" w:hAnsi="Times New Roman"/>
      <w:i/>
      <w:iCs/>
      <w:sz w:val="24"/>
      <w:szCs w:val="24"/>
      <w:lang w:bidi="en-US"/>
    </w:rPr>
  </w:style>
  <w:style w:type="paragraph" w:styleId="9">
    <w:name w:val="heading 9"/>
    <w:basedOn w:val="a"/>
    <w:next w:val="a"/>
    <w:link w:val="90"/>
    <w:qFormat/>
    <w:rsid w:val="000A378C"/>
    <w:pPr>
      <w:spacing w:before="240" w:after="60" w:line="240" w:lineRule="auto"/>
      <w:ind w:firstLine="709"/>
      <w:jc w:val="both"/>
      <w:outlineLvl w:val="8"/>
    </w:pPr>
    <w:rPr>
      <w:rFonts w:ascii="Arial" w:eastAsia="Times New Roman" w:hAnsi="Arial"/>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Слабая ссылка1"/>
    <w:rsid w:val="000A378C"/>
  </w:style>
  <w:style w:type="paragraph" w:customStyle="1" w:styleId="12">
    <w:name w:val="Текст1"/>
    <w:basedOn w:val="a"/>
    <w:rsid w:val="000A378C"/>
    <w:pPr>
      <w:suppressAutoHyphens/>
    </w:pPr>
    <w:rPr>
      <w:rFonts w:eastAsia="Times New Roman" w:cs="Calibri"/>
      <w:b/>
      <w:bCs/>
      <w:kern w:val="1"/>
      <w:lang w:eastAsia="ar-SA"/>
    </w:rPr>
  </w:style>
  <w:style w:type="paragraph" w:styleId="20">
    <w:name w:val="toc 2"/>
    <w:basedOn w:val="a"/>
    <w:rsid w:val="000A378C"/>
    <w:pPr>
      <w:tabs>
        <w:tab w:val="right" w:leader="dot" w:pos="9345"/>
      </w:tabs>
      <w:suppressAutoHyphens/>
      <w:spacing w:after="0" w:line="100" w:lineRule="atLeast"/>
      <w:ind w:left="283"/>
      <w:jc w:val="center"/>
    </w:pPr>
    <w:rPr>
      <w:rFonts w:ascii="Times New Roman" w:eastAsia="Times New Roman" w:hAnsi="Times New Roman"/>
      <w:b/>
      <w:bCs/>
      <w:smallCaps/>
      <w:kern w:val="1"/>
      <w:sz w:val="44"/>
      <w:szCs w:val="44"/>
      <w:lang w:eastAsia="ar-SA"/>
    </w:rPr>
  </w:style>
  <w:style w:type="paragraph" w:customStyle="1" w:styleId="13">
    <w:name w:val="Без интервала1"/>
    <w:rsid w:val="000A378C"/>
    <w:pPr>
      <w:widowControl w:val="0"/>
      <w:suppressAutoHyphens/>
    </w:pPr>
    <w:rPr>
      <w:rFonts w:ascii="Calibri" w:hAnsi="Calibri" w:cs="Calibri"/>
      <w:kern w:val="1"/>
      <w:sz w:val="22"/>
      <w:szCs w:val="22"/>
      <w:lang w:eastAsia="ar-SA"/>
    </w:rPr>
  </w:style>
  <w:style w:type="paragraph" w:styleId="a3">
    <w:name w:val="List Paragraph"/>
    <w:basedOn w:val="a"/>
    <w:link w:val="a4"/>
    <w:qFormat/>
    <w:rsid w:val="000A378C"/>
    <w:pPr>
      <w:ind w:left="720"/>
      <w:contextualSpacing/>
    </w:pPr>
  </w:style>
  <w:style w:type="paragraph" w:customStyle="1" w:styleId="a00">
    <w:name w:val="a0"/>
    <w:basedOn w:val="a"/>
    <w:rsid w:val="000A37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Заголовок 1 Знак1"/>
    <w:link w:val="1"/>
    <w:rsid w:val="000A378C"/>
    <w:rPr>
      <w:rFonts w:ascii="Arial" w:hAnsi="Arial" w:cs="Arial"/>
      <w:b/>
      <w:bCs/>
      <w:kern w:val="32"/>
      <w:sz w:val="32"/>
      <w:szCs w:val="32"/>
      <w:lang w:val="de-DE" w:eastAsia="ru-RU" w:bidi="ar-SA"/>
    </w:rPr>
  </w:style>
  <w:style w:type="character" w:customStyle="1" w:styleId="21">
    <w:name w:val="Заголовок 2 Знак1"/>
    <w:link w:val="2"/>
    <w:rsid w:val="000A378C"/>
    <w:rPr>
      <w:rFonts w:ascii="Cambria" w:hAnsi="Cambria"/>
      <w:b/>
      <w:color w:val="4F81BD"/>
      <w:sz w:val="26"/>
      <w:szCs w:val="26"/>
      <w:lang w:val="ru-RU" w:eastAsia="ru-RU" w:bidi="ar-SA"/>
    </w:rPr>
  </w:style>
  <w:style w:type="character" w:customStyle="1" w:styleId="31">
    <w:name w:val="Заголовок 3 Знак1"/>
    <w:link w:val="3"/>
    <w:rsid w:val="000A378C"/>
    <w:rPr>
      <w:rFonts w:ascii="Arial" w:hAnsi="Arial" w:cs="Arial"/>
      <w:b/>
      <w:bCs/>
      <w:sz w:val="26"/>
      <w:szCs w:val="26"/>
      <w:lang w:val="ru-RU" w:eastAsia="ru-RU" w:bidi="ar-SA"/>
    </w:rPr>
  </w:style>
  <w:style w:type="character" w:customStyle="1" w:styleId="50">
    <w:name w:val="Заголовок 5 Знак"/>
    <w:link w:val="5"/>
    <w:semiHidden/>
    <w:rsid w:val="000A378C"/>
    <w:rPr>
      <w:b/>
      <w:bCs/>
      <w:i/>
      <w:iCs/>
      <w:sz w:val="26"/>
      <w:szCs w:val="26"/>
      <w:lang w:val="ru-RU" w:eastAsia="en-US" w:bidi="en-US"/>
    </w:rPr>
  </w:style>
  <w:style w:type="character" w:styleId="a5">
    <w:name w:val="footnote reference"/>
    <w:basedOn w:val="a0"/>
    <w:rsid w:val="000A378C"/>
  </w:style>
  <w:style w:type="paragraph" w:customStyle="1" w:styleId="Zag1">
    <w:name w:val="Zag_1"/>
    <w:basedOn w:val="a"/>
    <w:rsid w:val="000A378C"/>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customStyle="1" w:styleId="Zag11">
    <w:name w:val="Zag_11"/>
    <w:rsid w:val="000A378C"/>
  </w:style>
  <w:style w:type="paragraph" w:customStyle="1" w:styleId="Osnova">
    <w:name w:val="Osnova"/>
    <w:basedOn w:val="a"/>
    <w:rsid w:val="000A378C"/>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0A378C"/>
  </w:style>
  <w:style w:type="paragraph" w:customStyle="1" w:styleId="Zag2">
    <w:name w:val="Zag_2"/>
    <w:basedOn w:val="a"/>
    <w:rsid w:val="000A378C"/>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Zag21">
    <w:name w:val="Zag_21"/>
    <w:rsid w:val="000A378C"/>
  </w:style>
  <w:style w:type="paragraph" w:customStyle="1" w:styleId="Zag3">
    <w:name w:val="Zag_3"/>
    <w:basedOn w:val="a"/>
    <w:rsid w:val="000A378C"/>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Zag31">
    <w:name w:val="Zag_31"/>
    <w:rsid w:val="000A378C"/>
  </w:style>
  <w:style w:type="paragraph" w:customStyle="1" w:styleId="a6">
    <w:name w:val="Ξαϋχνϋι"/>
    <w:basedOn w:val="a"/>
    <w:rsid w:val="000A378C"/>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a7">
    <w:name w:val="Νξβϋι"/>
    <w:basedOn w:val="a"/>
    <w:rsid w:val="000A378C"/>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styleId="a8">
    <w:name w:val="header"/>
    <w:basedOn w:val="a"/>
    <w:link w:val="a9"/>
    <w:rsid w:val="000A378C"/>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9">
    <w:name w:val="Верхний колонтитул Знак"/>
    <w:link w:val="a8"/>
    <w:locked/>
    <w:rsid w:val="000A378C"/>
    <w:rPr>
      <w:rFonts w:eastAsia="Calibri"/>
      <w:sz w:val="24"/>
      <w:szCs w:val="24"/>
      <w:lang w:val="en-US" w:eastAsia="ru-RU" w:bidi="ar-SA"/>
    </w:rPr>
  </w:style>
  <w:style w:type="paragraph" w:styleId="aa">
    <w:name w:val="footer"/>
    <w:basedOn w:val="a"/>
    <w:link w:val="14"/>
    <w:rsid w:val="000A378C"/>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14">
    <w:name w:val="Нижний колонтитул Знак1"/>
    <w:link w:val="aa"/>
    <w:locked/>
    <w:rsid w:val="000A378C"/>
    <w:rPr>
      <w:rFonts w:eastAsia="Calibri"/>
      <w:sz w:val="24"/>
      <w:szCs w:val="24"/>
      <w:lang w:val="en-US" w:eastAsia="ru-RU" w:bidi="ar-SA"/>
    </w:rPr>
  </w:style>
  <w:style w:type="paragraph" w:customStyle="1" w:styleId="zag4">
    <w:name w:val="zag_4"/>
    <w:basedOn w:val="a"/>
    <w:rsid w:val="000A378C"/>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rsid w:val="000A378C"/>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rsid w:val="000A378C"/>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paragraph" w:styleId="ab">
    <w:name w:val="Body Text Indent"/>
    <w:basedOn w:val="a"/>
    <w:link w:val="15"/>
    <w:rsid w:val="000A378C"/>
    <w:pPr>
      <w:spacing w:after="120" w:line="240" w:lineRule="auto"/>
      <w:ind w:left="283"/>
    </w:pPr>
    <w:rPr>
      <w:rFonts w:ascii="Times New Roman" w:eastAsia="Times New Roman" w:hAnsi="Times New Roman"/>
      <w:sz w:val="24"/>
      <w:szCs w:val="24"/>
      <w:lang w:eastAsia="ru-RU"/>
    </w:rPr>
  </w:style>
  <w:style w:type="character" w:customStyle="1" w:styleId="15">
    <w:name w:val="Основной текст с отступом Знак1"/>
    <w:link w:val="ab"/>
    <w:rsid w:val="000A378C"/>
    <w:rPr>
      <w:sz w:val="24"/>
      <w:szCs w:val="24"/>
      <w:lang w:val="ru-RU" w:eastAsia="ru-RU" w:bidi="ar-SA"/>
    </w:rPr>
  </w:style>
  <w:style w:type="paragraph" w:styleId="22">
    <w:name w:val="Body Text 2"/>
    <w:basedOn w:val="a"/>
    <w:link w:val="23"/>
    <w:rsid w:val="000A378C"/>
    <w:pPr>
      <w:spacing w:after="120" w:line="480" w:lineRule="auto"/>
    </w:pPr>
    <w:rPr>
      <w:rFonts w:ascii="Times New Roman" w:eastAsia="Times New Roman" w:hAnsi="Times New Roman"/>
      <w:sz w:val="24"/>
      <w:szCs w:val="24"/>
      <w:lang w:eastAsia="ru-RU"/>
    </w:rPr>
  </w:style>
  <w:style w:type="paragraph" w:styleId="ac">
    <w:name w:val="footnote text"/>
    <w:aliases w:val="Знак6,F1"/>
    <w:basedOn w:val="a"/>
    <w:link w:val="ad"/>
    <w:unhideWhenUsed/>
    <w:rsid w:val="000A378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d">
    <w:name w:val="Текст сноски Знак"/>
    <w:aliases w:val="Знак6 Знак,F1 Знак"/>
    <w:link w:val="ac"/>
    <w:rsid w:val="000A378C"/>
    <w:rPr>
      <w:sz w:val="24"/>
      <w:szCs w:val="24"/>
      <w:lang w:val="ru-RU" w:eastAsia="ru-RU" w:bidi="ar-SA"/>
    </w:rPr>
  </w:style>
  <w:style w:type="paragraph" w:styleId="ae">
    <w:name w:val="Normal (Web)"/>
    <w:basedOn w:val="a"/>
    <w:unhideWhenUsed/>
    <w:rsid w:val="000A378C"/>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rsid w:val="000A378C"/>
    <w:rPr>
      <w:color w:val="0000FF"/>
      <w:u w:val="single"/>
    </w:rPr>
  </w:style>
  <w:style w:type="paragraph" w:customStyle="1" w:styleId="16">
    <w:name w:val="Знак Знак1 Знак Знак Знак"/>
    <w:basedOn w:val="a"/>
    <w:rsid w:val="000A378C"/>
    <w:pPr>
      <w:spacing w:after="160" w:line="240" w:lineRule="exact"/>
    </w:pPr>
    <w:rPr>
      <w:rFonts w:ascii="Verdana" w:eastAsia="Times New Roman" w:hAnsi="Verdana"/>
      <w:sz w:val="20"/>
      <w:szCs w:val="20"/>
      <w:lang w:val="en-US"/>
    </w:rPr>
  </w:style>
  <w:style w:type="paragraph" w:customStyle="1" w:styleId="af0">
    <w:name w:val="Знак Знак Знак Знак Знак"/>
    <w:basedOn w:val="a"/>
    <w:rsid w:val="000A378C"/>
    <w:pPr>
      <w:spacing w:after="160" w:line="240" w:lineRule="exact"/>
    </w:pPr>
    <w:rPr>
      <w:rFonts w:ascii="Verdana" w:eastAsia="Times New Roman" w:hAnsi="Verdana"/>
      <w:sz w:val="20"/>
      <w:szCs w:val="20"/>
      <w:lang w:val="en-US"/>
    </w:rPr>
  </w:style>
  <w:style w:type="paragraph" w:styleId="24">
    <w:name w:val="Body Text Indent 2"/>
    <w:basedOn w:val="a"/>
    <w:link w:val="25"/>
    <w:rsid w:val="000A378C"/>
    <w:pPr>
      <w:spacing w:after="120" w:line="480" w:lineRule="auto"/>
      <w:ind w:left="283"/>
    </w:pPr>
    <w:rPr>
      <w:rFonts w:ascii="Times New Roman" w:eastAsia="Times New Roman" w:hAnsi="Times New Roman"/>
      <w:sz w:val="24"/>
      <w:szCs w:val="24"/>
      <w:lang w:eastAsia="ru-RU"/>
    </w:rPr>
  </w:style>
  <w:style w:type="paragraph" w:styleId="30">
    <w:name w:val="Body Text Indent 3"/>
    <w:basedOn w:val="a"/>
    <w:link w:val="32"/>
    <w:rsid w:val="000A378C"/>
    <w:pPr>
      <w:spacing w:after="120" w:line="240" w:lineRule="auto"/>
      <w:ind w:left="283"/>
    </w:pPr>
    <w:rPr>
      <w:rFonts w:ascii="Times New Roman" w:eastAsia="Times New Roman" w:hAnsi="Times New Roman"/>
      <w:sz w:val="16"/>
      <w:szCs w:val="16"/>
      <w:lang w:eastAsia="ru-RU"/>
    </w:rPr>
  </w:style>
  <w:style w:type="paragraph" w:customStyle="1" w:styleId="af1">
    <w:name w:val="Заголовок"/>
    <w:basedOn w:val="a"/>
    <w:link w:val="af2"/>
    <w:qFormat/>
    <w:rsid w:val="000A378C"/>
    <w:pPr>
      <w:spacing w:after="0" w:line="240" w:lineRule="auto"/>
      <w:ind w:left="-993" w:right="-285"/>
      <w:jc w:val="center"/>
    </w:pPr>
    <w:rPr>
      <w:rFonts w:ascii="Times New Roman" w:eastAsia="Times New Roman" w:hAnsi="Times New Roman"/>
      <w:b/>
      <w:sz w:val="24"/>
      <w:szCs w:val="20"/>
      <w:lang w:eastAsia="ru-RU"/>
    </w:rPr>
  </w:style>
  <w:style w:type="paragraph" w:customStyle="1" w:styleId="CharCharCarCharCarCharCarCharCarCharCharCharCarCharCharChar">
    <w:name w:val="Char Char Car Char Car Char Car Char Car Char Char Char Car Char Char Char"/>
    <w:basedOn w:val="a"/>
    <w:rsid w:val="000A378C"/>
    <w:pPr>
      <w:autoSpaceDE w:val="0"/>
      <w:autoSpaceDN w:val="0"/>
      <w:spacing w:after="160" w:line="240" w:lineRule="exact"/>
    </w:pPr>
    <w:rPr>
      <w:rFonts w:ascii="Arial" w:eastAsia="Times New Roman" w:hAnsi="Arial" w:cs="Arial"/>
      <w:sz w:val="20"/>
      <w:szCs w:val="20"/>
      <w:lang w:val="en-US"/>
    </w:rPr>
  </w:style>
  <w:style w:type="paragraph" w:customStyle="1" w:styleId="af3">
    <w:name w:val="Знак Знак"/>
    <w:basedOn w:val="a"/>
    <w:rsid w:val="000A378C"/>
    <w:pPr>
      <w:spacing w:after="160" w:line="240" w:lineRule="exact"/>
    </w:pPr>
    <w:rPr>
      <w:rFonts w:ascii="Verdana" w:eastAsia="Times New Roman" w:hAnsi="Verdana"/>
      <w:sz w:val="20"/>
      <w:szCs w:val="20"/>
      <w:lang w:val="en-US"/>
    </w:rPr>
  </w:style>
  <w:style w:type="character" w:styleId="af4">
    <w:name w:val="Strong"/>
    <w:qFormat/>
    <w:rsid w:val="000A378C"/>
    <w:rPr>
      <w:b/>
      <w:bCs/>
    </w:rPr>
  </w:style>
  <w:style w:type="paragraph" w:customStyle="1" w:styleId="17">
    <w:name w:val="Обычный1"/>
    <w:rsid w:val="000A378C"/>
    <w:pPr>
      <w:widowControl w:val="0"/>
      <w:jc w:val="both"/>
    </w:p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6"/>
    <w:rsid w:val="000A378C"/>
    <w:pPr>
      <w:spacing w:after="120" w:line="240" w:lineRule="auto"/>
    </w:pPr>
    <w:rPr>
      <w:rFonts w:ascii="Times New Roman" w:eastAsia="Times New Roman" w:hAnsi="Times New Roman"/>
      <w:sz w:val="24"/>
      <w:szCs w:val="24"/>
      <w:lang w:eastAsia="ru-RU"/>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5"/>
    <w:locked/>
    <w:rsid w:val="000A378C"/>
    <w:rPr>
      <w:sz w:val="24"/>
      <w:szCs w:val="24"/>
      <w:lang w:val="ru-RU" w:eastAsia="ru-RU" w:bidi="ar-SA"/>
    </w:rPr>
  </w:style>
  <w:style w:type="character" w:customStyle="1" w:styleId="spelle">
    <w:name w:val="spelle"/>
    <w:basedOn w:val="a0"/>
    <w:rsid w:val="000A378C"/>
  </w:style>
  <w:style w:type="character" w:customStyle="1" w:styleId="grame">
    <w:name w:val="grame"/>
    <w:basedOn w:val="a0"/>
    <w:rsid w:val="000A378C"/>
  </w:style>
  <w:style w:type="paragraph" w:customStyle="1" w:styleId="af7">
    <w:name w:val="a"/>
    <w:basedOn w:val="a"/>
    <w:rsid w:val="000A37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rsid w:val="000A378C"/>
    <w:pPr>
      <w:autoSpaceDE w:val="0"/>
      <w:autoSpaceDN w:val="0"/>
      <w:adjustRightInd w:val="0"/>
      <w:spacing w:after="0" w:line="240" w:lineRule="auto"/>
    </w:pPr>
    <w:rPr>
      <w:rFonts w:ascii="Times New Roman" w:eastAsia="Times New Roman" w:hAnsi="Times New Roman"/>
      <w:sz w:val="24"/>
      <w:szCs w:val="24"/>
      <w:lang w:eastAsia="ru-RU"/>
    </w:rPr>
  </w:style>
  <w:style w:type="character" w:styleId="af8">
    <w:name w:val="page number"/>
    <w:basedOn w:val="a0"/>
    <w:rsid w:val="000A378C"/>
  </w:style>
  <w:style w:type="table" w:styleId="af9">
    <w:name w:val="Table Grid"/>
    <w:basedOn w:val="a1"/>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w:basedOn w:val="a"/>
    <w:rsid w:val="000A378C"/>
    <w:pPr>
      <w:spacing w:after="160" w:line="240" w:lineRule="exact"/>
    </w:pPr>
    <w:rPr>
      <w:rFonts w:ascii="Verdana" w:eastAsia="Times New Roman" w:hAnsi="Verdana"/>
      <w:sz w:val="20"/>
      <w:szCs w:val="20"/>
      <w:lang w:val="en-US"/>
    </w:rPr>
  </w:style>
  <w:style w:type="character" w:customStyle="1" w:styleId="61">
    <w:name w:val="Знак6 Знак Знак1"/>
    <w:semiHidden/>
    <w:locked/>
    <w:rsid w:val="000A378C"/>
    <w:rPr>
      <w:lang w:val="ru-RU" w:eastAsia="ru-RU" w:bidi="ar-SA"/>
    </w:rPr>
  </w:style>
  <w:style w:type="character" w:customStyle="1" w:styleId="normalchar1">
    <w:name w:val="normal__char1"/>
    <w:rsid w:val="000A378C"/>
    <w:rPr>
      <w:rFonts w:ascii="Calibri" w:hAnsi="Calibri" w:hint="default"/>
      <w:sz w:val="22"/>
      <w:szCs w:val="22"/>
    </w:rPr>
  </w:style>
  <w:style w:type="paragraph" w:customStyle="1" w:styleId="18">
    <w:name w:val="Обычный1"/>
    <w:rsid w:val="000A378C"/>
    <w:pPr>
      <w:widowControl w:val="0"/>
      <w:jc w:val="both"/>
    </w:pPr>
  </w:style>
  <w:style w:type="paragraph" w:customStyle="1" w:styleId="19">
    <w:name w:val="Абзац списка1"/>
    <w:basedOn w:val="a"/>
    <w:rsid w:val="000A378C"/>
    <w:pPr>
      <w:spacing w:after="0" w:line="240" w:lineRule="auto"/>
      <w:ind w:left="720"/>
      <w:contextualSpacing/>
    </w:pPr>
    <w:rPr>
      <w:rFonts w:ascii="Times New Roman" w:hAnsi="Times New Roman"/>
      <w:sz w:val="24"/>
      <w:szCs w:val="24"/>
      <w:lang w:eastAsia="ru-RU"/>
    </w:rPr>
  </w:style>
  <w:style w:type="paragraph" w:customStyle="1" w:styleId="afb">
    <w:name w:val="Знак Знак Знак Знак"/>
    <w:basedOn w:val="a"/>
    <w:rsid w:val="000A378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a">
    <w:name w:val="Номер 1"/>
    <w:basedOn w:val="1"/>
    <w:qFormat/>
    <w:rsid w:val="000A378C"/>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0A378C"/>
    <w:pPr>
      <w:overflowPunct w:val="0"/>
      <w:autoSpaceDE w:val="0"/>
      <w:autoSpaceDN w:val="0"/>
      <w:adjustRightInd w:val="0"/>
      <w:textAlignment w:val="baseline"/>
    </w:pPr>
    <w:rPr>
      <w:sz w:val="24"/>
      <w:lang w:eastAsia="de-DE"/>
    </w:rPr>
  </w:style>
  <w:style w:type="paragraph" w:customStyle="1" w:styleId="26">
    <w:name w:val="Номер 2"/>
    <w:basedOn w:val="3"/>
    <w:qFormat/>
    <w:rsid w:val="000A378C"/>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0A378C"/>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customStyle="1" w:styleId="220">
    <w:name w:val="Основной текст 22"/>
    <w:basedOn w:val="a"/>
    <w:rsid w:val="000A378C"/>
    <w:pPr>
      <w:spacing w:after="0" w:line="240" w:lineRule="auto"/>
      <w:ind w:firstLine="709"/>
      <w:jc w:val="both"/>
    </w:pPr>
    <w:rPr>
      <w:rFonts w:ascii="Times New Roman" w:eastAsia="Times New Roman" w:hAnsi="Times New Roman"/>
      <w:sz w:val="24"/>
      <w:szCs w:val="24"/>
      <w:lang w:eastAsia="ru-RU"/>
    </w:rPr>
  </w:style>
  <w:style w:type="paragraph" w:customStyle="1" w:styleId="211">
    <w:name w:val="Основной текст с отступом 21"/>
    <w:basedOn w:val="a"/>
    <w:rsid w:val="000A378C"/>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0A378C"/>
    <w:rPr>
      <w:rFonts w:ascii="Times New Roman" w:hAnsi="Times New Roman" w:cs="Times New Roman"/>
      <w:sz w:val="20"/>
      <w:szCs w:val="20"/>
    </w:rPr>
  </w:style>
  <w:style w:type="paragraph" w:customStyle="1" w:styleId="Style3">
    <w:name w:val="Style3"/>
    <w:basedOn w:val="a"/>
    <w:rsid w:val="000A378C"/>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
    <w:rsid w:val="000A378C"/>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
    <w:rsid w:val="000A378C"/>
    <w:pPr>
      <w:spacing w:after="0" w:line="240" w:lineRule="auto"/>
      <w:ind w:firstLine="709"/>
      <w:jc w:val="both"/>
    </w:pPr>
    <w:rPr>
      <w:rFonts w:ascii="Times New Roman" w:eastAsia="Times New Roman" w:hAnsi="Times New Roman"/>
      <w:sz w:val="24"/>
      <w:szCs w:val="24"/>
      <w:lang w:eastAsia="ru-RU"/>
    </w:rPr>
  </w:style>
  <w:style w:type="paragraph" w:styleId="33">
    <w:name w:val="Body Text 3"/>
    <w:basedOn w:val="a"/>
    <w:rsid w:val="000A378C"/>
    <w:pPr>
      <w:spacing w:after="120" w:line="240" w:lineRule="auto"/>
    </w:pPr>
    <w:rPr>
      <w:rFonts w:ascii="Times New Roman" w:eastAsia="Times New Roman" w:hAnsi="Times New Roman"/>
      <w:sz w:val="16"/>
      <w:szCs w:val="16"/>
      <w:lang w:val="de-DE" w:eastAsia="ru-RU"/>
    </w:rPr>
  </w:style>
  <w:style w:type="paragraph" w:styleId="afc">
    <w:name w:val="caption"/>
    <w:basedOn w:val="a"/>
    <w:next w:val="a"/>
    <w:qFormat/>
    <w:rsid w:val="000A378C"/>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d">
    <w:name w:val="Стиль"/>
    <w:rsid w:val="000A378C"/>
    <w:pPr>
      <w:widowControl w:val="0"/>
      <w:autoSpaceDE w:val="0"/>
      <w:autoSpaceDN w:val="0"/>
      <w:adjustRightInd w:val="0"/>
    </w:pPr>
    <w:rPr>
      <w:sz w:val="24"/>
      <w:szCs w:val="24"/>
    </w:rPr>
  </w:style>
  <w:style w:type="character" w:styleId="afe">
    <w:name w:val="annotation reference"/>
    <w:rsid w:val="000A378C"/>
    <w:rPr>
      <w:sz w:val="16"/>
      <w:szCs w:val="16"/>
    </w:rPr>
  </w:style>
  <w:style w:type="character" w:styleId="aff">
    <w:name w:val="Emphasis"/>
    <w:qFormat/>
    <w:rsid w:val="000A378C"/>
    <w:rPr>
      <w:i/>
      <w:iCs/>
    </w:rPr>
  </w:style>
  <w:style w:type="paragraph" w:customStyle="1" w:styleId="Iniiaiieoaeno21">
    <w:name w:val="Iniiaiie oaeno 21"/>
    <w:basedOn w:val="a"/>
    <w:rsid w:val="000A378C"/>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0">
    <w:name w:val="Знак"/>
    <w:basedOn w:val="a"/>
    <w:rsid w:val="000A378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1">
    <w:name w:val="Знак Знак Знак Знак Знак Знак Знак Знак Знак Знак Знак Знак Знак Знак Знак Знак"/>
    <w:basedOn w:val="a"/>
    <w:rsid w:val="000A378C"/>
    <w:pPr>
      <w:spacing w:after="160" w:line="240" w:lineRule="exact"/>
    </w:pPr>
    <w:rPr>
      <w:rFonts w:ascii="Verdana" w:eastAsia="Times New Roman" w:hAnsi="Verdana"/>
      <w:sz w:val="20"/>
      <w:szCs w:val="20"/>
      <w:lang w:val="en-US"/>
    </w:rPr>
  </w:style>
  <w:style w:type="paragraph" w:customStyle="1" w:styleId="aff2">
    <w:name w:val="Новый"/>
    <w:basedOn w:val="a"/>
    <w:rsid w:val="000A378C"/>
    <w:pPr>
      <w:spacing w:after="0" w:line="360" w:lineRule="auto"/>
      <w:ind w:firstLine="454"/>
      <w:jc w:val="both"/>
    </w:pPr>
    <w:rPr>
      <w:rFonts w:ascii="Times New Roman" w:eastAsia="Times New Roman" w:hAnsi="Times New Roman"/>
      <w:sz w:val="28"/>
      <w:szCs w:val="24"/>
      <w:lang w:bidi="en-US"/>
    </w:rPr>
  </w:style>
  <w:style w:type="character" w:customStyle="1" w:styleId="1b">
    <w:name w:val="Заголовок 1 Знак"/>
    <w:rsid w:val="000A378C"/>
    <w:rPr>
      <w:rFonts w:ascii="Arial" w:eastAsia="Times New Roman" w:hAnsi="Arial" w:cs="Times New Roman"/>
      <w:b/>
      <w:bCs/>
      <w:kern w:val="32"/>
      <w:sz w:val="32"/>
      <w:szCs w:val="32"/>
    </w:rPr>
  </w:style>
  <w:style w:type="character" w:customStyle="1" w:styleId="27">
    <w:name w:val="Заголовок 2 Знак"/>
    <w:rsid w:val="000A378C"/>
    <w:rPr>
      <w:rFonts w:ascii="Arial" w:eastAsia="Times New Roman" w:hAnsi="Arial" w:cs="Times New Roman"/>
      <w:b/>
      <w:bCs/>
      <w:iCs/>
      <w:sz w:val="28"/>
      <w:szCs w:val="28"/>
    </w:rPr>
  </w:style>
  <w:style w:type="character" w:customStyle="1" w:styleId="34">
    <w:name w:val="Заголовок 3 Знак"/>
    <w:rsid w:val="000A378C"/>
    <w:rPr>
      <w:rFonts w:ascii="Arial" w:eastAsia="Times New Roman" w:hAnsi="Arial" w:cs="Times New Roman"/>
      <w:b/>
      <w:bCs/>
      <w:sz w:val="24"/>
      <w:szCs w:val="26"/>
    </w:rPr>
  </w:style>
  <w:style w:type="character" w:customStyle="1" w:styleId="aff3">
    <w:name w:val="Название Знак"/>
    <w:rsid w:val="000A378C"/>
    <w:rPr>
      <w:rFonts w:ascii="Arial" w:eastAsia="Times New Roman" w:hAnsi="Arial" w:cs="Times New Roman"/>
      <w:b/>
      <w:bCs/>
      <w:kern w:val="28"/>
      <w:sz w:val="32"/>
      <w:szCs w:val="32"/>
    </w:rPr>
  </w:style>
  <w:style w:type="paragraph" w:styleId="aff4">
    <w:name w:val="Subtitle"/>
    <w:basedOn w:val="a"/>
    <w:next w:val="a"/>
    <w:link w:val="1c"/>
    <w:qFormat/>
    <w:rsid w:val="000A378C"/>
    <w:pPr>
      <w:spacing w:after="60" w:line="240" w:lineRule="auto"/>
      <w:ind w:firstLine="709"/>
      <w:jc w:val="center"/>
      <w:outlineLvl w:val="1"/>
    </w:pPr>
    <w:rPr>
      <w:rFonts w:ascii="Arial" w:eastAsia="Times New Roman" w:hAnsi="Arial"/>
      <w:sz w:val="24"/>
      <w:szCs w:val="24"/>
      <w:lang w:bidi="en-US"/>
    </w:rPr>
  </w:style>
  <w:style w:type="character" w:customStyle="1" w:styleId="aff5">
    <w:name w:val="Подзаголовок Знак"/>
    <w:rsid w:val="000A378C"/>
    <w:rPr>
      <w:rFonts w:ascii="Arial" w:eastAsia="Times New Roman" w:hAnsi="Arial" w:cs="Times New Roman"/>
      <w:sz w:val="24"/>
      <w:szCs w:val="24"/>
    </w:rPr>
  </w:style>
  <w:style w:type="paragraph" w:customStyle="1" w:styleId="28">
    <w:name w:val="Без интервала2"/>
    <w:aliases w:val="основа"/>
    <w:basedOn w:val="a"/>
    <w:qFormat/>
    <w:rsid w:val="000A378C"/>
    <w:pPr>
      <w:spacing w:after="0" w:line="240" w:lineRule="auto"/>
      <w:ind w:firstLine="709"/>
      <w:jc w:val="both"/>
    </w:pPr>
    <w:rPr>
      <w:rFonts w:ascii="Times New Roman" w:eastAsia="Times New Roman" w:hAnsi="Times New Roman"/>
      <w:sz w:val="24"/>
      <w:szCs w:val="32"/>
      <w:lang w:bidi="en-US"/>
    </w:rPr>
  </w:style>
  <w:style w:type="character" w:customStyle="1" w:styleId="aff6">
    <w:name w:val="Без интервала Знак"/>
    <w:aliases w:val="основа Знак"/>
    <w:rsid w:val="000A378C"/>
    <w:rPr>
      <w:sz w:val="24"/>
      <w:szCs w:val="32"/>
    </w:rPr>
  </w:style>
  <w:style w:type="paragraph" w:styleId="29">
    <w:name w:val="Quote"/>
    <w:basedOn w:val="a"/>
    <w:next w:val="a"/>
    <w:qFormat/>
    <w:rsid w:val="000A378C"/>
    <w:pPr>
      <w:spacing w:after="0" w:line="240" w:lineRule="auto"/>
      <w:ind w:firstLine="709"/>
      <w:jc w:val="both"/>
    </w:pPr>
    <w:rPr>
      <w:rFonts w:ascii="Times New Roman" w:eastAsia="Times New Roman" w:hAnsi="Times New Roman"/>
      <w:i/>
      <w:sz w:val="24"/>
      <w:szCs w:val="24"/>
      <w:lang w:bidi="en-US"/>
    </w:rPr>
  </w:style>
  <w:style w:type="character" w:customStyle="1" w:styleId="2a">
    <w:name w:val="Цитата 2 Знак"/>
    <w:rsid w:val="000A378C"/>
    <w:rPr>
      <w:rFonts w:cs="Times New Roman"/>
      <w:i/>
      <w:sz w:val="24"/>
      <w:szCs w:val="24"/>
    </w:rPr>
  </w:style>
  <w:style w:type="paragraph" w:styleId="aff7">
    <w:name w:val="Intense Quote"/>
    <w:basedOn w:val="a"/>
    <w:next w:val="a"/>
    <w:qFormat/>
    <w:rsid w:val="000A378C"/>
    <w:pPr>
      <w:spacing w:after="0" w:line="240" w:lineRule="auto"/>
      <w:ind w:left="720" w:right="720" w:firstLine="709"/>
      <w:jc w:val="both"/>
    </w:pPr>
    <w:rPr>
      <w:rFonts w:ascii="Times New Roman" w:eastAsia="Times New Roman" w:hAnsi="Times New Roman"/>
      <w:b/>
      <w:i/>
      <w:sz w:val="24"/>
      <w:lang w:bidi="en-US"/>
    </w:rPr>
  </w:style>
  <w:style w:type="character" w:customStyle="1" w:styleId="aff8">
    <w:name w:val="Выделенная цитата Знак"/>
    <w:rsid w:val="000A378C"/>
    <w:rPr>
      <w:rFonts w:cs="Times New Roman"/>
      <w:b/>
      <w:i/>
      <w:sz w:val="24"/>
    </w:rPr>
  </w:style>
  <w:style w:type="character" w:styleId="aff9">
    <w:name w:val="Subtle Emphasis"/>
    <w:qFormat/>
    <w:rsid w:val="000A378C"/>
    <w:rPr>
      <w:i/>
      <w:color w:val="5A5A5A"/>
    </w:rPr>
  </w:style>
  <w:style w:type="character" w:styleId="affa">
    <w:name w:val="Intense Emphasis"/>
    <w:qFormat/>
    <w:rsid w:val="000A378C"/>
    <w:rPr>
      <w:b/>
      <w:i/>
      <w:sz w:val="24"/>
      <w:szCs w:val="24"/>
      <w:u w:val="single"/>
    </w:rPr>
  </w:style>
  <w:style w:type="character" w:styleId="affb">
    <w:name w:val="Subtle Reference"/>
    <w:qFormat/>
    <w:rsid w:val="000A378C"/>
    <w:rPr>
      <w:sz w:val="24"/>
      <w:szCs w:val="24"/>
      <w:u w:val="single"/>
    </w:rPr>
  </w:style>
  <w:style w:type="character" w:styleId="affc">
    <w:name w:val="Intense Reference"/>
    <w:qFormat/>
    <w:rsid w:val="000A378C"/>
    <w:rPr>
      <w:b/>
      <w:sz w:val="24"/>
      <w:u w:val="single"/>
    </w:rPr>
  </w:style>
  <w:style w:type="character" w:styleId="affd">
    <w:name w:val="Book Title"/>
    <w:qFormat/>
    <w:rsid w:val="000A378C"/>
    <w:rPr>
      <w:rFonts w:ascii="Arial" w:eastAsia="Times New Roman" w:hAnsi="Arial"/>
      <w:b/>
      <w:i/>
      <w:sz w:val="24"/>
      <w:szCs w:val="24"/>
    </w:rPr>
  </w:style>
  <w:style w:type="paragraph" w:styleId="affe">
    <w:name w:val="TOC Heading"/>
    <w:basedOn w:val="1"/>
    <w:next w:val="a"/>
    <w:qFormat/>
    <w:rsid w:val="000A378C"/>
    <w:pPr>
      <w:jc w:val="center"/>
      <w:outlineLvl w:val="9"/>
    </w:pPr>
    <w:rPr>
      <w:rFonts w:cs="Times New Roman"/>
      <w:lang w:val="ru-RU" w:eastAsia="en-US" w:bidi="en-US"/>
    </w:rPr>
  </w:style>
  <w:style w:type="character" w:customStyle="1" w:styleId="afff">
    <w:name w:val="Нижний колонтитул Знак"/>
    <w:rsid w:val="000A378C"/>
    <w:rPr>
      <w:rFonts w:ascii="Times New Roman" w:eastAsia="Times New Roman" w:hAnsi="Times New Roman"/>
      <w:noProof w:val="0"/>
      <w:sz w:val="24"/>
      <w:lang w:val="ru-RU" w:eastAsia="ru-RU" w:bidi="ar-SA"/>
    </w:rPr>
  </w:style>
  <w:style w:type="character" w:customStyle="1" w:styleId="apple-style-span">
    <w:name w:val="apple-style-span"/>
    <w:basedOn w:val="a0"/>
    <w:rsid w:val="000A378C"/>
  </w:style>
  <w:style w:type="paragraph" w:customStyle="1" w:styleId="CompanyName">
    <w:name w:val="Company Name"/>
    <w:basedOn w:val="28"/>
    <w:rsid w:val="000A378C"/>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28"/>
    <w:rsid w:val="000A378C"/>
    <w:pPr>
      <w:ind w:left="634" w:firstLine="0"/>
      <w:jc w:val="left"/>
    </w:pPr>
    <w:rPr>
      <w:rFonts w:ascii="Cambria" w:hAnsi="Cambria" w:cs="Cambria"/>
      <w:sz w:val="18"/>
      <w:szCs w:val="22"/>
      <w:lang w:eastAsia="zh-TW" w:bidi="ar-SA"/>
    </w:rPr>
  </w:style>
  <w:style w:type="paragraph" w:customStyle="1" w:styleId="DocumentDate">
    <w:name w:val="Document Date"/>
    <w:basedOn w:val="28"/>
    <w:rsid w:val="000A378C"/>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0A378C"/>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paragraph" w:customStyle="1" w:styleId="afff0">
    <w:name w:val="Аннотации"/>
    <w:basedOn w:val="a"/>
    <w:rsid w:val="000A378C"/>
    <w:pPr>
      <w:spacing w:after="0" w:line="240" w:lineRule="auto"/>
      <w:ind w:firstLine="284"/>
      <w:jc w:val="both"/>
    </w:pPr>
    <w:rPr>
      <w:rFonts w:ascii="Times New Roman" w:eastAsia="Times New Roman" w:hAnsi="Times New Roman"/>
      <w:szCs w:val="20"/>
      <w:lang w:eastAsia="ru-RU"/>
    </w:rPr>
  </w:style>
  <w:style w:type="character" w:customStyle="1" w:styleId="afff1">
    <w:name w:val="Основной текст с отступом Знак"/>
    <w:rsid w:val="000A378C"/>
    <w:rPr>
      <w:rFonts w:ascii="Times New Roman" w:eastAsia="Times New Roman" w:hAnsi="Times New Roman"/>
      <w:noProof w:val="0"/>
      <w:sz w:val="24"/>
      <w:lang w:val="ru-RU" w:eastAsia="ru-RU" w:bidi="ar-SA"/>
    </w:rPr>
  </w:style>
  <w:style w:type="paragraph" w:styleId="afff2">
    <w:name w:val="Plain Text"/>
    <w:basedOn w:val="a"/>
    <w:rsid w:val="000A378C"/>
    <w:pPr>
      <w:spacing w:after="0" w:line="240" w:lineRule="auto"/>
    </w:pPr>
    <w:rPr>
      <w:rFonts w:ascii="Courier New" w:eastAsia="Times New Roman" w:hAnsi="Courier New" w:cs="Courier New"/>
      <w:sz w:val="20"/>
      <w:szCs w:val="20"/>
      <w:lang w:eastAsia="ru-RU"/>
    </w:rPr>
  </w:style>
  <w:style w:type="paragraph" w:customStyle="1" w:styleId="afff3">
    <w:name w:val="Содержимое таблицы"/>
    <w:basedOn w:val="a"/>
    <w:rsid w:val="000A378C"/>
    <w:pPr>
      <w:widowControl w:val="0"/>
      <w:suppressLineNumbers/>
      <w:suppressAutoHyphens/>
      <w:spacing w:after="0" w:line="240" w:lineRule="auto"/>
    </w:pPr>
    <w:rPr>
      <w:rFonts w:ascii="Times New Roman" w:eastAsia="Lucida Sans Unicode" w:hAnsi="Times New Roman"/>
      <w:kern w:val="1"/>
      <w:sz w:val="24"/>
      <w:szCs w:val="24"/>
    </w:rPr>
  </w:style>
  <w:style w:type="paragraph" w:customStyle="1" w:styleId="1d">
    <w:name w:val="Стиль1"/>
    <w:rsid w:val="000A378C"/>
    <w:pPr>
      <w:spacing w:line="360" w:lineRule="auto"/>
      <w:ind w:firstLine="720"/>
      <w:jc w:val="both"/>
    </w:pPr>
    <w:rPr>
      <w:sz w:val="24"/>
    </w:rPr>
  </w:style>
  <w:style w:type="character" w:customStyle="1" w:styleId="afff4">
    <w:name w:val="Методика подзаголовок"/>
    <w:rsid w:val="000A378C"/>
    <w:rPr>
      <w:rFonts w:ascii="Times New Roman" w:hAnsi="Times New Roman"/>
      <w:b/>
      <w:bCs/>
      <w:spacing w:val="30"/>
    </w:rPr>
  </w:style>
  <w:style w:type="paragraph" w:customStyle="1" w:styleId="afff5">
    <w:name w:val="текст сноски"/>
    <w:basedOn w:val="a"/>
    <w:rsid w:val="000A378C"/>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6">
    <w:name w:val="Схема документа Знак"/>
    <w:link w:val="afff7"/>
    <w:rsid w:val="000A378C"/>
    <w:rPr>
      <w:rFonts w:ascii="Arial" w:hAnsi="Arial"/>
      <w:b/>
      <w:bCs/>
      <w:sz w:val="28"/>
      <w:szCs w:val="26"/>
      <w:lang w:bidi="ar-SA"/>
    </w:rPr>
  </w:style>
  <w:style w:type="character" w:customStyle="1" w:styleId="180">
    <w:name w:val="Знак Знак18"/>
    <w:rsid w:val="000A378C"/>
    <w:rPr>
      <w:rFonts w:ascii="Arial" w:eastAsia="Times New Roman" w:hAnsi="Arial" w:cs="Times New Roman"/>
      <w:b/>
      <w:bCs/>
      <w:kern w:val="32"/>
      <w:sz w:val="32"/>
      <w:szCs w:val="32"/>
    </w:rPr>
  </w:style>
  <w:style w:type="character" w:customStyle="1" w:styleId="170">
    <w:name w:val="Знак Знак17"/>
    <w:rsid w:val="000A378C"/>
    <w:rPr>
      <w:rFonts w:ascii="Arial" w:eastAsia="Times New Roman" w:hAnsi="Arial" w:cs="Times New Roman"/>
      <w:b/>
      <w:bCs/>
      <w:iCs/>
      <w:sz w:val="28"/>
      <w:szCs w:val="28"/>
    </w:rPr>
  </w:style>
  <w:style w:type="character" w:customStyle="1" w:styleId="160">
    <w:name w:val="Знак Знак16"/>
    <w:rsid w:val="000A378C"/>
    <w:rPr>
      <w:rFonts w:ascii="Arial" w:eastAsia="Times New Roman" w:hAnsi="Arial" w:cs="Times New Roman"/>
      <w:b/>
      <w:bCs/>
      <w:sz w:val="24"/>
      <w:szCs w:val="26"/>
    </w:rPr>
  </w:style>
  <w:style w:type="character" w:customStyle="1" w:styleId="40">
    <w:name w:val="Заголовок 4 Знак"/>
    <w:link w:val="4"/>
    <w:semiHidden/>
    <w:rsid w:val="000A378C"/>
    <w:rPr>
      <w:b/>
      <w:bCs/>
      <w:sz w:val="28"/>
      <w:szCs w:val="28"/>
      <w:lang w:val="de-DE" w:eastAsia="ru-RU" w:bidi="ar-SA"/>
    </w:rPr>
  </w:style>
  <w:style w:type="character" w:customStyle="1" w:styleId="60">
    <w:name w:val="Заголовок 6 Знак"/>
    <w:link w:val="6"/>
    <w:semiHidden/>
    <w:rsid w:val="000A378C"/>
    <w:rPr>
      <w:b/>
      <w:bCs/>
      <w:sz w:val="22"/>
      <w:szCs w:val="22"/>
      <w:lang w:val="ru-RU" w:eastAsia="en-US" w:bidi="en-US"/>
    </w:rPr>
  </w:style>
  <w:style w:type="character" w:customStyle="1" w:styleId="70">
    <w:name w:val="Заголовок 7 Знак"/>
    <w:link w:val="7"/>
    <w:semiHidden/>
    <w:rsid w:val="000A378C"/>
    <w:rPr>
      <w:sz w:val="24"/>
      <w:szCs w:val="24"/>
      <w:lang w:val="ru-RU" w:eastAsia="en-US" w:bidi="en-US"/>
    </w:rPr>
  </w:style>
  <w:style w:type="character" w:customStyle="1" w:styleId="80">
    <w:name w:val="Заголовок 8 Знак"/>
    <w:link w:val="8"/>
    <w:semiHidden/>
    <w:rsid w:val="000A378C"/>
    <w:rPr>
      <w:i/>
      <w:iCs/>
      <w:sz w:val="24"/>
      <w:szCs w:val="24"/>
      <w:lang w:val="ru-RU" w:eastAsia="en-US" w:bidi="en-US"/>
    </w:rPr>
  </w:style>
  <w:style w:type="character" w:customStyle="1" w:styleId="90">
    <w:name w:val="Заголовок 9 Знак"/>
    <w:link w:val="9"/>
    <w:semiHidden/>
    <w:rsid w:val="000A378C"/>
    <w:rPr>
      <w:rFonts w:ascii="Arial" w:hAnsi="Arial"/>
      <w:sz w:val="22"/>
      <w:szCs w:val="22"/>
      <w:lang w:val="ru-RU" w:eastAsia="en-US" w:bidi="en-US"/>
    </w:rPr>
  </w:style>
  <w:style w:type="character" w:customStyle="1" w:styleId="af2">
    <w:name w:val="Заголовок Знак"/>
    <w:link w:val="af1"/>
    <w:rsid w:val="000A378C"/>
    <w:rPr>
      <w:b/>
      <w:sz w:val="24"/>
      <w:lang w:val="ru-RU" w:eastAsia="ru-RU" w:bidi="ar-SA"/>
    </w:rPr>
  </w:style>
  <w:style w:type="character" w:customStyle="1" w:styleId="1c">
    <w:name w:val="Подзаголовок Знак1"/>
    <w:link w:val="aff4"/>
    <w:rsid w:val="000A378C"/>
    <w:rPr>
      <w:rFonts w:ascii="Arial" w:hAnsi="Arial"/>
      <w:sz w:val="24"/>
      <w:szCs w:val="24"/>
      <w:lang w:val="ru-RU" w:eastAsia="en-US" w:bidi="en-US"/>
    </w:rPr>
  </w:style>
  <w:style w:type="character" w:customStyle="1" w:styleId="25">
    <w:name w:val="Основной текст с отступом 2 Знак"/>
    <w:link w:val="24"/>
    <w:semiHidden/>
    <w:rsid w:val="000A378C"/>
    <w:rPr>
      <w:sz w:val="24"/>
      <w:szCs w:val="24"/>
      <w:lang w:val="ru-RU" w:eastAsia="ru-RU" w:bidi="ar-SA"/>
    </w:rPr>
  </w:style>
  <w:style w:type="paragraph" w:styleId="afff7">
    <w:name w:val="Document Map"/>
    <w:basedOn w:val="a"/>
    <w:link w:val="afff6"/>
    <w:semiHidden/>
    <w:unhideWhenUsed/>
    <w:rsid w:val="000A378C"/>
    <w:pPr>
      <w:spacing w:after="0" w:line="240" w:lineRule="auto"/>
      <w:ind w:firstLine="709"/>
      <w:jc w:val="both"/>
    </w:pPr>
    <w:rPr>
      <w:rFonts w:ascii="Arial" w:eastAsia="Times New Roman" w:hAnsi="Arial"/>
      <w:b/>
      <w:bCs/>
      <w:sz w:val="28"/>
      <w:szCs w:val="26"/>
      <w:lang w:eastAsia="ru-RU"/>
    </w:rPr>
  </w:style>
  <w:style w:type="paragraph" w:styleId="1e">
    <w:name w:val="toc 1"/>
    <w:basedOn w:val="a"/>
    <w:next w:val="a"/>
    <w:autoRedefine/>
    <w:unhideWhenUsed/>
    <w:rsid w:val="000A378C"/>
    <w:pPr>
      <w:tabs>
        <w:tab w:val="right" w:leader="dot" w:pos="9345"/>
      </w:tabs>
      <w:spacing w:before="120" w:after="0" w:line="240" w:lineRule="auto"/>
    </w:pPr>
    <w:rPr>
      <w:rFonts w:ascii="Arial" w:eastAsia="Times New Roman" w:hAnsi="Arial"/>
      <w:b/>
      <w:caps/>
      <w:sz w:val="28"/>
      <w:szCs w:val="24"/>
      <w:lang w:bidi="en-US"/>
    </w:rPr>
  </w:style>
  <w:style w:type="paragraph" w:styleId="35">
    <w:name w:val="toc 3"/>
    <w:basedOn w:val="a"/>
    <w:next w:val="a"/>
    <w:autoRedefine/>
    <w:unhideWhenUsed/>
    <w:rsid w:val="000A378C"/>
    <w:pPr>
      <w:tabs>
        <w:tab w:val="right" w:leader="dot" w:pos="9345"/>
      </w:tabs>
      <w:spacing w:after="100" w:line="240" w:lineRule="auto"/>
      <w:ind w:left="482"/>
      <w:contextualSpacing/>
    </w:pPr>
    <w:rPr>
      <w:rFonts w:ascii="Times New Roman" w:eastAsia="Times New Roman" w:hAnsi="Times New Roman"/>
      <w:sz w:val="28"/>
      <w:szCs w:val="24"/>
      <w:lang w:bidi="en-US"/>
    </w:rPr>
  </w:style>
  <w:style w:type="paragraph" w:styleId="afff8">
    <w:name w:val="Balloon Text"/>
    <w:basedOn w:val="a"/>
    <w:semiHidden/>
    <w:unhideWhenUsed/>
    <w:rsid w:val="000A378C"/>
    <w:pPr>
      <w:spacing w:after="0" w:line="240" w:lineRule="auto"/>
      <w:ind w:firstLine="709"/>
      <w:jc w:val="both"/>
    </w:pPr>
    <w:rPr>
      <w:rFonts w:ascii="Tahoma" w:eastAsia="Times New Roman" w:hAnsi="Tahoma" w:cs="Tahoma"/>
      <w:sz w:val="16"/>
      <w:szCs w:val="16"/>
      <w:lang w:bidi="en-US"/>
    </w:rPr>
  </w:style>
  <w:style w:type="paragraph" w:styleId="41">
    <w:name w:val="toc 4"/>
    <w:basedOn w:val="a"/>
    <w:next w:val="a"/>
    <w:autoRedefine/>
    <w:unhideWhenUsed/>
    <w:rsid w:val="000A378C"/>
    <w:pPr>
      <w:spacing w:after="100"/>
      <w:ind w:left="660"/>
    </w:pPr>
    <w:rPr>
      <w:rFonts w:ascii="Times New Roman" w:eastAsia="Times New Roman" w:hAnsi="Times New Roman"/>
      <w:lang w:eastAsia="ru-RU"/>
    </w:rPr>
  </w:style>
  <w:style w:type="paragraph" w:styleId="51">
    <w:name w:val="toc 5"/>
    <w:basedOn w:val="a"/>
    <w:next w:val="a"/>
    <w:autoRedefine/>
    <w:unhideWhenUsed/>
    <w:rsid w:val="000A378C"/>
    <w:pPr>
      <w:spacing w:after="100"/>
      <w:ind w:left="880"/>
    </w:pPr>
    <w:rPr>
      <w:rFonts w:ascii="Times New Roman" w:eastAsia="Times New Roman" w:hAnsi="Times New Roman"/>
      <w:lang w:eastAsia="ru-RU"/>
    </w:rPr>
  </w:style>
  <w:style w:type="paragraph" w:styleId="62">
    <w:name w:val="toc 6"/>
    <w:basedOn w:val="a"/>
    <w:next w:val="a"/>
    <w:autoRedefine/>
    <w:unhideWhenUsed/>
    <w:rsid w:val="000A378C"/>
    <w:pPr>
      <w:spacing w:after="100"/>
      <w:ind w:left="1100"/>
    </w:pPr>
    <w:rPr>
      <w:rFonts w:ascii="Times New Roman" w:eastAsia="Times New Roman" w:hAnsi="Times New Roman"/>
      <w:lang w:eastAsia="ru-RU"/>
    </w:rPr>
  </w:style>
  <w:style w:type="paragraph" w:styleId="71">
    <w:name w:val="toc 7"/>
    <w:basedOn w:val="a"/>
    <w:next w:val="a"/>
    <w:autoRedefine/>
    <w:unhideWhenUsed/>
    <w:rsid w:val="000A378C"/>
    <w:pPr>
      <w:spacing w:after="100"/>
      <w:ind w:left="1320"/>
    </w:pPr>
    <w:rPr>
      <w:rFonts w:ascii="Times New Roman" w:eastAsia="Times New Roman" w:hAnsi="Times New Roman"/>
      <w:lang w:eastAsia="ru-RU"/>
    </w:rPr>
  </w:style>
  <w:style w:type="paragraph" w:styleId="81">
    <w:name w:val="toc 8"/>
    <w:basedOn w:val="a"/>
    <w:next w:val="a"/>
    <w:autoRedefine/>
    <w:unhideWhenUsed/>
    <w:rsid w:val="000A378C"/>
    <w:pPr>
      <w:spacing w:after="100"/>
      <w:ind w:left="1540"/>
    </w:pPr>
    <w:rPr>
      <w:rFonts w:ascii="Times New Roman" w:eastAsia="Times New Roman" w:hAnsi="Times New Roman"/>
      <w:lang w:eastAsia="ru-RU"/>
    </w:rPr>
  </w:style>
  <w:style w:type="paragraph" w:styleId="91">
    <w:name w:val="toc 9"/>
    <w:basedOn w:val="a"/>
    <w:next w:val="a"/>
    <w:autoRedefine/>
    <w:unhideWhenUsed/>
    <w:rsid w:val="000A378C"/>
    <w:pPr>
      <w:spacing w:after="100"/>
      <w:ind w:left="1760"/>
    </w:pPr>
    <w:rPr>
      <w:rFonts w:ascii="Times New Roman" w:eastAsia="Times New Roman" w:hAnsi="Times New Roman"/>
      <w:lang w:eastAsia="ru-RU"/>
    </w:rPr>
  </w:style>
  <w:style w:type="numbering" w:customStyle="1" w:styleId="1f">
    <w:name w:val="Нет списка1"/>
    <w:next w:val="a2"/>
    <w:semiHidden/>
    <w:unhideWhenUsed/>
    <w:rsid w:val="000A378C"/>
  </w:style>
  <w:style w:type="table" w:customStyle="1" w:styleId="B2ColorfulShadingAccent2">
    <w:name w:val="B2 Colorful Shading Accent 2"/>
    <w:basedOn w:val="a1"/>
    <w:rsid w:val="000A378C"/>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1"/>
    <w:next w:val="af9"/>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9"/>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Block Text"/>
    <w:basedOn w:val="a"/>
    <w:rsid w:val="000A378C"/>
    <w:pPr>
      <w:spacing w:after="0" w:line="240" w:lineRule="auto"/>
      <w:ind w:left="57" w:right="57" w:firstLine="720"/>
      <w:jc w:val="both"/>
    </w:pPr>
    <w:rPr>
      <w:rFonts w:ascii="Times New Roman" w:eastAsia="Times New Roman" w:hAnsi="Times New Roman"/>
      <w:sz w:val="24"/>
      <w:szCs w:val="20"/>
      <w:lang w:eastAsia="ru-RU"/>
    </w:rPr>
  </w:style>
  <w:style w:type="table" w:customStyle="1" w:styleId="36">
    <w:name w:val="Сетка таблицы3"/>
    <w:basedOn w:val="a1"/>
    <w:next w:val="af9"/>
    <w:rsid w:val="000A378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0A378C"/>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9"/>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9"/>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A3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description">
    <w:name w:val="description"/>
    <w:basedOn w:val="a"/>
    <w:rsid w:val="000A37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0"/>
    <w:rsid w:val="000A378C"/>
  </w:style>
  <w:style w:type="character" w:customStyle="1" w:styleId="fn">
    <w:name w:val="fn"/>
    <w:basedOn w:val="a0"/>
    <w:rsid w:val="000A378C"/>
  </w:style>
  <w:style w:type="character" w:customStyle="1" w:styleId="post-timestamp2">
    <w:name w:val="post-timestamp2"/>
    <w:rsid w:val="000A378C"/>
    <w:rPr>
      <w:color w:val="999966"/>
    </w:rPr>
  </w:style>
  <w:style w:type="character" w:customStyle="1" w:styleId="post-comment-link">
    <w:name w:val="post-comment-link"/>
    <w:basedOn w:val="a0"/>
    <w:rsid w:val="000A378C"/>
  </w:style>
  <w:style w:type="character" w:customStyle="1" w:styleId="item-controlblog-adminpid-1744177254">
    <w:name w:val="item-control blog-admin pid-1744177254"/>
    <w:basedOn w:val="a0"/>
    <w:rsid w:val="000A378C"/>
  </w:style>
  <w:style w:type="character" w:customStyle="1" w:styleId="zippytoggle-open">
    <w:name w:val="zippy toggle-open"/>
    <w:basedOn w:val="a0"/>
    <w:rsid w:val="000A378C"/>
  </w:style>
  <w:style w:type="character" w:customStyle="1" w:styleId="post-count">
    <w:name w:val="post-count"/>
    <w:basedOn w:val="a0"/>
    <w:rsid w:val="000A378C"/>
  </w:style>
  <w:style w:type="character" w:customStyle="1" w:styleId="zippy">
    <w:name w:val="zippy"/>
    <w:basedOn w:val="a0"/>
    <w:rsid w:val="000A378C"/>
  </w:style>
  <w:style w:type="character" w:customStyle="1" w:styleId="item-controlblog-admin">
    <w:name w:val="item-control blog-admin"/>
    <w:basedOn w:val="a0"/>
    <w:rsid w:val="000A378C"/>
  </w:style>
  <w:style w:type="paragraph" w:customStyle="1" w:styleId="msonormalcxspmiddle">
    <w:name w:val="msonormalcxspmiddle"/>
    <w:basedOn w:val="a"/>
    <w:rsid w:val="000A378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
    <w:rsid w:val="000A378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
    <w:rsid w:val="000A378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0A378C"/>
    <w:rPr>
      <w:sz w:val="24"/>
      <w:szCs w:val="24"/>
      <w:lang w:val="ru-RU" w:eastAsia="ru-RU" w:bidi="ar-SA"/>
    </w:rPr>
  </w:style>
  <w:style w:type="paragraph" w:customStyle="1" w:styleId="acknowledgment">
    <w:name w:val="acknowledgment"/>
    <w:basedOn w:val="a"/>
    <w:next w:val="a"/>
    <w:rsid w:val="000A378C"/>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0A378C"/>
    <w:rPr>
      <w:rFonts w:ascii="Arial" w:hAnsi="Arial" w:cs="Arial"/>
      <w:b/>
      <w:bCs/>
      <w:sz w:val="26"/>
      <w:szCs w:val="26"/>
      <w:lang w:val="ru-RU" w:eastAsia="ru-RU" w:bidi="ar-SA"/>
    </w:rPr>
  </w:style>
  <w:style w:type="character" w:customStyle="1" w:styleId="afffa">
    <w:name w:val="Знак Знак"/>
    <w:semiHidden/>
    <w:locked/>
    <w:rsid w:val="000A378C"/>
    <w:rPr>
      <w:lang w:val="ru-RU" w:eastAsia="en-US" w:bidi="en-US"/>
    </w:rPr>
  </w:style>
  <w:style w:type="paragraph" w:customStyle="1" w:styleId="western">
    <w:name w:val="western"/>
    <w:basedOn w:val="a"/>
    <w:rsid w:val="000A378C"/>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NR">
    <w:name w:val="NR"/>
    <w:basedOn w:val="a"/>
    <w:rsid w:val="000A378C"/>
    <w:pPr>
      <w:spacing w:after="0" w:line="240" w:lineRule="auto"/>
    </w:pPr>
    <w:rPr>
      <w:rFonts w:ascii="Times New Roman" w:eastAsia="Times New Roman" w:hAnsi="Times New Roman"/>
      <w:sz w:val="24"/>
      <w:szCs w:val="20"/>
    </w:rPr>
  </w:style>
  <w:style w:type="character" w:customStyle="1" w:styleId="63">
    <w:name w:val="Знак6 Знак Знак"/>
    <w:semiHidden/>
    <w:locked/>
    <w:rsid w:val="000A378C"/>
    <w:rPr>
      <w:lang w:val="ru-RU" w:eastAsia="ru-RU" w:bidi="ar-SA"/>
    </w:rPr>
  </w:style>
  <w:style w:type="paragraph" w:customStyle="1" w:styleId="2c">
    <w:name w:val="Знак Знак2 Знак"/>
    <w:basedOn w:val="a"/>
    <w:rsid w:val="000A378C"/>
    <w:pPr>
      <w:spacing w:after="160" w:line="240" w:lineRule="exact"/>
    </w:pPr>
    <w:rPr>
      <w:rFonts w:ascii="Verdana" w:eastAsia="Times New Roman" w:hAnsi="Verdana"/>
      <w:sz w:val="20"/>
      <w:szCs w:val="20"/>
      <w:lang w:val="en-US"/>
    </w:rPr>
  </w:style>
  <w:style w:type="paragraph" w:styleId="2d">
    <w:name w:val="List Bullet 2"/>
    <w:basedOn w:val="a"/>
    <w:autoRedefine/>
    <w:rsid w:val="000A378C"/>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0A378C"/>
    <w:rPr>
      <w:rFonts w:ascii="Arial" w:hAnsi="Arial" w:cs="Arial"/>
      <w:b/>
      <w:bCs/>
      <w:sz w:val="26"/>
      <w:szCs w:val="26"/>
      <w:lang w:eastAsia="ru-RU"/>
    </w:rPr>
  </w:style>
  <w:style w:type="character" w:customStyle="1" w:styleId="list0020paragraphchar1">
    <w:name w:val="list_0020paragraph__char1"/>
    <w:rsid w:val="000A378C"/>
    <w:rPr>
      <w:rFonts w:ascii="Times New Roman" w:hAnsi="Times New Roman" w:cs="Times New Roman"/>
      <w:sz w:val="24"/>
      <w:szCs w:val="24"/>
    </w:rPr>
  </w:style>
  <w:style w:type="character" w:customStyle="1" w:styleId="HTML0">
    <w:name w:val="Стандартный HTML Знак"/>
    <w:link w:val="HTML"/>
    <w:locked/>
    <w:rsid w:val="000A378C"/>
    <w:rPr>
      <w:rFonts w:ascii="Courier New" w:hAnsi="Courier New" w:cs="Courier New"/>
      <w:lang w:val="ru-RU" w:eastAsia="ru-RU" w:bidi="ar-SA"/>
    </w:rPr>
  </w:style>
  <w:style w:type="character" w:customStyle="1" w:styleId="1f3">
    <w:name w:val="Основной шрифт абзаца1"/>
    <w:rsid w:val="000A378C"/>
  </w:style>
  <w:style w:type="paragraph" w:customStyle="1" w:styleId="afffb">
    <w:name w:val="Заголовок"/>
    <w:basedOn w:val="a"/>
    <w:next w:val="af5"/>
    <w:qFormat/>
    <w:rsid w:val="000A378C"/>
    <w:pPr>
      <w:keepNext/>
      <w:suppressAutoHyphens/>
      <w:spacing w:before="240" w:after="120" w:line="240" w:lineRule="auto"/>
    </w:pPr>
    <w:rPr>
      <w:rFonts w:ascii="Arial" w:eastAsia="MS Mincho" w:hAnsi="Arial" w:cs="Tahoma"/>
      <w:sz w:val="28"/>
      <w:szCs w:val="28"/>
      <w:lang w:eastAsia="ar-SA"/>
    </w:rPr>
  </w:style>
  <w:style w:type="paragraph" w:styleId="afffc">
    <w:name w:val="List"/>
    <w:basedOn w:val="af5"/>
    <w:semiHidden/>
    <w:rsid w:val="000A378C"/>
    <w:pPr>
      <w:suppressAutoHyphens/>
    </w:pPr>
    <w:rPr>
      <w:rFonts w:cs="Tahoma"/>
      <w:lang w:eastAsia="ar-SA"/>
    </w:rPr>
  </w:style>
  <w:style w:type="paragraph" w:customStyle="1" w:styleId="1f4">
    <w:name w:val="Название1"/>
    <w:basedOn w:val="a"/>
    <w:rsid w:val="000A378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
    <w:rsid w:val="000A378C"/>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d">
    <w:name w:val="Символ сноски"/>
    <w:rsid w:val="000A378C"/>
    <w:rPr>
      <w:vertAlign w:val="superscript"/>
    </w:rPr>
  </w:style>
  <w:style w:type="character" w:customStyle="1" w:styleId="dash0417043d0430043a00200441043d043e0441043a0438char">
    <w:name w:val="dash0417_043d_0430_043a_0020_0441_043d_043e_0441_043a_0438__char"/>
    <w:basedOn w:val="a0"/>
    <w:rsid w:val="000A378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A378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A378C"/>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A378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0A378C"/>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0A378C"/>
    <w:pPr>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0A378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A378C"/>
    <w:pPr>
      <w:spacing w:after="0" w:line="240" w:lineRule="auto"/>
    </w:pPr>
    <w:rPr>
      <w:rFonts w:ascii="Times New Roman" w:eastAsia="Times New Roman" w:hAnsi="Times New Roman"/>
      <w:sz w:val="24"/>
      <w:szCs w:val="24"/>
      <w:lang w:eastAsia="ru-RU"/>
    </w:rPr>
  </w:style>
  <w:style w:type="paragraph" w:customStyle="1" w:styleId="afffe">
    <w:name w:val="#Текст_мой"/>
    <w:rsid w:val="000A378C"/>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
    <w:name w:val="Знак Знак Знак Знак Знак Знак Знак Знак Знак"/>
    <w:basedOn w:val="a"/>
    <w:rsid w:val="000A378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A378C"/>
    <w:rPr>
      <w:rFonts w:ascii="Times New Roman" w:hAnsi="Times New Roman" w:cs="Times New Roman" w:hint="default"/>
      <w:strike w:val="0"/>
      <w:dstrike w:val="0"/>
      <w:sz w:val="24"/>
      <w:szCs w:val="24"/>
      <w:u w:val="none"/>
      <w:effect w:val="none"/>
    </w:rPr>
  </w:style>
  <w:style w:type="character" w:customStyle="1" w:styleId="23">
    <w:name w:val="Основной текст 2 Знак"/>
    <w:link w:val="22"/>
    <w:rsid w:val="000A378C"/>
    <w:rPr>
      <w:sz w:val="24"/>
      <w:szCs w:val="24"/>
      <w:lang w:val="ru-RU" w:eastAsia="ru-RU" w:bidi="ar-SA"/>
    </w:rPr>
  </w:style>
  <w:style w:type="paragraph" w:customStyle="1" w:styleId="-12">
    <w:name w:val="Цветной список - Акцент 12"/>
    <w:basedOn w:val="a"/>
    <w:qFormat/>
    <w:rsid w:val="000A378C"/>
    <w:pPr>
      <w:spacing w:line="240" w:lineRule="auto"/>
      <w:ind w:left="720"/>
      <w:contextualSpacing/>
    </w:pPr>
    <w:rPr>
      <w:rFonts w:ascii="Cambria" w:eastAsia="Cambria" w:hAnsi="Cambria"/>
      <w:sz w:val="24"/>
      <w:szCs w:val="24"/>
    </w:rPr>
  </w:style>
  <w:style w:type="character" w:customStyle="1" w:styleId="dash041e005f0431005f044b005f0447005f043d005f044b005f0439char1">
    <w:name w:val="dash041e_005f0431_005f044b_005f0447_005f043d_005f044b_005f0439__char1"/>
    <w:rsid w:val="000A378C"/>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0A378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0A378C"/>
    <w:pPr>
      <w:spacing w:after="0" w:line="240" w:lineRule="auto"/>
    </w:pPr>
    <w:rPr>
      <w:rFonts w:ascii="Times New Roman" w:eastAsia="Times New Roman" w:hAnsi="Times New Roman"/>
      <w:sz w:val="24"/>
      <w:szCs w:val="24"/>
      <w:lang w:eastAsia="ru-RU"/>
    </w:rPr>
  </w:style>
  <w:style w:type="paragraph" w:customStyle="1" w:styleId="affff0">
    <w:name w:val="А_основной"/>
    <w:basedOn w:val="a"/>
    <w:link w:val="affff1"/>
    <w:qFormat/>
    <w:rsid w:val="000A378C"/>
    <w:pPr>
      <w:spacing w:after="0" w:line="360" w:lineRule="auto"/>
      <w:ind w:firstLine="454"/>
      <w:jc w:val="both"/>
    </w:pPr>
    <w:rPr>
      <w:rFonts w:ascii="Times New Roman" w:hAnsi="Times New Roman"/>
      <w:sz w:val="28"/>
      <w:szCs w:val="28"/>
    </w:rPr>
  </w:style>
  <w:style w:type="character" w:customStyle="1" w:styleId="affff1">
    <w:name w:val="А_основной Знак"/>
    <w:link w:val="affff0"/>
    <w:rsid w:val="000A378C"/>
    <w:rPr>
      <w:rFonts w:eastAsia="Calibri"/>
      <w:sz w:val="28"/>
      <w:szCs w:val="28"/>
      <w:lang w:val="ru-RU" w:eastAsia="en-US" w:bidi="ar-SA"/>
    </w:rPr>
  </w:style>
  <w:style w:type="paragraph" w:styleId="affff2">
    <w:name w:val="annotation text"/>
    <w:basedOn w:val="a"/>
    <w:semiHidden/>
    <w:rsid w:val="000A378C"/>
    <w:pPr>
      <w:spacing w:after="0" w:line="240" w:lineRule="auto"/>
    </w:pPr>
    <w:rPr>
      <w:rFonts w:ascii="Times New Roman" w:eastAsia="Times New Roman" w:hAnsi="Times New Roman"/>
      <w:sz w:val="20"/>
      <w:szCs w:val="20"/>
      <w:lang w:eastAsia="ru-RU"/>
    </w:rPr>
  </w:style>
  <w:style w:type="character" w:customStyle="1" w:styleId="maintext1">
    <w:name w:val="maintext1"/>
    <w:rsid w:val="000A378C"/>
    <w:rPr>
      <w:vanish w:val="0"/>
      <w:webHidden w:val="0"/>
      <w:sz w:val="24"/>
      <w:szCs w:val="24"/>
      <w:specVanish w:val="0"/>
    </w:rPr>
  </w:style>
  <w:style w:type="paragraph" w:customStyle="1" w:styleId="default">
    <w:name w:val="default"/>
    <w:basedOn w:val="a"/>
    <w:rsid w:val="000A378C"/>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0A378C"/>
    <w:rPr>
      <w:rFonts w:ascii="Times New Roman" w:hAnsi="Times New Roman" w:cs="Times New Roman" w:hint="default"/>
      <w:strike w:val="0"/>
      <w:dstrike w:val="0"/>
      <w:sz w:val="24"/>
      <w:szCs w:val="24"/>
      <w:u w:val="none"/>
      <w:effect w:val="none"/>
    </w:rPr>
  </w:style>
  <w:style w:type="paragraph" w:customStyle="1" w:styleId="Default0">
    <w:name w:val="Default"/>
    <w:rsid w:val="000A378C"/>
    <w:pPr>
      <w:autoSpaceDE w:val="0"/>
      <w:autoSpaceDN w:val="0"/>
      <w:adjustRightInd w:val="0"/>
    </w:pPr>
    <w:rPr>
      <w:color w:val="000000"/>
      <w:sz w:val="24"/>
      <w:szCs w:val="24"/>
    </w:rPr>
  </w:style>
  <w:style w:type="paragraph" w:customStyle="1" w:styleId="ConsPlusNormal">
    <w:name w:val="ConsPlusNormal"/>
    <w:rsid w:val="000A378C"/>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link w:val="30"/>
    <w:rsid w:val="000A378C"/>
    <w:rPr>
      <w:sz w:val="16"/>
      <w:szCs w:val="16"/>
      <w:lang w:val="ru-RU" w:eastAsia="ru-RU" w:bidi="ar-SA"/>
    </w:rPr>
  </w:style>
  <w:style w:type="paragraph" w:customStyle="1" w:styleId="affff3">
    <w:name w:val="А_осн"/>
    <w:basedOn w:val="Abstract"/>
    <w:link w:val="affff4"/>
    <w:rsid w:val="000A378C"/>
  </w:style>
  <w:style w:type="character" w:customStyle="1" w:styleId="Abstract0">
    <w:name w:val="Abstract Знак"/>
    <w:link w:val="Abstract"/>
    <w:rsid w:val="000A378C"/>
    <w:rPr>
      <w:rFonts w:eastAsia="@Arial Unicode MS"/>
      <w:sz w:val="28"/>
      <w:szCs w:val="28"/>
      <w:lang w:val="ru-RU" w:eastAsia="ru-RU" w:bidi="ar-SA"/>
    </w:rPr>
  </w:style>
  <w:style w:type="character" w:customStyle="1" w:styleId="affff4">
    <w:name w:val="А_осн Знак"/>
    <w:basedOn w:val="Abstract0"/>
    <w:link w:val="affff3"/>
    <w:rsid w:val="000A378C"/>
    <w:rPr>
      <w:rFonts w:eastAsia="@Arial Unicode MS"/>
      <w:sz w:val="28"/>
      <w:szCs w:val="28"/>
      <w:lang w:val="ru-RU" w:eastAsia="ru-RU" w:bidi="ar-SA"/>
    </w:rPr>
  </w:style>
  <w:style w:type="paragraph" w:customStyle="1" w:styleId="affff5">
    <w:name w:val="А_сноска"/>
    <w:basedOn w:val="ac"/>
    <w:link w:val="affff6"/>
    <w:qFormat/>
    <w:rsid w:val="000A378C"/>
  </w:style>
  <w:style w:type="character" w:customStyle="1" w:styleId="affff6">
    <w:name w:val="А_сноска Знак"/>
    <w:basedOn w:val="ad"/>
    <w:link w:val="affff5"/>
    <w:rsid w:val="000A378C"/>
    <w:rPr>
      <w:sz w:val="24"/>
      <w:szCs w:val="24"/>
      <w:lang w:val="ru-RU" w:eastAsia="ru-RU" w:bidi="ar-SA"/>
    </w:rPr>
  </w:style>
  <w:style w:type="paragraph" w:customStyle="1" w:styleId="2e">
    <w:name w:val="Абзац списка2"/>
    <w:basedOn w:val="a"/>
    <w:rsid w:val="000A378C"/>
    <w:pPr>
      <w:ind w:left="720"/>
    </w:pPr>
    <w:rPr>
      <w:rFonts w:cs="Calibri"/>
      <w:lang w:eastAsia="ru-RU"/>
    </w:rPr>
  </w:style>
  <w:style w:type="paragraph" w:customStyle="1" w:styleId="affff7">
    <w:name w:val="А ОСН ТЕКСТ"/>
    <w:basedOn w:val="a"/>
    <w:link w:val="affff8"/>
    <w:rsid w:val="000A378C"/>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ffff8">
    <w:name w:val="А ОСН ТЕКСТ Знак"/>
    <w:link w:val="affff7"/>
    <w:rsid w:val="000A378C"/>
    <w:rPr>
      <w:rFonts w:eastAsia="Arial Unicode MS"/>
      <w:color w:val="000000"/>
      <w:sz w:val="28"/>
      <w:szCs w:val="28"/>
      <w:lang w:val="ru-RU" w:eastAsia="ru-RU" w:bidi="ar-SA"/>
    </w:rPr>
  </w:style>
  <w:style w:type="character" w:customStyle="1" w:styleId="ListLabel1">
    <w:name w:val="ListLabel 1"/>
    <w:rsid w:val="009B686F"/>
    <w:rPr>
      <w:rFonts w:cs="Times New Roman"/>
      <w:b/>
      <w:bCs/>
    </w:rPr>
  </w:style>
  <w:style w:type="character" w:customStyle="1" w:styleId="ListLabel2">
    <w:name w:val="ListLabel 2"/>
    <w:rsid w:val="009B686F"/>
    <w:rPr>
      <w:rFonts w:cs="Times New Roman"/>
    </w:rPr>
  </w:style>
  <w:style w:type="character" w:customStyle="1" w:styleId="ListLabel3">
    <w:name w:val="ListLabel 3"/>
    <w:rsid w:val="009B686F"/>
    <w:rPr>
      <w:color w:val="00000A"/>
    </w:rPr>
  </w:style>
  <w:style w:type="character" w:customStyle="1" w:styleId="ListLabel4">
    <w:name w:val="ListLabel 4"/>
    <w:rsid w:val="009B686F"/>
    <w:rPr>
      <w:color w:val="000000"/>
    </w:rPr>
  </w:style>
  <w:style w:type="character" w:customStyle="1" w:styleId="ListLabel5">
    <w:name w:val="ListLabel 5"/>
    <w:rsid w:val="009B686F"/>
    <w:rPr>
      <w:rFonts w:eastAsia="Times New Roman" w:cs="Times New Roman"/>
    </w:rPr>
  </w:style>
  <w:style w:type="character" w:customStyle="1" w:styleId="2f">
    <w:name w:val="Основной шрифт абзаца2"/>
    <w:rsid w:val="009B686F"/>
  </w:style>
  <w:style w:type="character" w:customStyle="1" w:styleId="Heading1Char">
    <w:name w:val="Heading 1 Char"/>
    <w:basedOn w:val="2f"/>
    <w:rsid w:val="009B686F"/>
  </w:style>
  <w:style w:type="character" w:customStyle="1" w:styleId="Heading2Char">
    <w:name w:val="Heading 2 Char"/>
    <w:basedOn w:val="2f"/>
    <w:rsid w:val="009B686F"/>
  </w:style>
  <w:style w:type="character" w:customStyle="1" w:styleId="Heading4Char">
    <w:name w:val="Heading 4 Char"/>
    <w:basedOn w:val="2f"/>
    <w:rsid w:val="009B686F"/>
  </w:style>
  <w:style w:type="character" w:customStyle="1" w:styleId="Heading5Char">
    <w:name w:val="Heading 5 Char"/>
    <w:basedOn w:val="2f"/>
    <w:rsid w:val="009B686F"/>
  </w:style>
  <w:style w:type="character" w:customStyle="1" w:styleId="CharStyle598">
    <w:name w:val="CharStyle598"/>
    <w:basedOn w:val="2f"/>
    <w:rsid w:val="009B686F"/>
  </w:style>
  <w:style w:type="character" w:customStyle="1" w:styleId="FooterChar">
    <w:name w:val="Footer Char"/>
    <w:basedOn w:val="2f"/>
    <w:rsid w:val="009B686F"/>
  </w:style>
  <w:style w:type="character" w:customStyle="1" w:styleId="1f6">
    <w:name w:val="Номер страницы1"/>
    <w:basedOn w:val="2f"/>
    <w:rsid w:val="009B686F"/>
  </w:style>
  <w:style w:type="character" w:customStyle="1" w:styleId="TitleChar">
    <w:name w:val="Title Char"/>
    <w:rsid w:val="009B686F"/>
  </w:style>
  <w:style w:type="character" w:customStyle="1" w:styleId="TitleChar1">
    <w:name w:val="Title Char1"/>
    <w:basedOn w:val="2f"/>
    <w:rsid w:val="009B686F"/>
  </w:style>
  <w:style w:type="character" w:customStyle="1" w:styleId="FootnoteTextChar">
    <w:name w:val="Footnote Text Char"/>
    <w:basedOn w:val="2f"/>
    <w:rsid w:val="009B686F"/>
  </w:style>
  <w:style w:type="character" w:customStyle="1" w:styleId="1f7">
    <w:name w:val="Знак сноски1"/>
    <w:basedOn w:val="2f"/>
    <w:rsid w:val="009B686F"/>
  </w:style>
  <w:style w:type="character" w:customStyle="1" w:styleId="BodyTextIndentChar">
    <w:name w:val="Body Text Indent Char"/>
    <w:basedOn w:val="2f"/>
    <w:rsid w:val="009B686F"/>
  </w:style>
  <w:style w:type="character" w:customStyle="1" w:styleId="PlainTextChar">
    <w:name w:val="Plain Text Char"/>
    <w:basedOn w:val="2f"/>
    <w:rsid w:val="009B686F"/>
  </w:style>
  <w:style w:type="character" w:customStyle="1" w:styleId="HeaderChar">
    <w:name w:val="Header Char"/>
    <w:basedOn w:val="2f"/>
    <w:rsid w:val="009B686F"/>
  </w:style>
  <w:style w:type="character" w:customStyle="1" w:styleId="affff9">
    <w:name w:val="А_заголовок Знак"/>
    <w:basedOn w:val="affff1"/>
    <w:rsid w:val="009B686F"/>
    <w:rPr>
      <w:rFonts w:eastAsia="Calibri"/>
      <w:sz w:val="28"/>
      <w:szCs w:val="28"/>
      <w:lang w:val="ru-RU" w:eastAsia="en-US" w:bidi="ar-SA"/>
    </w:rPr>
  </w:style>
  <w:style w:type="character" w:customStyle="1" w:styleId="affffa">
    <w:name w:val="Стиль основной Знак"/>
    <w:basedOn w:val="TitleChar"/>
    <w:rsid w:val="009B686F"/>
  </w:style>
  <w:style w:type="character" w:customStyle="1" w:styleId="BalloonTextChar">
    <w:name w:val="Balloon Text Char"/>
    <w:basedOn w:val="2f"/>
    <w:rsid w:val="009B686F"/>
  </w:style>
  <w:style w:type="character" w:customStyle="1" w:styleId="BodyText2Char">
    <w:name w:val="Body Text 2 Char"/>
    <w:basedOn w:val="2f"/>
    <w:rsid w:val="009B686F"/>
  </w:style>
  <w:style w:type="character" w:customStyle="1" w:styleId="BodyTextIndent2Char">
    <w:name w:val="Body Text Indent 2 Char"/>
    <w:basedOn w:val="2f"/>
    <w:rsid w:val="009B686F"/>
  </w:style>
  <w:style w:type="character" w:customStyle="1" w:styleId="BodyText3Char">
    <w:name w:val="Body Text 3 Char"/>
    <w:basedOn w:val="2f"/>
    <w:rsid w:val="009B686F"/>
  </w:style>
  <w:style w:type="character" w:customStyle="1" w:styleId="2f0">
    <w:name w:val="Знак Знак2"/>
    <w:basedOn w:val="2f"/>
    <w:rsid w:val="009B686F"/>
  </w:style>
  <w:style w:type="character" w:customStyle="1" w:styleId="64">
    <w:name w:val="Знак Знак6"/>
    <w:basedOn w:val="2f"/>
    <w:rsid w:val="009B686F"/>
  </w:style>
  <w:style w:type="character" w:customStyle="1" w:styleId="titlemain21">
    <w:name w:val="titlemain21"/>
    <w:basedOn w:val="2f"/>
    <w:rsid w:val="009B686F"/>
  </w:style>
  <w:style w:type="character" w:customStyle="1" w:styleId="FontStyle63">
    <w:name w:val="Font Style63"/>
    <w:basedOn w:val="2f"/>
    <w:rsid w:val="009B686F"/>
  </w:style>
  <w:style w:type="character" w:customStyle="1" w:styleId="FontStyle69">
    <w:name w:val="Font Style69"/>
    <w:basedOn w:val="2f"/>
    <w:rsid w:val="009B686F"/>
  </w:style>
  <w:style w:type="character" w:customStyle="1" w:styleId="FontStyle70">
    <w:name w:val="Font Style70"/>
    <w:basedOn w:val="2f"/>
    <w:rsid w:val="009B686F"/>
  </w:style>
  <w:style w:type="character" w:customStyle="1" w:styleId="MessageHeaderChar">
    <w:name w:val="Message Header Char"/>
    <w:basedOn w:val="2f"/>
    <w:rsid w:val="009B686F"/>
  </w:style>
  <w:style w:type="character" w:customStyle="1" w:styleId="submenu-table">
    <w:name w:val="submenu-table"/>
    <w:basedOn w:val="2f"/>
    <w:rsid w:val="009B686F"/>
  </w:style>
  <w:style w:type="character" w:customStyle="1" w:styleId="butback">
    <w:name w:val="butback"/>
    <w:basedOn w:val="2f"/>
    <w:rsid w:val="009B686F"/>
  </w:style>
  <w:style w:type="character" w:customStyle="1" w:styleId="1f8">
    <w:name w:val="Сноска1"/>
    <w:rsid w:val="009B686F"/>
  </w:style>
  <w:style w:type="character" w:customStyle="1" w:styleId="NoSpacingChar">
    <w:name w:val="No Spacing Char"/>
    <w:rsid w:val="009B686F"/>
  </w:style>
  <w:style w:type="character" w:customStyle="1" w:styleId="NormalWebChar">
    <w:name w:val="Normal (Web) Char"/>
    <w:basedOn w:val="2f"/>
    <w:rsid w:val="009B686F"/>
  </w:style>
  <w:style w:type="character" w:customStyle="1" w:styleId="BodyTextIndent3Char">
    <w:name w:val="Body Text Indent 3 Char"/>
    <w:basedOn w:val="2f"/>
    <w:rsid w:val="009B686F"/>
  </w:style>
  <w:style w:type="character" w:customStyle="1" w:styleId="CommentTextChar">
    <w:name w:val="Comment Text Char"/>
    <w:rsid w:val="009B686F"/>
  </w:style>
  <w:style w:type="character" w:customStyle="1" w:styleId="CommentTextChar1">
    <w:name w:val="Comment Text Char1"/>
    <w:basedOn w:val="2f"/>
    <w:rsid w:val="009B686F"/>
  </w:style>
  <w:style w:type="character" w:customStyle="1" w:styleId="CommentTextChar2">
    <w:name w:val="Comment Text Char2"/>
    <w:basedOn w:val="2f"/>
    <w:rsid w:val="009B686F"/>
  </w:style>
  <w:style w:type="character" w:customStyle="1" w:styleId="EndnoteTextChar">
    <w:name w:val="Endnote Text Char"/>
    <w:rsid w:val="009B686F"/>
  </w:style>
  <w:style w:type="character" w:customStyle="1" w:styleId="EndnoteTextChar1">
    <w:name w:val="Endnote Text Char1"/>
    <w:basedOn w:val="2f"/>
    <w:rsid w:val="009B686F"/>
  </w:style>
  <w:style w:type="character" w:customStyle="1" w:styleId="EndnoteTextChar2">
    <w:name w:val="Endnote Text Char2"/>
    <w:basedOn w:val="2f"/>
    <w:rsid w:val="009B686F"/>
  </w:style>
  <w:style w:type="character" w:customStyle="1" w:styleId="udar">
    <w:name w:val="udar"/>
    <w:basedOn w:val="2f"/>
    <w:rsid w:val="009B686F"/>
  </w:style>
  <w:style w:type="character" w:customStyle="1" w:styleId="1f9">
    <w:name w:val="Номер строки1"/>
    <w:basedOn w:val="2f"/>
    <w:rsid w:val="009B686F"/>
  </w:style>
  <w:style w:type="character" w:customStyle="1" w:styleId="SubtitleChar">
    <w:name w:val="Subtitle Char"/>
    <w:basedOn w:val="2f"/>
    <w:rsid w:val="009B686F"/>
  </w:style>
  <w:style w:type="character" w:customStyle="1" w:styleId="c3">
    <w:name w:val="c3"/>
    <w:rsid w:val="009B686F"/>
  </w:style>
  <w:style w:type="character" w:customStyle="1" w:styleId="FontStyle31">
    <w:name w:val="Font Style31"/>
    <w:rsid w:val="009B686F"/>
  </w:style>
  <w:style w:type="character" w:customStyle="1" w:styleId="apple-converted-space">
    <w:name w:val="apple-converted-space"/>
    <w:basedOn w:val="2f"/>
    <w:rsid w:val="009B686F"/>
  </w:style>
  <w:style w:type="character" w:styleId="affffb">
    <w:name w:val="endnote reference"/>
    <w:rsid w:val="009B686F"/>
    <w:rPr>
      <w:vertAlign w:val="superscript"/>
    </w:rPr>
  </w:style>
  <w:style w:type="character" w:customStyle="1" w:styleId="affffc">
    <w:name w:val="Символы концевой сноски"/>
    <w:rsid w:val="009B686F"/>
  </w:style>
  <w:style w:type="paragraph" w:customStyle="1" w:styleId="Style1111">
    <w:name w:val="Style1111"/>
    <w:basedOn w:val="a"/>
    <w:rsid w:val="009B686F"/>
    <w:pPr>
      <w:suppressAutoHyphens/>
    </w:pPr>
    <w:rPr>
      <w:rFonts w:eastAsia="Times New Roman" w:cs="Calibri"/>
      <w:b/>
      <w:bCs/>
      <w:kern w:val="1"/>
      <w:lang w:eastAsia="ar-SA"/>
    </w:rPr>
  </w:style>
  <w:style w:type="paragraph" w:customStyle="1" w:styleId="Style1163">
    <w:name w:val="Style1163"/>
    <w:basedOn w:val="a"/>
    <w:rsid w:val="009B686F"/>
    <w:pPr>
      <w:suppressAutoHyphens/>
    </w:pPr>
    <w:rPr>
      <w:rFonts w:eastAsia="Times New Roman" w:cs="Calibri"/>
      <w:b/>
      <w:bCs/>
      <w:kern w:val="1"/>
      <w:lang w:eastAsia="ar-SA"/>
    </w:rPr>
  </w:style>
  <w:style w:type="paragraph" w:customStyle="1" w:styleId="u-2-msonormal">
    <w:name w:val="u-2-msonormal"/>
    <w:basedOn w:val="a"/>
    <w:rsid w:val="009B686F"/>
    <w:pPr>
      <w:suppressAutoHyphens/>
    </w:pPr>
    <w:rPr>
      <w:rFonts w:eastAsia="Times New Roman" w:cs="Calibri"/>
      <w:b/>
      <w:bCs/>
      <w:kern w:val="1"/>
      <w:lang w:eastAsia="ar-SA"/>
    </w:rPr>
  </w:style>
  <w:style w:type="paragraph" w:customStyle="1" w:styleId="1fa">
    <w:name w:val="Обычный (веб)1"/>
    <w:basedOn w:val="a"/>
    <w:rsid w:val="009B686F"/>
    <w:pPr>
      <w:suppressAutoHyphens/>
    </w:pPr>
    <w:rPr>
      <w:rFonts w:eastAsia="Times New Roman" w:cs="Calibri"/>
      <w:b/>
      <w:bCs/>
      <w:kern w:val="1"/>
      <w:lang w:eastAsia="ar-SA"/>
    </w:rPr>
  </w:style>
  <w:style w:type="paragraph" w:customStyle="1" w:styleId="1fb">
    <w:name w:val="Текст сноски1"/>
    <w:basedOn w:val="a"/>
    <w:rsid w:val="009B686F"/>
    <w:pPr>
      <w:suppressAutoHyphens/>
    </w:pPr>
    <w:rPr>
      <w:rFonts w:eastAsia="Times New Roman" w:cs="Calibri"/>
      <w:b/>
      <w:bCs/>
      <w:kern w:val="1"/>
      <w:lang w:eastAsia="ar-SA"/>
    </w:rPr>
  </w:style>
  <w:style w:type="paragraph" w:customStyle="1" w:styleId="affffd">
    <w:name w:val="Заголовок таблицы"/>
    <w:basedOn w:val="a"/>
    <w:rsid w:val="009B686F"/>
    <w:pPr>
      <w:suppressLineNumbers/>
      <w:suppressAutoHyphens/>
      <w:spacing w:after="0" w:line="100" w:lineRule="atLeast"/>
      <w:jc w:val="center"/>
    </w:pPr>
    <w:rPr>
      <w:rFonts w:ascii="Times" w:eastAsia="Times New Roman" w:hAnsi="Times" w:cs="Times"/>
      <w:b/>
      <w:bCs/>
      <w:kern w:val="1"/>
      <w:sz w:val="24"/>
      <w:szCs w:val="24"/>
      <w:lang w:val="en-US" w:eastAsia="ar-SA"/>
    </w:rPr>
  </w:style>
  <w:style w:type="paragraph" w:customStyle="1" w:styleId="37">
    <w:name w:val="Без интервала3"/>
    <w:rsid w:val="009B686F"/>
    <w:pPr>
      <w:widowControl w:val="0"/>
      <w:suppressAutoHyphens/>
    </w:pPr>
    <w:rPr>
      <w:rFonts w:ascii="Calibri" w:hAnsi="Calibri" w:cs="Calibri"/>
      <w:kern w:val="1"/>
      <w:sz w:val="22"/>
      <w:szCs w:val="22"/>
      <w:lang w:eastAsia="ar-SA"/>
    </w:rPr>
  </w:style>
  <w:style w:type="paragraph" w:customStyle="1" w:styleId="affffe">
    <w:name w:val="А_заголовок"/>
    <w:basedOn w:val="affff0"/>
    <w:rsid w:val="009B686F"/>
    <w:pPr>
      <w:suppressAutoHyphens/>
      <w:spacing w:after="200" w:line="276" w:lineRule="auto"/>
      <w:ind w:firstLine="0"/>
      <w:jc w:val="left"/>
    </w:pPr>
    <w:rPr>
      <w:rFonts w:ascii="Calibri" w:eastAsia="Times New Roman" w:hAnsi="Calibri" w:cs="Calibri"/>
      <w:b/>
      <w:bCs/>
      <w:kern w:val="1"/>
      <w:sz w:val="22"/>
      <w:szCs w:val="22"/>
      <w:lang w:eastAsia="ar-SA"/>
    </w:rPr>
  </w:style>
  <w:style w:type="paragraph" w:customStyle="1" w:styleId="afffff">
    <w:name w:val="Стиль основной"/>
    <w:basedOn w:val="afffb"/>
    <w:rsid w:val="009B686F"/>
    <w:pPr>
      <w:spacing w:after="0" w:line="100" w:lineRule="atLeast"/>
      <w:jc w:val="center"/>
    </w:pPr>
    <w:rPr>
      <w:rFonts w:eastAsia="Arial Unicode MS" w:cs="Mangal"/>
      <w:b/>
      <w:bCs/>
      <w:kern w:val="1"/>
      <w:sz w:val="24"/>
      <w:szCs w:val="24"/>
    </w:rPr>
  </w:style>
  <w:style w:type="paragraph" w:customStyle="1" w:styleId="1fc">
    <w:name w:val="Текст выноски1"/>
    <w:basedOn w:val="a"/>
    <w:rsid w:val="009B686F"/>
    <w:pPr>
      <w:suppressAutoHyphens/>
    </w:pPr>
    <w:rPr>
      <w:rFonts w:eastAsia="Times New Roman" w:cs="Calibri"/>
      <w:b/>
      <w:bCs/>
      <w:kern w:val="1"/>
      <w:lang w:eastAsia="ar-SA"/>
    </w:rPr>
  </w:style>
  <w:style w:type="paragraph" w:customStyle="1" w:styleId="310">
    <w:name w:val="Основной текст 31"/>
    <w:basedOn w:val="a"/>
    <w:rsid w:val="009B686F"/>
    <w:pPr>
      <w:suppressAutoHyphens/>
    </w:pPr>
    <w:rPr>
      <w:rFonts w:eastAsia="Times New Roman" w:cs="Calibri"/>
      <w:b/>
      <w:bCs/>
      <w:kern w:val="1"/>
      <w:lang w:eastAsia="ar-SA"/>
    </w:rPr>
  </w:style>
  <w:style w:type="paragraph" w:customStyle="1" w:styleId="titlemain2">
    <w:name w:val="titlemain2"/>
    <w:basedOn w:val="a"/>
    <w:rsid w:val="009B686F"/>
    <w:pPr>
      <w:suppressAutoHyphens/>
    </w:pPr>
    <w:rPr>
      <w:rFonts w:eastAsia="Times New Roman" w:cs="Calibri"/>
      <w:b/>
      <w:bCs/>
      <w:kern w:val="1"/>
      <w:lang w:eastAsia="ar-SA"/>
    </w:rPr>
  </w:style>
  <w:style w:type="paragraph" w:customStyle="1" w:styleId="Style31">
    <w:name w:val="Style31"/>
    <w:basedOn w:val="a"/>
    <w:rsid w:val="009B686F"/>
    <w:pPr>
      <w:suppressAutoHyphens/>
    </w:pPr>
    <w:rPr>
      <w:rFonts w:eastAsia="Times New Roman" w:cs="Calibri"/>
      <w:b/>
      <w:bCs/>
      <w:kern w:val="1"/>
      <w:lang w:eastAsia="ar-SA"/>
    </w:rPr>
  </w:style>
  <w:style w:type="paragraph" w:customStyle="1" w:styleId="Style41">
    <w:name w:val="Style41"/>
    <w:basedOn w:val="a"/>
    <w:rsid w:val="009B686F"/>
    <w:pPr>
      <w:suppressAutoHyphens/>
    </w:pPr>
    <w:rPr>
      <w:rFonts w:eastAsia="Times New Roman" w:cs="Calibri"/>
      <w:b/>
      <w:bCs/>
      <w:kern w:val="1"/>
      <w:lang w:eastAsia="ar-SA"/>
    </w:rPr>
  </w:style>
  <w:style w:type="paragraph" w:customStyle="1" w:styleId="213">
    <w:name w:val="Основной текст с отступом 21"/>
    <w:basedOn w:val="a"/>
    <w:rsid w:val="009B686F"/>
    <w:pPr>
      <w:suppressAutoHyphens/>
    </w:pPr>
    <w:rPr>
      <w:rFonts w:eastAsia="Times New Roman" w:cs="Calibri"/>
      <w:b/>
      <w:bCs/>
      <w:kern w:val="1"/>
      <w:lang w:eastAsia="ar-SA"/>
    </w:rPr>
  </w:style>
  <w:style w:type="paragraph" w:customStyle="1" w:styleId="1fd">
    <w:name w:val="Абзац списка1"/>
    <w:basedOn w:val="a"/>
    <w:rsid w:val="009B686F"/>
    <w:pPr>
      <w:suppressAutoHyphens/>
    </w:pPr>
    <w:rPr>
      <w:rFonts w:eastAsia="Times New Roman" w:cs="Calibri"/>
      <w:b/>
      <w:bCs/>
      <w:kern w:val="1"/>
      <w:lang w:eastAsia="ar-SA"/>
    </w:rPr>
  </w:style>
  <w:style w:type="paragraph" w:customStyle="1" w:styleId="afffff0">
    <w:name w:val="Основной"/>
    <w:basedOn w:val="a"/>
    <w:rsid w:val="009B686F"/>
    <w:pPr>
      <w:suppressAutoHyphens/>
    </w:pPr>
    <w:rPr>
      <w:rFonts w:eastAsia="Times New Roman" w:cs="Calibri"/>
      <w:b/>
      <w:bCs/>
      <w:kern w:val="1"/>
      <w:lang w:eastAsia="ar-SA"/>
    </w:rPr>
  </w:style>
  <w:style w:type="paragraph" w:customStyle="1" w:styleId="afffff1">
    <w:name w:val="Таблица"/>
    <w:basedOn w:val="afffff0"/>
    <w:rsid w:val="009B686F"/>
    <w:pPr>
      <w:tabs>
        <w:tab w:val="left" w:pos="4500"/>
        <w:tab w:val="left" w:pos="9180"/>
        <w:tab w:val="left" w:pos="9360"/>
      </w:tabs>
      <w:spacing w:line="194" w:lineRule="atLeast"/>
    </w:pPr>
    <w:rPr>
      <w:sz w:val="19"/>
      <w:szCs w:val="19"/>
    </w:rPr>
  </w:style>
  <w:style w:type="paragraph" w:customStyle="1" w:styleId="1fe">
    <w:name w:val="Шапка1"/>
    <w:basedOn w:val="afffff1"/>
    <w:rsid w:val="009B686F"/>
  </w:style>
  <w:style w:type="paragraph" w:customStyle="1" w:styleId="NoParagraphStyle">
    <w:name w:val="[No Paragraph Style]"/>
    <w:rsid w:val="009B686F"/>
    <w:pPr>
      <w:widowControl w:val="0"/>
      <w:suppressAutoHyphens/>
    </w:pPr>
    <w:rPr>
      <w:rFonts w:ascii="Calibri" w:hAnsi="Calibri" w:cs="Calibri"/>
      <w:kern w:val="1"/>
      <w:sz w:val="22"/>
      <w:szCs w:val="22"/>
      <w:lang w:eastAsia="ar-SA"/>
    </w:rPr>
  </w:style>
  <w:style w:type="paragraph" w:customStyle="1" w:styleId="afffff2">
    <w:name w:val="Буллит"/>
    <w:basedOn w:val="afffff0"/>
    <w:rsid w:val="009B686F"/>
  </w:style>
  <w:style w:type="paragraph" w:customStyle="1" w:styleId="38">
    <w:name w:val="Заг 3"/>
    <w:basedOn w:val="a"/>
    <w:rsid w:val="009B686F"/>
    <w:pPr>
      <w:suppressAutoHyphens/>
    </w:pPr>
    <w:rPr>
      <w:rFonts w:eastAsia="Times New Roman" w:cs="Calibri"/>
      <w:b/>
      <w:bCs/>
      <w:kern w:val="1"/>
      <w:lang w:eastAsia="ar-SA"/>
    </w:rPr>
  </w:style>
  <w:style w:type="paragraph" w:customStyle="1" w:styleId="111">
    <w:name w:val="Заголовок 11"/>
    <w:basedOn w:val="a"/>
    <w:rsid w:val="009B686F"/>
    <w:pPr>
      <w:suppressAutoHyphens/>
    </w:pPr>
    <w:rPr>
      <w:rFonts w:eastAsia="Times New Roman" w:cs="Calibri"/>
      <w:b/>
      <w:bCs/>
      <w:kern w:val="1"/>
      <w:lang w:eastAsia="ar-SA"/>
    </w:rPr>
  </w:style>
  <w:style w:type="paragraph" w:customStyle="1" w:styleId="311">
    <w:name w:val="Основной текст с отступом 31"/>
    <w:basedOn w:val="a"/>
    <w:rsid w:val="009B686F"/>
    <w:pPr>
      <w:suppressAutoHyphens/>
    </w:pPr>
    <w:rPr>
      <w:rFonts w:eastAsia="Times New Roman" w:cs="Calibri"/>
      <w:b/>
      <w:bCs/>
      <w:kern w:val="1"/>
      <w:lang w:eastAsia="ar-SA"/>
    </w:rPr>
  </w:style>
  <w:style w:type="paragraph" w:customStyle="1" w:styleId="1ff">
    <w:name w:val="Текст примечания1"/>
    <w:basedOn w:val="a"/>
    <w:rsid w:val="009B686F"/>
    <w:pPr>
      <w:suppressAutoHyphens/>
    </w:pPr>
    <w:rPr>
      <w:rFonts w:eastAsia="Times New Roman" w:cs="Calibri"/>
      <w:b/>
      <w:bCs/>
      <w:kern w:val="1"/>
      <w:lang w:eastAsia="ar-SA"/>
    </w:rPr>
  </w:style>
  <w:style w:type="paragraph" w:customStyle="1" w:styleId="1ff0">
    <w:name w:val="Текст концевой сноски1"/>
    <w:basedOn w:val="a"/>
    <w:rsid w:val="009B686F"/>
    <w:pPr>
      <w:suppressAutoHyphens/>
    </w:pPr>
    <w:rPr>
      <w:rFonts w:eastAsia="Times New Roman" w:cs="Calibri"/>
      <w:b/>
      <w:bCs/>
      <w:kern w:val="1"/>
      <w:lang w:eastAsia="ar-SA"/>
    </w:rPr>
  </w:style>
  <w:style w:type="paragraph" w:customStyle="1" w:styleId="1ff1">
    <w:name w:val="Маркированный список1"/>
    <w:basedOn w:val="afffc"/>
    <w:rsid w:val="009B686F"/>
    <w:pPr>
      <w:spacing w:after="0" w:line="100" w:lineRule="atLeast"/>
      <w:ind w:left="283" w:hanging="283"/>
    </w:pPr>
    <w:rPr>
      <w:rFonts w:ascii="Calibri" w:hAnsi="Calibri" w:cs="Times New Roman"/>
      <w:b/>
      <w:bCs/>
      <w:kern w:val="1"/>
    </w:rPr>
  </w:style>
  <w:style w:type="paragraph" w:customStyle="1" w:styleId="afffff3">
    <w:name w:val="Знак"/>
    <w:basedOn w:val="a"/>
    <w:rsid w:val="009B686F"/>
    <w:pPr>
      <w:suppressAutoHyphens/>
    </w:pPr>
    <w:rPr>
      <w:rFonts w:eastAsia="Times New Roman" w:cs="Calibri"/>
      <w:b/>
      <w:bCs/>
      <w:kern w:val="1"/>
      <w:lang w:eastAsia="ar-SA"/>
    </w:rPr>
  </w:style>
  <w:style w:type="paragraph" w:customStyle="1" w:styleId="afffff4">
    <w:name w:val="Знак Знак Знак Знак Знак Знак Знак Знак Знак Знак"/>
    <w:basedOn w:val="a"/>
    <w:rsid w:val="009B686F"/>
    <w:pPr>
      <w:suppressAutoHyphens/>
    </w:pPr>
    <w:rPr>
      <w:rFonts w:eastAsia="Times New Roman" w:cs="Calibri"/>
      <w:b/>
      <w:bCs/>
      <w:kern w:val="1"/>
      <w:lang w:eastAsia="ar-SA"/>
    </w:rPr>
  </w:style>
  <w:style w:type="paragraph" w:customStyle="1" w:styleId="st">
    <w:name w:val="st"/>
    <w:basedOn w:val="a"/>
    <w:rsid w:val="009B686F"/>
    <w:pPr>
      <w:suppressAutoHyphens/>
    </w:pPr>
    <w:rPr>
      <w:rFonts w:eastAsia="Times New Roman" w:cs="Calibri"/>
      <w:b/>
      <w:bCs/>
      <w:kern w:val="1"/>
      <w:lang w:eastAsia="ar-SA"/>
    </w:rPr>
  </w:style>
  <w:style w:type="paragraph" w:customStyle="1" w:styleId="39">
    <w:name w:val="Заголовок 3+"/>
    <w:basedOn w:val="a"/>
    <w:rsid w:val="009B686F"/>
    <w:pPr>
      <w:suppressAutoHyphens/>
    </w:pPr>
    <w:rPr>
      <w:rFonts w:eastAsia="Times New Roman" w:cs="Calibri"/>
      <w:b/>
      <w:bCs/>
      <w:kern w:val="1"/>
      <w:lang w:eastAsia="ar-SA"/>
    </w:rPr>
  </w:style>
  <w:style w:type="paragraph" w:customStyle="1" w:styleId="ListParagraph1">
    <w:name w:val="List Paragraph1"/>
    <w:basedOn w:val="a"/>
    <w:rsid w:val="009B686F"/>
    <w:pPr>
      <w:suppressAutoHyphens/>
    </w:pPr>
    <w:rPr>
      <w:rFonts w:eastAsia="Times New Roman" w:cs="Calibri"/>
      <w:b/>
      <w:bCs/>
      <w:kern w:val="1"/>
      <w:lang w:eastAsia="ar-SA"/>
    </w:rPr>
  </w:style>
  <w:style w:type="paragraph" w:customStyle="1" w:styleId="afffff5">
    <w:name w:val="Содержимое врезки"/>
    <w:basedOn w:val="af5"/>
    <w:rsid w:val="009B686F"/>
    <w:pPr>
      <w:suppressAutoHyphens/>
      <w:spacing w:line="100" w:lineRule="atLeast"/>
    </w:pPr>
    <w:rPr>
      <w:rFonts w:ascii="Liberation Serif" w:hAnsi="Liberation Serif" w:cs="Liberation Serif"/>
      <w:b/>
      <w:bCs/>
      <w:kern w:val="1"/>
      <w:lang w:eastAsia="ar-SA"/>
    </w:rPr>
  </w:style>
  <w:style w:type="character" w:customStyle="1" w:styleId="a4">
    <w:name w:val="Абзац списка Знак"/>
    <w:link w:val="a3"/>
    <w:locked/>
    <w:rsid w:val="00A3565C"/>
    <w:rPr>
      <w:rFonts w:ascii="Calibri" w:eastAsia="Calibri" w:hAnsi="Calibri"/>
      <w:sz w:val="22"/>
      <w:szCs w:val="22"/>
      <w:lang w:val="ru-RU" w:eastAsia="en-US" w:bidi="ar-SA"/>
    </w:rPr>
  </w:style>
  <w:style w:type="character" w:customStyle="1" w:styleId="240">
    <w:name w:val="Знак Знак24"/>
    <w:locked/>
    <w:rsid w:val="00460BBA"/>
    <w:rPr>
      <w:rFonts w:ascii="Calibri Light" w:hAnsi="Calibri Light" w:cs="Calibri Light"/>
      <w:b/>
      <w:bCs/>
      <w:kern w:val="32"/>
      <w:sz w:val="32"/>
      <w:szCs w:val="32"/>
    </w:rPr>
  </w:style>
  <w:style w:type="character" w:customStyle="1" w:styleId="230">
    <w:name w:val="Знак Знак23"/>
    <w:locked/>
    <w:rsid w:val="00460BBA"/>
    <w:rPr>
      <w:rFonts w:ascii="Calibri Light" w:hAnsi="Calibri Light" w:cs="Calibri Light"/>
      <w:b/>
      <w:bCs/>
      <w:i/>
      <w:iCs/>
      <w:sz w:val="28"/>
      <w:szCs w:val="28"/>
    </w:rPr>
  </w:style>
  <w:style w:type="paragraph" w:customStyle="1" w:styleId="ConsNonformat">
    <w:name w:val="ConsNonformat"/>
    <w:rsid w:val="00460BBA"/>
    <w:pPr>
      <w:widowControl w:val="0"/>
      <w:autoSpaceDE w:val="0"/>
      <w:autoSpaceDN w:val="0"/>
      <w:adjustRightInd w:val="0"/>
      <w:ind w:right="19772"/>
    </w:pPr>
    <w:rPr>
      <w:rFonts w:ascii="Courier New" w:hAnsi="Courier New" w:cs="Courier New"/>
      <w:lang w:val="en-US"/>
    </w:rPr>
  </w:style>
  <w:style w:type="paragraph" w:customStyle="1" w:styleId="ConsNormal">
    <w:name w:val="ConsNormal"/>
    <w:rsid w:val="00460BBA"/>
    <w:pPr>
      <w:widowControl w:val="0"/>
      <w:autoSpaceDE w:val="0"/>
      <w:autoSpaceDN w:val="0"/>
      <w:adjustRightInd w:val="0"/>
      <w:ind w:right="19772" w:firstLine="720"/>
    </w:pPr>
    <w:rPr>
      <w:rFonts w:ascii="Arial" w:hAnsi="Arial" w:cs="Arial"/>
      <w:lang w:val="en-US"/>
    </w:rPr>
  </w:style>
  <w:style w:type="paragraph" w:customStyle="1" w:styleId="ConsCell">
    <w:name w:val="ConsCell"/>
    <w:rsid w:val="00460BBA"/>
    <w:pPr>
      <w:widowControl w:val="0"/>
      <w:autoSpaceDE w:val="0"/>
      <w:autoSpaceDN w:val="0"/>
      <w:adjustRightInd w:val="0"/>
      <w:ind w:right="19772"/>
    </w:pPr>
    <w:rPr>
      <w:rFonts w:ascii="Arial" w:hAnsi="Arial" w:cs="Arial"/>
      <w:lang w:val="en-US"/>
    </w:rPr>
  </w:style>
  <w:style w:type="paragraph" w:customStyle="1" w:styleId="Style4">
    <w:name w:val="Style4"/>
    <w:basedOn w:val="a"/>
    <w:rsid w:val="00460BBA"/>
    <w:pPr>
      <w:widowControl w:val="0"/>
      <w:autoSpaceDE w:val="0"/>
      <w:autoSpaceDN w:val="0"/>
      <w:adjustRightInd w:val="0"/>
      <w:spacing w:after="0" w:line="461" w:lineRule="exact"/>
      <w:ind w:hanging="125"/>
    </w:pPr>
    <w:rPr>
      <w:rFonts w:eastAsia="Times New Roman" w:cs="Calibri"/>
      <w:sz w:val="24"/>
      <w:szCs w:val="24"/>
      <w:lang w:val="en-US" w:eastAsia="ru-RU"/>
    </w:rPr>
  </w:style>
  <w:style w:type="character" w:customStyle="1" w:styleId="FontStyle115">
    <w:name w:val="Font Style115"/>
    <w:rsid w:val="00460BBA"/>
    <w:rPr>
      <w:rFonts w:ascii="Times New Roman" w:hAnsi="Times New Roman" w:cs="Times New Roman"/>
      <w:b/>
      <w:bCs/>
      <w:sz w:val="36"/>
      <w:szCs w:val="36"/>
    </w:rPr>
  </w:style>
  <w:style w:type="character" w:customStyle="1" w:styleId="FontStyle122">
    <w:name w:val="Font Style122"/>
    <w:rsid w:val="00460BBA"/>
    <w:rPr>
      <w:rFonts w:ascii="Times New Roman" w:hAnsi="Times New Roman" w:cs="Times New Roman"/>
      <w:b/>
      <w:bCs/>
      <w:sz w:val="34"/>
      <w:szCs w:val="34"/>
    </w:rPr>
  </w:style>
  <w:style w:type="paragraph" w:customStyle="1" w:styleId="Style12">
    <w:name w:val="Style12"/>
    <w:basedOn w:val="a"/>
    <w:rsid w:val="00460BBA"/>
    <w:pPr>
      <w:widowControl w:val="0"/>
      <w:autoSpaceDE w:val="0"/>
      <w:autoSpaceDN w:val="0"/>
      <w:adjustRightInd w:val="0"/>
      <w:spacing w:after="0" w:line="307" w:lineRule="exact"/>
      <w:ind w:hanging="845"/>
    </w:pPr>
    <w:rPr>
      <w:rFonts w:eastAsia="Times New Roman" w:cs="Calibri"/>
      <w:sz w:val="24"/>
      <w:szCs w:val="24"/>
      <w:lang w:val="en-US" w:eastAsia="ru-RU"/>
    </w:rPr>
  </w:style>
  <w:style w:type="character" w:customStyle="1" w:styleId="FontStyle116">
    <w:name w:val="Font Style116"/>
    <w:rsid w:val="00460BBA"/>
    <w:rPr>
      <w:rFonts w:ascii="Times New Roman" w:hAnsi="Times New Roman" w:cs="Times New Roman"/>
      <w:sz w:val="24"/>
      <w:szCs w:val="24"/>
    </w:rPr>
  </w:style>
  <w:style w:type="paragraph" w:customStyle="1" w:styleId="Style20">
    <w:name w:val="Style20"/>
    <w:basedOn w:val="a"/>
    <w:rsid w:val="00460BBA"/>
    <w:pPr>
      <w:widowControl w:val="0"/>
      <w:autoSpaceDE w:val="0"/>
      <w:autoSpaceDN w:val="0"/>
      <w:adjustRightInd w:val="0"/>
      <w:spacing w:after="0" w:line="240" w:lineRule="auto"/>
      <w:jc w:val="center"/>
    </w:pPr>
    <w:rPr>
      <w:rFonts w:eastAsia="Times New Roman" w:cs="Calibri"/>
      <w:sz w:val="24"/>
      <w:szCs w:val="24"/>
      <w:lang w:val="en-US" w:eastAsia="ru-RU"/>
    </w:rPr>
  </w:style>
  <w:style w:type="paragraph" w:customStyle="1" w:styleId="Style21">
    <w:name w:val="Style21"/>
    <w:basedOn w:val="a"/>
    <w:rsid w:val="00460BBA"/>
    <w:pPr>
      <w:widowControl w:val="0"/>
      <w:autoSpaceDE w:val="0"/>
      <w:autoSpaceDN w:val="0"/>
      <w:adjustRightInd w:val="0"/>
      <w:spacing w:after="0" w:line="322" w:lineRule="exact"/>
      <w:jc w:val="both"/>
    </w:pPr>
    <w:rPr>
      <w:rFonts w:eastAsia="Times New Roman" w:cs="Calibri"/>
      <w:sz w:val="24"/>
      <w:szCs w:val="24"/>
      <w:lang w:val="en-US" w:eastAsia="ru-RU"/>
    </w:rPr>
  </w:style>
  <w:style w:type="paragraph" w:customStyle="1" w:styleId="Style22">
    <w:name w:val="Style22"/>
    <w:basedOn w:val="a"/>
    <w:rsid w:val="00460BBA"/>
    <w:pPr>
      <w:widowControl w:val="0"/>
      <w:autoSpaceDE w:val="0"/>
      <w:autoSpaceDN w:val="0"/>
      <w:adjustRightInd w:val="0"/>
      <w:spacing w:after="0" w:line="322" w:lineRule="exact"/>
      <w:jc w:val="both"/>
    </w:pPr>
    <w:rPr>
      <w:rFonts w:eastAsia="Times New Roman" w:cs="Calibri"/>
      <w:sz w:val="24"/>
      <w:szCs w:val="24"/>
      <w:lang w:val="en-US" w:eastAsia="ru-RU"/>
    </w:rPr>
  </w:style>
  <w:style w:type="paragraph" w:customStyle="1" w:styleId="Style23">
    <w:name w:val="Style23"/>
    <w:basedOn w:val="a"/>
    <w:rsid w:val="00460BBA"/>
    <w:pPr>
      <w:widowControl w:val="0"/>
      <w:autoSpaceDE w:val="0"/>
      <w:autoSpaceDN w:val="0"/>
      <w:adjustRightInd w:val="0"/>
      <w:spacing w:after="0" w:line="322" w:lineRule="exact"/>
      <w:ind w:firstLine="494"/>
      <w:jc w:val="both"/>
    </w:pPr>
    <w:rPr>
      <w:rFonts w:eastAsia="Times New Roman" w:cs="Calibri"/>
      <w:sz w:val="24"/>
      <w:szCs w:val="24"/>
      <w:lang w:val="en-US" w:eastAsia="ru-RU"/>
    </w:rPr>
  </w:style>
  <w:style w:type="paragraph" w:customStyle="1" w:styleId="Style27">
    <w:name w:val="Style27"/>
    <w:basedOn w:val="a"/>
    <w:rsid w:val="00460BBA"/>
    <w:pPr>
      <w:widowControl w:val="0"/>
      <w:autoSpaceDE w:val="0"/>
      <w:autoSpaceDN w:val="0"/>
      <w:adjustRightInd w:val="0"/>
      <w:spacing w:after="0" w:line="322" w:lineRule="exact"/>
      <w:jc w:val="both"/>
    </w:pPr>
    <w:rPr>
      <w:rFonts w:eastAsia="Times New Roman" w:cs="Calibri"/>
      <w:sz w:val="24"/>
      <w:szCs w:val="24"/>
      <w:lang w:val="en-US" w:eastAsia="ru-RU"/>
    </w:rPr>
  </w:style>
  <w:style w:type="paragraph" w:customStyle="1" w:styleId="Style30">
    <w:name w:val="Style30"/>
    <w:basedOn w:val="a"/>
    <w:rsid w:val="00460BBA"/>
    <w:pPr>
      <w:widowControl w:val="0"/>
      <w:autoSpaceDE w:val="0"/>
      <w:autoSpaceDN w:val="0"/>
      <w:adjustRightInd w:val="0"/>
      <w:spacing w:after="0" w:line="322" w:lineRule="exact"/>
      <w:ind w:firstLine="571"/>
      <w:jc w:val="both"/>
    </w:pPr>
    <w:rPr>
      <w:rFonts w:eastAsia="Times New Roman" w:cs="Calibri"/>
      <w:sz w:val="24"/>
      <w:szCs w:val="24"/>
      <w:lang w:val="en-US" w:eastAsia="ru-RU"/>
    </w:rPr>
  </w:style>
  <w:style w:type="paragraph" w:customStyle="1" w:styleId="Style35">
    <w:name w:val="Style35"/>
    <w:basedOn w:val="a"/>
    <w:rsid w:val="00460BBA"/>
    <w:pPr>
      <w:widowControl w:val="0"/>
      <w:autoSpaceDE w:val="0"/>
      <w:autoSpaceDN w:val="0"/>
      <w:adjustRightInd w:val="0"/>
      <w:spacing w:after="0" w:line="322" w:lineRule="exact"/>
      <w:ind w:firstLine="571"/>
      <w:jc w:val="both"/>
    </w:pPr>
    <w:rPr>
      <w:rFonts w:eastAsia="Times New Roman" w:cs="Calibri"/>
      <w:sz w:val="24"/>
      <w:szCs w:val="24"/>
      <w:lang w:val="en-US" w:eastAsia="ru-RU"/>
    </w:rPr>
  </w:style>
  <w:style w:type="paragraph" w:customStyle="1" w:styleId="Style37">
    <w:name w:val="Style37"/>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38">
    <w:name w:val="Style38"/>
    <w:basedOn w:val="a"/>
    <w:rsid w:val="00460BBA"/>
    <w:pPr>
      <w:widowControl w:val="0"/>
      <w:autoSpaceDE w:val="0"/>
      <w:autoSpaceDN w:val="0"/>
      <w:adjustRightInd w:val="0"/>
      <w:spacing w:after="0" w:line="322" w:lineRule="exact"/>
      <w:ind w:firstLine="432"/>
      <w:jc w:val="both"/>
    </w:pPr>
    <w:rPr>
      <w:rFonts w:eastAsia="Times New Roman" w:cs="Calibri"/>
      <w:sz w:val="24"/>
      <w:szCs w:val="24"/>
      <w:lang w:val="en-US" w:eastAsia="ru-RU"/>
    </w:rPr>
  </w:style>
  <w:style w:type="paragraph" w:customStyle="1" w:styleId="Style40">
    <w:name w:val="Style40"/>
    <w:basedOn w:val="a"/>
    <w:rsid w:val="00460BBA"/>
    <w:pPr>
      <w:widowControl w:val="0"/>
      <w:autoSpaceDE w:val="0"/>
      <w:autoSpaceDN w:val="0"/>
      <w:adjustRightInd w:val="0"/>
      <w:spacing w:after="0" w:line="240" w:lineRule="auto"/>
      <w:jc w:val="both"/>
    </w:pPr>
    <w:rPr>
      <w:rFonts w:eastAsia="Times New Roman" w:cs="Calibri"/>
      <w:sz w:val="24"/>
      <w:szCs w:val="24"/>
      <w:lang w:val="en-US" w:eastAsia="ru-RU"/>
    </w:rPr>
  </w:style>
  <w:style w:type="paragraph" w:customStyle="1" w:styleId="Style42">
    <w:name w:val="Style42"/>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43">
    <w:name w:val="Style43"/>
    <w:basedOn w:val="a"/>
    <w:rsid w:val="00460BBA"/>
    <w:pPr>
      <w:widowControl w:val="0"/>
      <w:autoSpaceDE w:val="0"/>
      <w:autoSpaceDN w:val="0"/>
      <w:adjustRightInd w:val="0"/>
      <w:spacing w:after="0" w:line="322" w:lineRule="exact"/>
      <w:ind w:firstLine="715"/>
      <w:jc w:val="both"/>
    </w:pPr>
    <w:rPr>
      <w:rFonts w:eastAsia="Times New Roman" w:cs="Calibri"/>
      <w:sz w:val="24"/>
      <w:szCs w:val="24"/>
      <w:lang w:val="en-US" w:eastAsia="ru-RU"/>
    </w:rPr>
  </w:style>
  <w:style w:type="character" w:customStyle="1" w:styleId="FontStyle140">
    <w:name w:val="Font Style140"/>
    <w:rsid w:val="00460BBA"/>
    <w:rPr>
      <w:rFonts w:ascii="Times New Roman" w:hAnsi="Times New Roman" w:cs="Times New Roman"/>
      <w:sz w:val="26"/>
      <w:szCs w:val="26"/>
    </w:rPr>
  </w:style>
  <w:style w:type="character" w:customStyle="1" w:styleId="FontStyle141">
    <w:name w:val="Font Style141"/>
    <w:rsid w:val="00460BBA"/>
    <w:rPr>
      <w:rFonts w:ascii="Times New Roman" w:hAnsi="Times New Roman" w:cs="Times New Roman"/>
      <w:b/>
      <w:bCs/>
      <w:sz w:val="26"/>
      <w:szCs w:val="26"/>
    </w:rPr>
  </w:style>
  <w:style w:type="character" w:customStyle="1" w:styleId="FontStyle142">
    <w:name w:val="Font Style142"/>
    <w:rsid w:val="00460BBA"/>
    <w:rPr>
      <w:rFonts w:ascii="Times New Roman" w:hAnsi="Times New Roman" w:cs="Times New Roman"/>
      <w:sz w:val="20"/>
      <w:szCs w:val="20"/>
    </w:rPr>
  </w:style>
  <w:style w:type="paragraph" w:customStyle="1" w:styleId="Style39">
    <w:name w:val="Style39"/>
    <w:basedOn w:val="a"/>
    <w:rsid w:val="00460BBA"/>
    <w:pPr>
      <w:widowControl w:val="0"/>
      <w:autoSpaceDE w:val="0"/>
      <w:autoSpaceDN w:val="0"/>
      <w:adjustRightInd w:val="0"/>
      <w:spacing w:after="0" w:line="322" w:lineRule="exact"/>
    </w:pPr>
    <w:rPr>
      <w:rFonts w:eastAsia="Times New Roman" w:cs="Calibri"/>
      <w:sz w:val="24"/>
      <w:szCs w:val="24"/>
      <w:lang w:val="en-US" w:eastAsia="ru-RU"/>
    </w:rPr>
  </w:style>
  <w:style w:type="paragraph" w:customStyle="1" w:styleId="Style64">
    <w:name w:val="Style64"/>
    <w:basedOn w:val="a"/>
    <w:rsid w:val="00460BBA"/>
    <w:pPr>
      <w:widowControl w:val="0"/>
      <w:autoSpaceDE w:val="0"/>
      <w:autoSpaceDN w:val="0"/>
      <w:adjustRightInd w:val="0"/>
      <w:spacing w:after="0" w:line="240" w:lineRule="auto"/>
      <w:jc w:val="right"/>
    </w:pPr>
    <w:rPr>
      <w:rFonts w:eastAsia="Times New Roman" w:cs="Calibri"/>
      <w:sz w:val="24"/>
      <w:szCs w:val="24"/>
      <w:lang w:val="en-US" w:eastAsia="ru-RU"/>
    </w:rPr>
  </w:style>
  <w:style w:type="character" w:customStyle="1" w:styleId="FontStyle139">
    <w:name w:val="Font Style139"/>
    <w:rsid w:val="00460BBA"/>
    <w:rPr>
      <w:rFonts w:ascii="Times New Roman" w:hAnsi="Times New Roman" w:cs="Times New Roman"/>
      <w:b/>
      <w:bCs/>
      <w:sz w:val="30"/>
      <w:szCs w:val="30"/>
    </w:rPr>
  </w:style>
  <w:style w:type="paragraph" w:customStyle="1" w:styleId="Style5">
    <w:name w:val="Style5"/>
    <w:basedOn w:val="a"/>
    <w:rsid w:val="00460BBA"/>
    <w:pPr>
      <w:widowControl w:val="0"/>
      <w:autoSpaceDE w:val="0"/>
      <w:autoSpaceDN w:val="0"/>
      <w:adjustRightInd w:val="0"/>
      <w:spacing w:after="0" w:line="240" w:lineRule="auto"/>
      <w:jc w:val="both"/>
    </w:pPr>
    <w:rPr>
      <w:rFonts w:eastAsia="Times New Roman" w:cs="Calibri"/>
      <w:sz w:val="24"/>
      <w:szCs w:val="24"/>
      <w:lang w:val="en-US" w:eastAsia="ru-RU"/>
    </w:rPr>
  </w:style>
  <w:style w:type="paragraph" w:customStyle="1" w:styleId="Style69">
    <w:name w:val="Style69"/>
    <w:basedOn w:val="a"/>
    <w:rsid w:val="00460BBA"/>
    <w:pPr>
      <w:widowControl w:val="0"/>
      <w:autoSpaceDE w:val="0"/>
      <w:autoSpaceDN w:val="0"/>
      <w:adjustRightInd w:val="0"/>
      <w:spacing w:after="0" w:line="322" w:lineRule="exact"/>
      <w:ind w:hanging="922"/>
    </w:pPr>
    <w:rPr>
      <w:rFonts w:eastAsia="Times New Roman" w:cs="Calibri"/>
      <w:sz w:val="24"/>
      <w:szCs w:val="24"/>
      <w:lang w:val="en-US" w:eastAsia="ru-RU"/>
    </w:rPr>
  </w:style>
  <w:style w:type="paragraph" w:customStyle="1" w:styleId="Style87">
    <w:name w:val="Style87"/>
    <w:basedOn w:val="a"/>
    <w:rsid w:val="00460BBA"/>
    <w:pPr>
      <w:widowControl w:val="0"/>
      <w:autoSpaceDE w:val="0"/>
      <w:autoSpaceDN w:val="0"/>
      <w:adjustRightInd w:val="0"/>
      <w:spacing w:after="0" w:line="322" w:lineRule="exact"/>
      <w:ind w:firstLine="720"/>
    </w:pPr>
    <w:rPr>
      <w:rFonts w:eastAsia="Times New Roman" w:cs="Calibri"/>
      <w:sz w:val="24"/>
      <w:szCs w:val="24"/>
      <w:lang w:val="en-US" w:eastAsia="ru-RU"/>
    </w:rPr>
  </w:style>
  <w:style w:type="paragraph" w:customStyle="1" w:styleId="Style18">
    <w:name w:val="Style18"/>
    <w:basedOn w:val="a"/>
    <w:rsid w:val="00460BBA"/>
    <w:pPr>
      <w:widowControl w:val="0"/>
      <w:autoSpaceDE w:val="0"/>
      <w:autoSpaceDN w:val="0"/>
      <w:adjustRightInd w:val="0"/>
      <w:spacing w:after="0" w:line="322" w:lineRule="exact"/>
      <w:jc w:val="center"/>
    </w:pPr>
    <w:rPr>
      <w:rFonts w:eastAsia="Times New Roman" w:cs="Calibri"/>
      <w:sz w:val="24"/>
      <w:szCs w:val="24"/>
      <w:lang w:val="en-US" w:eastAsia="ru-RU"/>
    </w:rPr>
  </w:style>
  <w:style w:type="paragraph" w:customStyle="1" w:styleId="Style34">
    <w:name w:val="Style34"/>
    <w:basedOn w:val="a"/>
    <w:rsid w:val="00460BBA"/>
    <w:pPr>
      <w:widowControl w:val="0"/>
      <w:autoSpaceDE w:val="0"/>
      <w:autoSpaceDN w:val="0"/>
      <w:adjustRightInd w:val="0"/>
      <w:spacing w:after="0" w:line="322" w:lineRule="exact"/>
    </w:pPr>
    <w:rPr>
      <w:rFonts w:eastAsia="Times New Roman" w:cs="Calibri"/>
      <w:sz w:val="24"/>
      <w:szCs w:val="24"/>
      <w:lang w:val="en-US" w:eastAsia="ru-RU"/>
    </w:rPr>
  </w:style>
  <w:style w:type="paragraph" w:customStyle="1" w:styleId="Style58">
    <w:name w:val="Style58"/>
    <w:basedOn w:val="a"/>
    <w:rsid w:val="00460BBA"/>
    <w:pPr>
      <w:widowControl w:val="0"/>
      <w:autoSpaceDE w:val="0"/>
      <w:autoSpaceDN w:val="0"/>
      <w:adjustRightInd w:val="0"/>
      <w:spacing w:after="0" w:line="322" w:lineRule="exact"/>
      <w:ind w:firstLine="1248"/>
    </w:pPr>
    <w:rPr>
      <w:rFonts w:eastAsia="Times New Roman" w:cs="Calibri"/>
      <w:sz w:val="24"/>
      <w:szCs w:val="24"/>
      <w:lang w:val="en-US" w:eastAsia="ru-RU"/>
    </w:rPr>
  </w:style>
  <w:style w:type="paragraph" w:customStyle="1" w:styleId="Style102">
    <w:name w:val="Style102"/>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103">
    <w:name w:val="Style103"/>
    <w:basedOn w:val="a"/>
    <w:rsid w:val="00460BBA"/>
    <w:pPr>
      <w:widowControl w:val="0"/>
      <w:autoSpaceDE w:val="0"/>
      <w:autoSpaceDN w:val="0"/>
      <w:adjustRightInd w:val="0"/>
      <w:spacing w:after="0" w:line="322" w:lineRule="exact"/>
      <w:ind w:firstLine="3245"/>
    </w:pPr>
    <w:rPr>
      <w:rFonts w:eastAsia="Times New Roman" w:cs="Calibri"/>
      <w:sz w:val="24"/>
      <w:szCs w:val="24"/>
      <w:lang w:val="en-US" w:eastAsia="ru-RU"/>
    </w:rPr>
  </w:style>
  <w:style w:type="character" w:customStyle="1" w:styleId="FontStyle136">
    <w:name w:val="Font Style136"/>
    <w:rsid w:val="00460BBA"/>
    <w:rPr>
      <w:rFonts w:ascii="Times New Roman" w:hAnsi="Times New Roman" w:cs="Times New Roman"/>
      <w:i/>
      <w:iCs/>
      <w:sz w:val="26"/>
      <w:szCs w:val="26"/>
    </w:rPr>
  </w:style>
  <w:style w:type="character" w:customStyle="1" w:styleId="FontStyle137">
    <w:name w:val="Font Style137"/>
    <w:rsid w:val="00460BBA"/>
    <w:rPr>
      <w:rFonts w:ascii="Times New Roman" w:hAnsi="Times New Roman" w:cs="Times New Roman"/>
      <w:b/>
      <w:bCs/>
      <w:i/>
      <w:iCs/>
      <w:sz w:val="26"/>
      <w:szCs w:val="26"/>
    </w:rPr>
  </w:style>
  <w:style w:type="paragraph" w:customStyle="1" w:styleId="Style15">
    <w:name w:val="Style15"/>
    <w:basedOn w:val="a"/>
    <w:rsid w:val="00460BBA"/>
    <w:pPr>
      <w:widowControl w:val="0"/>
      <w:autoSpaceDE w:val="0"/>
      <w:autoSpaceDN w:val="0"/>
      <w:adjustRightInd w:val="0"/>
      <w:spacing w:after="0" w:line="346" w:lineRule="exact"/>
      <w:jc w:val="both"/>
    </w:pPr>
    <w:rPr>
      <w:rFonts w:eastAsia="Times New Roman" w:cs="Calibri"/>
      <w:sz w:val="24"/>
      <w:szCs w:val="24"/>
      <w:lang w:val="en-US" w:eastAsia="ru-RU"/>
    </w:rPr>
  </w:style>
  <w:style w:type="paragraph" w:customStyle="1" w:styleId="Style47">
    <w:name w:val="Style47"/>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48">
    <w:name w:val="Style48"/>
    <w:basedOn w:val="a"/>
    <w:rsid w:val="00460BBA"/>
    <w:pPr>
      <w:widowControl w:val="0"/>
      <w:autoSpaceDE w:val="0"/>
      <w:autoSpaceDN w:val="0"/>
      <w:adjustRightInd w:val="0"/>
      <w:spacing w:after="0" w:line="346" w:lineRule="exact"/>
      <w:jc w:val="both"/>
    </w:pPr>
    <w:rPr>
      <w:rFonts w:eastAsia="Times New Roman" w:cs="Calibri"/>
      <w:sz w:val="24"/>
      <w:szCs w:val="24"/>
      <w:lang w:val="en-US" w:eastAsia="ru-RU"/>
    </w:rPr>
  </w:style>
  <w:style w:type="paragraph" w:customStyle="1" w:styleId="Style76">
    <w:name w:val="Style76"/>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77">
    <w:name w:val="Style77"/>
    <w:basedOn w:val="a"/>
    <w:rsid w:val="00460BBA"/>
    <w:pPr>
      <w:widowControl w:val="0"/>
      <w:autoSpaceDE w:val="0"/>
      <w:autoSpaceDN w:val="0"/>
      <w:adjustRightInd w:val="0"/>
      <w:spacing w:after="0" w:line="346" w:lineRule="exact"/>
    </w:pPr>
    <w:rPr>
      <w:rFonts w:eastAsia="Times New Roman" w:cs="Calibri"/>
      <w:sz w:val="24"/>
      <w:szCs w:val="24"/>
      <w:lang w:val="en-US" w:eastAsia="ru-RU"/>
    </w:rPr>
  </w:style>
  <w:style w:type="character" w:customStyle="1" w:styleId="FontStyle138">
    <w:name w:val="Font Style138"/>
    <w:rsid w:val="00460BBA"/>
    <w:rPr>
      <w:rFonts w:ascii="Times New Roman" w:hAnsi="Times New Roman" w:cs="Times New Roman"/>
      <w:sz w:val="26"/>
      <w:szCs w:val="26"/>
    </w:rPr>
  </w:style>
  <w:style w:type="paragraph" w:customStyle="1" w:styleId="Style11">
    <w:name w:val="Style11"/>
    <w:basedOn w:val="a"/>
    <w:rsid w:val="00460BBA"/>
    <w:pPr>
      <w:widowControl w:val="0"/>
      <w:autoSpaceDE w:val="0"/>
      <w:autoSpaceDN w:val="0"/>
      <w:adjustRightInd w:val="0"/>
      <w:spacing w:after="0" w:line="298" w:lineRule="exact"/>
      <w:ind w:hanging="874"/>
    </w:pPr>
    <w:rPr>
      <w:rFonts w:eastAsia="Times New Roman" w:cs="Calibri"/>
      <w:sz w:val="24"/>
      <w:szCs w:val="24"/>
      <w:lang w:val="en-US" w:eastAsia="ru-RU"/>
    </w:rPr>
  </w:style>
  <w:style w:type="character" w:customStyle="1" w:styleId="FontStyle117">
    <w:name w:val="Font Style117"/>
    <w:rsid w:val="00460BBA"/>
    <w:rPr>
      <w:rFonts w:ascii="Times New Roman" w:hAnsi="Times New Roman" w:cs="Times New Roman"/>
      <w:b/>
      <w:bCs/>
      <w:sz w:val="24"/>
      <w:szCs w:val="24"/>
    </w:rPr>
  </w:style>
  <w:style w:type="paragraph" w:customStyle="1" w:styleId="Style17">
    <w:name w:val="Style17"/>
    <w:basedOn w:val="a"/>
    <w:rsid w:val="00460BBA"/>
    <w:pPr>
      <w:widowControl w:val="0"/>
      <w:autoSpaceDE w:val="0"/>
      <w:autoSpaceDN w:val="0"/>
      <w:adjustRightInd w:val="0"/>
      <w:spacing w:after="0" w:line="322" w:lineRule="exact"/>
    </w:pPr>
    <w:rPr>
      <w:rFonts w:eastAsia="Times New Roman" w:cs="Calibri"/>
      <w:sz w:val="24"/>
      <w:szCs w:val="24"/>
      <w:lang w:val="en-US" w:eastAsia="ru-RU"/>
    </w:rPr>
  </w:style>
  <w:style w:type="paragraph" w:customStyle="1" w:styleId="Style25">
    <w:name w:val="Style25"/>
    <w:basedOn w:val="a"/>
    <w:rsid w:val="00460BBA"/>
    <w:pPr>
      <w:widowControl w:val="0"/>
      <w:autoSpaceDE w:val="0"/>
      <w:autoSpaceDN w:val="0"/>
      <w:adjustRightInd w:val="0"/>
      <w:spacing w:after="0" w:line="322" w:lineRule="exact"/>
      <w:ind w:hanging="130"/>
      <w:jc w:val="both"/>
    </w:pPr>
    <w:rPr>
      <w:rFonts w:eastAsia="Times New Roman" w:cs="Calibri"/>
      <w:sz w:val="24"/>
      <w:szCs w:val="24"/>
      <w:lang w:val="en-US" w:eastAsia="ru-RU"/>
    </w:rPr>
  </w:style>
  <w:style w:type="paragraph" w:customStyle="1" w:styleId="Style54">
    <w:name w:val="Style54"/>
    <w:basedOn w:val="a"/>
    <w:rsid w:val="00460BBA"/>
    <w:pPr>
      <w:widowControl w:val="0"/>
      <w:autoSpaceDE w:val="0"/>
      <w:autoSpaceDN w:val="0"/>
      <w:adjustRightInd w:val="0"/>
      <w:spacing w:after="0" w:line="322" w:lineRule="exact"/>
      <w:ind w:hanging="240"/>
    </w:pPr>
    <w:rPr>
      <w:rFonts w:eastAsia="Times New Roman" w:cs="Calibri"/>
      <w:sz w:val="24"/>
      <w:szCs w:val="24"/>
      <w:lang w:val="en-US" w:eastAsia="ru-RU"/>
    </w:rPr>
  </w:style>
  <w:style w:type="paragraph" w:customStyle="1" w:styleId="Style74">
    <w:name w:val="Style74"/>
    <w:basedOn w:val="a"/>
    <w:rsid w:val="00460BBA"/>
    <w:pPr>
      <w:widowControl w:val="0"/>
      <w:autoSpaceDE w:val="0"/>
      <w:autoSpaceDN w:val="0"/>
      <w:adjustRightInd w:val="0"/>
      <w:spacing w:after="0" w:line="326" w:lineRule="exact"/>
      <w:jc w:val="both"/>
    </w:pPr>
    <w:rPr>
      <w:rFonts w:eastAsia="Times New Roman" w:cs="Calibri"/>
      <w:sz w:val="24"/>
      <w:szCs w:val="24"/>
      <w:lang w:val="en-US" w:eastAsia="ru-RU"/>
    </w:rPr>
  </w:style>
  <w:style w:type="paragraph" w:customStyle="1" w:styleId="Style83">
    <w:name w:val="Style83"/>
    <w:basedOn w:val="a"/>
    <w:rsid w:val="00460BBA"/>
    <w:pPr>
      <w:widowControl w:val="0"/>
      <w:autoSpaceDE w:val="0"/>
      <w:autoSpaceDN w:val="0"/>
      <w:adjustRightInd w:val="0"/>
      <w:spacing w:after="0" w:line="317" w:lineRule="exact"/>
      <w:ind w:hanging="1829"/>
    </w:pPr>
    <w:rPr>
      <w:rFonts w:eastAsia="Times New Roman" w:cs="Calibri"/>
      <w:sz w:val="24"/>
      <w:szCs w:val="24"/>
      <w:lang w:val="en-US" w:eastAsia="ru-RU"/>
    </w:rPr>
  </w:style>
  <w:style w:type="paragraph" w:customStyle="1" w:styleId="Style85">
    <w:name w:val="Style85"/>
    <w:basedOn w:val="a"/>
    <w:rsid w:val="00460BBA"/>
    <w:pPr>
      <w:widowControl w:val="0"/>
      <w:autoSpaceDE w:val="0"/>
      <w:autoSpaceDN w:val="0"/>
      <w:adjustRightInd w:val="0"/>
      <w:spacing w:after="0" w:line="341" w:lineRule="exact"/>
      <w:ind w:hanging="734"/>
    </w:pPr>
    <w:rPr>
      <w:rFonts w:eastAsia="Times New Roman" w:cs="Calibri"/>
      <w:sz w:val="24"/>
      <w:szCs w:val="24"/>
      <w:lang w:val="en-US" w:eastAsia="ru-RU"/>
    </w:rPr>
  </w:style>
  <w:style w:type="paragraph" w:customStyle="1" w:styleId="Style89">
    <w:name w:val="Style89"/>
    <w:basedOn w:val="a"/>
    <w:rsid w:val="00460BBA"/>
    <w:pPr>
      <w:widowControl w:val="0"/>
      <w:autoSpaceDE w:val="0"/>
      <w:autoSpaceDN w:val="0"/>
      <w:adjustRightInd w:val="0"/>
      <w:spacing w:after="0" w:line="322" w:lineRule="exact"/>
      <w:ind w:hanging="274"/>
      <w:jc w:val="both"/>
    </w:pPr>
    <w:rPr>
      <w:rFonts w:eastAsia="Times New Roman" w:cs="Calibri"/>
      <w:sz w:val="24"/>
      <w:szCs w:val="24"/>
      <w:lang w:val="en-US" w:eastAsia="ru-RU"/>
    </w:rPr>
  </w:style>
  <w:style w:type="paragraph" w:customStyle="1" w:styleId="Style93">
    <w:name w:val="Style93"/>
    <w:basedOn w:val="a"/>
    <w:rsid w:val="00460BBA"/>
    <w:pPr>
      <w:widowControl w:val="0"/>
      <w:autoSpaceDE w:val="0"/>
      <w:autoSpaceDN w:val="0"/>
      <w:adjustRightInd w:val="0"/>
      <w:spacing w:after="0" w:line="322" w:lineRule="exact"/>
      <w:ind w:hanging="274"/>
    </w:pPr>
    <w:rPr>
      <w:rFonts w:eastAsia="Times New Roman" w:cs="Calibri"/>
      <w:sz w:val="24"/>
      <w:szCs w:val="24"/>
      <w:lang w:val="en-US" w:eastAsia="ru-RU"/>
    </w:rPr>
  </w:style>
  <w:style w:type="paragraph" w:customStyle="1" w:styleId="Style105">
    <w:name w:val="Style105"/>
    <w:basedOn w:val="a"/>
    <w:rsid w:val="00460BBA"/>
    <w:pPr>
      <w:widowControl w:val="0"/>
      <w:autoSpaceDE w:val="0"/>
      <w:autoSpaceDN w:val="0"/>
      <w:adjustRightInd w:val="0"/>
      <w:spacing w:after="0" w:line="334" w:lineRule="exact"/>
    </w:pPr>
    <w:rPr>
      <w:rFonts w:eastAsia="Times New Roman" w:cs="Calibri"/>
      <w:sz w:val="24"/>
      <w:szCs w:val="24"/>
      <w:lang w:val="en-US" w:eastAsia="ru-RU"/>
    </w:rPr>
  </w:style>
  <w:style w:type="paragraph" w:customStyle="1" w:styleId="Style106">
    <w:name w:val="Style106"/>
    <w:basedOn w:val="a"/>
    <w:rsid w:val="00460BBA"/>
    <w:pPr>
      <w:widowControl w:val="0"/>
      <w:autoSpaceDE w:val="0"/>
      <w:autoSpaceDN w:val="0"/>
      <w:adjustRightInd w:val="0"/>
      <w:spacing w:after="0" w:line="322" w:lineRule="exact"/>
      <w:ind w:hanging="346"/>
      <w:jc w:val="both"/>
    </w:pPr>
    <w:rPr>
      <w:rFonts w:eastAsia="Times New Roman" w:cs="Calibri"/>
      <w:sz w:val="24"/>
      <w:szCs w:val="24"/>
      <w:lang w:val="en-US" w:eastAsia="ru-RU"/>
    </w:rPr>
  </w:style>
  <w:style w:type="paragraph" w:customStyle="1" w:styleId="Style113">
    <w:name w:val="Style113"/>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character" w:customStyle="1" w:styleId="FontStyle131">
    <w:name w:val="Font Style131"/>
    <w:rsid w:val="00460BBA"/>
    <w:rPr>
      <w:rFonts w:ascii="Calibri" w:hAnsi="Calibri" w:cs="Calibri"/>
      <w:sz w:val="22"/>
      <w:szCs w:val="22"/>
    </w:rPr>
  </w:style>
  <w:style w:type="paragraph" w:customStyle="1" w:styleId="Style46">
    <w:name w:val="Style46"/>
    <w:basedOn w:val="a"/>
    <w:rsid w:val="00460BBA"/>
    <w:pPr>
      <w:widowControl w:val="0"/>
      <w:autoSpaceDE w:val="0"/>
      <w:autoSpaceDN w:val="0"/>
      <w:adjustRightInd w:val="0"/>
      <w:spacing w:after="0" w:line="326" w:lineRule="exact"/>
      <w:ind w:firstLine="581"/>
      <w:jc w:val="both"/>
    </w:pPr>
    <w:rPr>
      <w:rFonts w:eastAsia="Times New Roman" w:cs="Calibri"/>
      <w:sz w:val="24"/>
      <w:szCs w:val="24"/>
      <w:lang w:val="en-US" w:eastAsia="ru-RU"/>
    </w:rPr>
  </w:style>
  <w:style w:type="paragraph" w:customStyle="1" w:styleId="Style81">
    <w:name w:val="Style81"/>
    <w:basedOn w:val="a"/>
    <w:rsid w:val="00460BBA"/>
    <w:pPr>
      <w:widowControl w:val="0"/>
      <w:autoSpaceDE w:val="0"/>
      <w:autoSpaceDN w:val="0"/>
      <w:adjustRightInd w:val="0"/>
      <w:spacing w:after="0" w:line="240" w:lineRule="auto"/>
      <w:jc w:val="both"/>
    </w:pPr>
    <w:rPr>
      <w:rFonts w:eastAsia="Times New Roman" w:cs="Calibri"/>
      <w:sz w:val="24"/>
      <w:szCs w:val="24"/>
      <w:lang w:val="en-US" w:eastAsia="ru-RU"/>
    </w:rPr>
  </w:style>
  <w:style w:type="paragraph" w:customStyle="1" w:styleId="Style67">
    <w:name w:val="Style67"/>
    <w:basedOn w:val="a"/>
    <w:rsid w:val="00460BBA"/>
    <w:pPr>
      <w:widowControl w:val="0"/>
      <w:autoSpaceDE w:val="0"/>
      <w:autoSpaceDN w:val="0"/>
      <w:adjustRightInd w:val="0"/>
      <w:spacing w:after="0" w:line="341" w:lineRule="exact"/>
      <w:ind w:hanging="710"/>
    </w:pPr>
    <w:rPr>
      <w:rFonts w:eastAsia="Times New Roman" w:cs="Calibri"/>
      <w:sz w:val="24"/>
      <w:szCs w:val="24"/>
      <w:lang w:val="en-US" w:eastAsia="ru-RU"/>
    </w:rPr>
  </w:style>
  <w:style w:type="character" w:customStyle="1" w:styleId="FontStyle132">
    <w:name w:val="Font Style132"/>
    <w:rsid w:val="00460BBA"/>
    <w:rPr>
      <w:rFonts w:ascii="Times New Roman" w:hAnsi="Times New Roman" w:cs="Times New Roman"/>
      <w:sz w:val="26"/>
      <w:szCs w:val="26"/>
    </w:rPr>
  </w:style>
  <w:style w:type="paragraph" w:customStyle="1" w:styleId="Style26">
    <w:name w:val="Style26"/>
    <w:basedOn w:val="a"/>
    <w:rsid w:val="00460BBA"/>
    <w:pPr>
      <w:widowControl w:val="0"/>
      <w:autoSpaceDE w:val="0"/>
      <w:autoSpaceDN w:val="0"/>
      <w:adjustRightInd w:val="0"/>
      <w:spacing w:after="0" w:line="322" w:lineRule="exact"/>
      <w:ind w:firstLine="562"/>
    </w:pPr>
    <w:rPr>
      <w:rFonts w:eastAsia="Times New Roman" w:cs="Calibri"/>
      <w:sz w:val="24"/>
      <w:szCs w:val="24"/>
      <w:lang w:val="en-US" w:eastAsia="ru-RU"/>
    </w:rPr>
  </w:style>
  <w:style w:type="paragraph" w:customStyle="1" w:styleId="Style109">
    <w:name w:val="Style109"/>
    <w:basedOn w:val="a"/>
    <w:rsid w:val="00460BBA"/>
    <w:pPr>
      <w:widowControl w:val="0"/>
      <w:autoSpaceDE w:val="0"/>
      <w:autoSpaceDN w:val="0"/>
      <w:adjustRightInd w:val="0"/>
      <w:spacing w:after="0" w:line="312" w:lineRule="exact"/>
      <w:ind w:firstLine="571"/>
      <w:jc w:val="both"/>
    </w:pPr>
    <w:rPr>
      <w:rFonts w:eastAsia="Times New Roman" w:cs="Calibri"/>
      <w:sz w:val="24"/>
      <w:szCs w:val="24"/>
      <w:lang w:val="en-US" w:eastAsia="ru-RU"/>
    </w:rPr>
  </w:style>
  <w:style w:type="character" w:customStyle="1" w:styleId="FontStyle135">
    <w:name w:val="Font Style135"/>
    <w:rsid w:val="00460BBA"/>
    <w:rPr>
      <w:rFonts w:ascii="Calibri" w:hAnsi="Calibri" w:cs="Calibri"/>
      <w:b/>
      <w:bCs/>
      <w:sz w:val="26"/>
      <w:szCs w:val="26"/>
    </w:rPr>
  </w:style>
  <w:style w:type="paragraph" w:customStyle="1" w:styleId="Style86">
    <w:name w:val="Style86"/>
    <w:basedOn w:val="a"/>
    <w:rsid w:val="00460BBA"/>
    <w:pPr>
      <w:widowControl w:val="0"/>
      <w:autoSpaceDE w:val="0"/>
      <w:autoSpaceDN w:val="0"/>
      <w:adjustRightInd w:val="0"/>
      <w:spacing w:after="0" w:line="322" w:lineRule="exact"/>
    </w:pPr>
    <w:rPr>
      <w:rFonts w:eastAsia="Times New Roman" w:cs="Calibri"/>
      <w:sz w:val="24"/>
      <w:szCs w:val="24"/>
      <w:lang w:val="en-US" w:eastAsia="ru-RU"/>
    </w:rPr>
  </w:style>
  <w:style w:type="paragraph" w:customStyle="1" w:styleId="Style96">
    <w:name w:val="Style96"/>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28">
    <w:name w:val="Style28"/>
    <w:basedOn w:val="a"/>
    <w:rsid w:val="00460BBA"/>
    <w:pPr>
      <w:widowControl w:val="0"/>
      <w:autoSpaceDE w:val="0"/>
      <w:autoSpaceDN w:val="0"/>
      <w:adjustRightInd w:val="0"/>
      <w:spacing w:after="0" w:line="319" w:lineRule="exact"/>
      <w:ind w:firstLine="576"/>
    </w:pPr>
    <w:rPr>
      <w:rFonts w:eastAsia="Times New Roman" w:cs="Calibri"/>
      <w:sz w:val="24"/>
      <w:szCs w:val="24"/>
      <w:lang w:val="en-US" w:eastAsia="ru-RU"/>
    </w:rPr>
  </w:style>
  <w:style w:type="paragraph" w:customStyle="1" w:styleId="Style95">
    <w:name w:val="Style95"/>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33">
    <w:name w:val="Style33"/>
    <w:basedOn w:val="a"/>
    <w:rsid w:val="00460BBA"/>
    <w:pPr>
      <w:widowControl w:val="0"/>
      <w:autoSpaceDE w:val="0"/>
      <w:autoSpaceDN w:val="0"/>
      <w:adjustRightInd w:val="0"/>
      <w:spacing w:after="0" w:line="317" w:lineRule="exact"/>
      <w:ind w:firstLine="422"/>
    </w:pPr>
    <w:rPr>
      <w:rFonts w:eastAsia="Times New Roman" w:cs="Calibri"/>
      <w:sz w:val="24"/>
      <w:szCs w:val="24"/>
      <w:lang w:val="en-US" w:eastAsia="ru-RU"/>
    </w:rPr>
  </w:style>
  <w:style w:type="paragraph" w:customStyle="1" w:styleId="Style36">
    <w:name w:val="Style36"/>
    <w:basedOn w:val="a"/>
    <w:rsid w:val="00460BBA"/>
    <w:pPr>
      <w:widowControl w:val="0"/>
      <w:autoSpaceDE w:val="0"/>
      <w:autoSpaceDN w:val="0"/>
      <w:adjustRightInd w:val="0"/>
      <w:spacing w:after="0" w:line="322" w:lineRule="exact"/>
      <w:ind w:hanging="710"/>
    </w:pPr>
    <w:rPr>
      <w:rFonts w:eastAsia="Times New Roman" w:cs="Calibri"/>
      <w:sz w:val="24"/>
      <w:szCs w:val="24"/>
      <w:lang w:val="en-US" w:eastAsia="ru-RU"/>
    </w:rPr>
  </w:style>
  <w:style w:type="paragraph" w:customStyle="1" w:styleId="Style59">
    <w:name w:val="Style59"/>
    <w:basedOn w:val="a"/>
    <w:rsid w:val="00460BBA"/>
    <w:pPr>
      <w:widowControl w:val="0"/>
      <w:autoSpaceDE w:val="0"/>
      <w:autoSpaceDN w:val="0"/>
      <w:adjustRightInd w:val="0"/>
      <w:spacing w:after="0" w:line="240" w:lineRule="auto"/>
      <w:jc w:val="center"/>
    </w:pPr>
    <w:rPr>
      <w:rFonts w:eastAsia="Times New Roman" w:cs="Calibri"/>
      <w:sz w:val="24"/>
      <w:szCs w:val="24"/>
      <w:lang w:val="en-US" w:eastAsia="ru-RU"/>
    </w:rPr>
  </w:style>
  <w:style w:type="paragraph" w:customStyle="1" w:styleId="Style100">
    <w:name w:val="Style100"/>
    <w:basedOn w:val="a"/>
    <w:rsid w:val="00460BBA"/>
    <w:pPr>
      <w:widowControl w:val="0"/>
      <w:autoSpaceDE w:val="0"/>
      <w:autoSpaceDN w:val="0"/>
      <w:adjustRightInd w:val="0"/>
      <w:spacing w:after="0" w:line="278" w:lineRule="exact"/>
    </w:pPr>
    <w:rPr>
      <w:rFonts w:eastAsia="Times New Roman" w:cs="Calibri"/>
      <w:sz w:val="24"/>
      <w:szCs w:val="24"/>
      <w:lang w:val="en-US" w:eastAsia="ru-RU"/>
    </w:rPr>
  </w:style>
  <w:style w:type="paragraph" w:customStyle="1" w:styleId="Style107">
    <w:name w:val="Style107"/>
    <w:basedOn w:val="a"/>
    <w:rsid w:val="00460BBA"/>
    <w:pPr>
      <w:widowControl w:val="0"/>
      <w:autoSpaceDE w:val="0"/>
      <w:autoSpaceDN w:val="0"/>
      <w:adjustRightInd w:val="0"/>
      <w:spacing w:after="0" w:line="322" w:lineRule="exact"/>
      <w:ind w:firstLine="91"/>
    </w:pPr>
    <w:rPr>
      <w:rFonts w:eastAsia="Times New Roman" w:cs="Calibri"/>
      <w:sz w:val="24"/>
      <w:szCs w:val="24"/>
      <w:lang w:val="en-US" w:eastAsia="ru-RU"/>
    </w:rPr>
  </w:style>
  <w:style w:type="paragraph" w:customStyle="1" w:styleId="Style108">
    <w:name w:val="Style108"/>
    <w:basedOn w:val="a"/>
    <w:rsid w:val="00460BBA"/>
    <w:pPr>
      <w:widowControl w:val="0"/>
      <w:autoSpaceDE w:val="0"/>
      <w:autoSpaceDN w:val="0"/>
      <w:adjustRightInd w:val="0"/>
      <w:spacing w:after="0" w:line="322" w:lineRule="exact"/>
      <w:ind w:firstLine="1819"/>
      <w:jc w:val="both"/>
    </w:pPr>
    <w:rPr>
      <w:rFonts w:eastAsia="Times New Roman" w:cs="Calibri"/>
      <w:sz w:val="24"/>
      <w:szCs w:val="24"/>
      <w:lang w:val="en-US" w:eastAsia="ru-RU"/>
    </w:rPr>
  </w:style>
  <w:style w:type="paragraph" w:customStyle="1" w:styleId="Style111">
    <w:name w:val="Style111"/>
    <w:basedOn w:val="a"/>
    <w:rsid w:val="00460BBA"/>
    <w:pPr>
      <w:widowControl w:val="0"/>
      <w:autoSpaceDE w:val="0"/>
      <w:autoSpaceDN w:val="0"/>
      <w:adjustRightInd w:val="0"/>
      <w:spacing w:after="0" w:line="323" w:lineRule="exact"/>
      <w:ind w:firstLine="571"/>
    </w:pPr>
    <w:rPr>
      <w:rFonts w:eastAsia="Times New Roman" w:cs="Calibri"/>
      <w:sz w:val="24"/>
      <w:szCs w:val="24"/>
      <w:lang w:val="en-US" w:eastAsia="ru-RU"/>
    </w:rPr>
  </w:style>
  <w:style w:type="paragraph" w:customStyle="1" w:styleId="u">
    <w:name w:val="u"/>
    <w:basedOn w:val="a"/>
    <w:rsid w:val="00460BBA"/>
    <w:pPr>
      <w:spacing w:after="0" w:line="240" w:lineRule="auto"/>
      <w:ind w:firstLine="520"/>
      <w:jc w:val="both"/>
    </w:pPr>
    <w:rPr>
      <w:rFonts w:eastAsia="Times New Roman" w:cs="Calibri"/>
      <w:sz w:val="24"/>
      <w:szCs w:val="24"/>
      <w:lang w:val="en-US" w:eastAsia="ru-RU"/>
    </w:rPr>
  </w:style>
  <w:style w:type="paragraph" w:styleId="afffff6">
    <w:name w:val="List Bullet"/>
    <w:basedOn w:val="a"/>
    <w:rsid w:val="00460BBA"/>
    <w:pPr>
      <w:spacing w:after="0" w:line="240" w:lineRule="auto"/>
      <w:ind w:left="360" w:hanging="360"/>
    </w:pPr>
    <w:rPr>
      <w:rFonts w:eastAsia="Times New Roman" w:cs="Calibri"/>
      <w:sz w:val="24"/>
      <w:szCs w:val="24"/>
      <w:lang w:val="en-US" w:eastAsia="ru-RU"/>
    </w:rPr>
  </w:style>
  <w:style w:type="paragraph" w:customStyle="1" w:styleId="Style75">
    <w:name w:val="Style75"/>
    <w:basedOn w:val="a"/>
    <w:rsid w:val="00460BBA"/>
    <w:pPr>
      <w:widowControl w:val="0"/>
      <w:autoSpaceDE w:val="0"/>
      <w:autoSpaceDN w:val="0"/>
      <w:adjustRightInd w:val="0"/>
      <w:spacing w:after="0" w:line="322" w:lineRule="exact"/>
      <w:ind w:firstLine="139"/>
      <w:jc w:val="both"/>
    </w:pPr>
    <w:rPr>
      <w:rFonts w:eastAsia="Times New Roman" w:cs="Calibri"/>
      <w:sz w:val="24"/>
      <w:szCs w:val="24"/>
      <w:lang w:val="en-US" w:eastAsia="ru-RU"/>
    </w:rPr>
  </w:style>
  <w:style w:type="paragraph" w:customStyle="1" w:styleId="Style80">
    <w:name w:val="Style80"/>
    <w:basedOn w:val="a"/>
    <w:rsid w:val="00460BBA"/>
    <w:pPr>
      <w:widowControl w:val="0"/>
      <w:autoSpaceDE w:val="0"/>
      <w:autoSpaceDN w:val="0"/>
      <w:adjustRightInd w:val="0"/>
      <w:spacing w:after="0" w:line="322" w:lineRule="exact"/>
      <w:ind w:firstLine="158"/>
      <w:jc w:val="both"/>
    </w:pPr>
    <w:rPr>
      <w:rFonts w:eastAsia="Times New Roman" w:cs="Calibri"/>
      <w:sz w:val="24"/>
      <w:szCs w:val="24"/>
      <w:lang w:val="en-US" w:eastAsia="ru-RU"/>
    </w:rPr>
  </w:style>
  <w:style w:type="paragraph" w:customStyle="1" w:styleId="Heading">
    <w:name w:val="Heading"/>
    <w:rsid w:val="00460BBA"/>
    <w:pPr>
      <w:widowControl w:val="0"/>
      <w:autoSpaceDE w:val="0"/>
      <w:autoSpaceDN w:val="0"/>
      <w:adjustRightInd w:val="0"/>
    </w:pPr>
    <w:rPr>
      <w:rFonts w:ascii="Arial" w:hAnsi="Arial" w:cs="Arial"/>
      <w:b/>
      <w:bCs/>
      <w:sz w:val="22"/>
      <w:szCs w:val="22"/>
      <w:lang w:val="en-US"/>
    </w:rPr>
  </w:style>
  <w:style w:type="paragraph" w:customStyle="1" w:styleId="Style6">
    <w:name w:val="Style6"/>
    <w:basedOn w:val="a"/>
    <w:rsid w:val="00460BBA"/>
    <w:pPr>
      <w:widowControl w:val="0"/>
      <w:autoSpaceDE w:val="0"/>
      <w:autoSpaceDN w:val="0"/>
      <w:adjustRightInd w:val="0"/>
      <w:spacing w:after="0" w:line="240" w:lineRule="auto"/>
      <w:jc w:val="both"/>
    </w:pPr>
    <w:rPr>
      <w:rFonts w:eastAsia="Times New Roman" w:cs="Calibri"/>
      <w:sz w:val="24"/>
      <w:szCs w:val="24"/>
      <w:lang w:val="en-US" w:eastAsia="ru-RU"/>
    </w:rPr>
  </w:style>
  <w:style w:type="paragraph" w:customStyle="1" w:styleId="Style14">
    <w:name w:val="Style14"/>
    <w:basedOn w:val="a"/>
    <w:rsid w:val="00460BBA"/>
    <w:pPr>
      <w:widowControl w:val="0"/>
      <w:autoSpaceDE w:val="0"/>
      <w:autoSpaceDN w:val="0"/>
      <w:adjustRightInd w:val="0"/>
      <w:spacing w:after="0" w:line="253" w:lineRule="exact"/>
    </w:pPr>
    <w:rPr>
      <w:rFonts w:eastAsia="Times New Roman" w:cs="Calibri"/>
      <w:sz w:val="24"/>
      <w:szCs w:val="24"/>
      <w:lang w:val="en-US" w:eastAsia="ru-RU"/>
    </w:rPr>
  </w:style>
  <w:style w:type="paragraph" w:customStyle="1" w:styleId="Style32">
    <w:name w:val="Style32"/>
    <w:basedOn w:val="a"/>
    <w:rsid w:val="00460BBA"/>
    <w:pPr>
      <w:widowControl w:val="0"/>
      <w:autoSpaceDE w:val="0"/>
      <w:autoSpaceDN w:val="0"/>
      <w:adjustRightInd w:val="0"/>
      <w:spacing w:after="0" w:line="250" w:lineRule="exact"/>
      <w:jc w:val="both"/>
    </w:pPr>
    <w:rPr>
      <w:rFonts w:eastAsia="Times New Roman" w:cs="Calibri"/>
      <w:sz w:val="24"/>
      <w:szCs w:val="24"/>
      <w:lang w:val="en-US" w:eastAsia="ru-RU"/>
    </w:rPr>
  </w:style>
  <w:style w:type="paragraph" w:customStyle="1" w:styleId="Style51">
    <w:name w:val="Style51"/>
    <w:basedOn w:val="a"/>
    <w:rsid w:val="00460BBA"/>
    <w:pPr>
      <w:widowControl w:val="0"/>
      <w:autoSpaceDE w:val="0"/>
      <w:autoSpaceDN w:val="0"/>
      <w:adjustRightInd w:val="0"/>
      <w:spacing w:after="0" w:line="274" w:lineRule="exact"/>
    </w:pPr>
    <w:rPr>
      <w:rFonts w:eastAsia="Times New Roman" w:cs="Calibri"/>
      <w:sz w:val="24"/>
      <w:szCs w:val="24"/>
      <w:lang w:val="en-US" w:eastAsia="ru-RU"/>
    </w:rPr>
  </w:style>
  <w:style w:type="paragraph" w:customStyle="1" w:styleId="Style65">
    <w:name w:val="Style65"/>
    <w:basedOn w:val="a"/>
    <w:rsid w:val="00460BBA"/>
    <w:pPr>
      <w:widowControl w:val="0"/>
      <w:autoSpaceDE w:val="0"/>
      <w:autoSpaceDN w:val="0"/>
      <w:adjustRightInd w:val="0"/>
      <w:spacing w:after="0" w:line="278" w:lineRule="exact"/>
    </w:pPr>
    <w:rPr>
      <w:rFonts w:eastAsia="Times New Roman" w:cs="Calibri"/>
      <w:sz w:val="24"/>
      <w:szCs w:val="24"/>
      <w:lang w:val="en-US" w:eastAsia="ru-RU"/>
    </w:rPr>
  </w:style>
  <w:style w:type="character" w:customStyle="1" w:styleId="FontStyle78">
    <w:name w:val="Font Style78"/>
    <w:rsid w:val="00460BBA"/>
    <w:rPr>
      <w:rFonts w:ascii="Times New Roman" w:hAnsi="Times New Roman" w:cs="Times New Roman"/>
      <w:b/>
      <w:bCs/>
      <w:i/>
      <w:iCs/>
      <w:sz w:val="20"/>
      <w:szCs w:val="20"/>
    </w:rPr>
  </w:style>
  <w:style w:type="character" w:customStyle="1" w:styleId="FontStyle79">
    <w:name w:val="Font Style79"/>
    <w:rsid w:val="00460BBA"/>
    <w:rPr>
      <w:rFonts w:ascii="Times New Roman" w:hAnsi="Times New Roman" w:cs="Times New Roman"/>
      <w:b/>
      <w:bCs/>
      <w:sz w:val="20"/>
      <w:szCs w:val="20"/>
    </w:rPr>
  </w:style>
  <w:style w:type="character" w:customStyle="1" w:styleId="FontStyle80">
    <w:name w:val="Font Style80"/>
    <w:rsid w:val="00460BBA"/>
    <w:rPr>
      <w:rFonts w:ascii="Times New Roman" w:hAnsi="Times New Roman" w:cs="Times New Roman"/>
      <w:sz w:val="20"/>
      <w:szCs w:val="20"/>
    </w:rPr>
  </w:style>
  <w:style w:type="character" w:customStyle="1" w:styleId="FontStyle83">
    <w:name w:val="Font Style83"/>
    <w:rsid w:val="00460BBA"/>
    <w:rPr>
      <w:rFonts w:ascii="Times New Roman" w:hAnsi="Times New Roman" w:cs="Times New Roman"/>
      <w:i/>
      <w:iCs/>
      <w:sz w:val="20"/>
      <w:szCs w:val="20"/>
    </w:rPr>
  </w:style>
  <w:style w:type="character" w:customStyle="1" w:styleId="FontStyle91">
    <w:name w:val="Font Style91"/>
    <w:rsid w:val="00460BBA"/>
    <w:rPr>
      <w:rFonts w:ascii="Times New Roman" w:hAnsi="Times New Roman" w:cs="Times New Roman"/>
      <w:b/>
      <w:bCs/>
      <w:i/>
      <w:iCs/>
      <w:sz w:val="20"/>
      <w:szCs w:val="20"/>
    </w:rPr>
  </w:style>
  <w:style w:type="paragraph" w:customStyle="1" w:styleId="Style50">
    <w:name w:val="Style50"/>
    <w:basedOn w:val="a"/>
    <w:rsid w:val="00460BBA"/>
    <w:pPr>
      <w:widowControl w:val="0"/>
      <w:autoSpaceDE w:val="0"/>
      <w:autoSpaceDN w:val="0"/>
      <w:adjustRightInd w:val="0"/>
      <w:spacing w:after="0" w:line="253" w:lineRule="exact"/>
      <w:ind w:firstLine="547"/>
      <w:jc w:val="both"/>
    </w:pPr>
    <w:rPr>
      <w:rFonts w:eastAsia="Times New Roman" w:cs="Calibri"/>
      <w:sz w:val="24"/>
      <w:szCs w:val="24"/>
      <w:lang w:val="en-US" w:eastAsia="ru-RU"/>
    </w:rPr>
  </w:style>
  <w:style w:type="paragraph" w:customStyle="1" w:styleId="Style71">
    <w:name w:val="Style71"/>
    <w:basedOn w:val="a"/>
    <w:rsid w:val="00460BBA"/>
    <w:pPr>
      <w:widowControl w:val="0"/>
      <w:autoSpaceDE w:val="0"/>
      <w:autoSpaceDN w:val="0"/>
      <w:adjustRightInd w:val="0"/>
      <w:spacing w:after="0" w:line="259" w:lineRule="exact"/>
      <w:ind w:firstLine="715"/>
    </w:pPr>
    <w:rPr>
      <w:rFonts w:eastAsia="Times New Roman" w:cs="Calibri"/>
      <w:sz w:val="24"/>
      <w:szCs w:val="24"/>
      <w:lang w:val="en-US" w:eastAsia="ru-RU"/>
    </w:rPr>
  </w:style>
  <w:style w:type="paragraph" w:styleId="afffff7">
    <w:name w:val="Date"/>
    <w:basedOn w:val="a"/>
    <w:next w:val="a"/>
    <w:rsid w:val="00460BBA"/>
    <w:pPr>
      <w:spacing w:after="0" w:line="240" w:lineRule="auto"/>
    </w:pPr>
    <w:rPr>
      <w:rFonts w:eastAsia="Times New Roman" w:cs="Calibri"/>
      <w:sz w:val="20"/>
      <w:szCs w:val="20"/>
      <w:lang w:val="en-US" w:eastAsia="ru-RU"/>
    </w:rPr>
  </w:style>
  <w:style w:type="character" w:customStyle="1" w:styleId="FontStyle92">
    <w:name w:val="Font Style92"/>
    <w:rsid w:val="00460BBA"/>
    <w:rPr>
      <w:rFonts w:ascii="Times New Roman" w:hAnsi="Times New Roman" w:cs="Times New Roman"/>
      <w:b/>
      <w:bCs/>
      <w:sz w:val="20"/>
      <w:szCs w:val="20"/>
    </w:rPr>
  </w:style>
  <w:style w:type="character" w:customStyle="1" w:styleId="c0">
    <w:name w:val="c0"/>
    <w:basedOn w:val="a0"/>
    <w:rsid w:val="00460BBA"/>
  </w:style>
  <w:style w:type="paragraph" w:customStyle="1" w:styleId="Style2">
    <w:name w:val="Style2"/>
    <w:basedOn w:val="a"/>
    <w:rsid w:val="00460BBA"/>
    <w:pPr>
      <w:widowControl w:val="0"/>
      <w:autoSpaceDE w:val="0"/>
      <w:autoSpaceDN w:val="0"/>
      <w:adjustRightInd w:val="0"/>
      <w:spacing w:after="0" w:line="254" w:lineRule="exact"/>
      <w:jc w:val="center"/>
    </w:pPr>
    <w:rPr>
      <w:rFonts w:eastAsia="Times New Roman" w:cs="Calibri"/>
      <w:sz w:val="24"/>
      <w:szCs w:val="24"/>
      <w:lang w:val="en-US" w:eastAsia="ru-RU"/>
    </w:rPr>
  </w:style>
  <w:style w:type="paragraph" w:customStyle="1" w:styleId="Style8">
    <w:name w:val="Style8"/>
    <w:basedOn w:val="a"/>
    <w:rsid w:val="00460BBA"/>
    <w:pPr>
      <w:widowControl w:val="0"/>
      <w:autoSpaceDE w:val="0"/>
      <w:autoSpaceDN w:val="0"/>
      <w:adjustRightInd w:val="0"/>
      <w:spacing w:after="0" w:line="250" w:lineRule="exact"/>
      <w:ind w:hanging="4219"/>
    </w:pPr>
    <w:rPr>
      <w:rFonts w:eastAsia="Times New Roman" w:cs="Calibri"/>
      <w:sz w:val="24"/>
      <w:szCs w:val="24"/>
      <w:lang w:val="en-US" w:eastAsia="ru-RU"/>
    </w:rPr>
  </w:style>
  <w:style w:type="paragraph" w:customStyle="1" w:styleId="Style10">
    <w:name w:val="Style10"/>
    <w:basedOn w:val="a"/>
    <w:rsid w:val="00460BBA"/>
    <w:pPr>
      <w:widowControl w:val="0"/>
      <w:autoSpaceDE w:val="0"/>
      <w:autoSpaceDN w:val="0"/>
      <w:adjustRightInd w:val="0"/>
      <w:spacing w:after="0" w:line="253" w:lineRule="exact"/>
      <w:ind w:firstLine="907"/>
      <w:jc w:val="both"/>
    </w:pPr>
    <w:rPr>
      <w:rFonts w:eastAsia="Times New Roman" w:cs="Calibri"/>
      <w:sz w:val="24"/>
      <w:szCs w:val="24"/>
      <w:lang w:val="en-US" w:eastAsia="ru-RU"/>
    </w:rPr>
  </w:style>
  <w:style w:type="paragraph" w:customStyle="1" w:styleId="Style13">
    <w:name w:val="Style13"/>
    <w:basedOn w:val="a"/>
    <w:rsid w:val="00460BBA"/>
    <w:pPr>
      <w:widowControl w:val="0"/>
      <w:autoSpaceDE w:val="0"/>
      <w:autoSpaceDN w:val="0"/>
      <w:adjustRightInd w:val="0"/>
      <w:spacing w:after="0" w:line="254" w:lineRule="exact"/>
      <w:ind w:firstLine="859"/>
    </w:pPr>
    <w:rPr>
      <w:rFonts w:eastAsia="Times New Roman" w:cs="Calibri"/>
      <w:sz w:val="24"/>
      <w:szCs w:val="24"/>
      <w:lang w:val="en-US" w:eastAsia="ru-RU"/>
    </w:rPr>
  </w:style>
  <w:style w:type="paragraph" w:customStyle="1" w:styleId="Style16">
    <w:name w:val="Style16"/>
    <w:basedOn w:val="a"/>
    <w:rsid w:val="00460BBA"/>
    <w:pPr>
      <w:widowControl w:val="0"/>
      <w:autoSpaceDE w:val="0"/>
      <w:autoSpaceDN w:val="0"/>
      <w:adjustRightInd w:val="0"/>
      <w:spacing w:after="0" w:line="254" w:lineRule="exact"/>
      <w:ind w:firstLine="850"/>
      <w:jc w:val="both"/>
    </w:pPr>
    <w:rPr>
      <w:rFonts w:eastAsia="Times New Roman" w:cs="Calibri"/>
      <w:sz w:val="24"/>
      <w:szCs w:val="24"/>
      <w:lang w:val="en-US" w:eastAsia="ru-RU"/>
    </w:rPr>
  </w:style>
  <w:style w:type="paragraph" w:customStyle="1" w:styleId="Style19">
    <w:name w:val="Style19"/>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character" w:customStyle="1" w:styleId="FontStyle48">
    <w:name w:val="Font Style48"/>
    <w:rsid w:val="00460BBA"/>
    <w:rPr>
      <w:rFonts w:ascii="Times New Roman" w:hAnsi="Times New Roman" w:cs="Times New Roman"/>
      <w:b/>
      <w:bCs/>
      <w:smallCaps/>
      <w:sz w:val="18"/>
      <w:szCs w:val="18"/>
    </w:rPr>
  </w:style>
  <w:style w:type="character" w:customStyle="1" w:styleId="FontStyle49">
    <w:name w:val="Font Style49"/>
    <w:rsid w:val="00460BBA"/>
    <w:rPr>
      <w:rFonts w:ascii="Times New Roman" w:hAnsi="Times New Roman" w:cs="Times New Roman"/>
      <w:sz w:val="18"/>
      <w:szCs w:val="18"/>
    </w:rPr>
  </w:style>
  <w:style w:type="character" w:customStyle="1" w:styleId="FontStyle50">
    <w:name w:val="Font Style50"/>
    <w:rsid w:val="00460BBA"/>
    <w:rPr>
      <w:rFonts w:ascii="Times New Roman" w:hAnsi="Times New Roman" w:cs="Times New Roman"/>
      <w:sz w:val="18"/>
      <w:szCs w:val="18"/>
    </w:rPr>
  </w:style>
  <w:style w:type="character" w:customStyle="1" w:styleId="FontStyle51">
    <w:name w:val="Font Style51"/>
    <w:rsid w:val="00460BBA"/>
    <w:rPr>
      <w:rFonts w:ascii="Times New Roman" w:hAnsi="Times New Roman" w:cs="Times New Roman"/>
      <w:sz w:val="18"/>
      <w:szCs w:val="18"/>
    </w:rPr>
  </w:style>
  <w:style w:type="character" w:customStyle="1" w:styleId="FontStyle52">
    <w:name w:val="Font Style52"/>
    <w:rsid w:val="00460BBA"/>
    <w:rPr>
      <w:rFonts w:ascii="Times New Roman" w:hAnsi="Times New Roman" w:cs="Times New Roman"/>
      <w:b/>
      <w:bCs/>
      <w:smallCaps/>
      <w:sz w:val="18"/>
      <w:szCs w:val="18"/>
    </w:rPr>
  </w:style>
  <w:style w:type="character" w:customStyle="1" w:styleId="FontStyle53">
    <w:name w:val="Font Style53"/>
    <w:rsid w:val="00460BBA"/>
    <w:rPr>
      <w:rFonts w:ascii="Times New Roman" w:hAnsi="Times New Roman" w:cs="Times New Roman"/>
      <w:i/>
      <w:iCs/>
      <w:sz w:val="18"/>
      <w:szCs w:val="18"/>
    </w:rPr>
  </w:style>
  <w:style w:type="character" w:customStyle="1" w:styleId="FontStyle56">
    <w:name w:val="Font Style56"/>
    <w:rsid w:val="00460BBA"/>
    <w:rPr>
      <w:rFonts w:ascii="Times New Roman" w:hAnsi="Times New Roman" w:cs="Times New Roman"/>
      <w:b/>
      <w:bCs/>
      <w:sz w:val="18"/>
      <w:szCs w:val="18"/>
    </w:rPr>
  </w:style>
  <w:style w:type="character" w:customStyle="1" w:styleId="FontStyle57">
    <w:name w:val="Font Style57"/>
    <w:rsid w:val="00460BBA"/>
    <w:rPr>
      <w:rFonts w:ascii="Times New Roman" w:hAnsi="Times New Roman" w:cs="Times New Roman"/>
      <w:sz w:val="18"/>
      <w:szCs w:val="18"/>
    </w:rPr>
  </w:style>
  <w:style w:type="paragraph" w:customStyle="1" w:styleId="Style9">
    <w:name w:val="Style9"/>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character" w:customStyle="1" w:styleId="FontStyle20">
    <w:name w:val="Font Style20"/>
    <w:rsid w:val="00460BBA"/>
    <w:rPr>
      <w:rFonts w:ascii="Arial" w:hAnsi="Arial" w:cs="Arial"/>
      <w:sz w:val="20"/>
      <w:szCs w:val="20"/>
    </w:rPr>
  </w:style>
  <w:style w:type="character" w:customStyle="1" w:styleId="FontStyle21">
    <w:name w:val="Font Style21"/>
    <w:rsid w:val="00460BBA"/>
    <w:rPr>
      <w:rFonts w:ascii="Times New Roman" w:hAnsi="Times New Roman" w:cs="Times New Roman"/>
      <w:i/>
      <w:iCs/>
      <w:sz w:val="20"/>
      <w:szCs w:val="20"/>
    </w:rPr>
  </w:style>
  <w:style w:type="character" w:customStyle="1" w:styleId="FontStyle22">
    <w:name w:val="Font Style22"/>
    <w:rsid w:val="00460BBA"/>
    <w:rPr>
      <w:rFonts w:ascii="Arial" w:hAnsi="Arial" w:cs="Arial"/>
      <w:b/>
      <w:bCs/>
      <w:sz w:val="20"/>
      <w:szCs w:val="20"/>
    </w:rPr>
  </w:style>
  <w:style w:type="character" w:customStyle="1" w:styleId="FontStyle24">
    <w:name w:val="Font Style24"/>
    <w:rsid w:val="00460BBA"/>
    <w:rPr>
      <w:rFonts w:ascii="Times New Roman" w:hAnsi="Times New Roman" w:cs="Times New Roman"/>
      <w:sz w:val="20"/>
      <w:szCs w:val="20"/>
    </w:rPr>
  </w:style>
  <w:style w:type="character" w:customStyle="1" w:styleId="FontStyle25">
    <w:name w:val="Font Style25"/>
    <w:rsid w:val="00460BBA"/>
    <w:rPr>
      <w:rFonts w:ascii="Times New Roman" w:hAnsi="Times New Roman" w:cs="Times New Roman"/>
      <w:b/>
      <w:bCs/>
      <w:sz w:val="20"/>
      <w:szCs w:val="20"/>
    </w:rPr>
  </w:style>
  <w:style w:type="character" w:customStyle="1" w:styleId="FontStyle17">
    <w:name w:val="Font Style17"/>
    <w:rsid w:val="00460BBA"/>
    <w:rPr>
      <w:rFonts w:ascii="Times New Roman" w:hAnsi="Times New Roman" w:cs="Times New Roman"/>
      <w:sz w:val="18"/>
      <w:szCs w:val="18"/>
    </w:rPr>
  </w:style>
  <w:style w:type="character" w:customStyle="1" w:styleId="FontStyle18">
    <w:name w:val="Font Style18"/>
    <w:rsid w:val="00460BBA"/>
    <w:rPr>
      <w:rFonts w:ascii="Times New Roman" w:hAnsi="Times New Roman" w:cs="Times New Roman"/>
      <w:i/>
      <w:iCs/>
      <w:sz w:val="20"/>
      <w:szCs w:val="20"/>
    </w:rPr>
  </w:style>
  <w:style w:type="character" w:customStyle="1" w:styleId="FontStyle19">
    <w:name w:val="Font Style19"/>
    <w:rsid w:val="00460BBA"/>
    <w:rPr>
      <w:rFonts w:ascii="Times New Roman" w:hAnsi="Times New Roman" w:cs="Times New Roman"/>
      <w:b/>
      <w:bCs/>
      <w:i/>
      <w:iCs/>
      <w:sz w:val="20"/>
      <w:szCs w:val="20"/>
    </w:rPr>
  </w:style>
  <w:style w:type="character" w:customStyle="1" w:styleId="FontStyle23">
    <w:name w:val="Font Style23"/>
    <w:rsid w:val="00460BBA"/>
    <w:rPr>
      <w:rFonts w:ascii="Times New Roman" w:hAnsi="Times New Roman" w:cs="Times New Roman"/>
      <w:sz w:val="22"/>
      <w:szCs w:val="22"/>
    </w:rPr>
  </w:style>
  <w:style w:type="paragraph" w:customStyle="1" w:styleId="FR1">
    <w:name w:val="FR1"/>
    <w:rsid w:val="00460BBA"/>
    <w:pPr>
      <w:widowControl w:val="0"/>
      <w:suppressAutoHyphens/>
      <w:autoSpaceDE w:val="0"/>
      <w:spacing w:before="220" w:line="252" w:lineRule="auto"/>
      <w:ind w:right="400" w:firstLine="540"/>
    </w:pPr>
    <w:rPr>
      <w:rFonts w:ascii="Calibri" w:hAnsi="Calibri" w:cs="Calibri"/>
      <w:b/>
      <w:bCs/>
      <w:sz w:val="28"/>
      <w:szCs w:val="28"/>
      <w:lang w:val="en-US" w:eastAsia="zh-CN"/>
    </w:rPr>
  </w:style>
  <w:style w:type="paragraph" w:customStyle="1" w:styleId="241">
    <w:name w:val="Основной текст с отступом 24"/>
    <w:basedOn w:val="a"/>
    <w:rsid w:val="00460BBA"/>
    <w:pPr>
      <w:suppressAutoHyphens/>
      <w:spacing w:after="120" w:line="480" w:lineRule="auto"/>
      <w:ind w:left="283"/>
    </w:pPr>
    <w:rPr>
      <w:rFonts w:eastAsia="Times New Roman" w:cs="Calibri"/>
      <w:sz w:val="24"/>
      <w:szCs w:val="24"/>
      <w:lang w:val="en-US" w:eastAsia="zh-CN"/>
    </w:rPr>
  </w:style>
  <w:style w:type="paragraph" w:customStyle="1" w:styleId="2f1">
    <w:name w:val="Цитата2"/>
    <w:basedOn w:val="a"/>
    <w:rsid w:val="00460BBA"/>
    <w:pPr>
      <w:widowControl w:val="0"/>
      <w:spacing w:before="160" w:after="0" w:line="240" w:lineRule="auto"/>
      <w:ind w:left="301" w:right="-8" w:firstLine="480"/>
      <w:jc w:val="both"/>
    </w:pPr>
    <w:rPr>
      <w:rFonts w:eastAsia="Times New Roman" w:cs="Calibri"/>
      <w:sz w:val="28"/>
      <w:szCs w:val="28"/>
      <w:lang w:val="en-US" w:eastAsia="zh-CN"/>
    </w:rPr>
  </w:style>
  <w:style w:type="paragraph" w:customStyle="1" w:styleId="afffff8">
    <w:name w:val="Базовый"/>
    <w:rsid w:val="00460BBA"/>
    <w:pPr>
      <w:widowControl w:val="0"/>
      <w:tabs>
        <w:tab w:val="left" w:pos="709"/>
      </w:tabs>
      <w:suppressAutoHyphens/>
      <w:spacing w:after="200" w:line="276" w:lineRule="auto"/>
    </w:pPr>
    <w:rPr>
      <w:rFonts w:ascii="Calibri" w:hAnsi="Calibri" w:cs="Calibri"/>
      <w:sz w:val="24"/>
      <w:szCs w:val="24"/>
      <w:lang w:val="en-US" w:eastAsia="zh-CN"/>
    </w:rPr>
  </w:style>
  <w:style w:type="paragraph" w:customStyle="1" w:styleId="FR2">
    <w:name w:val="FR2"/>
    <w:rsid w:val="00460BBA"/>
    <w:pPr>
      <w:widowControl w:val="0"/>
      <w:autoSpaceDE w:val="0"/>
      <w:autoSpaceDN w:val="0"/>
      <w:adjustRightInd w:val="0"/>
      <w:jc w:val="center"/>
    </w:pPr>
    <w:rPr>
      <w:rFonts w:ascii="Calibri" w:hAnsi="Calibri" w:cs="Calibri"/>
      <w:b/>
      <w:bCs/>
      <w:sz w:val="32"/>
      <w:szCs w:val="32"/>
      <w:lang w:val="en-US"/>
    </w:rPr>
  </w:style>
  <w:style w:type="paragraph" w:customStyle="1" w:styleId="312">
    <w:name w:val="Основной текст 31"/>
    <w:basedOn w:val="a"/>
    <w:rsid w:val="00460BBA"/>
    <w:pPr>
      <w:spacing w:after="0" w:line="240" w:lineRule="auto"/>
      <w:jc w:val="both"/>
    </w:pPr>
    <w:rPr>
      <w:rFonts w:eastAsia="Times New Roman" w:cs="Calibri"/>
      <w:sz w:val="24"/>
      <w:szCs w:val="24"/>
      <w:lang w:val="en-US" w:eastAsia="ru-RU"/>
    </w:rPr>
  </w:style>
  <w:style w:type="character" w:customStyle="1" w:styleId="52">
    <w:name w:val="Знак Знак5"/>
    <w:rsid w:val="00460BBA"/>
    <w:rPr>
      <w:b/>
      <w:bCs/>
      <w:sz w:val="24"/>
      <w:szCs w:val="24"/>
      <w:lang w:val="ru-RU" w:eastAsia="ru-RU"/>
    </w:rPr>
  </w:style>
  <w:style w:type="paragraph" w:customStyle="1" w:styleId="NoSpacing1">
    <w:name w:val="No Spacing1"/>
    <w:rsid w:val="00460BBA"/>
    <w:rPr>
      <w:rFonts w:ascii="Calibri" w:hAnsi="Calibri" w:cs="Calibri"/>
      <w:sz w:val="22"/>
      <w:szCs w:val="22"/>
      <w:lang w:val="en-US" w:eastAsia="en-US"/>
    </w:rPr>
  </w:style>
  <w:style w:type="character" w:customStyle="1" w:styleId="42">
    <w:name w:val="Основной текст (4)_"/>
    <w:link w:val="43"/>
    <w:locked/>
    <w:rsid w:val="00460BBA"/>
    <w:rPr>
      <w:shd w:val="clear" w:color="auto" w:fill="FFFFFF"/>
      <w:lang w:bidi="ar-SA"/>
    </w:rPr>
  </w:style>
  <w:style w:type="paragraph" w:customStyle="1" w:styleId="43">
    <w:name w:val="Основной текст (4)"/>
    <w:basedOn w:val="a"/>
    <w:link w:val="42"/>
    <w:rsid w:val="00460BBA"/>
    <w:pPr>
      <w:shd w:val="clear" w:color="auto" w:fill="FFFFFF"/>
      <w:spacing w:before="360" w:after="0" w:line="274" w:lineRule="exact"/>
      <w:ind w:hanging="480"/>
    </w:pPr>
    <w:rPr>
      <w:rFonts w:ascii="Times New Roman" w:eastAsia="Times New Roman" w:hAnsi="Times New Roman"/>
      <w:sz w:val="20"/>
      <w:szCs w:val="20"/>
      <w:shd w:val="clear" w:color="auto" w:fill="FFFFFF"/>
      <w:lang w:eastAsia="ru-RU"/>
    </w:rPr>
  </w:style>
  <w:style w:type="paragraph" w:customStyle="1" w:styleId="2f2">
    <w:name w:val="Без интервала2"/>
    <w:rsid w:val="00460BBA"/>
    <w:rPr>
      <w:rFonts w:ascii="Calibri" w:hAnsi="Calibri" w:cs="Calibri"/>
      <w:sz w:val="24"/>
      <w:szCs w:val="24"/>
      <w:lang w:val="en-US"/>
    </w:rPr>
  </w:style>
  <w:style w:type="character" w:customStyle="1" w:styleId="c2c7">
    <w:name w:val="c2 c7"/>
    <w:basedOn w:val="a0"/>
    <w:rsid w:val="00460BBA"/>
  </w:style>
  <w:style w:type="character" w:customStyle="1" w:styleId="c5">
    <w:name w:val="c5"/>
    <w:basedOn w:val="a0"/>
    <w:rsid w:val="00460BBA"/>
  </w:style>
  <w:style w:type="paragraph" w:customStyle="1" w:styleId="c0c9">
    <w:name w:val="c0 c9"/>
    <w:basedOn w:val="a"/>
    <w:rsid w:val="00460BBA"/>
    <w:pPr>
      <w:spacing w:before="100" w:beforeAutospacing="1" w:after="100" w:afterAutospacing="1" w:line="240" w:lineRule="auto"/>
    </w:pPr>
    <w:rPr>
      <w:rFonts w:eastAsia="Times New Roman" w:cs="Calibri"/>
      <w:sz w:val="24"/>
      <w:szCs w:val="24"/>
      <w:lang w:val="en-US" w:eastAsia="ru-RU"/>
    </w:rPr>
  </w:style>
  <w:style w:type="paragraph" w:customStyle="1" w:styleId="c21c9c12">
    <w:name w:val="c21 c9 c12"/>
    <w:basedOn w:val="a"/>
    <w:rsid w:val="00460BBA"/>
    <w:pPr>
      <w:spacing w:before="100" w:beforeAutospacing="1" w:after="100" w:afterAutospacing="1" w:line="240" w:lineRule="auto"/>
    </w:pPr>
    <w:rPr>
      <w:rFonts w:eastAsia="Times New Roman" w:cs="Calibri"/>
      <w:sz w:val="24"/>
      <w:szCs w:val="24"/>
      <w:lang w:val="en-US" w:eastAsia="ru-RU"/>
    </w:rPr>
  </w:style>
  <w:style w:type="character" w:customStyle="1" w:styleId="FontStyle11">
    <w:name w:val="Font Style11"/>
    <w:rsid w:val="00460BBA"/>
    <w:rPr>
      <w:rFonts w:ascii="Lucida Sans Unicode" w:hAnsi="Lucida Sans Unicode" w:cs="Lucida Sans Unicode"/>
      <w:i/>
      <w:iCs/>
      <w:sz w:val="20"/>
      <w:szCs w:val="20"/>
    </w:rPr>
  </w:style>
  <w:style w:type="paragraph" w:customStyle="1" w:styleId="Style7">
    <w:name w:val="Style7"/>
    <w:basedOn w:val="a"/>
    <w:rsid w:val="00460BBA"/>
    <w:pPr>
      <w:widowControl w:val="0"/>
      <w:autoSpaceDE w:val="0"/>
      <w:autoSpaceDN w:val="0"/>
      <w:adjustRightInd w:val="0"/>
      <w:spacing w:after="0" w:line="326" w:lineRule="exact"/>
    </w:pPr>
    <w:rPr>
      <w:rFonts w:eastAsia="Times New Roman" w:cs="Calibri"/>
      <w:sz w:val="24"/>
      <w:szCs w:val="24"/>
      <w:lang w:val="en-US" w:eastAsia="ru-RU"/>
    </w:rPr>
  </w:style>
  <w:style w:type="paragraph" w:styleId="afffff9">
    <w:name w:val="annotation subject"/>
    <w:basedOn w:val="affff2"/>
    <w:next w:val="affff2"/>
    <w:semiHidden/>
    <w:rsid w:val="00460BBA"/>
    <w:rPr>
      <w:rFonts w:ascii="Calibri" w:hAnsi="Calibri" w:cs="Calibri"/>
      <w:b/>
      <w:bCs/>
      <w:lang w:val="en-US"/>
    </w:rPr>
  </w:style>
  <w:style w:type="paragraph" w:customStyle="1" w:styleId="3a">
    <w:name w:val="Без интервала3"/>
    <w:rsid w:val="00460BBA"/>
    <w:rPr>
      <w:rFonts w:ascii="Calibri" w:hAnsi="Calibri" w:cs="Calibri"/>
      <w:sz w:val="22"/>
      <w:szCs w:val="22"/>
      <w:lang w:eastAsia="en-US"/>
    </w:rPr>
  </w:style>
  <w:style w:type="character" w:customStyle="1" w:styleId="s1">
    <w:name w:val="s1"/>
    <w:basedOn w:val="a0"/>
    <w:rsid w:val="00460BBA"/>
  </w:style>
  <w:style w:type="paragraph" w:customStyle="1" w:styleId="p4">
    <w:name w:val="p4"/>
    <w:basedOn w:val="a"/>
    <w:rsid w:val="00460BBA"/>
    <w:pPr>
      <w:spacing w:before="100" w:beforeAutospacing="1" w:after="100" w:afterAutospacing="1" w:line="240" w:lineRule="auto"/>
    </w:pPr>
    <w:rPr>
      <w:rFonts w:eastAsia="Times New Roman" w:cs="Calibri"/>
      <w:sz w:val="24"/>
      <w:szCs w:val="24"/>
      <w:lang w:eastAsia="ru-RU"/>
    </w:rPr>
  </w:style>
  <w:style w:type="character" w:customStyle="1" w:styleId="s2">
    <w:name w:val="s2"/>
    <w:basedOn w:val="a0"/>
    <w:rsid w:val="00460BBA"/>
  </w:style>
  <w:style w:type="paragraph" w:customStyle="1" w:styleId="p8">
    <w:name w:val="p8"/>
    <w:basedOn w:val="a"/>
    <w:rsid w:val="00460BBA"/>
    <w:pPr>
      <w:spacing w:before="100" w:beforeAutospacing="1" w:after="100" w:afterAutospacing="1" w:line="240" w:lineRule="auto"/>
    </w:pPr>
    <w:rPr>
      <w:rFonts w:eastAsia="Times New Roman" w:cs="Calibri"/>
      <w:sz w:val="24"/>
      <w:szCs w:val="24"/>
      <w:lang w:eastAsia="ru-RU"/>
    </w:rPr>
  </w:style>
  <w:style w:type="character" w:customStyle="1" w:styleId="1ff2">
    <w:name w:val="Слабое выделение1"/>
    <w:rsid w:val="00460BBA"/>
    <w:rPr>
      <w:i/>
      <w:iCs/>
      <w:color w:val="808080"/>
    </w:rPr>
  </w:style>
  <w:style w:type="paragraph" w:customStyle="1" w:styleId="c25">
    <w:name w:val="c25"/>
    <w:basedOn w:val="a"/>
    <w:semiHidden/>
    <w:rsid w:val="00460BBA"/>
    <w:pPr>
      <w:spacing w:before="100" w:beforeAutospacing="1" w:after="100" w:afterAutospacing="1" w:line="240" w:lineRule="auto"/>
    </w:pPr>
    <w:rPr>
      <w:rFonts w:eastAsia="Times New Roman" w:cs="Calibri"/>
      <w:sz w:val="24"/>
      <w:szCs w:val="24"/>
      <w:lang w:eastAsia="ru-RU"/>
    </w:rPr>
  </w:style>
  <w:style w:type="paragraph" w:customStyle="1" w:styleId="msonospacing0">
    <w:name w:val="msonospacing"/>
    <w:basedOn w:val="a"/>
    <w:rsid w:val="00460BBA"/>
    <w:pPr>
      <w:spacing w:before="100" w:beforeAutospacing="1" w:after="100" w:afterAutospacing="1" w:line="240" w:lineRule="auto"/>
    </w:pPr>
    <w:rPr>
      <w:rFonts w:eastAsia="Times New Roman" w:cs="Calibri"/>
      <w:sz w:val="24"/>
      <w:szCs w:val="24"/>
      <w:u w:color="66FF66"/>
      <w:lang w:eastAsia="ru-RU"/>
    </w:rPr>
  </w:style>
  <w:style w:type="character" w:customStyle="1" w:styleId="FontStyle16">
    <w:name w:val="Font Style16"/>
    <w:rsid w:val="00460BBA"/>
    <w:rPr>
      <w:rFonts w:ascii="Times New Roman" w:hAnsi="Times New Roman" w:cs="Times New Roman"/>
      <w:sz w:val="18"/>
      <w:szCs w:val="18"/>
    </w:rPr>
  </w:style>
  <w:style w:type="paragraph" w:customStyle="1" w:styleId="c33">
    <w:name w:val="c33"/>
    <w:basedOn w:val="a"/>
    <w:rsid w:val="004E71E1"/>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rsid w:val="004E71E1"/>
    <w:rPr>
      <w:rFonts w:ascii="Times New Roman" w:hAnsi="Times New Roman" w:cs="Times New Roman"/>
      <w:b/>
      <w:bCs/>
      <w:sz w:val="26"/>
      <w:szCs w:val="26"/>
    </w:rPr>
  </w:style>
  <w:style w:type="character" w:customStyle="1" w:styleId="FontStyle14">
    <w:name w:val="Font Style14"/>
    <w:rsid w:val="004E71E1"/>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A378C"/>
    <w:pPr>
      <w:spacing w:after="200" w:line="276" w:lineRule="auto"/>
    </w:pPr>
    <w:rPr>
      <w:rFonts w:ascii="Calibri" w:eastAsia="Calibri" w:hAnsi="Calibri"/>
      <w:sz w:val="22"/>
      <w:szCs w:val="22"/>
      <w:lang w:eastAsia="en-US"/>
    </w:rPr>
  </w:style>
  <w:style w:type="paragraph" w:styleId="1">
    <w:name w:val="heading 1"/>
    <w:basedOn w:val="a"/>
    <w:next w:val="a"/>
    <w:link w:val="11"/>
    <w:qFormat/>
    <w:rsid w:val="000A378C"/>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0A378C"/>
    <w:pPr>
      <w:keepNext/>
      <w:keepLines/>
      <w:widowControl w:val="0"/>
      <w:spacing w:before="200" w:after="0" w:line="240" w:lineRule="auto"/>
      <w:ind w:firstLine="400"/>
      <w:jc w:val="both"/>
      <w:outlineLvl w:val="1"/>
    </w:pPr>
    <w:rPr>
      <w:rFonts w:ascii="Cambria" w:eastAsia="Times New Roman" w:hAnsi="Cambria"/>
      <w:b/>
      <w:color w:val="4F81BD"/>
      <w:sz w:val="26"/>
      <w:szCs w:val="26"/>
      <w:lang w:eastAsia="ru-RU"/>
    </w:rPr>
  </w:style>
  <w:style w:type="paragraph" w:styleId="3">
    <w:name w:val="heading 3"/>
    <w:basedOn w:val="a"/>
    <w:next w:val="a"/>
    <w:link w:val="31"/>
    <w:qFormat/>
    <w:rsid w:val="000A378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0A378C"/>
    <w:pPr>
      <w:keepNext/>
      <w:spacing w:before="240" w:after="60" w:line="240" w:lineRule="auto"/>
      <w:outlineLvl w:val="3"/>
    </w:pPr>
    <w:rPr>
      <w:rFonts w:ascii="Times New Roman" w:eastAsia="Times New Roman" w:hAnsi="Times New Roman"/>
      <w:b/>
      <w:bCs/>
      <w:sz w:val="28"/>
      <w:szCs w:val="28"/>
      <w:lang w:val="de-DE" w:eastAsia="ru-RU"/>
    </w:rPr>
  </w:style>
  <w:style w:type="paragraph" w:styleId="5">
    <w:name w:val="heading 5"/>
    <w:basedOn w:val="a"/>
    <w:next w:val="a"/>
    <w:link w:val="50"/>
    <w:qFormat/>
    <w:rsid w:val="000A378C"/>
    <w:pPr>
      <w:spacing w:before="240" w:after="60" w:line="240" w:lineRule="auto"/>
      <w:ind w:firstLine="709"/>
      <w:jc w:val="both"/>
      <w:outlineLvl w:val="4"/>
    </w:pPr>
    <w:rPr>
      <w:rFonts w:ascii="Times New Roman" w:eastAsia="Times New Roman" w:hAnsi="Times New Roman"/>
      <w:b/>
      <w:bCs/>
      <w:i/>
      <w:iCs/>
      <w:sz w:val="26"/>
      <w:szCs w:val="26"/>
      <w:lang w:bidi="en-US"/>
    </w:rPr>
  </w:style>
  <w:style w:type="paragraph" w:styleId="6">
    <w:name w:val="heading 6"/>
    <w:basedOn w:val="a"/>
    <w:next w:val="a"/>
    <w:link w:val="60"/>
    <w:qFormat/>
    <w:rsid w:val="000A378C"/>
    <w:pPr>
      <w:spacing w:before="240" w:after="60" w:line="240" w:lineRule="auto"/>
      <w:ind w:firstLine="709"/>
      <w:jc w:val="both"/>
      <w:outlineLvl w:val="5"/>
    </w:pPr>
    <w:rPr>
      <w:rFonts w:ascii="Times New Roman" w:eastAsia="Times New Roman" w:hAnsi="Times New Roman"/>
      <w:b/>
      <w:bCs/>
      <w:lang w:bidi="en-US"/>
    </w:rPr>
  </w:style>
  <w:style w:type="paragraph" w:styleId="7">
    <w:name w:val="heading 7"/>
    <w:basedOn w:val="a"/>
    <w:next w:val="a"/>
    <w:link w:val="70"/>
    <w:qFormat/>
    <w:rsid w:val="000A378C"/>
    <w:pPr>
      <w:spacing w:before="240" w:after="60" w:line="240" w:lineRule="auto"/>
      <w:ind w:firstLine="709"/>
      <w:jc w:val="both"/>
      <w:outlineLvl w:val="6"/>
    </w:pPr>
    <w:rPr>
      <w:rFonts w:ascii="Times New Roman" w:eastAsia="Times New Roman" w:hAnsi="Times New Roman"/>
      <w:sz w:val="24"/>
      <w:szCs w:val="24"/>
      <w:lang w:bidi="en-US"/>
    </w:rPr>
  </w:style>
  <w:style w:type="paragraph" w:styleId="8">
    <w:name w:val="heading 8"/>
    <w:basedOn w:val="a"/>
    <w:next w:val="a"/>
    <w:link w:val="80"/>
    <w:qFormat/>
    <w:rsid w:val="000A378C"/>
    <w:pPr>
      <w:spacing w:before="240" w:after="60" w:line="240" w:lineRule="auto"/>
      <w:ind w:firstLine="709"/>
      <w:jc w:val="both"/>
      <w:outlineLvl w:val="7"/>
    </w:pPr>
    <w:rPr>
      <w:rFonts w:ascii="Times New Roman" w:eastAsia="Times New Roman" w:hAnsi="Times New Roman"/>
      <w:i/>
      <w:iCs/>
      <w:sz w:val="24"/>
      <w:szCs w:val="24"/>
      <w:lang w:bidi="en-US"/>
    </w:rPr>
  </w:style>
  <w:style w:type="paragraph" w:styleId="9">
    <w:name w:val="heading 9"/>
    <w:basedOn w:val="a"/>
    <w:next w:val="a"/>
    <w:link w:val="90"/>
    <w:qFormat/>
    <w:rsid w:val="000A378C"/>
    <w:pPr>
      <w:spacing w:before="240" w:after="60" w:line="240" w:lineRule="auto"/>
      <w:ind w:firstLine="709"/>
      <w:jc w:val="both"/>
      <w:outlineLvl w:val="8"/>
    </w:pPr>
    <w:rPr>
      <w:rFonts w:ascii="Arial" w:eastAsia="Times New Roman" w:hAnsi="Arial"/>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Слабая ссылка1"/>
    <w:rsid w:val="000A378C"/>
  </w:style>
  <w:style w:type="paragraph" w:customStyle="1" w:styleId="12">
    <w:name w:val="Текст1"/>
    <w:basedOn w:val="a"/>
    <w:rsid w:val="000A378C"/>
    <w:pPr>
      <w:suppressAutoHyphens/>
    </w:pPr>
    <w:rPr>
      <w:rFonts w:eastAsia="Times New Roman" w:cs="Calibri"/>
      <w:b/>
      <w:bCs/>
      <w:kern w:val="1"/>
      <w:lang w:eastAsia="ar-SA"/>
    </w:rPr>
  </w:style>
  <w:style w:type="paragraph" w:styleId="20">
    <w:name w:val="toc 2"/>
    <w:basedOn w:val="a"/>
    <w:rsid w:val="000A378C"/>
    <w:pPr>
      <w:tabs>
        <w:tab w:val="right" w:leader="dot" w:pos="9345"/>
      </w:tabs>
      <w:suppressAutoHyphens/>
      <w:spacing w:after="0" w:line="100" w:lineRule="atLeast"/>
      <w:ind w:left="283"/>
      <w:jc w:val="center"/>
    </w:pPr>
    <w:rPr>
      <w:rFonts w:ascii="Times New Roman" w:eastAsia="Times New Roman" w:hAnsi="Times New Roman"/>
      <w:b/>
      <w:bCs/>
      <w:smallCaps/>
      <w:kern w:val="1"/>
      <w:sz w:val="44"/>
      <w:szCs w:val="44"/>
      <w:lang w:eastAsia="ar-SA"/>
    </w:rPr>
  </w:style>
  <w:style w:type="paragraph" w:customStyle="1" w:styleId="13">
    <w:name w:val="Без интервала1"/>
    <w:rsid w:val="000A378C"/>
    <w:pPr>
      <w:widowControl w:val="0"/>
      <w:suppressAutoHyphens/>
    </w:pPr>
    <w:rPr>
      <w:rFonts w:ascii="Calibri" w:hAnsi="Calibri" w:cs="Calibri"/>
      <w:kern w:val="1"/>
      <w:sz w:val="22"/>
      <w:szCs w:val="22"/>
      <w:lang w:eastAsia="ar-SA"/>
    </w:rPr>
  </w:style>
  <w:style w:type="paragraph" w:styleId="a3">
    <w:name w:val="List Paragraph"/>
    <w:basedOn w:val="a"/>
    <w:link w:val="a4"/>
    <w:qFormat/>
    <w:rsid w:val="000A378C"/>
    <w:pPr>
      <w:ind w:left="720"/>
      <w:contextualSpacing/>
    </w:pPr>
  </w:style>
  <w:style w:type="paragraph" w:customStyle="1" w:styleId="a00">
    <w:name w:val="a0"/>
    <w:basedOn w:val="a"/>
    <w:rsid w:val="000A37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Заголовок 1 Знак1"/>
    <w:link w:val="1"/>
    <w:rsid w:val="000A378C"/>
    <w:rPr>
      <w:rFonts w:ascii="Arial" w:hAnsi="Arial" w:cs="Arial"/>
      <w:b/>
      <w:bCs/>
      <w:kern w:val="32"/>
      <w:sz w:val="32"/>
      <w:szCs w:val="32"/>
      <w:lang w:val="de-DE" w:eastAsia="ru-RU" w:bidi="ar-SA"/>
    </w:rPr>
  </w:style>
  <w:style w:type="character" w:customStyle="1" w:styleId="21">
    <w:name w:val="Заголовок 2 Знак1"/>
    <w:link w:val="2"/>
    <w:rsid w:val="000A378C"/>
    <w:rPr>
      <w:rFonts w:ascii="Cambria" w:hAnsi="Cambria"/>
      <w:b/>
      <w:color w:val="4F81BD"/>
      <w:sz w:val="26"/>
      <w:szCs w:val="26"/>
      <w:lang w:val="ru-RU" w:eastAsia="ru-RU" w:bidi="ar-SA"/>
    </w:rPr>
  </w:style>
  <w:style w:type="character" w:customStyle="1" w:styleId="31">
    <w:name w:val="Заголовок 3 Знак1"/>
    <w:link w:val="3"/>
    <w:rsid w:val="000A378C"/>
    <w:rPr>
      <w:rFonts w:ascii="Arial" w:hAnsi="Arial" w:cs="Arial"/>
      <w:b/>
      <w:bCs/>
      <w:sz w:val="26"/>
      <w:szCs w:val="26"/>
      <w:lang w:val="ru-RU" w:eastAsia="ru-RU" w:bidi="ar-SA"/>
    </w:rPr>
  </w:style>
  <w:style w:type="character" w:customStyle="1" w:styleId="50">
    <w:name w:val="Заголовок 5 Знак"/>
    <w:link w:val="5"/>
    <w:semiHidden/>
    <w:rsid w:val="000A378C"/>
    <w:rPr>
      <w:b/>
      <w:bCs/>
      <w:i/>
      <w:iCs/>
      <w:sz w:val="26"/>
      <w:szCs w:val="26"/>
      <w:lang w:val="ru-RU" w:eastAsia="en-US" w:bidi="en-US"/>
    </w:rPr>
  </w:style>
  <w:style w:type="character" w:styleId="a5">
    <w:name w:val="footnote reference"/>
    <w:basedOn w:val="a0"/>
    <w:rsid w:val="000A378C"/>
  </w:style>
  <w:style w:type="paragraph" w:customStyle="1" w:styleId="Zag1">
    <w:name w:val="Zag_1"/>
    <w:basedOn w:val="a"/>
    <w:rsid w:val="000A378C"/>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customStyle="1" w:styleId="Zag11">
    <w:name w:val="Zag_11"/>
    <w:rsid w:val="000A378C"/>
  </w:style>
  <w:style w:type="paragraph" w:customStyle="1" w:styleId="Osnova">
    <w:name w:val="Osnova"/>
    <w:basedOn w:val="a"/>
    <w:rsid w:val="000A378C"/>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0A378C"/>
  </w:style>
  <w:style w:type="paragraph" w:customStyle="1" w:styleId="Zag2">
    <w:name w:val="Zag_2"/>
    <w:basedOn w:val="a"/>
    <w:rsid w:val="000A378C"/>
    <w:pPr>
      <w:widowControl w:val="0"/>
      <w:autoSpaceDE w:val="0"/>
      <w:autoSpaceDN w:val="0"/>
      <w:adjustRightInd w:val="0"/>
      <w:spacing w:after="129" w:line="291" w:lineRule="exact"/>
      <w:jc w:val="center"/>
    </w:pPr>
    <w:rPr>
      <w:rFonts w:ascii="Times New Roman" w:hAnsi="Times New Roman"/>
      <w:b/>
      <w:bCs/>
      <w:color w:val="000000"/>
      <w:sz w:val="24"/>
      <w:szCs w:val="24"/>
      <w:lang w:val="en-US" w:eastAsia="ru-RU"/>
    </w:rPr>
  </w:style>
  <w:style w:type="character" w:customStyle="1" w:styleId="Zag21">
    <w:name w:val="Zag_21"/>
    <w:rsid w:val="000A378C"/>
  </w:style>
  <w:style w:type="paragraph" w:customStyle="1" w:styleId="Zag3">
    <w:name w:val="Zag_3"/>
    <w:basedOn w:val="a"/>
    <w:rsid w:val="000A378C"/>
    <w:pPr>
      <w:widowControl w:val="0"/>
      <w:autoSpaceDE w:val="0"/>
      <w:autoSpaceDN w:val="0"/>
      <w:adjustRightInd w:val="0"/>
      <w:spacing w:after="68" w:line="282" w:lineRule="exact"/>
      <w:jc w:val="center"/>
    </w:pPr>
    <w:rPr>
      <w:rFonts w:ascii="Times New Roman" w:hAnsi="Times New Roman"/>
      <w:i/>
      <w:iCs/>
      <w:color w:val="000000"/>
      <w:sz w:val="24"/>
      <w:szCs w:val="24"/>
      <w:lang w:val="en-US" w:eastAsia="ru-RU"/>
    </w:rPr>
  </w:style>
  <w:style w:type="character" w:customStyle="1" w:styleId="Zag31">
    <w:name w:val="Zag_31"/>
    <w:rsid w:val="000A378C"/>
  </w:style>
  <w:style w:type="paragraph" w:customStyle="1" w:styleId="a6">
    <w:name w:val="Ξαϋχνϋι"/>
    <w:basedOn w:val="a"/>
    <w:rsid w:val="000A378C"/>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customStyle="1" w:styleId="a7">
    <w:name w:val="Νξβϋι"/>
    <w:basedOn w:val="a"/>
    <w:rsid w:val="000A378C"/>
    <w:pPr>
      <w:widowControl w:val="0"/>
      <w:autoSpaceDE w:val="0"/>
      <w:autoSpaceDN w:val="0"/>
      <w:adjustRightInd w:val="0"/>
      <w:spacing w:after="0" w:line="240" w:lineRule="auto"/>
    </w:pPr>
    <w:rPr>
      <w:rFonts w:ascii="Times New Roman" w:hAnsi="Times New Roman"/>
      <w:color w:val="000000"/>
      <w:sz w:val="24"/>
      <w:szCs w:val="24"/>
      <w:lang w:val="en-US" w:eastAsia="ru-RU"/>
    </w:rPr>
  </w:style>
  <w:style w:type="paragraph" w:styleId="a8">
    <w:name w:val="header"/>
    <w:basedOn w:val="a"/>
    <w:link w:val="a9"/>
    <w:rsid w:val="000A378C"/>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9">
    <w:name w:val="Верхний колонтитул Знак"/>
    <w:link w:val="a8"/>
    <w:locked/>
    <w:rsid w:val="000A378C"/>
    <w:rPr>
      <w:rFonts w:eastAsia="Calibri"/>
      <w:sz w:val="24"/>
      <w:szCs w:val="24"/>
      <w:lang w:val="en-US" w:eastAsia="ru-RU" w:bidi="ar-SA"/>
    </w:rPr>
  </w:style>
  <w:style w:type="paragraph" w:styleId="aa">
    <w:name w:val="footer"/>
    <w:basedOn w:val="a"/>
    <w:link w:val="14"/>
    <w:rsid w:val="000A378C"/>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14">
    <w:name w:val="Нижний колонтитул Знак1"/>
    <w:link w:val="aa"/>
    <w:locked/>
    <w:rsid w:val="000A378C"/>
    <w:rPr>
      <w:rFonts w:eastAsia="Calibri"/>
      <w:sz w:val="24"/>
      <w:szCs w:val="24"/>
      <w:lang w:val="en-US" w:eastAsia="ru-RU" w:bidi="ar-SA"/>
    </w:rPr>
  </w:style>
  <w:style w:type="paragraph" w:customStyle="1" w:styleId="zag4">
    <w:name w:val="zag_4"/>
    <w:basedOn w:val="a"/>
    <w:rsid w:val="000A378C"/>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rsid w:val="000A378C"/>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rsid w:val="000A378C"/>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eastAsia="ru-RU"/>
    </w:rPr>
  </w:style>
  <w:style w:type="paragraph" w:styleId="ab">
    <w:name w:val="Body Text Indent"/>
    <w:basedOn w:val="a"/>
    <w:link w:val="15"/>
    <w:rsid w:val="000A378C"/>
    <w:pPr>
      <w:spacing w:after="120" w:line="240" w:lineRule="auto"/>
      <w:ind w:left="283"/>
    </w:pPr>
    <w:rPr>
      <w:rFonts w:ascii="Times New Roman" w:eastAsia="Times New Roman" w:hAnsi="Times New Roman"/>
      <w:sz w:val="24"/>
      <w:szCs w:val="24"/>
      <w:lang w:eastAsia="ru-RU"/>
    </w:rPr>
  </w:style>
  <w:style w:type="character" w:customStyle="1" w:styleId="15">
    <w:name w:val="Основной текст с отступом Знак1"/>
    <w:link w:val="ab"/>
    <w:rsid w:val="000A378C"/>
    <w:rPr>
      <w:sz w:val="24"/>
      <w:szCs w:val="24"/>
      <w:lang w:val="ru-RU" w:eastAsia="ru-RU" w:bidi="ar-SA"/>
    </w:rPr>
  </w:style>
  <w:style w:type="paragraph" w:styleId="22">
    <w:name w:val="Body Text 2"/>
    <w:basedOn w:val="a"/>
    <w:link w:val="23"/>
    <w:rsid w:val="000A378C"/>
    <w:pPr>
      <w:spacing w:after="120" w:line="480" w:lineRule="auto"/>
    </w:pPr>
    <w:rPr>
      <w:rFonts w:ascii="Times New Roman" w:eastAsia="Times New Roman" w:hAnsi="Times New Roman"/>
      <w:sz w:val="24"/>
      <w:szCs w:val="24"/>
      <w:lang w:eastAsia="ru-RU"/>
    </w:rPr>
  </w:style>
  <w:style w:type="paragraph" w:styleId="ac">
    <w:name w:val="footnote text"/>
    <w:aliases w:val="Знак6,F1"/>
    <w:basedOn w:val="a"/>
    <w:link w:val="ad"/>
    <w:unhideWhenUsed/>
    <w:rsid w:val="000A378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d">
    <w:name w:val="Текст сноски Знак"/>
    <w:aliases w:val="Знак6 Знак,F1 Знак"/>
    <w:link w:val="ac"/>
    <w:rsid w:val="000A378C"/>
    <w:rPr>
      <w:sz w:val="24"/>
      <w:szCs w:val="24"/>
      <w:lang w:val="ru-RU" w:eastAsia="ru-RU" w:bidi="ar-SA"/>
    </w:rPr>
  </w:style>
  <w:style w:type="paragraph" w:styleId="ae">
    <w:name w:val="Normal (Web)"/>
    <w:basedOn w:val="a"/>
    <w:unhideWhenUsed/>
    <w:rsid w:val="000A378C"/>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rsid w:val="000A378C"/>
    <w:rPr>
      <w:color w:val="0000FF"/>
      <w:u w:val="single"/>
    </w:rPr>
  </w:style>
  <w:style w:type="paragraph" w:customStyle="1" w:styleId="16">
    <w:name w:val="Знак Знак1 Знак Знак Знак"/>
    <w:basedOn w:val="a"/>
    <w:rsid w:val="000A378C"/>
    <w:pPr>
      <w:spacing w:after="160" w:line="240" w:lineRule="exact"/>
    </w:pPr>
    <w:rPr>
      <w:rFonts w:ascii="Verdana" w:eastAsia="Times New Roman" w:hAnsi="Verdana"/>
      <w:sz w:val="20"/>
      <w:szCs w:val="20"/>
      <w:lang w:val="en-US"/>
    </w:rPr>
  </w:style>
  <w:style w:type="paragraph" w:customStyle="1" w:styleId="af0">
    <w:name w:val="Знак Знак Знак Знак Знак"/>
    <w:basedOn w:val="a"/>
    <w:rsid w:val="000A378C"/>
    <w:pPr>
      <w:spacing w:after="160" w:line="240" w:lineRule="exact"/>
    </w:pPr>
    <w:rPr>
      <w:rFonts w:ascii="Verdana" w:eastAsia="Times New Roman" w:hAnsi="Verdana"/>
      <w:sz w:val="20"/>
      <w:szCs w:val="20"/>
      <w:lang w:val="en-US"/>
    </w:rPr>
  </w:style>
  <w:style w:type="paragraph" w:styleId="24">
    <w:name w:val="Body Text Indent 2"/>
    <w:basedOn w:val="a"/>
    <w:link w:val="25"/>
    <w:rsid w:val="000A378C"/>
    <w:pPr>
      <w:spacing w:after="120" w:line="480" w:lineRule="auto"/>
      <w:ind w:left="283"/>
    </w:pPr>
    <w:rPr>
      <w:rFonts w:ascii="Times New Roman" w:eastAsia="Times New Roman" w:hAnsi="Times New Roman"/>
      <w:sz w:val="24"/>
      <w:szCs w:val="24"/>
      <w:lang w:eastAsia="ru-RU"/>
    </w:rPr>
  </w:style>
  <w:style w:type="paragraph" w:styleId="30">
    <w:name w:val="Body Text Indent 3"/>
    <w:basedOn w:val="a"/>
    <w:link w:val="32"/>
    <w:rsid w:val="000A378C"/>
    <w:pPr>
      <w:spacing w:after="120" w:line="240" w:lineRule="auto"/>
      <w:ind w:left="283"/>
    </w:pPr>
    <w:rPr>
      <w:rFonts w:ascii="Times New Roman" w:eastAsia="Times New Roman" w:hAnsi="Times New Roman"/>
      <w:sz w:val="16"/>
      <w:szCs w:val="16"/>
      <w:lang w:eastAsia="ru-RU"/>
    </w:rPr>
  </w:style>
  <w:style w:type="paragraph" w:customStyle="1" w:styleId="af1">
    <w:name w:val="Заголовок"/>
    <w:basedOn w:val="a"/>
    <w:link w:val="af2"/>
    <w:qFormat/>
    <w:rsid w:val="000A378C"/>
    <w:pPr>
      <w:spacing w:after="0" w:line="240" w:lineRule="auto"/>
      <w:ind w:left="-993" w:right="-285"/>
      <w:jc w:val="center"/>
    </w:pPr>
    <w:rPr>
      <w:rFonts w:ascii="Times New Roman" w:eastAsia="Times New Roman" w:hAnsi="Times New Roman"/>
      <w:b/>
      <w:sz w:val="24"/>
      <w:szCs w:val="20"/>
      <w:lang w:eastAsia="ru-RU"/>
    </w:rPr>
  </w:style>
  <w:style w:type="paragraph" w:customStyle="1" w:styleId="CharCharCarCharCarCharCarCharCarCharCharCharCarCharCharChar">
    <w:name w:val="Char Char Car Char Car Char Car Char Car Char Char Char Car Char Char Char"/>
    <w:basedOn w:val="a"/>
    <w:rsid w:val="000A378C"/>
    <w:pPr>
      <w:autoSpaceDE w:val="0"/>
      <w:autoSpaceDN w:val="0"/>
      <w:spacing w:after="160" w:line="240" w:lineRule="exact"/>
    </w:pPr>
    <w:rPr>
      <w:rFonts w:ascii="Arial" w:eastAsia="Times New Roman" w:hAnsi="Arial" w:cs="Arial"/>
      <w:sz w:val="20"/>
      <w:szCs w:val="20"/>
      <w:lang w:val="en-US"/>
    </w:rPr>
  </w:style>
  <w:style w:type="paragraph" w:customStyle="1" w:styleId="af3">
    <w:name w:val="Знак Знак"/>
    <w:basedOn w:val="a"/>
    <w:rsid w:val="000A378C"/>
    <w:pPr>
      <w:spacing w:after="160" w:line="240" w:lineRule="exact"/>
    </w:pPr>
    <w:rPr>
      <w:rFonts w:ascii="Verdana" w:eastAsia="Times New Roman" w:hAnsi="Verdana"/>
      <w:sz w:val="20"/>
      <w:szCs w:val="20"/>
      <w:lang w:val="en-US"/>
    </w:rPr>
  </w:style>
  <w:style w:type="character" w:styleId="af4">
    <w:name w:val="Strong"/>
    <w:qFormat/>
    <w:rsid w:val="000A378C"/>
    <w:rPr>
      <w:b/>
      <w:bCs/>
    </w:rPr>
  </w:style>
  <w:style w:type="paragraph" w:customStyle="1" w:styleId="17">
    <w:name w:val="Обычный1"/>
    <w:rsid w:val="000A378C"/>
    <w:pPr>
      <w:widowControl w:val="0"/>
      <w:jc w:val="both"/>
    </w:p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6"/>
    <w:rsid w:val="000A378C"/>
    <w:pPr>
      <w:spacing w:after="120" w:line="240" w:lineRule="auto"/>
    </w:pPr>
    <w:rPr>
      <w:rFonts w:ascii="Times New Roman" w:eastAsia="Times New Roman" w:hAnsi="Times New Roman"/>
      <w:sz w:val="24"/>
      <w:szCs w:val="24"/>
      <w:lang w:eastAsia="ru-RU"/>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5"/>
    <w:locked/>
    <w:rsid w:val="000A378C"/>
    <w:rPr>
      <w:sz w:val="24"/>
      <w:szCs w:val="24"/>
      <w:lang w:val="ru-RU" w:eastAsia="ru-RU" w:bidi="ar-SA"/>
    </w:rPr>
  </w:style>
  <w:style w:type="character" w:customStyle="1" w:styleId="spelle">
    <w:name w:val="spelle"/>
    <w:basedOn w:val="a0"/>
    <w:rsid w:val="000A378C"/>
  </w:style>
  <w:style w:type="character" w:customStyle="1" w:styleId="grame">
    <w:name w:val="grame"/>
    <w:basedOn w:val="a0"/>
    <w:rsid w:val="000A378C"/>
  </w:style>
  <w:style w:type="paragraph" w:customStyle="1" w:styleId="af7">
    <w:name w:val="a"/>
    <w:basedOn w:val="a"/>
    <w:rsid w:val="000A37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rsid w:val="000A378C"/>
    <w:pPr>
      <w:autoSpaceDE w:val="0"/>
      <w:autoSpaceDN w:val="0"/>
      <w:adjustRightInd w:val="0"/>
      <w:spacing w:after="0" w:line="240" w:lineRule="auto"/>
    </w:pPr>
    <w:rPr>
      <w:rFonts w:ascii="Times New Roman" w:eastAsia="Times New Roman" w:hAnsi="Times New Roman"/>
      <w:sz w:val="24"/>
      <w:szCs w:val="24"/>
      <w:lang w:eastAsia="ru-RU"/>
    </w:rPr>
  </w:style>
  <w:style w:type="character" w:styleId="af8">
    <w:name w:val="page number"/>
    <w:basedOn w:val="a0"/>
    <w:rsid w:val="000A378C"/>
  </w:style>
  <w:style w:type="table" w:styleId="af9">
    <w:name w:val="Table Grid"/>
    <w:basedOn w:val="a1"/>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w:basedOn w:val="a"/>
    <w:rsid w:val="000A378C"/>
    <w:pPr>
      <w:spacing w:after="160" w:line="240" w:lineRule="exact"/>
    </w:pPr>
    <w:rPr>
      <w:rFonts w:ascii="Verdana" w:eastAsia="Times New Roman" w:hAnsi="Verdana"/>
      <w:sz w:val="20"/>
      <w:szCs w:val="20"/>
      <w:lang w:val="en-US"/>
    </w:rPr>
  </w:style>
  <w:style w:type="character" w:customStyle="1" w:styleId="61">
    <w:name w:val="Знак6 Знак Знак1"/>
    <w:semiHidden/>
    <w:locked/>
    <w:rsid w:val="000A378C"/>
    <w:rPr>
      <w:lang w:val="ru-RU" w:eastAsia="ru-RU" w:bidi="ar-SA"/>
    </w:rPr>
  </w:style>
  <w:style w:type="character" w:customStyle="1" w:styleId="normalchar1">
    <w:name w:val="normal__char1"/>
    <w:rsid w:val="000A378C"/>
    <w:rPr>
      <w:rFonts w:ascii="Calibri" w:hAnsi="Calibri" w:hint="default"/>
      <w:sz w:val="22"/>
      <w:szCs w:val="22"/>
    </w:rPr>
  </w:style>
  <w:style w:type="paragraph" w:customStyle="1" w:styleId="18">
    <w:name w:val="Обычный1"/>
    <w:rsid w:val="000A378C"/>
    <w:pPr>
      <w:widowControl w:val="0"/>
      <w:jc w:val="both"/>
    </w:pPr>
  </w:style>
  <w:style w:type="paragraph" w:customStyle="1" w:styleId="19">
    <w:name w:val="Абзац списка1"/>
    <w:basedOn w:val="a"/>
    <w:rsid w:val="000A378C"/>
    <w:pPr>
      <w:spacing w:after="0" w:line="240" w:lineRule="auto"/>
      <w:ind w:left="720"/>
      <w:contextualSpacing/>
    </w:pPr>
    <w:rPr>
      <w:rFonts w:ascii="Times New Roman" w:hAnsi="Times New Roman"/>
      <w:sz w:val="24"/>
      <w:szCs w:val="24"/>
      <w:lang w:eastAsia="ru-RU"/>
    </w:rPr>
  </w:style>
  <w:style w:type="paragraph" w:customStyle="1" w:styleId="afb">
    <w:name w:val="Знак Знак Знак Знак"/>
    <w:basedOn w:val="a"/>
    <w:rsid w:val="000A378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a">
    <w:name w:val="Номер 1"/>
    <w:basedOn w:val="1"/>
    <w:qFormat/>
    <w:rsid w:val="000A378C"/>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0A378C"/>
    <w:pPr>
      <w:overflowPunct w:val="0"/>
      <w:autoSpaceDE w:val="0"/>
      <w:autoSpaceDN w:val="0"/>
      <w:adjustRightInd w:val="0"/>
      <w:textAlignment w:val="baseline"/>
    </w:pPr>
    <w:rPr>
      <w:sz w:val="24"/>
      <w:lang w:eastAsia="de-DE"/>
    </w:rPr>
  </w:style>
  <w:style w:type="paragraph" w:customStyle="1" w:styleId="26">
    <w:name w:val="Номер 2"/>
    <w:basedOn w:val="3"/>
    <w:qFormat/>
    <w:rsid w:val="000A378C"/>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0A378C"/>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customStyle="1" w:styleId="220">
    <w:name w:val="Основной текст 22"/>
    <w:basedOn w:val="a"/>
    <w:rsid w:val="000A378C"/>
    <w:pPr>
      <w:spacing w:after="0" w:line="240" w:lineRule="auto"/>
      <w:ind w:firstLine="709"/>
      <w:jc w:val="both"/>
    </w:pPr>
    <w:rPr>
      <w:rFonts w:ascii="Times New Roman" w:eastAsia="Times New Roman" w:hAnsi="Times New Roman"/>
      <w:sz w:val="24"/>
      <w:szCs w:val="24"/>
      <w:lang w:eastAsia="ru-RU"/>
    </w:rPr>
  </w:style>
  <w:style w:type="paragraph" w:customStyle="1" w:styleId="211">
    <w:name w:val="Основной текст с отступом 21"/>
    <w:basedOn w:val="a"/>
    <w:rsid w:val="000A378C"/>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0A378C"/>
    <w:rPr>
      <w:rFonts w:ascii="Times New Roman" w:hAnsi="Times New Roman" w:cs="Times New Roman"/>
      <w:sz w:val="20"/>
      <w:szCs w:val="20"/>
    </w:rPr>
  </w:style>
  <w:style w:type="paragraph" w:customStyle="1" w:styleId="Style3">
    <w:name w:val="Style3"/>
    <w:basedOn w:val="a"/>
    <w:rsid w:val="000A378C"/>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
    <w:name w:val="Style1"/>
    <w:basedOn w:val="a"/>
    <w:rsid w:val="000A378C"/>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
    <w:name w:val="Body Text 21"/>
    <w:basedOn w:val="a"/>
    <w:rsid w:val="000A378C"/>
    <w:pPr>
      <w:spacing w:after="0" w:line="240" w:lineRule="auto"/>
      <w:ind w:firstLine="709"/>
      <w:jc w:val="both"/>
    </w:pPr>
    <w:rPr>
      <w:rFonts w:ascii="Times New Roman" w:eastAsia="Times New Roman" w:hAnsi="Times New Roman"/>
      <w:sz w:val="24"/>
      <w:szCs w:val="24"/>
      <w:lang w:eastAsia="ru-RU"/>
    </w:rPr>
  </w:style>
  <w:style w:type="paragraph" w:styleId="33">
    <w:name w:val="Body Text 3"/>
    <w:basedOn w:val="a"/>
    <w:rsid w:val="000A378C"/>
    <w:pPr>
      <w:spacing w:after="120" w:line="240" w:lineRule="auto"/>
    </w:pPr>
    <w:rPr>
      <w:rFonts w:ascii="Times New Roman" w:eastAsia="Times New Roman" w:hAnsi="Times New Roman"/>
      <w:sz w:val="16"/>
      <w:szCs w:val="16"/>
      <w:lang w:val="de-DE" w:eastAsia="ru-RU"/>
    </w:rPr>
  </w:style>
  <w:style w:type="paragraph" w:styleId="afc">
    <w:name w:val="caption"/>
    <w:basedOn w:val="a"/>
    <w:next w:val="a"/>
    <w:qFormat/>
    <w:rsid w:val="000A378C"/>
    <w:pPr>
      <w:widowControl w:val="0"/>
      <w:shd w:val="clear" w:color="auto" w:fill="FFFFFF"/>
      <w:spacing w:after="120" w:line="360" w:lineRule="auto"/>
      <w:ind w:right="398"/>
      <w:jc w:val="center"/>
    </w:pPr>
    <w:rPr>
      <w:rFonts w:ascii="Times New Roman" w:eastAsia="Times New Roman" w:hAnsi="Times New Roman"/>
      <w:b/>
      <w:color w:val="000000"/>
      <w:sz w:val="24"/>
      <w:szCs w:val="24"/>
      <w:lang w:eastAsia="zh-CN"/>
    </w:rPr>
  </w:style>
  <w:style w:type="paragraph" w:customStyle="1" w:styleId="afd">
    <w:name w:val="Стиль"/>
    <w:rsid w:val="000A378C"/>
    <w:pPr>
      <w:widowControl w:val="0"/>
      <w:autoSpaceDE w:val="0"/>
      <w:autoSpaceDN w:val="0"/>
      <w:adjustRightInd w:val="0"/>
    </w:pPr>
    <w:rPr>
      <w:sz w:val="24"/>
      <w:szCs w:val="24"/>
    </w:rPr>
  </w:style>
  <w:style w:type="character" w:styleId="afe">
    <w:name w:val="annotation reference"/>
    <w:rsid w:val="000A378C"/>
    <w:rPr>
      <w:sz w:val="16"/>
      <w:szCs w:val="16"/>
    </w:rPr>
  </w:style>
  <w:style w:type="character" w:styleId="aff">
    <w:name w:val="Emphasis"/>
    <w:qFormat/>
    <w:rsid w:val="000A378C"/>
    <w:rPr>
      <w:i/>
      <w:iCs/>
    </w:rPr>
  </w:style>
  <w:style w:type="paragraph" w:customStyle="1" w:styleId="Iniiaiieoaeno21">
    <w:name w:val="Iniiaiie oaeno 21"/>
    <w:basedOn w:val="a"/>
    <w:rsid w:val="000A378C"/>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0">
    <w:name w:val="Знак"/>
    <w:basedOn w:val="a"/>
    <w:rsid w:val="000A378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1">
    <w:name w:val="Знак Знак Знак Знак Знак Знак Знак Знак Знак Знак Знак Знак Знак Знак Знак Знак"/>
    <w:basedOn w:val="a"/>
    <w:rsid w:val="000A378C"/>
    <w:pPr>
      <w:spacing w:after="160" w:line="240" w:lineRule="exact"/>
    </w:pPr>
    <w:rPr>
      <w:rFonts w:ascii="Verdana" w:eastAsia="Times New Roman" w:hAnsi="Verdana"/>
      <w:sz w:val="20"/>
      <w:szCs w:val="20"/>
      <w:lang w:val="en-US"/>
    </w:rPr>
  </w:style>
  <w:style w:type="paragraph" w:customStyle="1" w:styleId="aff2">
    <w:name w:val="Новый"/>
    <w:basedOn w:val="a"/>
    <w:rsid w:val="000A378C"/>
    <w:pPr>
      <w:spacing w:after="0" w:line="360" w:lineRule="auto"/>
      <w:ind w:firstLine="454"/>
      <w:jc w:val="both"/>
    </w:pPr>
    <w:rPr>
      <w:rFonts w:ascii="Times New Roman" w:eastAsia="Times New Roman" w:hAnsi="Times New Roman"/>
      <w:sz w:val="28"/>
      <w:szCs w:val="24"/>
      <w:lang w:bidi="en-US"/>
    </w:rPr>
  </w:style>
  <w:style w:type="character" w:customStyle="1" w:styleId="1b">
    <w:name w:val="Заголовок 1 Знак"/>
    <w:rsid w:val="000A378C"/>
    <w:rPr>
      <w:rFonts w:ascii="Arial" w:eastAsia="Times New Roman" w:hAnsi="Arial" w:cs="Times New Roman"/>
      <w:b/>
      <w:bCs/>
      <w:kern w:val="32"/>
      <w:sz w:val="32"/>
      <w:szCs w:val="32"/>
    </w:rPr>
  </w:style>
  <w:style w:type="character" w:customStyle="1" w:styleId="27">
    <w:name w:val="Заголовок 2 Знак"/>
    <w:rsid w:val="000A378C"/>
    <w:rPr>
      <w:rFonts w:ascii="Arial" w:eastAsia="Times New Roman" w:hAnsi="Arial" w:cs="Times New Roman"/>
      <w:b/>
      <w:bCs/>
      <w:iCs/>
      <w:sz w:val="28"/>
      <w:szCs w:val="28"/>
    </w:rPr>
  </w:style>
  <w:style w:type="character" w:customStyle="1" w:styleId="34">
    <w:name w:val="Заголовок 3 Знак"/>
    <w:rsid w:val="000A378C"/>
    <w:rPr>
      <w:rFonts w:ascii="Arial" w:eastAsia="Times New Roman" w:hAnsi="Arial" w:cs="Times New Roman"/>
      <w:b/>
      <w:bCs/>
      <w:sz w:val="24"/>
      <w:szCs w:val="26"/>
    </w:rPr>
  </w:style>
  <w:style w:type="character" w:customStyle="1" w:styleId="aff3">
    <w:name w:val="Название Знак"/>
    <w:rsid w:val="000A378C"/>
    <w:rPr>
      <w:rFonts w:ascii="Arial" w:eastAsia="Times New Roman" w:hAnsi="Arial" w:cs="Times New Roman"/>
      <w:b/>
      <w:bCs/>
      <w:kern w:val="28"/>
      <w:sz w:val="32"/>
      <w:szCs w:val="32"/>
    </w:rPr>
  </w:style>
  <w:style w:type="paragraph" w:styleId="aff4">
    <w:name w:val="Subtitle"/>
    <w:basedOn w:val="a"/>
    <w:next w:val="a"/>
    <w:link w:val="1c"/>
    <w:qFormat/>
    <w:rsid w:val="000A378C"/>
    <w:pPr>
      <w:spacing w:after="60" w:line="240" w:lineRule="auto"/>
      <w:ind w:firstLine="709"/>
      <w:jc w:val="center"/>
      <w:outlineLvl w:val="1"/>
    </w:pPr>
    <w:rPr>
      <w:rFonts w:ascii="Arial" w:eastAsia="Times New Roman" w:hAnsi="Arial"/>
      <w:sz w:val="24"/>
      <w:szCs w:val="24"/>
      <w:lang w:bidi="en-US"/>
    </w:rPr>
  </w:style>
  <w:style w:type="character" w:customStyle="1" w:styleId="aff5">
    <w:name w:val="Подзаголовок Знак"/>
    <w:rsid w:val="000A378C"/>
    <w:rPr>
      <w:rFonts w:ascii="Arial" w:eastAsia="Times New Roman" w:hAnsi="Arial" w:cs="Times New Roman"/>
      <w:sz w:val="24"/>
      <w:szCs w:val="24"/>
    </w:rPr>
  </w:style>
  <w:style w:type="paragraph" w:customStyle="1" w:styleId="28">
    <w:name w:val="Без интервала2"/>
    <w:aliases w:val="основа"/>
    <w:basedOn w:val="a"/>
    <w:qFormat/>
    <w:rsid w:val="000A378C"/>
    <w:pPr>
      <w:spacing w:after="0" w:line="240" w:lineRule="auto"/>
      <w:ind w:firstLine="709"/>
      <w:jc w:val="both"/>
    </w:pPr>
    <w:rPr>
      <w:rFonts w:ascii="Times New Roman" w:eastAsia="Times New Roman" w:hAnsi="Times New Roman"/>
      <w:sz w:val="24"/>
      <w:szCs w:val="32"/>
      <w:lang w:bidi="en-US"/>
    </w:rPr>
  </w:style>
  <w:style w:type="character" w:customStyle="1" w:styleId="aff6">
    <w:name w:val="Без интервала Знак"/>
    <w:aliases w:val="основа Знак"/>
    <w:rsid w:val="000A378C"/>
    <w:rPr>
      <w:sz w:val="24"/>
      <w:szCs w:val="32"/>
    </w:rPr>
  </w:style>
  <w:style w:type="paragraph" w:styleId="29">
    <w:name w:val="Quote"/>
    <w:basedOn w:val="a"/>
    <w:next w:val="a"/>
    <w:qFormat/>
    <w:rsid w:val="000A378C"/>
    <w:pPr>
      <w:spacing w:after="0" w:line="240" w:lineRule="auto"/>
      <w:ind w:firstLine="709"/>
      <w:jc w:val="both"/>
    </w:pPr>
    <w:rPr>
      <w:rFonts w:ascii="Times New Roman" w:eastAsia="Times New Roman" w:hAnsi="Times New Roman"/>
      <w:i/>
      <w:sz w:val="24"/>
      <w:szCs w:val="24"/>
      <w:lang w:bidi="en-US"/>
    </w:rPr>
  </w:style>
  <w:style w:type="character" w:customStyle="1" w:styleId="2a">
    <w:name w:val="Цитата 2 Знак"/>
    <w:rsid w:val="000A378C"/>
    <w:rPr>
      <w:rFonts w:cs="Times New Roman"/>
      <w:i/>
      <w:sz w:val="24"/>
      <w:szCs w:val="24"/>
    </w:rPr>
  </w:style>
  <w:style w:type="paragraph" w:styleId="aff7">
    <w:name w:val="Intense Quote"/>
    <w:basedOn w:val="a"/>
    <w:next w:val="a"/>
    <w:qFormat/>
    <w:rsid w:val="000A378C"/>
    <w:pPr>
      <w:spacing w:after="0" w:line="240" w:lineRule="auto"/>
      <w:ind w:left="720" w:right="720" w:firstLine="709"/>
      <w:jc w:val="both"/>
    </w:pPr>
    <w:rPr>
      <w:rFonts w:ascii="Times New Roman" w:eastAsia="Times New Roman" w:hAnsi="Times New Roman"/>
      <w:b/>
      <w:i/>
      <w:sz w:val="24"/>
      <w:lang w:bidi="en-US"/>
    </w:rPr>
  </w:style>
  <w:style w:type="character" w:customStyle="1" w:styleId="aff8">
    <w:name w:val="Выделенная цитата Знак"/>
    <w:rsid w:val="000A378C"/>
    <w:rPr>
      <w:rFonts w:cs="Times New Roman"/>
      <w:b/>
      <w:i/>
      <w:sz w:val="24"/>
    </w:rPr>
  </w:style>
  <w:style w:type="character" w:styleId="aff9">
    <w:name w:val="Subtle Emphasis"/>
    <w:qFormat/>
    <w:rsid w:val="000A378C"/>
    <w:rPr>
      <w:i/>
      <w:color w:val="5A5A5A"/>
    </w:rPr>
  </w:style>
  <w:style w:type="character" w:styleId="affa">
    <w:name w:val="Intense Emphasis"/>
    <w:qFormat/>
    <w:rsid w:val="000A378C"/>
    <w:rPr>
      <w:b/>
      <w:i/>
      <w:sz w:val="24"/>
      <w:szCs w:val="24"/>
      <w:u w:val="single"/>
    </w:rPr>
  </w:style>
  <w:style w:type="character" w:styleId="affb">
    <w:name w:val="Subtle Reference"/>
    <w:qFormat/>
    <w:rsid w:val="000A378C"/>
    <w:rPr>
      <w:sz w:val="24"/>
      <w:szCs w:val="24"/>
      <w:u w:val="single"/>
    </w:rPr>
  </w:style>
  <w:style w:type="character" w:styleId="affc">
    <w:name w:val="Intense Reference"/>
    <w:qFormat/>
    <w:rsid w:val="000A378C"/>
    <w:rPr>
      <w:b/>
      <w:sz w:val="24"/>
      <w:u w:val="single"/>
    </w:rPr>
  </w:style>
  <w:style w:type="character" w:styleId="affd">
    <w:name w:val="Book Title"/>
    <w:qFormat/>
    <w:rsid w:val="000A378C"/>
    <w:rPr>
      <w:rFonts w:ascii="Arial" w:eastAsia="Times New Roman" w:hAnsi="Arial"/>
      <w:b/>
      <w:i/>
      <w:sz w:val="24"/>
      <w:szCs w:val="24"/>
    </w:rPr>
  </w:style>
  <w:style w:type="paragraph" w:styleId="affe">
    <w:name w:val="TOC Heading"/>
    <w:basedOn w:val="1"/>
    <w:next w:val="a"/>
    <w:qFormat/>
    <w:rsid w:val="000A378C"/>
    <w:pPr>
      <w:jc w:val="center"/>
      <w:outlineLvl w:val="9"/>
    </w:pPr>
    <w:rPr>
      <w:rFonts w:cs="Times New Roman"/>
      <w:lang w:val="ru-RU" w:eastAsia="en-US" w:bidi="en-US"/>
    </w:rPr>
  </w:style>
  <w:style w:type="character" w:customStyle="1" w:styleId="afff">
    <w:name w:val="Нижний колонтитул Знак"/>
    <w:rsid w:val="000A378C"/>
    <w:rPr>
      <w:rFonts w:ascii="Times New Roman" w:eastAsia="Times New Roman" w:hAnsi="Times New Roman"/>
      <w:noProof w:val="0"/>
      <w:sz w:val="24"/>
      <w:lang w:val="ru-RU" w:eastAsia="ru-RU" w:bidi="ar-SA"/>
    </w:rPr>
  </w:style>
  <w:style w:type="character" w:customStyle="1" w:styleId="apple-style-span">
    <w:name w:val="apple-style-span"/>
    <w:basedOn w:val="a0"/>
    <w:rsid w:val="000A378C"/>
  </w:style>
  <w:style w:type="paragraph" w:customStyle="1" w:styleId="CompanyName">
    <w:name w:val="Company Name"/>
    <w:basedOn w:val="28"/>
    <w:rsid w:val="000A378C"/>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28"/>
    <w:rsid w:val="000A378C"/>
    <w:pPr>
      <w:ind w:left="634" w:firstLine="0"/>
      <w:jc w:val="left"/>
    </w:pPr>
    <w:rPr>
      <w:rFonts w:ascii="Cambria" w:hAnsi="Cambria" w:cs="Cambria"/>
      <w:sz w:val="18"/>
      <w:szCs w:val="22"/>
      <w:lang w:eastAsia="zh-TW" w:bidi="ar-SA"/>
    </w:rPr>
  </w:style>
  <w:style w:type="paragraph" w:customStyle="1" w:styleId="DocumentDate">
    <w:name w:val="Document Date"/>
    <w:basedOn w:val="28"/>
    <w:rsid w:val="000A378C"/>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0A378C"/>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paragraph" w:customStyle="1" w:styleId="afff0">
    <w:name w:val="Аннотации"/>
    <w:basedOn w:val="a"/>
    <w:rsid w:val="000A378C"/>
    <w:pPr>
      <w:spacing w:after="0" w:line="240" w:lineRule="auto"/>
      <w:ind w:firstLine="284"/>
      <w:jc w:val="both"/>
    </w:pPr>
    <w:rPr>
      <w:rFonts w:ascii="Times New Roman" w:eastAsia="Times New Roman" w:hAnsi="Times New Roman"/>
      <w:szCs w:val="20"/>
      <w:lang w:eastAsia="ru-RU"/>
    </w:rPr>
  </w:style>
  <w:style w:type="character" w:customStyle="1" w:styleId="afff1">
    <w:name w:val="Основной текст с отступом Знак"/>
    <w:rsid w:val="000A378C"/>
    <w:rPr>
      <w:rFonts w:ascii="Times New Roman" w:eastAsia="Times New Roman" w:hAnsi="Times New Roman"/>
      <w:noProof w:val="0"/>
      <w:sz w:val="24"/>
      <w:lang w:val="ru-RU" w:eastAsia="ru-RU" w:bidi="ar-SA"/>
    </w:rPr>
  </w:style>
  <w:style w:type="paragraph" w:styleId="afff2">
    <w:name w:val="Plain Text"/>
    <w:basedOn w:val="a"/>
    <w:rsid w:val="000A378C"/>
    <w:pPr>
      <w:spacing w:after="0" w:line="240" w:lineRule="auto"/>
    </w:pPr>
    <w:rPr>
      <w:rFonts w:ascii="Courier New" w:eastAsia="Times New Roman" w:hAnsi="Courier New" w:cs="Courier New"/>
      <w:sz w:val="20"/>
      <w:szCs w:val="20"/>
      <w:lang w:eastAsia="ru-RU"/>
    </w:rPr>
  </w:style>
  <w:style w:type="paragraph" w:customStyle="1" w:styleId="afff3">
    <w:name w:val="Содержимое таблицы"/>
    <w:basedOn w:val="a"/>
    <w:rsid w:val="000A378C"/>
    <w:pPr>
      <w:widowControl w:val="0"/>
      <w:suppressLineNumbers/>
      <w:suppressAutoHyphens/>
      <w:spacing w:after="0" w:line="240" w:lineRule="auto"/>
    </w:pPr>
    <w:rPr>
      <w:rFonts w:ascii="Times New Roman" w:eastAsia="Lucida Sans Unicode" w:hAnsi="Times New Roman"/>
      <w:kern w:val="1"/>
      <w:sz w:val="24"/>
      <w:szCs w:val="24"/>
    </w:rPr>
  </w:style>
  <w:style w:type="paragraph" w:customStyle="1" w:styleId="1d">
    <w:name w:val="Стиль1"/>
    <w:rsid w:val="000A378C"/>
    <w:pPr>
      <w:spacing w:line="360" w:lineRule="auto"/>
      <w:ind w:firstLine="720"/>
      <w:jc w:val="both"/>
    </w:pPr>
    <w:rPr>
      <w:sz w:val="24"/>
    </w:rPr>
  </w:style>
  <w:style w:type="character" w:customStyle="1" w:styleId="afff4">
    <w:name w:val="Методика подзаголовок"/>
    <w:rsid w:val="000A378C"/>
    <w:rPr>
      <w:rFonts w:ascii="Times New Roman" w:hAnsi="Times New Roman"/>
      <w:b/>
      <w:bCs/>
      <w:spacing w:val="30"/>
    </w:rPr>
  </w:style>
  <w:style w:type="paragraph" w:customStyle="1" w:styleId="afff5">
    <w:name w:val="текст сноски"/>
    <w:basedOn w:val="a"/>
    <w:rsid w:val="000A378C"/>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6">
    <w:name w:val="Схема документа Знак"/>
    <w:link w:val="afff7"/>
    <w:rsid w:val="000A378C"/>
    <w:rPr>
      <w:rFonts w:ascii="Arial" w:hAnsi="Arial"/>
      <w:b/>
      <w:bCs/>
      <w:sz w:val="28"/>
      <w:szCs w:val="26"/>
      <w:lang w:bidi="ar-SA"/>
    </w:rPr>
  </w:style>
  <w:style w:type="character" w:customStyle="1" w:styleId="180">
    <w:name w:val="Знак Знак18"/>
    <w:rsid w:val="000A378C"/>
    <w:rPr>
      <w:rFonts w:ascii="Arial" w:eastAsia="Times New Roman" w:hAnsi="Arial" w:cs="Times New Roman"/>
      <w:b/>
      <w:bCs/>
      <w:kern w:val="32"/>
      <w:sz w:val="32"/>
      <w:szCs w:val="32"/>
    </w:rPr>
  </w:style>
  <w:style w:type="character" w:customStyle="1" w:styleId="170">
    <w:name w:val="Знак Знак17"/>
    <w:rsid w:val="000A378C"/>
    <w:rPr>
      <w:rFonts w:ascii="Arial" w:eastAsia="Times New Roman" w:hAnsi="Arial" w:cs="Times New Roman"/>
      <w:b/>
      <w:bCs/>
      <w:iCs/>
      <w:sz w:val="28"/>
      <w:szCs w:val="28"/>
    </w:rPr>
  </w:style>
  <w:style w:type="character" w:customStyle="1" w:styleId="160">
    <w:name w:val="Знак Знак16"/>
    <w:rsid w:val="000A378C"/>
    <w:rPr>
      <w:rFonts w:ascii="Arial" w:eastAsia="Times New Roman" w:hAnsi="Arial" w:cs="Times New Roman"/>
      <w:b/>
      <w:bCs/>
      <w:sz w:val="24"/>
      <w:szCs w:val="26"/>
    </w:rPr>
  </w:style>
  <w:style w:type="character" w:customStyle="1" w:styleId="40">
    <w:name w:val="Заголовок 4 Знак"/>
    <w:link w:val="4"/>
    <w:semiHidden/>
    <w:rsid w:val="000A378C"/>
    <w:rPr>
      <w:b/>
      <w:bCs/>
      <w:sz w:val="28"/>
      <w:szCs w:val="28"/>
      <w:lang w:val="de-DE" w:eastAsia="ru-RU" w:bidi="ar-SA"/>
    </w:rPr>
  </w:style>
  <w:style w:type="character" w:customStyle="1" w:styleId="60">
    <w:name w:val="Заголовок 6 Знак"/>
    <w:link w:val="6"/>
    <w:semiHidden/>
    <w:rsid w:val="000A378C"/>
    <w:rPr>
      <w:b/>
      <w:bCs/>
      <w:sz w:val="22"/>
      <w:szCs w:val="22"/>
      <w:lang w:val="ru-RU" w:eastAsia="en-US" w:bidi="en-US"/>
    </w:rPr>
  </w:style>
  <w:style w:type="character" w:customStyle="1" w:styleId="70">
    <w:name w:val="Заголовок 7 Знак"/>
    <w:link w:val="7"/>
    <w:semiHidden/>
    <w:rsid w:val="000A378C"/>
    <w:rPr>
      <w:sz w:val="24"/>
      <w:szCs w:val="24"/>
      <w:lang w:val="ru-RU" w:eastAsia="en-US" w:bidi="en-US"/>
    </w:rPr>
  </w:style>
  <w:style w:type="character" w:customStyle="1" w:styleId="80">
    <w:name w:val="Заголовок 8 Знак"/>
    <w:link w:val="8"/>
    <w:semiHidden/>
    <w:rsid w:val="000A378C"/>
    <w:rPr>
      <w:i/>
      <w:iCs/>
      <w:sz w:val="24"/>
      <w:szCs w:val="24"/>
      <w:lang w:val="ru-RU" w:eastAsia="en-US" w:bidi="en-US"/>
    </w:rPr>
  </w:style>
  <w:style w:type="character" w:customStyle="1" w:styleId="90">
    <w:name w:val="Заголовок 9 Знак"/>
    <w:link w:val="9"/>
    <w:semiHidden/>
    <w:rsid w:val="000A378C"/>
    <w:rPr>
      <w:rFonts w:ascii="Arial" w:hAnsi="Arial"/>
      <w:sz w:val="22"/>
      <w:szCs w:val="22"/>
      <w:lang w:val="ru-RU" w:eastAsia="en-US" w:bidi="en-US"/>
    </w:rPr>
  </w:style>
  <w:style w:type="character" w:customStyle="1" w:styleId="af2">
    <w:name w:val="Заголовок Знак"/>
    <w:link w:val="af1"/>
    <w:rsid w:val="000A378C"/>
    <w:rPr>
      <w:b/>
      <w:sz w:val="24"/>
      <w:lang w:val="ru-RU" w:eastAsia="ru-RU" w:bidi="ar-SA"/>
    </w:rPr>
  </w:style>
  <w:style w:type="character" w:customStyle="1" w:styleId="1c">
    <w:name w:val="Подзаголовок Знак1"/>
    <w:link w:val="aff4"/>
    <w:rsid w:val="000A378C"/>
    <w:rPr>
      <w:rFonts w:ascii="Arial" w:hAnsi="Arial"/>
      <w:sz w:val="24"/>
      <w:szCs w:val="24"/>
      <w:lang w:val="ru-RU" w:eastAsia="en-US" w:bidi="en-US"/>
    </w:rPr>
  </w:style>
  <w:style w:type="character" w:customStyle="1" w:styleId="25">
    <w:name w:val="Основной текст с отступом 2 Знак"/>
    <w:link w:val="24"/>
    <w:semiHidden/>
    <w:rsid w:val="000A378C"/>
    <w:rPr>
      <w:sz w:val="24"/>
      <w:szCs w:val="24"/>
      <w:lang w:val="ru-RU" w:eastAsia="ru-RU" w:bidi="ar-SA"/>
    </w:rPr>
  </w:style>
  <w:style w:type="paragraph" w:styleId="afff7">
    <w:name w:val="Document Map"/>
    <w:basedOn w:val="a"/>
    <w:link w:val="afff6"/>
    <w:semiHidden/>
    <w:unhideWhenUsed/>
    <w:rsid w:val="000A378C"/>
    <w:pPr>
      <w:spacing w:after="0" w:line="240" w:lineRule="auto"/>
      <w:ind w:firstLine="709"/>
      <w:jc w:val="both"/>
    </w:pPr>
    <w:rPr>
      <w:rFonts w:ascii="Arial" w:eastAsia="Times New Roman" w:hAnsi="Arial"/>
      <w:b/>
      <w:bCs/>
      <w:sz w:val="28"/>
      <w:szCs w:val="26"/>
      <w:lang w:eastAsia="ru-RU"/>
    </w:rPr>
  </w:style>
  <w:style w:type="paragraph" w:styleId="1e">
    <w:name w:val="toc 1"/>
    <w:basedOn w:val="a"/>
    <w:next w:val="a"/>
    <w:autoRedefine/>
    <w:unhideWhenUsed/>
    <w:rsid w:val="000A378C"/>
    <w:pPr>
      <w:tabs>
        <w:tab w:val="right" w:leader="dot" w:pos="9345"/>
      </w:tabs>
      <w:spacing w:before="120" w:after="0" w:line="240" w:lineRule="auto"/>
    </w:pPr>
    <w:rPr>
      <w:rFonts w:ascii="Arial" w:eastAsia="Times New Roman" w:hAnsi="Arial"/>
      <w:b/>
      <w:caps/>
      <w:sz w:val="28"/>
      <w:szCs w:val="24"/>
      <w:lang w:bidi="en-US"/>
    </w:rPr>
  </w:style>
  <w:style w:type="paragraph" w:styleId="35">
    <w:name w:val="toc 3"/>
    <w:basedOn w:val="a"/>
    <w:next w:val="a"/>
    <w:autoRedefine/>
    <w:unhideWhenUsed/>
    <w:rsid w:val="000A378C"/>
    <w:pPr>
      <w:tabs>
        <w:tab w:val="right" w:leader="dot" w:pos="9345"/>
      </w:tabs>
      <w:spacing w:after="100" w:line="240" w:lineRule="auto"/>
      <w:ind w:left="482"/>
      <w:contextualSpacing/>
    </w:pPr>
    <w:rPr>
      <w:rFonts w:ascii="Times New Roman" w:eastAsia="Times New Roman" w:hAnsi="Times New Roman"/>
      <w:sz w:val="28"/>
      <w:szCs w:val="24"/>
      <w:lang w:bidi="en-US"/>
    </w:rPr>
  </w:style>
  <w:style w:type="paragraph" w:styleId="afff8">
    <w:name w:val="Balloon Text"/>
    <w:basedOn w:val="a"/>
    <w:semiHidden/>
    <w:unhideWhenUsed/>
    <w:rsid w:val="000A378C"/>
    <w:pPr>
      <w:spacing w:after="0" w:line="240" w:lineRule="auto"/>
      <w:ind w:firstLine="709"/>
      <w:jc w:val="both"/>
    </w:pPr>
    <w:rPr>
      <w:rFonts w:ascii="Tahoma" w:eastAsia="Times New Roman" w:hAnsi="Tahoma" w:cs="Tahoma"/>
      <w:sz w:val="16"/>
      <w:szCs w:val="16"/>
      <w:lang w:bidi="en-US"/>
    </w:rPr>
  </w:style>
  <w:style w:type="paragraph" w:styleId="41">
    <w:name w:val="toc 4"/>
    <w:basedOn w:val="a"/>
    <w:next w:val="a"/>
    <w:autoRedefine/>
    <w:unhideWhenUsed/>
    <w:rsid w:val="000A378C"/>
    <w:pPr>
      <w:spacing w:after="100"/>
      <w:ind w:left="660"/>
    </w:pPr>
    <w:rPr>
      <w:rFonts w:ascii="Times New Roman" w:eastAsia="Times New Roman" w:hAnsi="Times New Roman"/>
      <w:lang w:eastAsia="ru-RU"/>
    </w:rPr>
  </w:style>
  <w:style w:type="paragraph" w:styleId="51">
    <w:name w:val="toc 5"/>
    <w:basedOn w:val="a"/>
    <w:next w:val="a"/>
    <w:autoRedefine/>
    <w:unhideWhenUsed/>
    <w:rsid w:val="000A378C"/>
    <w:pPr>
      <w:spacing w:after="100"/>
      <w:ind w:left="880"/>
    </w:pPr>
    <w:rPr>
      <w:rFonts w:ascii="Times New Roman" w:eastAsia="Times New Roman" w:hAnsi="Times New Roman"/>
      <w:lang w:eastAsia="ru-RU"/>
    </w:rPr>
  </w:style>
  <w:style w:type="paragraph" w:styleId="62">
    <w:name w:val="toc 6"/>
    <w:basedOn w:val="a"/>
    <w:next w:val="a"/>
    <w:autoRedefine/>
    <w:unhideWhenUsed/>
    <w:rsid w:val="000A378C"/>
    <w:pPr>
      <w:spacing w:after="100"/>
      <w:ind w:left="1100"/>
    </w:pPr>
    <w:rPr>
      <w:rFonts w:ascii="Times New Roman" w:eastAsia="Times New Roman" w:hAnsi="Times New Roman"/>
      <w:lang w:eastAsia="ru-RU"/>
    </w:rPr>
  </w:style>
  <w:style w:type="paragraph" w:styleId="71">
    <w:name w:val="toc 7"/>
    <w:basedOn w:val="a"/>
    <w:next w:val="a"/>
    <w:autoRedefine/>
    <w:unhideWhenUsed/>
    <w:rsid w:val="000A378C"/>
    <w:pPr>
      <w:spacing w:after="100"/>
      <w:ind w:left="1320"/>
    </w:pPr>
    <w:rPr>
      <w:rFonts w:ascii="Times New Roman" w:eastAsia="Times New Roman" w:hAnsi="Times New Roman"/>
      <w:lang w:eastAsia="ru-RU"/>
    </w:rPr>
  </w:style>
  <w:style w:type="paragraph" w:styleId="81">
    <w:name w:val="toc 8"/>
    <w:basedOn w:val="a"/>
    <w:next w:val="a"/>
    <w:autoRedefine/>
    <w:unhideWhenUsed/>
    <w:rsid w:val="000A378C"/>
    <w:pPr>
      <w:spacing w:after="100"/>
      <w:ind w:left="1540"/>
    </w:pPr>
    <w:rPr>
      <w:rFonts w:ascii="Times New Roman" w:eastAsia="Times New Roman" w:hAnsi="Times New Roman"/>
      <w:lang w:eastAsia="ru-RU"/>
    </w:rPr>
  </w:style>
  <w:style w:type="paragraph" w:styleId="91">
    <w:name w:val="toc 9"/>
    <w:basedOn w:val="a"/>
    <w:next w:val="a"/>
    <w:autoRedefine/>
    <w:unhideWhenUsed/>
    <w:rsid w:val="000A378C"/>
    <w:pPr>
      <w:spacing w:after="100"/>
      <w:ind w:left="1760"/>
    </w:pPr>
    <w:rPr>
      <w:rFonts w:ascii="Times New Roman" w:eastAsia="Times New Roman" w:hAnsi="Times New Roman"/>
      <w:lang w:eastAsia="ru-RU"/>
    </w:rPr>
  </w:style>
  <w:style w:type="numbering" w:customStyle="1" w:styleId="1f">
    <w:name w:val="Нет списка1"/>
    <w:next w:val="a2"/>
    <w:semiHidden/>
    <w:unhideWhenUsed/>
    <w:rsid w:val="000A378C"/>
  </w:style>
  <w:style w:type="table" w:customStyle="1" w:styleId="B2ColorfulShadingAccent2">
    <w:name w:val="B2 Colorful Shading Accent 2"/>
    <w:basedOn w:val="a1"/>
    <w:rsid w:val="000A378C"/>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1"/>
    <w:next w:val="af9"/>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9"/>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Block Text"/>
    <w:basedOn w:val="a"/>
    <w:rsid w:val="000A378C"/>
    <w:pPr>
      <w:spacing w:after="0" w:line="240" w:lineRule="auto"/>
      <w:ind w:left="57" w:right="57" w:firstLine="720"/>
      <w:jc w:val="both"/>
    </w:pPr>
    <w:rPr>
      <w:rFonts w:ascii="Times New Roman" w:eastAsia="Times New Roman" w:hAnsi="Times New Roman"/>
      <w:sz w:val="24"/>
      <w:szCs w:val="20"/>
      <w:lang w:eastAsia="ru-RU"/>
    </w:rPr>
  </w:style>
  <w:style w:type="table" w:customStyle="1" w:styleId="36">
    <w:name w:val="Сетка таблицы3"/>
    <w:basedOn w:val="a1"/>
    <w:next w:val="af9"/>
    <w:rsid w:val="000A378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0A378C"/>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9"/>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9"/>
    <w:rsid w:val="000A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A3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description">
    <w:name w:val="description"/>
    <w:basedOn w:val="a"/>
    <w:rsid w:val="000A37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0"/>
    <w:rsid w:val="000A378C"/>
  </w:style>
  <w:style w:type="character" w:customStyle="1" w:styleId="fn">
    <w:name w:val="fn"/>
    <w:basedOn w:val="a0"/>
    <w:rsid w:val="000A378C"/>
  </w:style>
  <w:style w:type="character" w:customStyle="1" w:styleId="post-timestamp2">
    <w:name w:val="post-timestamp2"/>
    <w:rsid w:val="000A378C"/>
    <w:rPr>
      <w:color w:val="999966"/>
    </w:rPr>
  </w:style>
  <w:style w:type="character" w:customStyle="1" w:styleId="post-comment-link">
    <w:name w:val="post-comment-link"/>
    <w:basedOn w:val="a0"/>
    <w:rsid w:val="000A378C"/>
  </w:style>
  <w:style w:type="character" w:customStyle="1" w:styleId="item-controlblog-adminpid-1744177254">
    <w:name w:val="item-control blog-admin pid-1744177254"/>
    <w:basedOn w:val="a0"/>
    <w:rsid w:val="000A378C"/>
  </w:style>
  <w:style w:type="character" w:customStyle="1" w:styleId="zippytoggle-open">
    <w:name w:val="zippy toggle-open"/>
    <w:basedOn w:val="a0"/>
    <w:rsid w:val="000A378C"/>
  </w:style>
  <w:style w:type="character" w:customStyle="1" w:styleId="post-count">
    <w:name w:val="post-count"/>
    <w:basedOn w:val="a0"/>
    <w:rsid w:val="000A378C"/>
  </w:style>
  <w:style w:type="character" w:customStyle="1" w:styleId="zippy">
    <w:name w:val="zippy"/>
    <w:basedOn w:val="a0"/>
    <w:rsid w:val="000A378C"/>
  </w:style>
  <w:style w:type="character" w:customStyle="1" w:styleId="item-controlblog-admin">
    <w:name w:val="item-control blog-admin"/>
    <w:basedOn w:val="a0"/>
    <w:rsid w:val="000A378C"/>
  </w:style>
  <w:style w:type="paragraph" w:customStyle="1" w:styleId="msonormalcxspmiddle">
    <w:name w:val="msonormalcxspmiddle"/>
    <w:basedOn w:val="a"/>
    <w:rsid w:val="000A378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
    <w:rsid w:val="000A378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
    <w:rsid w:val="000A378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0A378C"/>
    <w:rPr>
      <w:sz w:val="24"/>
      <w:szCs w:val="24"/>
      <w:lang w:val="ru-RU" w:eastAsia="ru-RU" w:bidi="ar-SA"/>
    </w:rPr>
  </w:style>
  <w:style w:type="paragraph" w:customStyle="1" w:styleId="acknowledgment">
    <w:name w:val="acknowledgment"/>
    <w:basedOn w:val="a"/>
    <w:next w:val="a"/>
    <w:rsid w:val="000A378C"/>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0A378C"/>
    <w:rPr>
      <w:rFonts w:ascii="Arial" w:hAnsi="Arial" w:cs="Arial"/>
      <w:b/>
      <w:bCs/>
      <w:sz w:val="26"/>
      <w:szCs w:val="26"/>
      <w:lang w:val="ru-RU" w:eastAsia="ru-RU" w:bidi="ar-SA"/>
    </w:rPr>
  </w:style>
  <w:style w:type="character" w:customStyle="1" w:styleId="afffa">
    <w:name w:val="Знак Знак"/>
    <w:semiHidden/>
    <w:locked/>
    <w:rsid w:val="000A378C"/>
    <w:rPr>
      <w:lang w:val="ru-RU" w:eastAsia="en-US" w:bidi="en-US"/>
    </w:rPr>
  </w:style>
  <w:style w:type="paragraph" w:customStyle="1" w:styleId="western">
    <w:name w:val="western"/>
    <w:basedOn w:val="a"/>
    <w:rsid w:val="000A378C"/>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customStyle="1" w:styleId="NR">
    <w:name w:val="NR"/>
    <w:basedOn w:val="a"/>
    <w:rsid w:val="000A378C"/>
    <w:pPr>
      <w:spacing w:after="0" w:line="240" w:lineRule="auto"/>
    </w:pPr>
    <w:rPr>
      <w:rFonts w:ascii="Times New Roman" w:eastAsia="Times New Roman" w:hAnsi="Times New Roman"/>
      <w:sz w:val="24"/>
      <w:szCs w:val="20"/>
    </w:rPr>
  </w:style>
  <w:style w:type="character" w:customStyle="1" w:styleId="63">
    <w:name w:val="Знак6 Знак Знак"/>
    <w:semiHidden/>
    <w:locked/>
    <w:rsid w:val="000A378C"/>
    <w:rPr>
      <w:lang w:val="ru-RU" w:eastAsia="ru-RU" w:bidi="ar-SA"/>
    </w:rPr>
  </w:style>
  <w:style w:type="paragraph" w:customStyle="1" w:styleId="2c">
    <w:name w:val="Знак Знак2 Знак"/>
    <w:basedOn w:val="a"/>
    <w:rsid w:val="000A378C"/>
    <w:pPr>
      <w:spacing w:after="160" w:line="240" w:lineRule="exact"/>
    </w:pPr>
    <w:rPr>
      <w:rFonts w:ascii="Verdana" w:eastAsia="Times New Roman" w:hAnsi="Verdana"/>
      <w:sz w:val="20"/>
      <w:szCs w:val="20"/>
      <w:lang w:val="en-US"/>
    </w:rPr>
  </w:style>
  <w:style w:type="paragraph" w:styleId="2d">
    <w:name w:val="List Bullet 2"/>
    <w:basedOn w:val="a"/>
    <w:autoRedefine/>
    <w:rsid w:val="000A378C"/>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0A378C"/>
    <w:rPr>
      <w:rFonts w:ascii="Arial" w:hAnsi="Arial" w:cs="Arial"/>
      <w:b/>
      <w:bCs/>
      <w:sz w:val="26"/>
      <w:szCs w:val="26"/>
      <w:lang w:val="x-none" w:eastAsia="ru-RU"/>
    </w:rPr>
  </w:style>
  <w:style w:type="character" w:customStyle="1" w:styleId="list0020paragraphchar1">
    <w:name w:val="list_0020paragraph__char1"/>
    <w:rsid w:val="000A378C"/>
    <w:rPr>
      <w:rFonts w:ascii="Times New Roman" w:hAnsi="Times New Roman" w:cs="Times New Roman"/>
      <w:sz w:val="24"/>
      <w:szCs w:val="24"/>
    </w:rPr>
  </w:style>
  <w:style w:type="character" w:customStyle="1" w:styleId="HTML0">
    <w:name w:val="Стандартный HTML Знак"/>
    <w:link w:val="HTML"/>
    <w:locked/>
    <w:rsid w:val="000A378C"/>
    <w:rPr>
      <w:rFonts w:ascii="Courier New" w:hAnsi="Courier New" w:cs="Courier New"/>
      <w:lang w:val="ru-RU" w:eastAsia="ru-RU" w:bidi="ar-SA"/>
    </w:rPr>
  </w:style>
  <w:style w:type="character" w:customStyle="1" w:styleId="1f3">
    <w:name w:val="Основной шрифт абзаца1"/>
    <w:rsid w:val="000A378C"/>
  </w:style>
  <w:style w:type="paragraph" w:customStyle="1" w:styleId="afffb">
    <w:name w:val="Заголовок"/>
    <w:basedOn w:val="a"/>
    <w:next w:val="af5"/>
    <w:qFormat/>
    <w:rsid w:val="000A378C"/>
    <w:pPr>
      <w:keepNext/>
      <w:suppressAutoHyphens/>
      <w:spacing w:before="240" w:after="120" w:line="240" w:lineRule="auto"/>
    </w:pPr>
    <w:rPr>
      <w:rFonts w:ascii="Arial" w:eastAsia="MS Mincho" w:hAnsi="Arial" w:cs="Tahoma"/>
      <w:sz w:val="28"/>
      <w:szCs w:val="28"/>
      <w:lang w:eastAsia="ar-SA"/>
    </w:rPr>
  </w:style>
  <w:style w:type="paragraph" w:styleId="afffc">
    <w:name w:val="List"/>
    <w:basedOn w:val="af5"/>
    <w:semiHidden/>
    <w:rsid w:val="000A378C"/>
    <w:pPr>
      <w:suppressAutoHyphens/>
    </w:pPr>
    <w:rPr>
      <w:rFonts w:cs="Tahoma"/>
      <w:lang w:eastAsia="ar-SA"/>
    </w:rPr>
  </w:style>
  <w:style w:type="paragraph" w:customStyle="1" w:styleId="1f4">
    <w:name w:val="Название1"/>
    <w:basedOn w:val="a"/>
    <w:rsid w:val="000A378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
    <w:rsid w:val="000A378C"/>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d">
    <w:name w:val="Символ сноски"/>
    <w:rsid w:val="000A378C"/>
    <w:rPr>
      <w:vertAlign w:val="superscript"/>
    </w:rPr>
  </w:style>
  <w:style w:type="character" w:customStyle="1" w:styleId="dash0417043d0430043a00200441043d043e0441043a0438char">
    <w:name w:val="dash0417_043d_0430_043a_0020_0441_043d_043e_0441_043a_0438__char"/>
    <w:basedOn w:val="a0"/>
    <w:rsid w:val="000A378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A378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A378C"/>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A378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0A378C"/>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0A378C"/>
    <w:pPr>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0A378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A378C"/>
    <w:pPr>
      <w:spacing w:after="0" w:line="240" w:lineRule="auto"/>
    </w:pPr>
    <w:rPr>
      <w:rFonts w:ascii="Times New Roman" w:eastAsia="Times New Roman" w:hAnsi="Times New Roman"/>
      <w:sz w:val="24"/>
      <w:szCs w:val="24"/>
      <w:lang w:eastAsia="ru-RU"/>
    </w:rPr>
  </w:style>
  <w:style w:type="paragraph" w:customStyle="1" w:styleId="afffe">
    <w:name w:val="#Текст_мой"/>
    <w:rsid w:val="000A378C"/>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
    <w:name w:val="Знак Знак Знак Знак Знак Знак Знак Знак Знак"/>
    <w:basedOn w:val="a"/>
    <w:rsid w:val="000A378C"/>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A378C"/>
    <w:rPr>
      <w:rFonts w:ascii="Times New Roman" w:hAnsi="Times New Roman" w:cs="Times New Roman" w:hint="default"/>
      <w:strike w:val="0"/>
      <w:dstrike w:val="0"/>
      <w:sz w:val="24"/>
      <w:szCs w:val="24"/>
      <w:u w:val="none"/>
      <w:effect w:val="none"/>
    </w:rPr>
  </w:style>
  <w:style w:type="character" w:customStyle="1" w:styleId="23">
    <w:name w:val="Основной текст 2 Знак"/>
    <w:link w:val="22"/>
    <w:rsid w:val="000A378C"/>
    <w:rPr>
      <w:sz w:val="24"/>
      <w:szCs w:val="24"/>
      <w:lang w:val="ru-RU" w:eastAsia="ru-RU" w:bidi="ar-SA"/>
    </w:rPr>
  </w:style>
  <w:style w:type="paragraph" w:customStyle="1" w:styleId="-12">
    <w:name w:val="Цветной список - Акцент 12"/>
    <w:basedOn w:val="a"/>
    <w:qFormat/>
    <w:rsid w:val="000A378C"/>
    <w:pPr>
      <w:spacing w:line="240" w:lineRule="auto"/>
      <w:ind w:left="720"/>
      <w:contextualSpacing/>
    </w:pPr>
    <w:rPr>
      <w:rFonts w:ascii="Cambria" w:eastAsia="Cambria" w:hAnsi="Cambria"/>
      <w:sz w:val="24"/>
      <w:szCs w:val="24"/>
    </w:rPr>
  </w:style>
  <w:style w:type="character" w:customStyle="1" w:styleId="dash041e005f0431005f044b005f0447005f043d005f044b005f0439char1">
    <w:name w:val="dash041e_005f0431_005f044b_005f0447_005f043d_005f044b_005f0439__char1"/>
    <w:rsid w:val="000A378C"/>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0A378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0A378C"/>
    <w:pPr>
      <w:spacing w:after="0" w:line="240" w:lineRule="auto"/>
    </w:pPr>
    <w:rPr>
      <w:rFonts w:ascii="Times New Roman" w:eastAsia="Times New Roman" w:hAnsi="Times New Roman"/>
      <w:sz w:val="24"/>
      <w:szCs w:val="24"/>
      <w:lang w:eastAsia="ru-RU"/>
    </w:rPr>
  </w:style>
  <w:style w:type="paragraph" w:customStyle="1" w:styleId="affff0">
    <w:name w:val="А_основной"/>
    <w:basedOn w:val="a"/>
    <w:link w:val="affff1"/>
    <w:qFormat/>
    <w:rsid w:val="000A378C"/>
    <w:pPr>
      <w:spacing w:after="0" w:line="360" w:lineRule="auto"/>
      <w:ind w:firstLine="454"/>
      <w:jc w:val="both"/>
    </w:pPr>
    <w:rPr>
      <w:rFonts w:ascii="Times New Roman" w:hAnsi="Times New Roman"/>
      <w:sz w:val="28"/>
      <w:szCs w:val="28"/>
    </w:rPr>
  </w:style>
  <w:style w:type="character" w:customStyle="1" w:styleId="affff1">
    <w:name w:val="А_основной Знак"/>
    <w:link w:val="affff0"/>
    <w:rsid w:val="000A378C"/>
    <w:rPr>
      <w:rFonts w:eastAsia="Calibri"/>
      <w:sz w:val="28"/>
      <w:szCs w:val="28"/>
      <w:lang w:val="ru-RU" w:eastAsia="en-US" w:bidi="ar-SA"/>
    </w:rPr>
  </w:style>
  <w:style w:type="paragraph" w:styleId="affff2">
    <w:name w:val="annotation text"/>
    <w:basedOn w:val="a"/>
    <w:semiHidden/>
    <w:rsid w:val="000A378C"/>
    <w:pPr>
      <w:spacing w:after="0" w:line="240" w:lineRule="auto"/>
    </w:pPr>
    <w:rPr>
      <w:rFonts w:ascii="Times New Roman" w:eastAsia="Times New Roman" w:hAnsi="Times New Roman"/>
      <w:sz w:val="20"/>
      <w:szCs w:val="20"/>
      <w:lang w:eastAsia="ru-RU"/>
    </w:rPr>
  </w:style>
  <w:style w:type="character" w:customStyle="1" w:styleId="maintext1">
    <w:name w:val="maintext1"/>
    <w:rsid w:val="000A378C"/>
    <w:rPr>
      <w:vanish w:val="0"/>
      <w:webHidden w:val="0"/>
      <w:sz w:val="24"/>
      <w:szCs w:val="24"/>
      <w:specVanish w:val="0"/>
    </w:rPr>
  </w:style>
  <w:style w:type="paragraph" w:customStyle="1" w:styleId="default">
    <w:name w:val="default"/>
    <w:basedOn w:val="a"/>
    <w:rsid w:val="000A378C"/>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0A378C"/>
    <w:rPr>
      <w:rFonts w:ascii="Times New Roman" w:hAnsi="Times New Roman" w:cs="Times New Roman" w:hint="default"/>
      <w:strike w:val="0"/>
      <w:dstrike w:val="0"/>
      <w:sz w:val="24"/>
      <w:szCs w:val="24"/>
      <w:u w:val="none"/>
      <w:effect w:val="none"/>
    </w:rPr>
  </w:style>
  <w:style w:type="paragraph" w:customStyle="1" w:styleId="Default0">
    <w:name w:val="Default"/>
    <w:rsid w:val="000A378C"/>
    <w:pPr>
      <w:autoSpaceDE w:val="0"/>
      <w:autoSpaceDN w:val="0"/>
      <w:adjustRightInd w:val="0"/>
    </w:pPr>
    <w:rPr>
      <w:color w:val="000000"/>
      <w:sz w:val="24"/>
      <w:szCs w:val="24"/>
    </w:rPr>
  </w:style>
  <w:style w:type="paragraph" w:customStyle="1" w:styleId="ConsPlusNormal">
    <w:name w:val="ConsPlusNormal"/>
    <w:rsid w:val="000A378C"/>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link w:val="30"/>
    <w:rsid w:val="000A378C"/>
    <w:rPr>
      <w:sz w:val="16"/>
      <w:szCs w:val="16"/>
      <w:lang w:val="ru-RU" w:eastAsia="ru-RU" w:bidi="ar-SA"/>
    </w:rPr>
  </w:style>
  <w:style w:type="paragraph" w:customStyle="1" w:styleId="affff3">
    <w:name w:val="А_осн"/>
    <w:basedOn w:val="Abstract"/>
    <w:link w:val="affff4"/>
    <w:rsid w:val="000A378C"/>
  </w:style>
  <w:style w:type="character" w:customStyle="1" w:styleId="Abstract0">
    <w:name w:val="Abstract Знак"/>
    <w:link w:val="Abstract"/>
    <w:rsid w:val="000A378C"/>
    <w:rPr>
      <w:rFonts w:eastAsia="@Arial Unicode MS"/>
      <w:sz w:val="28"/>
      <w:szCs w:val="28"/>
      <w:lang w:val="ru-RU" w:eastAsia="ru-RU" w:bidi="ar-SA"/>
    </w:rPr>
  </w:style>
  <w:style w:type="character" w:customStyle="1" w:styleId="affff4">
    <w:name w:val="А_осн Знак"/>
    <w:basedOn w:val="Abstract0"/>
    <w:link w:val="affff3"/>
    <w:rsid w:val="000A378C"/>
    <w:rPr>
      <w:rFonts w:eastAsia="@Arial Unicode MS"/>
      <w:sz w:val="28"/>
      <w:szCs w:val="28"/>
      <w:lang w:val="ru-RU" w:eastAsia="ru-RU" w:bidi="ar-SA"/>
    </w:rPr>
  </w:style>
  <w:style w:type="paragraph" w:customStyle="1" w:styleId="affff5">
    <w:name w:val="А_сноска"/>
    <w:basedOn w:val="ac"/>
    <w:link w:val="affff6"/>
    <w:qFormat/>
    <w:rsid w:val="000A378C"/>
  </w:style>
  <w:style w:type="character" w:customStyle="1" w:styleId="affff6">
    <w:name w:val="А_сноска Знак"/>
    <w:basedOn w:val="ad"/>
    <w:link w:val="affff5"/>
    <w:rsid w:val="000A378C"/>
    <w:rPr>
      <w:sz w:val="24"/>
      <w:szCs w:val="24"/>
      <w:lang w:val="ru-RU" w:eastAsia="ru-RU" w:bidi="ar-SA"/>
    </w:rPr>
  </w:style>
  <w:style w:type="paragraph" w:customStyle="1" w:styleId="2e">
    <w:name w:val="Абзац списка2"/>
    <w:basedOn w:val="a"/>
    <w:rsid w:val="000A378C"/>
    <w:pPr>
      <w:ind w:left="720"/>
    </w:pPr>
    <w:rPr>
      <w:rFonts w:cs="Calibri"/>
      <w:lang w:eastAsia="ru-RU"/>
    </w:rPr>
  </w:style>
  <w:style w:type="paragraph" w:customStyle="1" w:styleId="affff7">
    <w:name w:val="А ОСН ТЕКСТ"/>
    <w:basedOn w:val="a"/>
    <w:link w:val="affff8"/>
    <w:rsid w:val="000A378C"/>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ffff8">
    <w:name w:val="А ОСН ТЕКСТ Знак"/>
    <w:link w:val="affff7"/>
    <w:rsid w:val="000A378C"/>
    <w:rPr>
      <w:rFonts w:eastAsia="Arial Unicode MS"/>
      <w:color w:val="000000"/>
      <w:sz w:val="28"/>
      <w:szCs w:val="28"/>
      <w:lang w:val="ru-RU" w:eastAsia="ru-RU" w:bidi="ar-SA"/>
    </w:rPr>
  </w:style>
  <w:style w:type="character" w:customStyle="1" w:styleId="ListLabel1">
    <w:name w:val="ListLabel 1"/>
    <w:rsid w:val="009B686F"/>
    <w:rPr>
      <w:rFonts w:cs="Times New Roman"/>
      <w:b/>
      <w:bCs/>
    </w:rPr>
  </w:style>
  <w:style w:type="character" w:customStyle="1" w:styleId="ListLabel2">
    <w:name w:val="ListLabel 2"/>
    <w:rsid w:val="009B686F"/>
    <w:rPr>
      <w:rFonts w:cs="Times New Roman"/>
    </w:rPr>
  </w:style>
  <w:style w:type="character" w:customStyle="1" w:styleId="ListLabel3">
    <w:name w:val="ListLabel 3"/>
    <w:rsid w:val="009B686F"/>
    <w:rPr>
      <w:color w:val="00000A"/>
    </w:rPr>
  </w:style>
  <w:style w:type="character" w:customStyle="1" w:styleId="ListLabel4">
    <w:name w:val="ListLabel 4"/>
    <w:rsid w:val="009B686F"/>
    <w:rPr>
      <w:color w:val="000000"/>
    </w:rPr>
  </w:style>
  <w:style w:type="character" w:customStyle="1" w:styleId="ListLabel5">
    <w:name w:val="ListLabel 5"/>
    <w:rsid w:val="009B686F"/>
    <w:rPr>
      <w:rFonts w:eastAsia="Times New Roman" w:cs="Times New Roman"/>
    </w:rPr>
  </w:style>
  <w:style w:type="character" w:customStyle="1" w:styleId="2f">
    <w:name w:val="Основной шрифт абзаца2"/>
    <w:rsid w:val="009B686F"/>
  </w:style>
  <w:style w:type="character" w:customStyle="1" w:styleId="Heading1Char">
    <w:name w:val="Heading 1 Char"/>
    <w:basedOn w:val="2f"/>
    <w:rsid w:val="009B686F"/>
  </w:style>
  <w:style w:type="character" w:customStyle="1" w:styleId="Heading2Char">
    <w:name w:val="Heading 2 Char"/>
    <w:basedOn w:val="2f"/>
    <w:rsid w:val="009B686F"/>
  </w:style>
  <w:style w:type="character" w:customStyle="1" w:styleId="Heading4Char">
    <w:name w:val="Heading 4 Char"/>
    <w:basedOn w:val="2f"/>
    <w:rsid w:val="009B686F"/>
  </w:style>
  <w:style w:type="character" w:customStyle="1" w:styleId="Heading5Char">
    <w:name w:val="Heading 5 Char"/>
    <w:basedOn w:val="2f"/>
    <w:rsid w:val="009B686F"/>
  </w:style>
  <w:style w:type="character" w:customStyle="1" w:styleId="CharStyle598">
    <w:name w:val="CharStyle598"/>
    <w:basedOn w:val="2f"/>
    <w:rsid w:val="009B686F"/>
  </w:style>
  <w:style w:type="character" w:customStyle="1" w:styleId="FooterChar">
    <w:name w:val="Footer Char"/>
    <w:basedOn w:val="2f"/>
    <w:rsid w:val="009B686F"/>
  </w:style>
  <w:style w:type="character" w:customStyle="1" w:styleId="1f6">
    <w:name w:val="Номер страницы1"/>
    <w:basedOn w:val="2f"/>
    <w:rsid w:val="009B686F"/>
  </w:style>
  <w:style w:type="character" w:customStyle="1" w:styleId="TitleChar">
    <w:name w:val="Title Char"/>
    <w:rsid w:val="009B686F"/>
  </w:style>
  <w:style w:type="character" w:customStyle="1" w:styleId="TitleChar1">
    <w:name w:val="Title Char1"/>
    <w:basedOn w:val="2f"/>
    <w:rsid w:val="009B686F"/>
  </w:style>
  <w:style w:type="character" w:customStyle="1" w:styleId="FootnoteTextChar">
    <w:name w:val="Footnote Text Char"/>
    <w:basedOn w:val="2f"/>
    <w:rsid w:val="009B686F"/>
  </w:style>
  <w:style w:type="character" w:customStyle="1" w:styleId="1f7">
    <w:name w:val="Знак сноски1"/>
    <w:basedOn w:val="2f"/>
    <w:rsid w:val="009B686F"/>
  </w:style>
  <w:style w:type="character" w:customStyle="1" w:styleId="BodyTextIndentChar">
    <w:name w:val="Body Text Indent Char"/>
    <w:basedOn w:val="2f"/>
    <w:rsid w:val="009B686F"/>
  </w:style>
  <w:style w:type="character" w:customStyle="1" w:styleId="PlainTextChar">
    <w:name w:val="Plain Text Char"/>
    <w:basedOn w:val="2f"/>
    <w:rsid w:val="009B686F"/>
  </w:style>
  <w:style w:type="character" w:customStyle="1" w:styleId="HeaderChar">
    <w:name w:val="Header Char"/>
    <w:basedOn w:val="2f"/>
    <w:rsid w:val="009B686F"/>
  </w:style>
  <w:style w:type="character" w:customStyle="1" w:styleId="affff9">
    <w:name w:val="А_заголовок Знак"/>
    <w:basedOn w:val="affff1"/>
    <w:rsid w:val="009B686F"/>
    <w:rPr>
      <w:rFonts w:eastAsia="Calibri"/>
      <w:sz w:val="28"/>
      <w:szCs w:val="28"/>
      <w:lang w:val="ru-RU" w:eastAsia="en-US" w:bidi="ar-SA"/>
    </w:rPr>
  </w:style>
  <w:style w:type="character" w:customStyle="1" w:styleId="affffa">
    <w:name w:val="Стиль основной Знак"/>
    <w:basedOn w:val="TitleChar"/>
    <w:rsid w:val="009B686F"/>
  </w:style>
  <w:style w:type="character" w:customStyle="1" w:styleId="BalloonTextChar">
    <w:name w:val="Balloon Text Char"/>
    <w:basedOn w:val="2f"/>
    <w:rsid w:val="009B686F"/>
  </w:style>
  <w:style w:type="character" w:customStyle="1" w:styleId="BodyText2Char">
    <w:name w:val="Body Text 2 Char"/>
    <w:basedOn w:val="2f"/>
    <w:rsid w:val="009B686F"/>
  </w:style>
  <w:style w:type="character" w:customStyle="1" w:styleId="BodyTextIndent2Char">
    <w:name w:val="Body Text Indent 2 Char"/>
    <w:basedOn w:val="2f"/>
    <w:rsid w:val="009B686F"/>
  </w:style>
  <w:style w:type="character" w:customStyle="1" w:styleId="BodyText3Char">
    <w:name w:val="Body Text 3 Char"/>
    <w:basedOn w:val="2f"/>
    <w:rsid w:val="009B686F"/>
  </w:style>
  <w:style w:type="character" w:customStyle="1" w:styleId="2f0">
    <w:name w:val="Знак Знак2"/>
    <w:basedOn w:val="2f"/>
    <w:rsid w:val="009B686F"/>
  </w:style>
  <w:style w:type="character" w:customStyle="1" w:styleId="64">
    <w:name w:val="Знак Знак6"/>
    <w:basedOn w:val="2f"/>
    <w:rsid w:val="009B686F"/>
  </w:style>
  <w:style w:type="character" w:customStyle="1" w:styleId="titlemain21">
    <w:name w:val="titlemain21"/>
    <w:basedOn w:val="2f"/>
    <w:rsid w:val="009B686F"/>
  </w:style>
  <w:style w:type="character" w:customStyle="1" w:styleId="FontStyle63">
    <w:name w:val="Font Style63"/>
    <w:basedOn w:val="2f"/>
    <w:rsid w:val="009B686F"/>
  </w:style>
  <w:style w:type="character" w:customStyle="1" w:styleId="FontStyle69">
    <w:name w:val="Font Style69"/>
    <w:basedOn w:val="2f"/>
    <w:rsid w:val="009B686F"/>
  </w:style>
  <w:style w:type="character" w:customStyle="1" w:styleId="FontStyle70">
    <w:name w:val="Font Style70"/>
    <w:basedOn w:val="2f"/>
    <w:rsid w:val="009B686F"/>
  </w:style>
  <w:style w:type="character" w:customStyle="1" w:styleId="MessageHeaderChar">
    <w:name w:val="Message Header Char"/>
    <w:basedOn w:val="2f"/>
    <w:rsid w:val="009B686F"/>
  </w:style>
  <w:style w:type="character" w:customStyle="1" w:styleId="submenu-table">
    <w:name w:val="submenu-table"/>
    <w:basedOn w:val="2f"/>
    <w:rsid w:val="009B686F"/>
  </w:style>
  <w:style w:type="character" w:customStyle="1" w:styleId="butback">
    <w:name w:val="butback"/>
    <w:basedOn w:val="2f"/>
    <w:rsid w:val="009B686F"/>
  </w:style>
  <w:style w:type="character" w:customStyle="1" w:styleId="1f8">
    <w:name w:val="Сноска1"/>
    <w:rsid w:val="009B686F"/>
  </w:style>
  <w:style w:type="character" w:customStyle="1" w:styleId="NoSpacingChar">
    <w:name w:val="No Spacing Char"/>
    <w:rsid w:val="009B686F"/>
  </w:style>
  <w:style w:type="character" w:customStyle="1" w:styleId="NormalWebChar">
    <w:name w:val="Normal (Web) Char"/>
    <w:basedOn w:val="2f"/>
    <w:rsid w:val="009B686F"/>
  </w:style>
  <w:style w:type="character" w:customStyle="1" w:styleId="BodyTextIndent3Char">
    <w:name w:val="Body Text Indent 3 Char"/>
    <w:basedOn w:val="2f"/>
    <w:rsid w:val="009B686F"/>
  </w:style>
  <w:style w:type="character" w:customStyle="1" w:styleId="CommentTextChar">
    <w:name w:val="Comment Text Char"/>
    <w:rsid w:val="009B686F"/>
  </w:style>
  <w:style w:type="character" w:customStyle="1" w:styleId="CommentTextChar1">
    <w:name w:val="Comment Text Char1"/>
    <w:basedOn w:val="2f"/>
    <w:rsid w:val="009B686F"/>
  </w:style>
  <w:style w:type="character" w:customStyle="1" w:styleId="CommentTextChar2">
    <w:name w:val="Comment Text Char2"/>
    <w:basedOn w:val="2f"/>
    <w:rsid w:val="009B686F"/>
  </w:style>
  <w:style w:type="character" w:customStyle="1" w:styleId="EndnoteTextChar">
    <w:name w:val="Endnote Text Char"/>
    <w:rsid w:val="009B686F"/>
  </w:style>
  <w:style w:type="character" w:customStyle="1" w:styleId="EndnoteTextChar1">
    <w:name w:val="Endnote Text Char1"/>
    <w:basedOn w:val="2f"/>
    <w:rsid w:val="009B686F"/>
  </w:style>
  <w:style w:type="character" w:customStyle="1" w:styleId="EndnoteTextChar2">
    <w:name w:val="Endnote Text Char2"/>
    <w:basedOn w:val="2f"/>
    <w:rsid w:val="009B686F"/>
  </w:style>
  <w:style w:type="character" w:customStyle="1" w:styleId="udar">
    <w:name w:val="udar"/>
    <w:basedOn w:val="2f"/>
    <w:rsid w:val="009B686F"/>
  </w:style>
  <w:style w:type="character" w:customStyle="1" w:styleId="1f9">
    <w:name w:val="Номер строки1"/>
    <w:basedOn w:val="2f"/>
    <w:rsid w:val="009B686F"/>
  </w:style>
  <w:style w:type="character" w:customStyle="1" w:styleId="SubtitleChar">
    <w:name w:val="Subtitle Char"/>
    <w:basedOn w:val="2f"/>
    <w:rsid w:val="009B686F"/>
  </w:style>
  <w:style w:type="character" w:customStyle="1" w:styleId="c3">
    <w:name w:val="c3"/>
    <w:rsid w:val="009B686F"/>
  </w:style>
  <w:style w:type="character" w:customStyle="1" w:styleId="FontStyle31">
    <w:name w:val="Font Style31"/>
    <w:rsid w:val="009B686F"/>
  </w:style>
  <w:style w:type="character" w:customStyle="1" w:styleId="apple-converted-space">
    <w:name w:val="apple-converted-space"/>
    <w:basedOn w:val="2f"/>
    <w:rsid w:val="009B686F"/>
  </w:style>
  <w:style w:type="character" w:styleId="affffb">
    <w:name w:val="endnote reference"/>
    <w:rsid w:val="009B686F"/>
    <w:rPr>
      <w:vertAlign w:val="superscript"/>
    </w:rPr>
  </w:style>
  <w:style w:type="character" w:customStyle="1" w:styleId="affffc">
    <w:name w:val="Символы концевой сноски"/>
    <w:rsid w:val="009B686F"/>
  </w:style>
  <w:style w:type="paragraph" w:customStyle="1" w:styleId="Style1111">
    <w:name w:val="Style1111"/>
    <w:basedOn w:val="a"/>
    <w:rsid w:val="009B686F"/>
    <w:pPr>
      <w:suppressAutoHyphens/>
    </w:pPr>
    <w:rPr>
      <w:rFonts w:eastAsia="Times New Roman" w:cs="Calibri"/>
      <w:b/>
      <w:bCs/>
      <w:kern w:val="1"/>
      <w:lang w:eastAsia="ar-SA"/>
    </w:rPr>
  </w:style>
  <w:style w:type="paragraph" w:customStyle="1" w:styleId="Style1163">
    <w:name w:val="Style1163"/>
    <w:basedOn w:val="a"/>
    <w:rsid w:val="009B686F"/>
    <w:pPr>
      <w:suppressAutoHyphens/>
    </w:pPr>
    <w:rPr>
      <w:rFonts w:eastAsia="Times New Roman" w:cs="Calibri"/>
      <w:b/>
      <w:bCs/>
      <w:kern w:val="1"/>
      <w:lang w:eastAsia="ar-SA"/>
    </w:rPr>
  </w:style>
  <w:style w:type="paragraph" w:customStyle="1" w:styleId="u-2-msonormal">
    <w:name w:val="u-2-msonormal"/>
    <w:basedOn w:val="a"/>
    <w:rsid w:val="009B686F"/>
    <w:pPr>
      <w:suppressAutoHyphens/>
    </w:pPr>
    <w:rPr>
      <w:rFonts w:eastAsia="Times New Roman" w:cs="Calibri"/>
      <w:b/>
      <w:bCs/>
      <w:kern w:val="1"/>
      <w:lang w:eastAsia="ar-SA"/>
    </w:rPr>
  </w:style>
  <w:style w:type="paragraph" w:customStyle="1" w:styleId="1fa">
    <w:name w:val="Обычный (веб)1"/>
    <w:basedOn w:val="a"/>
    <w:rsid w:val="009B686F"/>
    <w:pPr>
      <w:suppressAutoHyphens/>
    </w:pPr>
    <w:rPr>
      <w:rFonts w:eastAsia="Times New Roman" w:cs="Calibri"/>
      <w:b/>
      <w:bCs/>
      <w:kern w:val="1"/>
      <w:lang w:eastAsia="ar-SA"/>
    </w:rPr>
  </w:style>
  <w:style w:type="paragraph" w:customStyle="1" w:styleId="1fb">
    <w:name w:val="Текст сноски1"/>
    <w:basedOn w:val="a"/>
    <w:rsid w:val="009B686F"/>
    <w:pPr>
      <w:suppressAutoHyphens/>
    </w:pPr>
    <w:rPr>
      <w:rFonts w:eastAsia="Times New Roman" w:cs="Calibri"/>
      <w:b/>
      <w:bCs/>
      <w:kern w:val="1"/>
      <w:lang w:eastAsia="ar-SA"/>
    </w:rPr>
  </w:style>
  <w:style w:type="paragraph" w:customStyle="1" w:styleId="affffd">
    <w:name w:val="Заголовок таблицы"/>
    <w:basedOn w:val="a"/>
    <w:rsid w:val="009B686F"/>
    <w:pPr>
      <w:suppressLineNumbers/>
      <w:suppressAutoHyphens/>
      <w:spacing w:after="0" w:line="100" w:lineRule="atLeast"/>
      <w:jc w:val="center"/>
    </w:pPr>
    <w:rPr>
      <w:rFonts w:ascii="Times" w:eastAsia="Times New Roman" w:hAnsi="Times" w:cs="Times"/>
      <w:b/>
      <w:bCs/>
      <w:kern w:val="1"/>
      <w:sz w:val="24"/>
      <w:szCs w:val="24"/>
      <w:lang w:val="en-US" w:eastAsia="ar-SA"/>
    </w:rPr>
  </w:style>
  <w:style w:type="paragraph" w:customStyle="1" w:styleId="37">
    <w:name w:val="Без интервала3"/>
    <w:rsid w:val="009B686F"/>
    <w:pPr>
      <w:widowControl w:val="0"/>
      <w:suppressAutoHyphens/>
    </w:pPr>
    <w:rPr>
      <w:rFonts w:ascii="Calibri" w:hAnsi="Calibri" w:cs="Calibri"/>
      <w:kern w:val="1"/>
      <w:sz w:val="22"/>
      <w:szCs w:val="22"/>
      <w:lang w:eastAsia="ar-SA"/>
    </w:rPr>
  </w:style>
  <w:style w:type="paragraph" w:customStyle="1" w:styleId="affffe">
    <w:name w:val="А_заголовок"/>
    <w:basedOn w:val="affff0"/>
    <w:rsid w:val="009B686F"/>
    <w:pPr>
      <w:suppressAutoHyphens/>
      <w:spacing w:after="200" w:line="276" w:lineRule="auto"/>
      <w:ind w:firstLine="0"/>
      <w:jc w:val="left"/>
    </w:pPr>
    <w:rPr>
      <w:rFonts w:ascii="Calibri" w:eastAsia="Times New Roman" w:hAnsi="Calibri" w:cs="Calibri"/>
      <w:b/>
      <w:bCs/>
      <w:kern w:val="1"/>
      <w:sz w:val="22"/>
      <w:szCs w:val="22"/>
      <w:lang w:eastAsia="ar-SA"/>
    </w:rPr>
  </w:style>
  <w:style w:type="paragraph" w:customStyle="1" w:styleId="afffff">
    <w:name w:val="Стиль основной"/>
    <w:basedOn w:val="afffb"/>
    <w:rsid w:val="009B686F"/>
    <w:pPr>
      <w:spacing w:after="0" w:line="100" w:lineRule="atLeast"/>
      <w:jc w:val="center"/>
    </w:pPr>
    <w:rPr>
      <w:rFonts w:eastAsia="Arial Unicode MS" w:cs="Mangal"/>
      <w:b/>
      <w:bCs/>
      <w:kern w:val="1"/>
      <w:sz w:val="24"/>
      <w:szCs w:val="24"/>
    </w:rPr>
  </w:style>
  <w:style w:type="paragraph" w:customStyle="1" w:styleId="1fc">
    <w:name w:val="Текст выноски1"/>
    <w:basedOn w:val="a"/>
    <w:rsid w:val="009B686F"/>
    <w:pPr>
      <w:suppressAutoHyphens/>
    </w:pPr>
    <w:rPr>
      <w:rFonts w:eastAsia="Times New Roman" w:cs="Calibri"/>
      <w:b/>
      <w:bCs/>
      <w:kern w:val="1"/>
      <w:lang w:eastAsia="ar-SA"/>
    </w:rPr>
  </w:style>
  <w:style w:type="paragraph" w:customStyle="1" w:styleId="310">
    <w:name w:val="Основной текст 31"/>
    <w:basedOn w:val="a"/>
    <w:rsid w:val="009B686F"/>
    <w:pPr>
      <w:suppressAutoHyphens/>
    </w:pPr>
    <w:rPr>
      <w:rFonts w:eastAsia="Times New Roman" w:cs="Calibri"/>
      <w:b/>
      <w:bCs/>
      <w:kern w:val="1"/>
      <w:lang w:eastAsia="ar-SA"/>
    </w:rPr>
  </w:style>
  <w:style w:type="paragraph" w:customStyle="1" w:styleId="titlemain2">
    <w:name w:val="titlemain2"/>
    <w:basedOn w:val="a"/>
    <w:rsid w:val="009B686F"/>
    <w:pPr>
      <w:suppressAutoHyphens/>
    </w:pPr>
    <w:rPr>
      <w:rFonts w:eastAsia="Times New Roman" w:cs="Calibri"/>
      <w:b/>
      <w:bCs/>
      <w:kern w:val="1"/>
      <w:lang w:eastAsia="ar-SA"/>
    </w:rPr>
  </w:style>
  <w:style w:type="paragraph" w:customStyle="1" w:styleId="Style31">
    <w:name w:val="Style31"/>
    <w:basedOn w:val="a"/>
    <w:rsid w:val="009B686F"/>
    <w:pPr>
      <w:suppressAutoHyphens/>
    </w:pPr>
    <w:rPr>
      <w:rFonts w:eastAsia="Times New Roman" w:cs="Calibri"/>
      <w:b/>
      <w:bCs/>
      <w:kern w:val="1"/>
      <w:lang w:eastAsia="ar-SA"/>
    </w:rPr>
  </w:style>
  <w:style w:type="paragraph" w:customStyle="1" w:styleId="Style41">
    <w:name w:val="Style41"/>
    <w:basedOn w:val="a"/>
    <w:rsid w:val="009B686F"/>
    <w:pPr>
      <w:suppressAutoHyphens/>
    </w:pPr>
    <w:rPr>
      <w:rFonts w:eastAsia="Times New Roman" w:cs="Calibri"/>
      <w:b/>
      <w:bCs/>
      <w:kern w:val="1"/>
      <w:lang w:eastAsia="ar-SA"/>
    </w:rPr>
  </w:style>
  <w:style w:type="paragraph" w:customStyle="1" w:styleId="213">
    <w:name w:val="Основной текст с отступом 21"/>
    <w:basedOn w:val="a"/>
    <w:rsid w:val="009B686F"/>
    <w:pPr>
      <w:suppressAutoHyphens/>
    </w:pPr>
    <w:rPr>
      <w:rFonts w:eastAsia="Times New Roman" w:cs="Calibri"/>
      <w:b/>
      <w:bCs/>
      <w:kern w:val="1"/>
      <w:lang w:eastAsia="ar-SA"/>
    </w:rPr>
  </w:style>
  <w:style w:type="paragraph" w:customStyle="1" w:styleId="1fd">
    <w:name w:val="Абзац списка1"/>
    <w:basedOn w:val="a"/>
    <w:rsid w:val="009B686F"/>
    <w:pPr>
      <w:suppressAutoHyphens/>
    </w:pPr>
    <w:rPr>
      <w:rFonts w:eastAsia="Times New Roman" w:cs="Calibri"/>
      <w:b/>
      <w:bCs/>
      <w:kern w:val="1"/>
      <w:lang w:eastAsia="ar-SA"/>
    </w:rPr>
  </w:style>
  <w:style w:type="paragraph" w:customStyle="1" w:styleId="afffff0">
    <w:name w:val="Основной"/>
    <w:basedOn w:val="a"/>
    <w:rsid w:val="009B686F"/>
    <w:pPr>
      <w:suppressAutoHyphens/>
    </w:pPr>
    <w:rPr>
      <w:rFonts w:eastAsia="Times New Roman" w:cs="Calibri"/>
      <w:b/>
      <w:bCs/>
      <w:kern w:val="1"/>
      <w:lang w:eastAsia="ar-SA"/>
    </w:rPr>
  </w:style>
  <w:style w:type="paragraph" w:customStyle="1" w:styleId="afffff1">
    <w:name w:val="Таблица"/>
    <w:basedOn w:val="afffff0"/>
    <w:rsid w:val="009B686F"/>
    <w:pPr>
      <w:tabs>
        <w:tab w:val="left" w:pos="4500"/>
        <w:tab w:val="left" w:pos="9180"/>
        <w:tab w:val="left" w:pos="9360"/>
      </w:tabs>
      <w:spacing w:line="194" w:lineRule="atLeast"/>
    </w:pPr>
    <w:rPr>
      <w:sz w:val="19"/>
      <w:szCs w:val="19"/>
    </w:rPr>
  </w:style>
  <w:style w:type="paragraph" w:customStyle="1" w:styleId="1fe">
    <w:name w:val="Шапка1"/>
    <w:basedOn w:val="afffff1"/>
    <w:rsid w:val="009B686F"/>
  </w:style>
  <w:style w:type="paragraph" w:customStyle="1" w:styleId="NoParagraphStyle">
    <w:name w:val="[No Paragraph Style]"/>
    <w:rsid w:val="009B686F"/>
    <w:pPr>
      <w:widowControl w:val="0"/>
      <w:suppressAutoHyphens/>
    </w:pPr>
    <w:rPr>
      <w:rFonts w:ascii="Calibri" w:hAnsi="Calibri" w:cs="Calibri"/>
      <w:kern w:val="1"/>
      <w:sz w:val="22"/>
      <w:szCs w:val="22"/>
      <w:lang w:eastAsia="ar-SA"/>
    </w:rPr>
  </w:style>
  <w:style w:type="paragraph" w:customStyle="1" w:styleId="afffff2">
    <w:name w:val="Буллит"/>
    <w:basedOn w:val="afffff0"/>
    <w:rsid w:val="009B686F"/>
  </w:style>
  <w:style w:type="paragraph" w:customStyle="1" w:styleId="38">
    <w:name w:val="Заг 3"/>
    <w:basedOn w:val="a"/>
    <w:rsid w:val="009B686F"/>
    <w:pPr>
      <w:suppressAutoHyphens/>
    </w:pPr>
    <w:rPr>
      <w:rFonts w:eastAsia="Times New Roman" w:cs="Calibri"/>
      <w:b/>
      <w:bCs/>
      <w:kern w:val="1"/>
      <w:lang w:eastAsia="ar-SA"/>
    </w:rPr>
  </w:style>
  <w:style w:type="paragraph" w:customStyle="1" w:styleId="111">
    <w:name w:val="Заголовок 11"/>
    <w:basedOn w:val="a"/>
    <w:rsid w:val="009B686F"/>
    <w:pPr>
      <w:suppressAutoHyphens/>
    </w:pPr>
    <w:rPr>
      <w:rFonts w:eastAsia="Times New Roman" w:cs="Calibri"/>
      <w:b/>
      <w:bCs/>
      <w:kern w:val="1"/>
      <w:lang w:eastAsia="ar-SA"/>
    </w:rPr>
  </w:style>
  <w:style w:type="paragraph" w:customStyle="1" w:styleId="311">
    <w:name w:val="Основной текст с отступом 31"/>
    <w:basedOn w:val="a"/>
    <w:rsid w:val="009B686F"/>
    <w:pPr>
      <w:suppressAutoHyphens/>
    </w:pPr>
    <w:rPr>
      <w:rFonts w:eastAsia="Times New Roman" w:cs="Calibri"/>
      <w:b/>
      <w:bCs/>
      <w:kern w:val="1"/>
      <w:lang w:eastAsia="ar-SA"/>
    </w:rPr>
  </w:style>
  <w:style w:type="paragraph" w:customStyle="1" w:styleId="1ff">
    <w:name w:val="Текст примечания1"/>
    <w:basedOn w:val="a"/>
    <w:rsid w:val="009B686F"/>
    <w:pPr>
      <w:suppressAutoHyphens/>
    </w:pPr>
    <w:rPr>
      <w:rFonts w:eastAsia="Times New Roman" w:cs="Calibri"/>
      <w:b/>
      <w:bCs/>
      <w:kern w:val="1"/>
      <w:lang w:eastAsia="ar-SA"/>
    </w:rPr>
  </w:style>
  <w:style w:type="paragraph" w:customStyle="1" w:styleId="1ff0">
    <w:name w:val="Текст концевой сноски1"/>
    <w:basedOn w:val="a"/>
    <w:rsid w:val="009B686F"/>
    <w:pPr>
      <w:suppressAutoHyphens/>
    </w:pPr>
    <w:rPr>
      <w:rFonts w:eastAsia="Times New Roman" w:cs="Calibri"/>
      <w:b/>
      <w:bCs/>
      <w:kern w:val="1"/>
      <w:lang w:eastAsia="ar-SA"/>
    </w:rPr>
  </w:style>
  <w:style w:type="paragraph" w:customStyle="1" w:styleId="1ff1">
    <w:name w:val="Маркированный список1"/>
    <w:basedOn w:val="afffc"/>
    <w:rsid w:val="009B686F"/>
    <w:pPr>
      <w:spacing w:after="0" w:line="100" w:lineRule="atLeast"/>
      <w:ind w:left="283" w:hanging="283"/>
    </w:pPr>
    <w:rPr>
      <w:rFonts w:ascii="Calibri" w:hAnsi="Calibri" w:cs="Times New Roman"/>
      <w:b/>
      <w:bCs/>
      <w:kern w:val="1"/>
    </w:rPr>
  </w:style>
  <w:style w:type="paragraph" w:customStyle="1" w:styleId="afffff3">
    <w:name w:val="Знак"/>
    <w:basedOn w:val="a"/>
    <w:rsid w:val="009B686F"/>
    <w:pPr>
      <w:suppressAutoHyphens/>
    </w:pPr>
    <w:rPr>
      <w:rFonts w:eastAsia="Times New Roman" w:cs="Calibri"/>
      <w:b/>
      <w:bCs/>
      <w:kern w:val="1"/>
      <w:lang w:eastAsia="ar-SA"/>
    </w:rPr>
  </w:style>
  <w:style w:type="paragraph" w:customStyle="1" w:styleId="afffff4">
    <w:name w:val="Знак Знак Знак Знак Знак Знак Знак Знак Знак Знак"/>
    <w:basedOn w:val="a"/>
    <w:rsid w:val="009B686F"/>
    <w:pPr>
      <w:suppressAutoHyphens/>
    </w:pPr>
    <w:rPr>
      <w:rFonts w:eastAsia="Times New Roman" w:cs="Calibri"/>
      <w:b/>
      <w:bCs/>
      <w:kern w:val="1"/>
      <w:lang w:eastAsia="ar-SA"/>
    </w:rPr>
  </w:style>
  <w:style w:type="paragraph" w:customStyle="1" w:styleId="st">
    <w:name w:val="st"/>
    <w:basedOn w:val="a"/>
    <w:rsid w:val="009B686F"/>
    <w:pPr>
      <w:suppressAutoHyphens/>
    </w:pPr>
    <w:rPr>
      <w:rFonts w:eastAsia="Times New Roman" w:cs="Calibri"/>
      <w:b/>
      <w:bCs/>
      <w:kern w:val="1"/>
      <w:lang w:eastAsia="ar-SA"/>
    </w:rPr>
  </w:style>
  <w:style w:type="paragraph" w:customStyle="1" w:styleId="39">
    <w:name w:val="Заголовок 3+"/>
    <w:basedOn w:val="a"/>
    <w:rsid w:val="009B686F"/>
    <w:pPr>
      <w:suppressAutoHyphens/>
    </w:pPr>
    <w:rPr>
      <w:rFonts w:eastAsia="Times New Roman" w:cs="Calibri"/>
      <w:b/>
      <w:bCs/>
      <w:kern w:val="1"/>
      <w:lang w:eastAsia="ar-SA"/>
    </w:rPr>
  </w:style>
  <w:style w:type="paragraph" w:customStyle="1" w:styleId="ListParagraph1">
    <w:name w:val="List Paragraph1"/>
    <w:basedOn w:val="a"/>
    <w:rsid w:val="009B686F"/>
    <w:pPr>
      <w:suppressAutoHyphens/>
    </w:pPr>
    <w:rPr>
      <w:rFonts w:eastAsia="Times New Roman" w:cs="Calibri"/>
      <w:b/>
      <w:bCs/>
      <w:kern w:val="1"/>
      <w:lang w:eastAsia="ar-SA"/>
    </w:rPr>
  </w:style>
  <w:style w:type="paragraph" w:customStyle="1" w:styleId="afffff5">
    <w:name w:val="Содержимое врезки"/>
    <w:basedOn w:val="af5"/>
    <w:rsid w:val="009B686F"/>
    <w:pPr>
      <w:suppressAutoHyphens/>
      <w:spacing w:line="100" w:lineRule="atLeast"/>
    </w:pPr>
    <w:rPr>
      <w:rFonts w:ascii="Liberation Serif" w:hAnsi="Liberation Serif" w:cs="Liberation Serif"/>
      <w:b/>
      <w:bCs/>
      <w:kern w:val="1"/>
      <w:lang w:eastAsia="ar-SA"/>
    </w:rPr>
  </w:style>
  <w:style w:type="character" w:customStyle="1" w:styleId="a4">
    <w:name w:val="Абзац списка Знак"/>
    <w:link w:val="a3"/>
    <w:locked/>
    <w:rsid w:val="00A3565C"/>
    <w:rPr>
      <w:rFonts w:ascii="Calibri" w:eastAsia="Calibri" w:hAnsi="Calibri"/>
      <w:sz w:val="22"/>
      <w:szCs w:val="22"/>
      <w:lang w:val="ru-RU" w:eastAsia="en-US" w:bidi="ar-SA"/>
    </w:rPr>
  </w:style>
  <w:style w:type="character" w:customStyle="1" w:styleId="240">
    <w:name w:val="Знак Знак24"/>
    <w:locked/>
    <w:rsid w:val="00460BBA"/>
    <w:rPr>
      <w:rFonts w:ascii="Calibri Light" w:hAnsi="Calibri Light" w:cs="Calibri Light"/>
      <w:b/>
      <w:bCs/>
      <w:kern w:val="32"/>
      <w:sz w:val="32"/>
      <w:szCs w:val="32"/>
    </w:rPr>
  </w:style>
  <w:style w:type="character" w:customStyle="1" w:styleId="230">
    <w:name w:val="Знак Знак23"/>
    <w:locked/>
    <w:rsid w:val="00460BBA"/>
    <w:rPr>
      <w:rFonts w:ascii="Calibri Light" w:hAnsi="Calibri Light" w:cs="Calibri Light"/>
      <w:b/>
      <w:bCs/>
      <w:i/>
      <w:iCs/>
      <w:sz w:val="28"/>
      <w:szCs w:val="28"/>
    </w:rPr>
  </w:style>
  <w:style w:type="paragraph" w:customStyle="1" w:styleId="ConsNonformat">
    <w:name w:val="ConsNonformat"/>
    <w:rsid w:val="00460BBA"/>
    <w:pPr>
      <w:widowControl w:val="0"/>
      <w:autoSpaceDE w:val="0"/>
      <w:autoSpaceDN w:val="0"/>
      <w:adjustRightInd w:val="0"/>
      <w:ind w:right="19772"/>
    </w:pPr>
    <w:rPr>
      <w:rFonts w:ascii="Courier New" w:hAnsi="Courier New" w:cs="Courier New"/>
      <w:lang w:val="en-US"/>
    </w:rPr>
  </w:style>
  <w:style w:type="paragraph" w:customStyle="1" w:styleId="ConsNormal">
    <w:name w:val="ConsNormal"/>
    <w:rsid w:val="00460BBA"/>
    <w:pPr>
      <w:widowControl w:val="0"/>
      <w:autoSpaceDE w:val="0"/>
      <w:autoSpaceDN w:val="0"/>
      <w:adjustRightInd w:val="0"/>
      <w:ind w:right="19772" w:firstLine="720"/>
    </w:pPr>
    <w:rPr>
      <w:rFonts w:ascii="Arial" w:hAnsi="Arial" w:cs="Arial"/>
      <w:lang w:val="en-US"/>
    </w:rPr>
  </w:style>
  <w:style w:type="paragraph" w:customStyle="1" w:styleId="ConsCell">
    <w:name w:val="ConsCell"/>
    <w:rsid w:val="00460BBA"/>
    <w:pPr>
      <w:widowControl w:val="0"/>
      <w:autoSpaceDE w:val="0"/>
      <w:autoSpaceDN w:val="0"/>
      <w:adjustRightInd w:val="0"/>
      <w:ind w:right="19772"/>
    </w:pPr>
    <w:rPr>
      <w:rFonts w:ascii="Arial" w:hAnsi="Arial" w:cs="Arial"/>
      <w:lang w:val="en-US"/>
    </w:rPr>
  </w:style>
  <w:style w:type="paragraph" w:customStyle="1" w:styleId="Style4">
    <w:name w:val="Style4"/>
    <w:basedOn w:val="a"/>
    <w:rsid w:val="00460BBA"/>
    <w:pPr>
      <w:widowControl w:val="0"/>
      <w:autoSpaceDE w:val="0"/>
      <w:autoSpaceDN w:val="0"/>
      <w:adjustRightInd w:val="0"/>
      <w:spacing w:after="0" w:line="461" w:lineRule="exact"/>
      <w:ind w:hanging="125"/>
    </w:pPr>
    <w:rPr>
      <w:rFonts w:eastAsia="Times New Roman" w:cs="Calibri"/>
      <w:sz w:val="24"/>
      <w:szCs w:val="24"/>
      <w:lang w:val="en-US" w:eastAsia="ru-RU"/>
    </w:rPr>
  </w:style>
  <w:style w:type="character" w:customStyle="1" w:styleId="FontStyle115">
    <w:name w:val="Font Style115"/>
    <w:rsid w:val="00460BBA"/>
    <w:rPr>
      <w:rFonts w:ascii="Times New Roman" w:hAnsi="Times New Roman" w:cs="Times New Roman"/>
      <w:b/>
      <w:bCs/>
      <w:sz w:val="36"/>
      <w:szCs w:val="36"/>
    </w:rPr>
  </w:style>
  <w:style w:type="character" w:customStyle="1" w:styleId="FontStyle122">
    <w:name w:val="Font Style122"/>
    <w:rsid w:val="00460BBA"/>
    <w:rPr>
      <w:rFonts w:ascii="Times New Roman" w:hAnsi="Times New Roman" w:cs="Times New Roman"/>
      <w:b/>
      <w:bCs/>
      <w:sz w:val="34"/>
      <w:szCs w:val="34"/>
    </w:rPr>
  </w:style>
  <w:style w:type="paragraph" w:customStyle="1" w:styleId="Style12">
    <w:name w:val="Style12"/>
    <w:basedOn w:val="a"/>
    <w:rsid w:val="00460BBA"/>
    <w:pPr>
      <w:widowControl w:val="0"/>
      <w:autoSpaceDE w:val="0"/>
      <w:autoSpaceDN w:val="0"/>
      <w:adjustRightInd w:val="0"/>
      <w:spacing w:after="0" w:line="307" w:lineRule="exact"/>
      <w:ind w:hanging="845"/>
    </w:pPr>
    <w:rPr>
      <w:rFonts w:eastAsia="Times New Roman" w:cs="Calibri"/>
      <w:sz w:val="24"/>
      <w:szCs w:val="24"/>
      <w:lang w:val="en-US" w:eastAsia="ru-RU"/>
    </w:rPr>
  </w:style>
  <w:style w:type="character" w:customStyle="1" w:styleId="FontStyle116">
    <w:name w:val="Font Style116"/>
    <w:rsid w:val="00460BBA"/>
    <w:rPr>
      <w:rFonts w:ascii="Times New Roman" w:hAnsi="Times New Roman" w:cs="Times New Roman"/>
      <w:sz w:val="24"/>
      <w:szCs w:val="24"/>
    </w:rPr>
  </w:style>
  <w:style w:type="paragraph" w:customStyle="1" w:styleId="Style20">
    <w:name w:val="Style20"/>
    <w:basedOn w:val="a"/>
    <w:rsid w:val="00460BBA"/>
    <w:pPr>
      <w:widowControl w:val="0"/>
      <w:autoSpaceDE w:val="0"/>
      <w:autoSpaceDN w:val="0"/>
      <w:adjustRightInd w:val="0"/>
      <w:spacing w:after="0" w:line="240" w:lineRule="auto"/>
      <w:jc w:val="center"/>
    </w:pPr>
    <w:rPr>
      <w:rFonts w:eastAsia="Times New Roman" w:cs="Calibri"/>
      <w:sz w:val="24"/>
      <w:szCs w:val="24"/>
      <w:lang w:val="en-US" w:eastAsia="ru-RU"/>
    </w:rPr>
  </w:style>
  <w:style w:type="paragraph" w:customStyle="1" w:styleId="Style21">
    <w:name w:val="Style21"/>
    <w:basedOn w:val="a"/>
    <w:rsid w:val="00460BBA"/>
    <w:pPr>
      <w:widowControl w:val="0"/>
      <w:autoSpaceDE w:val="0"/>
      <w:autoSpaceDN w:val="0"/>
      <w:adjustRightInd w:val="0"/>
      <w:spacing w:after="0" w:line="322" w:lineRule="exact"/>
      <w:jc w:val="both"/>
    </w:pPr>
    <w:rPr>
      <w:rFonts w:eastAsia="Times New Roman" w:cs="Calibri"/>
      <w:sz w:val="24"/>
      <w:szCs w:val="24"/>
      <w:lang w:val="en-US" w:eastAsia="ru-RU"/>
    </w:rPr>
  </w:style>
  <w:style w:type="paragraph" w:customStyle="1" w:styleId="Style22">
    <w:name w:val="Style22"/>
    <w:basedOn w:val="a"/>
    <w:rsid w:val="00460BBA"/>
    <w:pPr>
      <w:widowControl w:val="0"/>
      <w:autoSpaceDE w:val="0"/>
      <w:autoSpaceDN w:val="0"/>
      <w:adjustRightInd w:val="0"/>
      <w:spacing w:after="0" w:line="322" w:lineRule="exact"/>
      <w:jc w:val="both"/>
    </w:pPr>
    <w:rPr>
      <w:rFonts w:eastAsia="Times New Roman" w:cs="Calibri"/>
      <w:sz w:val="24"/>
      <w:szCs w:val="24"/>
      <w:lang w:val="en-US" w:eastAsia="ru-RU"/>
    </w:rPr>
  </w:style>
  <w:style w:type="paragraph" w:customStyle="1" w:styleId="Style23">
    <w:name w:val="Style23"/>
    <w:basedOn w:val="a"/>
    <w:rsid w:val="00460BBA"/>
    <w:pPr>
      <w:widowControl w:val="0"/>
      <w:autoSpaceDE w:val="0"/>
      <w:autoSpaceDN w:val="0"/>
      <w:adjustRightInd w:val="0"/>
      <w:spacing w:after="0" w:line="322" w:lineRule="exact"/>
      <w:ind w:firstLine="494"/>
      <w:jc w:val="both"/>
    </w:pPr>
    <w:rPr>
      <w:rFonts w:eastAsia="Times New Roman" w:cs="Calibri"/>
      <w:sz w:val="24"/>
      <w:szCs w:val="24"/>
      <w:lang w:val="en-US" w:eastAsia="ru-RU"/>
    </w:rPr>
  </w:style>
  <w:style w:type="paragraph" w:customStyle="1" w:styleId="Style27">
    <w:name w:val="Style27"/>
    <w:basedOn w:val="a"/>
    <w:rsid w:val="00460BBA"/>
    <w:pPr>
      <w:widowControl w:val="0"/>
      <w:autoSpaceDE w:val="0"/>
      <w:autoSpaceDN w:val="0"/>
      <w:adjustRightInd w:val="0"/>
      <w:spacing w:after="0" w:line="322" w:lineRule="exact"/>
      <w:jc w:val="both"/>
    </w:pPr>
    <w:rPr>
      <w:rFonts w:eastAsia="Times New Roman" w:cs="Calibri"/>
      <w:sz w:val="24"/>
      <w:szCs w:val="24"/>
      <w:lang w:val="en-US" w:eastAsia="ru-RU"/>
    </w:rPr>
  </w:style>
  <w:style w:type="paragraph" w:customStyle="1" w:styleId="Style30">
    <w:name w:val="Style30"/>
    <w:basedOn w:val="a"/>
    <w:rsid w:val="00460BBA"/>
    <w:pPr>
      <w:widowControl w:val="0"/>
      <w:autoSpaceDE w:val="0"/>
      <w:autoSpaceDN w:val="0"/>
      <w:adjustRightInd w:val="0"/>
      <w:spacing w:after="0" w:line="322" w:lineRule="exact"/>
      <w:ind w:firstLine="571"/>
      <w:jc w:val="both"/>
    </w:pPr>
    <w:rPr>
      <w:rFonts w:eastAsia="Times New Roman" w:cs="Calibri"/>
      <w:sz w:val="24"/>
      <w:szCs w:val="24"/>
      <w:lang w:val="en-US" w:eastAsia="ru-RU"/>
    </w:rPr>
  </w:style>
  <w:style w:type="paragraph" w:customStyle="1" w:styleId="Style35">
    <w:name w:val="Style35"/>
    <w:basedOn w:val="a"/>
    <w:rsid w:val="00460BBA"/>
    <w:pPr>
      <w:widowControl w:val="0"/>
      <w:autoSpaceDE w:val="0"/>
      <w:autoSpaceDN w:val="0"/>
      <w:adjustRightInd w:val="0"/>
      <w:spacing w:after="0" w:line="322" w:lineRule="exact"/>
      <w:ind w:firstLine="571"/>
      <w:jc w:val="both"/>
    </w:pPr>
    <w:rPr>
      <w:rFonts w:eastAsia="Times New Roman" w:cs="Calibri"/>
      <w:sz w:val="24"/>
      <w:szCs w:val="24"/>
      <w:lang w:val="en-US" w:eastAsia="ru-RU"/>
    </w:rPr>
  </w:style>
  <w:style w:type="paragraph" w:customStyle="1" w:styleId="Style37">
    <w:name w:val="Style37"/>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38">
    <w:name w:val="Style38"/>
    <w:basedOn w:val="a"/>
    <w:rsid w:val="00460BBA"/>
    <w:pPr>
      <w:widowControl w:val="0"/>
      <w:autoSpaceDE w:val="0"/>
      <w:autoSpaceDN w:val="0"/>
      <w:adjustRightInd w:val="0"/>
      <w:spacing w:after="0" w:line="322" w:lineRule="exact"/>
      <w:ind w:firstLine="432"/>
      <w:jc w:val="both"/>
    </w:pPr>
    <w:rPr>
      <w:rFonts w:eastAsia="Times New Roman" w:cs="Calibri"/>
      <w:sz w:val="24"/>
      <w:szCs w:val="24"/>
      <w:lang w:val="en-US" w:eastAsia="ru-RU"/>
    </w:rPr>
  </w:style>
  <w:style w:type="paragraph" w:customStyle="1" w:styleId="Style40">
    <w:name w:val="Style40"/>
    <w:basedOn w:val="a"/>
    <w:rsid w:val="00460BBA"/>
    <w:pPr>
      <w:widowControl w:val="0"/>
      <w:autoSpaceDE w:val="0"/>
      <w:autoSpaceDN w:val="0"/>
      <w:adjustRightInd w:val="0"/>
      <w:spacing w:after="0" w:line="240" w:lineRule="auto"/>
      <w:jc w:val="both"/>
    </w:pPr>
    <w:rPr>
      <w:rFonts w:eastAsia="Times New Roman" w:cs="Calibri"/>
      <w:sz w:val="24"/>
      <w:szCs w:val="24"/>
      <w:lang w:val="en-US" w:eastAsia="ru-RU"/>
    </w:rPr>
  </w:style>
  <w:style w:type="paragraph" w:customStyle="1" w:styleId="Style42">
    <w:name w:val="Style42"/>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43">
    <w:name w:val="Style43"/>
    <w:basedOn w:val="a"/>
    <w:rsid w:val="00460BBA"/>
    <w:pPr>
      <w:widowControl w:val="0"/>
      <w:autoSpaceDE w:val="0"/>
      <w:autoSpaceDN w:val="0"/>
      <w:adjustRightInd w:val="0"/>
      <w:spacing w:after="0" w:line="322" w:lineRule="exact"/>
      <w:ind w:firstLine="715"/>
      <w:jc w:val="both"/>
    </w:pPr>
    <w:rPr>
      <w:rFonts w:eastAsia="Times New Roman" w:cs="Calibri"/>
      <w:sz w:val="24"/>
      <w:szCs w:val="24"/>
      <w:lang w:val="en-US" w:eastAsia="ru-RU"/>
    </w:rPr>
  </w:style>
  <w:style w:type="character" w:customStyle="1" w:styleId="FontStyle140">
    <w:name w:val="Font Style140"/>
    <w:rsid w:val="00460BBA"/>
    <w:rPr>
      <w:rFonts w:ascii="Times New Roman" w:hAnsi="Times New Roman" w:cs="Times New Roman"/>
      <w:sz w:val="26"/>
      <w:szCs w:val="26"/>
    </w:rPr>
  </w:style>
  <w:style w:type="character" w:customStyle="1" w:styleId="FontStyle141">
    <w:name w:val="Font Style141"/>
    <w:rsid w:val="00460BBA"/>
    <w:rPr>
      <w:rFonts w:ascii="Times New Roman" w:hAnsi="Times New Roman" w:cs="Times New Roman"/>
      <w:b/>
      <w:bCs/>
      <w:sz w:val="26"/>
      <w:szCs w:val="26"/>
    </w:rPr>
  </w:style>
  <w:style w:type="character" w:customStyle="1" w:styleId="FontStyle142">
    <w:name w:val="Font Style142"/>
    <w:rsid w:val="00460BBA"/>
    <w:rPr>
      <w:rFonts w:ascii="Times New Roman" w:hAnsi="Times New Roman" w:cs="Times New Roman"/>
      <w:sz w:val="20"/>
      <w:szCs w:val="20"/>
    </w:rPr>
  </w:style>
  <w:style w:type="paragraph" w:customStyle="1" w:styleId="Style39">
    <w:name w:val="Style39"/>
    <w:basedOn w:val="a"/>
    <w:rsid w:val="00460BBA"/>
    <w:pPr>
      <w:widowControl w:val="0"/>
      <w:autoSpaceDE w:val="0"/>
      <w:autoSpaceDN w:val="0"/>
      <w:adjustRightInd w:val="0"/>
      <w:spacing w:after="0" w:line="322" w:lineRule="exact"/>
    </w:pPr>
    <w:rPr>
      <w:rFonts w:eastAsia="Times New Roman" w:cs="Calibri"/>
      <w:sz w:val="24"/>
      <w:szCs w:val="24"/>
      <w:lang w:val="en-US" w:eastAsia="ru-RU"/>
    </w:rPr>
  </w:style>
  <w:style w:type="paragraph" w:customStyle="1" w:styleId="Style64">
    <w:name w:val="Style64"/>
    <w:basedOn w:val="a"/>
    <w:rsid w:val="00460BBA"/>
    <w:pPr>
      <w:widowControl w:val="0"/>
      <w:autoSpaceDE w:val="0"/>
      <w:autoSpaceDN w:val="0"/>
      <w:adjustRightInd w:val="0"/>
      <w:spacing w:after="0" w:line="240" w:lineRule="auto"/>
      <w:jc w:val="right"/>
    </w:pPr>
    <w:rPr>
      <w:rFonts w:eastAsia="Times New Roman" w:cs="Calibri"/>
      <w:sz w:val="24"/>
      <w:szCs w:val="24"/>
      <w:lang w:val="en-US" w:eastAsia="ru-RU"/>
    </w:rPr>
  </w:style>
  <w:style w:type="character" w:customStyle="1" w:styleId="FontStyle139">
    <w:name w:val="Font Style139"/>
    <w:rsid w:val="00460BBA"/>
    <w:rPr>
      <w:rFonts w:ascii="Times New Roman" w:hAnsi="Times New Roman" w:cs="Times New Roman"/>
      <w:b/>
      <w:bCs/>
      <w:sz w:val="30"/>
      <w:szCs w:val="30"/>
    </w:rPr>
  </w:style>
  <w:style w:type="paragraph" w:customStyle="1" w:styleId="Style5">
    <w:name w:val="Style5"/>
    <w:basedOn w:val="a"/>
    <w:rsid w:val="00460BBA"/>
    <w:pPr>
      <w:widowControl w:val="0"/>
      <w:autoSpaceDE w:val="0"/>
      <w:autoSpaceDN w:val="0"/>
      <w:adjustRightInd w:val="0"/>
      <w:spacing w:after="0" w:line="240" w:lineRule="auto"/>
      <w:jc w:val="both"/>
    </w:pPr>
    <w:rPr>
      <w:rFonts w:eastAsia="Times New Roman" w:cs="Calibri"/>
      <w:sz w:val="24"/>
      <w:szCs w:val="24"/>
      <w:lang w:val="en-US" w:eastAsia="ru-RU"/>
    </w:rPr>
  </w:style>
  <w:style w:type="paragraph" w:customStyle="1" w:styleId="Style69">
    <w:name w:val="Style69"/>
    <w:basedOn w:val="a"/>
    <w:rsid w:val="00460BBA"/>
    <w:pPr>
      <w:widowControl w:val="0"/>
      <w:autoSpaceDE w:val="0"/>
      <w:autoSpaceDN w:val="0"/>
      <w:adjustRightInd w:val="0"/>
      <w:spacing w:after="0" w:line="322" w:lineRule="exact"/>
      <w:ind w:hanging="922"/>
    </w:pPr>
    <w:rPr>
      <w:rFonts w:eastAsia="Times New Roman" w:cs="Calibri"/>
      <w:sz w:val="24"/>
      <w:szCs w:val="24"/>
      <w:lang w:val="en-US" w:eastAsia="ru-RU"/>
    </w:rPr>
  </w:style>
  <w:style w:type="paragraph" w:customStyle="1" w:styleId="Style87">
    <w:name w:val="Style87"/>
    <w:basedOn w:val="a"/>
    <w:rsid w:val="00460BBA"/>
    <w:pPr>
      <w:widowControl w:val="0"/>
      <w:autoSpaceDE w:val="0"/>
      <w:autoSpaceDN w:val="0"/>
      <w:adjustRightInd w:val="0"/>
      <w:spacing w:after="0" w:line="322" w:lineRule="exact"/>
      <w:ind w:firstLine="720"/>
    </w:pPr>
    <w:rPr>
      <w:rFonts w:eastAsia="Times New Roman" w:cs="Calibri"/>
      <w:sz w:val="24"/>
      <w:szCs w:val="24"/>
      <w:lang w:val="en-US" w:eastAsia="ru-RU"/>
    </w:rPr>
  </w:style>
  <w:style w:type="paragraph" w:customStyle="1" w:styleId="Style18">
    <w:name w:val="Style18"/>
    <w:basedOn w:val="a"/>
    <w:rsid w:val="00460BBA"/>
    <w:pPr>
      <w:widowControl w:val="0"/>
      <w:autoSpaceDE w:val="0"/>
      <w:autoSpaceDN w:val="0"/>
      <w:adjustRightInd w:val="0"/>
      <w:spacing w:after="0" w:line="322" w:lineRule="exact"/>
      <w:jc w:val="center"/>
    </w:pPr>
    <w:rPr>
      <w:rFonts w:eastAsia="Times New Roman" w:cs="Calibri"/>
      <w:sz w:val="24"/>
      <w:szCs w:val="24"/>
      <w:lang w:val="en-US" w:eastAsia="ru-RU"/>
    </w:rPr>
  </w:style>
  <w:style w:type="paragraph" w:customStyle="1" w:styleId="Style34">
    <w:name w:val="Style34"/>
    <w:basedOn w:val="a"/>
    <w:rsid w:val="00460BBA"/>
    <w:pPr>
      <w:widowControl w:val="0"/>
      <w:autoSpaceDE w:val="0"/>
      <w:autoSpaceDN w:val="0"/>
      <w:adjustRightInd w:val="0"/>
      <w:spacing w:after="0" w:line="322" w:lineRule="exact"/>
    </w:pPr>
    <w:rPr>
      <w:rFonts w:eastAsia="Times New Roman" w:cs="Calibri"/>
      <w:sz w:val="24"/>
      <w:szCs w:val="24"/>
      <w:lang w:val="en-US" w:eastAsia="ru-RU"/>
    </w:rPr>
  </w:style>
  <w:style w:type="paragraph" w:customStyle="1" w:styleId="Style58">
    <w:name w:val="Style58"/>
    <w:basedOn w:val="a"/>
    <w:rsid w:val="00460BBA"/>
    <w:pPr>
      <w:widowControl w:val="0"/>
      <w:autoSpaceDE w:val="0"/>
      <w:autoSpaceDN w:val="0"/>
      <w:adjustRightInd w:val="0"/>
      <w:spacing w:after="0" w:line="322" w:lineRule="exact"/>
      <w:ind w:firstLine="1248"/>
    </w:pPr>
    <w:rPr>
      <w:rFonts w:eastAsia="Times New Roman" w:cs="Calibri"/>
      <w:sz w:val="24"/>
      <w:szCs w:val="24"/>
      <w:lang w:val="en-US" w:eastAsia="ru-RU"/>
    </w:rPr>
  </w:style>
  <w:style w:type="paragraph" w:customStyle="1" w:styleId="Style102">
    <w:name w:val="Style102"/>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103">
    <w:name w:val="Style103"/>
    <w:basedOn w:val="a"/>
    <w:rsid w:val="00460BBA"/>
    <w:pPr>
      <w:widowControl w:val="0"/>
      <w:autoSpaceDE w:val="0"/>
      <w:autoSpaceDN w:val="0"/>
      <w:adjustRightInd w:val="0"/>
      <w:spacing w:after="0" w:line="322" w:lineRule="exact"/>
      <w:ind w:firstLine="3245"/>
    </w:pPr>
    <w:rPr>
      <w:rFonts w:eastAsia="Times New Roman" w:cs="Calibri"/>
      <w:sz w:val="24"/>
      <w:szCs w:val="24"/>
      <w:lang w:val="en-US" w:eastAsia="ru-RU"/>
    </w:rPr>
  </w:style>
  <w:style w:type="character" w:customStyle="1" w:styleId="FontStyle136">
    <w:name w:val="Font Style136"/>
    <w:rsid w:val="00460BBA"/>
    <w:rPr>
      <w:rFonts w:ascii="Times New Roman" w:hAnsi="Times New Roman" w:cs="Times New Roman"/>
      <w:i/>
      <w:iCs/>
      <w:sz w:val="26"/>
      <w:szCs w:val="26"/>
    </w:rPr>
  </w:style>
  <w:style w:type="character" w:customStyle="1" w:styleId="FontStyle137">
    <w:name w:val="Font Style137"/>
    <w:rsid w:val="00460BBA"/>
    <w:rPr>
      <w:rFonts w:ascii="Times New Roman" w:hAnsi="Times New Roman" w:cs="Times New Roman"/>
      <w:b/>
      <w:bCs/>
      <w:i/>
      <w:iCs/>
      <w:sz w:val="26"/>
      <w:szCs w:val="26"/>
    </w:rPr>
  </w:style>
  <w:style w:type="paragraph" w:customStyle="1" w:styleId="Style15">
    <w:name w:val="Style15"/>
    <w:basedOn w:val="a"/>
    <w:rsid w:val="00460BBA"/>
    <w:pPr>
      <w:widowControl w:val="0"/>
      <w:autoSpaceDE w:val="0"/>
      <w:autoSpaceDN w:val="0"/>
      <w:adjustRightInd w:val="0"/>
      <w:spacing w:after="0" w:line="346" w:lineRule="exact"/>
      <w:jc w:val="both"/>
    </w:pPr>
    <w:rPr>
      <w:rFonts w:eastAsia="Times New Roman" w:cs="Calibri"/>
      <w:sz w:val="24"/>
      <w:szCs w:val="24"/>
      <w:lang w:val="en-US" w:eastAsia="ru-RU"/>
    </w:rPr>
  </w:style>
  <w:style w:type="paragraph" w:customStyle="1" w:styleId="Style47">
    <w:name w:val="Style47"/>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48">
    <w:name w:val="Style48"/>
    <w:basedOn w:val="a"/>
    <w:rsid w:val="00460BBA"/>
    <w:pPr>
      <w:widowControl w:val="0"/>
      <w:autoSpaceDE w:val="0"/>
      <w:autoSpaceDN w:val="0"/>
      <w:adjustRightInd w:val="0"/>
      <w:spacing w:after="0" w:line="346" w:lineRule="exact"/>
      <w:jc w:val="both"/>
    </w:pPr>
    <w:rPr>
      <w:rFonts w:eastAsia="Times New Roman" w:cs="Calibri"/>
      <w:sz w:val="24"/>
      <w:szCs w:val="24"/>
      <w:lang w:val="en-US" w:eastAsia="ru-RU"/>
    </w:rPr>
  </w:style>
  <w:style w:type="paragraph" w:customStyle="1" w:styleId="Style76">
    <w:name w:val="Style76"/>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77">
    <w:name w:val="Style77"/>
    <w:basedOn w:val="a"/>
    <w:rsid w:val="00460BBA"/>
    <w:pPr>
      <w:widowControl w:val="0"/>
      <w:autoSpaceDE w:val="0"/>
      <w:autoSpaceDN w:val="0"/>
      <w:adjustRightInd w:val="0"/>
      <w:spacing w:after="0" w:line="346" w:lineRule="exact"/>
    </w:pPr>
    <w:rPr>
      <w:rFonts w:eastAsia="Times New Roman" w:cs="Calibri"/>
      <w:sz w:val="24"/>
      <w:szCs w:val="24"/>
      <w:lang w:val="en-US" w:eastAsia="ru-RU"/>
    </w:rPr>
  </w:style>
  <w:style w:type="character" w:customStyle="1" w:styleId="FontStyle138">
    <w:name w:val="Font Style138"/>
    <w:rsid w:val="00460BBA"/>
    <w:rPr>
      <w:rFonts w:ascii="Times New Roman" w:hAnsi="Times New Roman" w:cs="Times New Roman"/>
      <w:sz w:val="26"/>
      <w:szCs w:val="26"/>
    </w:rPr>
  </w:style>
  <w:style w:type="paragraph" w:customStyle="1" w:styleId="Style11">
    <w:name w:val="Style11"/>
    <w:basedOn w:val="a"/>
    <w:rsid w:val="00460BBA"/>
    <w:pPr>
      <w:widowControl w:val="0"/>
      <w:autoSpaceDE w:val="0"/>
      <w:autoSpaceDN w:val="0"/>
      <w:adjustRightInd w:val="0"/>
      <w:spacing w:after="0" w:line="298" w:lineRule="exact"/>
      <w:ind w:hanging="874"/>
    </w:pPr>
    <w:rPr>
      <w:rFonts w:eastAsia="Times New Roman" w:cs="Calibri"/>
      <w:sz w:val="24"/>
      <w:szCs w:val="24"/>
      <w:lang w:val="en-US" w:eastAsia="ru-RU"/>
    </w:rPr>
  </w:style>
  <w:style w:type="character" w:customStyle="1" w:styleId="FontStyle117">
    <w:name w:val="Font Style117"/>
    <w:rsid w:val="00460BBA"/>
    <w:rPr>
      <w:rFonts w:ascii="Times New Roman" w:hAnsi="Times New Roman" w:cs="Times New Roman"/>
      <w:b/>
      <w:bCs/>
      <w:sz w:val="24"/>
      <w:szCs w:val="24"/>
    </w:rPr>
  </w:style>
  <w:style w:type="paragraph" w:customStyle="1" w:styleId="Style17">
    <w:name w:val="Style17"/>
    <w:basedOn w:val="a"/>
    <w:rsid w:val="00460BBA"/>
    <w:pPr>
      <w:widowControl w:val="0"/>
      <w:autoSpaceDE w:val="0"/>
      <w:autoSpaceDN w:val="0"/>
      <w:adjustRightInd w:val="0"/>
      <w:spacing w:after="0" w:line="322" w:lineRule="exact"/>
    </w:pPr>
    <w:rPr>
      <w:rFonts w:eastAsia="Times New Roman" w:cs="Calibri"/>
      <w:sz w:val="24"/>
      <w:szCs w:val="24"/>
      <w:lang w:val="en-US" w:eastAsia="ru-RU"/>
    </w:rPr>
  </w:style>
  <w:style w:type="paragraph" w:customStyle="1" w:styleId="Style25">
    <w:name w:val="Style25"/>
    <w:basedOn w:val="a"/>
    <w:rsid w:val="00460BBA"/>
    <w:pPr>
      <w:widowControl w:val="0"/>
      <w:autoSpaceDE w:val="0"/>
      <w:autoSpaceDN w:val="0"/>
      <w:adjustRightInd w:val="0"/>
      <w:spacing w:after="0" w:line="322" w:lineRule="exact"/>
      <w:ind w:hanging="130"/>
      <w:jc w:val="both"/>
    </w:pPr>
    <w:rPr>
      <w:rFonts w:eastAsia="Times New Roman" w:cs="Calibri"/>
      <w:sz w:val="24"/>
      <w:szCs w:val="24"/>
      <w:lang w:val="en-US" w:eastAsia="ru-RU"/>
    </w:rPr>
  </w:style>
  <w:style w:type="paragraph" w:customStyle="1" w:styleId="Style54">
    <w:name w:val="Style54"/>
    <w:basedOn w:val="a"/>
    <w:rsid w:val="00460BBA"/>
    <w:pPr>
      <w:widowControl w:val="0"/>
      <w:autoSpaceDE w:val="0"/>
      <w:autoSpaceDN w:val="0"/>
      <w:adjustRightInd w:val="0"/>
      <w:spacing w:after="0" w:line="322" w:lineRule="exact"/>
      <w:ind w:hanging="240"/>
    </w:pPr>
    <w:rPr>
      <w:rFonts w:eastAsia="Times New Roman" w:cs="Calibri"/>
      <w:sz w:val="24"/>
      <w:szCs w:val="24"/>
      <w:lang w:val="en-US" w:eastAsia="ru-RU"/>
    </w:rPr>
  </w:style>
  <w:style w:type="paragraph" w:customStyle="1" w:styleId="Style74">
    <w:name w:val="Style74"/>
    <w:basedOn w:val="a"/>
    <w:rsid w:val="00460BBA"/>
    <w:pPr>
      <w:widowControl w:val="0"/>
      <w:autoSpaceDE w:val="0"/>
      <w:autoSpaceDN w:val="0"/>
      <w:adjustRightInd w:val="0"/>
      <w:spacing w:after="0" w:line="326" w:lineRule="exact"/>
      <w:jc w:val="both"/>
    </w:pPr>
    <w:rPr>
      <w:rFonts w:eastAsia="Times New Roman" w:cs="Calibri"/>
      <w:sz w:val="24"/>
      <w:szCs w:val="24"/>
      <w:lang w:val="en-US" w:eastAsia="ru-RU"/>
    </w:rPr>
  </w:style>
  <w:style w:type="paragraph" w:customStyle="1" w:styleId="Style83">
    <w:name w:val="Style83"/>
    <w:basedOn w:val="a"/>
    <w:rsid w:val="00460BBA"/>
    <w:pPr>
      <w:widowControl w:val="0"/>
      <w:autoSpaceDE w:val="0"/>
      <w:autoSpaceDN w:val="0"/>
      <w:adjustRightInd w:val="0"/>
      <w:spacing w:after="0" w:line="317" w:lineRule="exact"/>
      <w:ind w:hanging="1829"/>
    </w:pPr>
    <w:rPr>
      <w:rFonts w:eastAsia="Times New Roman" w:cs="Calibri"/>
      <w:sz w:val="24"/>
      <w:szCs w:val="24"/>
      <w:lang w:val="en-US" w:eastAsia="ru-RU"/>
    </w:rPr>
  </w:style>
  <w:style w:type="paragraph" w:customStyle="1" w:styleId="Style85">
    <w:name w:val="Style85"/>
    <w:basedOn w:val="a"/>
    <w:rsid w:val="00460BBA"/>
    <w:pPr>
      <w:widowControl w:val="0"/>
      <w:autoSpaceDE w:val="0"/>
      <w:autoSpaceDN w:val="0"/>
      <w:adjustRightInd w:val="0"/>
      <w:spacing w:after="0" w:line="341" w:lineRule="exact"/>
      <w:ind w:hanging="734"/>
    </w:pPr>
    <w:rPr>
      <w:rFonts w:eastAsia="Times New Roman" w:cs="Calibri"/>
      <w:sz w:val="24"/>
      <w:szCs w:val="24"/>
      <w:lang w:val="en-US" w:eastAsia="ru-RU"/>
    </w:rPr>
  </w:style>
  <w:style w:type="paragraph" w:customStyle="1" w:styleId="Style89">
    <w:name w:val="Style89"/>
    <w:basedOn w:val="a"/>
    <w:rsid w:val="00460BBA"/>
    <w:pPr>
      <w:widowControl w:val="0"/>
      <w:autoSpaceDE w:val="0"/>
      <w:autoSpaceDN w:val="0"/>
      <w:adjustRightInd w:val="0"/>
      <w:spacing w:after="0" w:line="322" w:lineRule="exact"/>
      <w:ind w:hanging="274"/>
      <w:jc w:val="both"/>
    </w:pPr>
    <w:rPr>
      <w:rFonts w:eastAsia="Times New Roman" w:cs="Calibri"/>
      <w:sz w:val="24"/>
      <w:szCs w:val="24"/>
      <w:lang w:val="en-US" w:eastAsia="ru-RU"/>
    </w:rPr>
  </w:style>
  <w:style w:type="paragraph" w:customStyle="1" w:styleId="Style93">
    <w:name w:val="Style93"/>
    <w:basedOn w:val="a"/>
    <w:rsid w:val="00460BBA"/>
    <w:pPr>
      <w:widowControl w:val="0"/>
      <w:autoSpaceDE w:val="0"/>
      <w:autoSpaceDN w:val="0"/>
      <w:adjustRightInd w:val="0"/>
      <w:spacing w:after="0" w:line="322" w:lineRule="exact"/>
      <w:ind w:hanging="274"/>
    </w:pPr>
    <w:rPr>
      <w:rFonts w:eastAsia="Times New Roman" w:cs="Calibri"/>
      <w:sz w:val="24"/>
      <w:szCs w:val="24"/>
      <w:lang w:val="en-US" w:eastAsia="ru-RU"/>
    </w:rPr>
  </w:style>
  <w:style w:type="paragraph" w:customStyle="1" w:styleId="Style105">
    <w:name w:val="Style105"/>
    <w:basedOn w:val="a"/>
    <w:rsid w:val="00460BBA"/>
    <w:pPr>
      <w:widowControl w:val="0"/>
      <w:autoSpaceDE w:val="0"/>
      <w:autoSpaceDN w:val="0"/>
      <w:adjustRightInd w:val="0"/>
      <w:spacing w:after="0" w:line="334" w:lineRule="exact"/>
    </w:pPr>
    <w:rPr>
      <w:rFonts w:eastAsia="Times New Roman" w:cs="Calibri"/>
      <w:sz w:val="24"/>
      <w:szCs w:val="24"/>
      <w:lang w:val="en-US" w:eastAsia="ru-RU"/>
    </w:rPr>
  </w:style>
  <w:style w:type="paragraph" w:customStyle="1" w:styleId="Style106">
    <w:name w:val="Style106"/>
    <w:basedOn w:val="a"/>
    <w:rsid w:val="00460BBA"/>
    <w:pPr>
      <w:widowControl w:val="0"/>
      <w:autoSpaceDE w:val="0"/>
      <w:autoSpaceDN w:val="0"/>
      <w:adjustRightInd w:val="0"/>
      <w:spacing w:after="0" w:line="322" w:lineRule="exact"/>
      <w:ind w:hanging="346"/>
      <w:jc w:val="both"/>
    </w:pPr>
    <w:rPr>
      <w:rFonts w:eastAsia="Times New Roman" w:cs="Calibri"/>
      <w:sz w:val="24"/>
      <w:szCs w:val="24"/>
      <w:lang w:val="en-US" w:eastAsia="ru-RU"/>
    </w:rPr>
  </w:style>
  <w:style w:type="paragraph" w:customStyle="1" w:styleId="Style113">
    <w:name w:val="Style113"/>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character" w:customStyle="1" w:styleId="FontStyle131">
    <w:name w:val="Font Style131"/>
    <w:rsid w:val="00460BBA"/>
    <w:rPr>
      <w:rFonts w:ascii="Calibri" w:hAnsi="Calibri" w:cs="Calibri"/>
      <w:sz w:val="22"/>
      <w:szCs w:val="22"/>
    </w:rPr>
  </w:style>
  <w:style w:type="paragraph" w:customStyle="1" w:styleId="Style46">
    <w:name w:val="Style46"/>
    <w:basedOn w:val="a"/>
    <w:rsid w:val="00460BBA"/>
    <w:pPr>
      <w:widowControl w:val="0"/>
      <w:autoSpaceDE w:val="0"/>
      <w:autoSpaceDN w:val="0"/>
      <w:adjustRightInd w:val="0"/>
      <w:spacing w:after="0" w:line="326" w:lineRule="exact"/>
      <w:ind w:firstLine="581"/>
      <w:jc w:val="both"/>
    </w:pPr>
    <w:rPr>
      <w:rFonts w:eastAsia="Times New Roman" w:cs="Calibri"/>
      <w:sz w:val="24"/>
      <w:szCs w:val="24"/>
      <w:lang w:val="en-US" w:eastAsia="ru-RU"/>
    </w:rPr>
  </w:style>
  <w:style w:type="paragraph" w:customStyle="1" w:styleId="Style81">
    <w:name w:val="Style81"/>
    <w:basedOn w:val="a"/>
    <w:rsid w:val="00460BBA"/>
    <w:pPr>
      <w:widowControl w:val="0"/>
      <w:autoSpaceDE w:val="0"/>
      <w:autoSpaceDN w:val="0"/>
      <w:adjustRightInd w:val="0"/>
      <w:spacing w:after="0" w:line="240" w:lineRule="auto"/>
      <w:jc w:val="both"/>
    </w:pPr>
    <w:rPr>
      <w:rFonts w:eastAsia="Times New Roman" w:cs="Calibri"/>
      <w:sz w:val="24"/>
      <w:szCs w:val="24"/>
      <w:lang w:val="en-US" w:eastAsia="ru-RU"/>
    </w:rPr>
  </w:style>
  <w:style w:type="paragraph" w:customStyle="1" w:styleId="Style67">
    <w:name w:val="Style67"/>
    <w:basedOn w:val="a"/>
    <w:rsid w:val="00460BBA"/>
    <w:pPr>
      <w:widowControl w:val="0"/>
      <w:autoSpaceDE w:val="0"/>
      <w:autoSpaceDN w:val="0"/>
      <w:adjustRightInd w:val="0"/>
      <w:spacing w:after="0" w:line="341" w:lineRule="exact"/>
      <w:ind w:hanging="710"/>
    </w:pPr>
    <w:rPr>
      <w:rFonts w:eastAsia="Times New Roman" w:cs="Calibri"/>
      <w:sz w:val="24"/>
      <w:szCs w:val="24"/>
      <w:lang w:val="en-US" w:eastAsia="ru-RU"/>
    </w:rPr>
  </w:style>
  <w:style w:type="character" w:customStyle="1" w:styleId="FontStyle132">
    <w:name w:val="Font Style132"/>
    <w:rsid w:val="00460BBA"/>
    <w:rPr>
      <w:rFonts w:ascii="Times New Roman" w:hAnsi="Times New Roman" w:cs="Times New Roman"/>
      <w:sz w:val="26"/>
      <w:szCs w:val="26"/>
    </w:rPr>
  </w:style>
  <w:style w:type="paragraph" w:customStyle="1" w:styleId="Style26">
    <w:name w:val="Style26"/>
    <w:basedOn w:val="a"/>
    <w:rsid w:val="00460BBA"/>
    <w:pPr>
      <w:widowControl w:val="0"/>
      <w:autoSpaceDE w:val="0"/>
      <w:autoSpaceDN w:val="0"/>
      <w:adjustRightInd w:val="0"/>
      <w:spacing w:after="0" w:line="322" w:lineRule="exact"/>
      <w:ind w:firstLine="562"/>
    </w:pPr>
    <w:rPr>
      <w:rFonts w:eastAsia="Times New Roman" w:cs="Calibri"/>
      <w:sz w:val="24"/>
      <w:szCs w:val="24"/>
      <w:lang w:val="en-US" w:eastAsia="ru-RU"/>
    </w:rPr>
  </w:style>
  <w:style w:type="paragraph" w:customStyle="1" w:styleId="Style109">
    <w:name w:val="Style109"/>
    <w:basedOn w:val="a"/>
    <w:rsid w:val="00460BBA"/>
    <w:pPr>
      <w:widowControl w:val="0"/>
      <w:autoSpaceDE w:val="0"/>
      <w:autoSpaceDN w:val="0"/>
      <w:adjustRightInd w:val="0"/>
      <w:spacing w:after="0" w:line="312" w:lineRule="exact"/>
      <w:ind w:firstLine="571"/>
      <w:jc w:val="both"/>
    </w:pPr>
    <w:rPr>
      <w:rFonts w:eastAsia="Times New Roman" w:cs="Calibri"/>
      <w:sz w:val="24"/>
      <w:szCs w:val="24"/>
      <w:lang w:val="en-US" w:eastAsia="ru-RU"/>
    </w:rPr>
  </w:style>
  <w:style w:type="character" w:customStyle="1" w:styleId="FontStyle135">
    <w:name w:val="Font Style135"/>
    <w:rsid w:val="00460BBA"/>
    <w:rPr>
      <w:rFonts w:ascii="Calibri" w:hAnsi="Calibri" w:cs="Calibri"/>
      <w:b/>
      <w:bCs/>
      <w:sz w:val="26"/>
      <w:szCs w:val="26"/>
    </w:rPr>
  </w:style>
  <w:style w:type="paragraph" w:customStyle="1" w:styleId="Style86">
    <w:name w:val="Style86"/>
    <w:basedOn w:val="a"/>
    <w:rsid w:val="00460BBA"/>
    <w:pPr>
      <w:widowControl w:val="0"/>
      <w:autoSpaceDE w:val="0"/>
      <w:autoSpaceDN w:val="0"/>
      <w:adjustRightInd w:val="0"/>
      <w:spacing w:after="0" w:line="322" w:lineRule="exact"/>
    </w:pPr>
    <w:rPr>
      <w:rFonts w:eastAsia="Times New Roman" w:cs="Calibri"/>
      <w:sz w:val="24"/>
      <w:szCs w:val="24"/>
      <w:lang w:val="en-US" w:eastAsia="ru-RU"/>
    </w:rPr>
  </w:style>
  <w:style w:type="paragraph" w:customStyle="1" w:styleId="Style96">
    <w:name w:val="Style96"/>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28">
    <w:name w:val="Style28"/>
    <w:basedOn w:val="a"/>
    <w:rsid w:val="00460BBA"/>
    <w:pPr>
      <w:widowControl w:val="0"/>
      <w:autoSpaceDE w:val="0"/>
      <w:autoSpaceDN w:val="0"/>
      <w:adjustRightInd w:val="0"/>
      <w:spacing w:after="0" w:line="319" w:lineRule="exact"/>
      <w:ind w:firstLine="576"/>
    </w:pPr>
    <w:rPr>
      <w:rFonts w:eastAsia="Times New Roman" w:cs="Calibri"/>
      <w:sz w:val="24"/>
      <w:szCs w:val="24"/>
      <w:lang w:val="en-US" w:eastAsia="ru-RU"/>
    </w:rPr>
  </w:style>
  <w:style w:type="paragraph" w:customStyle="1" w:styleId="Style95">
    <w:name w:val="Style95"/>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paragraph" w:customStyle="1" w:styleId="Style33">
    <w:name w:val="Style33"/>
    <w:basedOn w:val="a"/>
    <w:rsid w:val="00460BBA"/>
    <w:pPr>
      <w:widowControl w:val="0"/>
      <w:autoSpaceDE w:val="0"/>
      <w:autoSpaceDN w:val="0"/>
      <w:adjustRightInd w:val="0"/>
      <w:spacing w:after="0" w:line="317" w:lineRule="exact"/>
      <w:ind w:firstLine="422"/>
    </w:pPr>
    <w:rPr>
      <w:rFonts w:eastAsia="Times New Roman" w:cs="Calibri"/>
      <w:sz w:val="24"/>
      <w:szCs w:val="24"/>
      <w:lang w:val="en-US" w:eastAsia="ru-RU"/>
    </w:rPr>
  </w:style>
  <w:style w:type="paragraph" w:customStyle="1" w:styleId="Style36">
    <w:name w:val="Style36"/>
    <w:basedOn w:val="a"/>
    <w:rsid w:val="00460BBA"/>
    <w:pPr>
      <w:widowControl w:val="0"/>
      <w:autoSpaceDE w:val="0"/>
      <w:autoSpaceDN w:val="0"/>
      <w:adjustRightInd w:val="0"/>
      <w:spacing w:after="0" w:line="322" w:lineRule="exact"/>
      <w:ind w:hanging="710"/>
    </w:pPr>
    <w:rPr>
      <w:rFonts w:eastAsia="Times New Roman" w:cs="Calibri"/>
      <w:sz w:val="24"/>
      <w:szCs w:val="24"/>
      <w:lang w:val="en-US" w:eastAsia="ru-RU"/>
    </w:rPr>
  </w:style>
  <w:style w:type="paragraph" w:customStyle="1" w:styleId="Style59">
    <w:name w:val="Style59"/>
    <w:basedOn w:val="a"/>
    <w:rsid w:val="00460BBA"/>
    <w:pPr>
      <w:widowControl w:val="0"/>
      <w:autoSpaceDE w:val="0"/>
      <w:autoSpaceDN w:val="0"/>
      <w:adjustRightInd w:val="0"/>
      <w:spacing w:after="0" w:line="240" w:lineRule="auto"/>
      <w:jc w:val="center"/>
    </w:pPr>
    <w:rPr>
      <w:rFonts w:eastAsia="Times New Roman" w:cs="Calibri"/>
      <w:sz w:val="24"/>
      <w:szCs w:val="24"/>
      <w:lang w:val="en-US" w:eastAsia="ru-RU"/>
    </w:rPr>
  </w:style>
  <w:style w:type="paragraph" w:customStyle="1" w:styleId="Style100">
    <w:name w:val="Style100"/>
    <w:basedOn w:val="a"/>
    <w:rsid w:val="00460BBA"/>
    <w:pPr>
      <w:widowControl w:val="0"/>
      <w:autoSpaceDE w:val="0"/>
      <w:autoSpaceDN w:val="0"/>
      <w:adjustRightInd w:val="0"/>
      <w:spacing w:after="0" w:line="278" w:lineRule="exact"/>
    </w:pPr>
    <w:rPr>
      <w:rFonts w:eastAsia="Times New Roman" w:cs="Calibri"/>
      <w:sz w:val="24"/>
      <w:szCs w:val="24"/>
      <w:lang w:val="en-US" w:eastAsia="ru-RU"/>
    </w:rPr>
  </w:style>
  <w:style w:type="paragraph" w:customStyle="1" w:styleId="Style107">
    <w:name w:val="Style107"/>
    <w:basedOn w:val="a"/>
    <w:rsid w:val="00460BBA"/>
    <w:pPr>
      <w:widowControl w:val="0"/>
      <w:autoSpaceDE w:val="0"/>
      <w:autoSpaceDN w:val="0"/>
      <w:adjustRightInd w:val="0"/>
      <w:spacing w:after="0" w:line="322" w:lineRule="exact"/>
      <w:ind w:firstLine="91"/>
    </w:pPr>
    <w:rPr>
      <w:rFonts w:eastAsia="Times New Roman" w:cs="Calibri"/>
      <w:sz w:val="24"/>
      <w:szCs w:val="24"/>
      <w:lang w:val="en-US" w:eastAsia="ru-RU"/>
    </w:rPr>
  </w:style>
  <w:style w:type="paragraph" w:customStyle="1" w:styleId="Style108">
    <w:name w:val="Style108"/>
    <w:basedOn w:val="a"/>
    <w:rsid w:val="00460BBA"/>
    <w:pPr>
      <w:widowControl w:val="0"/>
      <w:autoSpaceDE w:val="0"/>
      <w:autoSpaceDN w:val="0"/>
      <w:adjustRightInd w:val="0"/>
      <w:spacing w:after="0" w:line="322" w:lineRule="exact"/>
      <w:ind w:firstLine="1819"/>
      <w:jc w:val="both"/>
    </w:pPr>
    <w:rPr>
      <w:rFonts w:eastAsia="Times New Roman" w:cs="Calibri"/>
      <w:sz w:val="24"/>
      <w:szCs w:val="24"/>
      <w:lang w:val="en-US" w:eastAsia="ru-RU"/>
    </w:rPr>
  </w:style>
  <w:style w:type="paragraph" w:customStyle="1" w:styleId="Style111">
    <w:name w:val="Style111"/>
    <w:basedOn w:val="a"/>
    <w:rsid w:val="00460BBA"/>
    <w:pPr>
      <w:widowControl w:val="0"/>
      <w:autoSpaceDE w:val="0"/>
      <w:autoSpaceDN w:val="0"/>
      <w:adjustRightInd w:val="0"/>
      <w:spacing w:after="0" w:line="323" w:lineRule="exact"/>
      <w:ind w:firstLine="571"/>
    </w:pPr>
    <w:rPr>
      <w:rFonts w:eastAsia="Times New Roman" w:cs="Calibri"/>
      <w:sz w:val="24"/>
      <w:szCs w:val="24"/>
      <w:lang w:val="en-US" w:eastAsia="ru-RU"/>
    </w:rPr>
  </w:style>
  <w:style w:type="paragraph" w:customStyle="1" w:styleId="u">
    <w:name w:val="u"/>
    <w:basedOn w:val="a"/>
    <w:rsid w:val="00460BBA"/>
    <w:pPr>
      <w:spacing w:after="0" w:line="240" w:lineRule="auto"/>
      <w:ind w:firstLine="520"/>
      <w:jc w:val="both"/>
    </w:pPr>
    <w:rPr>
      <w:rFonts w:eastAsia="Times New Roman" w:cs="Calibri"/>
      <w:sz w:val="24"/>
      <w:szCs w:val="24"/>
      <w:lang w:val="en-US" w:eastAsia="ru-RU"/>
    </w:rPr>
  </w:style>
  <w:style w:type="paragraph" w:styleId="afffff6">
    <w:name w:val="List Bullet"/>
    <w:basedOn w:val="a"/>
    <w:rsid w:val="00460BBA"/>
    <w:pPr>
      <w:spacing w:after="0" w:line="240" w:lineRule="auto"/>
      <w:ind w:left="360" w:hanging="360"/>
    </w:pPr>
    <w:rPr>
      <w:rFonts w:eastAsia="Times New Roman" w:cs="Calibri"/>
      <w:sz w:val="24"/>
      <w:szCs w:val="24"/>
      <w:lang w:val="en-US" w:eastAsia="ru-RU"/>
    </w:rPr>
  </w:style>
  <w:style w:type="paragraph" w:customStyle="1" w:styleId="Style75">
    <w:name w:val="Style75"/>
    <w:basedOn w:val="a"/>
    <w:rsid w:val="00460BBA"/>
    <w:pPr>
      <w:widowControl w:val="0"/>
      <w:autoSpaceDE w:val="0"/>
      <w:autoSpaceDN w:val="0"/>
      <w:adjustRightInd w:val="0"/>
      <w:spacing w:after="0" w:line="322" w:lineRule="exact"/>
      <w:ind w:firstLine="139"/>
      <w:jc w:val="both"/>
    </w:pPr>
    <w:rPr>
      <w:rFonts w:eastAsia="Times New Roman" w:cs="Calibri"/>
      <w:sz w:val="24"/>
      <w:szCs w:val="24"/>
      <w:lang w:val="en-US" w:eastAsia="ru-RU"/>
    </w:rPr>
  </w:style>
  <w:style w:type="paragraph" w:customStyle="1" w:styleId="Style80">
    <w:name w:val="Style80"/>
    <w:basedOn w:val="a"/>
    <w:rsid w:val="00460BBA"/>
    <w:pPr>
      <w:widowControl w:val="0"/>
      <w:autoSpaceDE w:val="0"/>
      <w:autoSpaceDN w:val="0"/>
      <w:adjustRightInd w:val="0"/>
      <w:spacing w:after="0" w:line="322" w:lineRule="exact"/>
      <w:ind w:firstLine="158"/>
      <w:jc w:val="both"/>
    </w:pPr>
    <w:rPr>
      <w:rFonts w:eastAsia="Times New Roman" w:cs="Calibri"/>
      <w:sz w:val="24"/>
      <w:szCs w:val="24"/>
      <w:lang w:val="en-US" w:eastAsia="ru-RU"/>
    </w:rPr>
  </w:style>
  <w:style w:type="paragraph" w:customStyle="1" w:styleId="Heading">
    <w:name w:val="Heading"/>
    <w:rsid w:val="00460BBA"/>
    <w:pPr>
      <w:widowControl w:val="0"/>
      <w:autoSpaceDE w:val="0"/>
      <w:autoSpaceDN w:val="0"/>
      <w:adjustRightInd w:val="0"/>
    </w:pPr>
    <w:rPr>
      <w:rFonts w:ascii="Arial" w:hAnsi="Arial" w:cs="Arial"/>
      <w:b/>
      <w:bCs/>
      <w:sz w:val="22"/>
      <w:szCs w:val="22"/>
      <w:lang w:val="en-US"/>
    </w:rPr>
  </w:style>
  <w:style w:type="paragraph" w:customStyle="1" w:styleId="Style6">
    <w:name w:val="Style6"/>
    <w:basedOn w:val="a"/>
    <w:rsid w:val="00460BBA"/>
    <w:pPr>
      <w:widowControl w:val="0"/>
      <w:autoSpaceDE w:val="0"/>
      <w:autoSpaceDN w:val="0"/>
      <w:adjustRightInd w:val="0"/>
      <w:spacing w:after="0" w:line="240" w:lineRule="auto"/>
      <w:jc w:val="both"/>
    </w:pPr>
    <w:rPr>
      <w:rFonts w:eastAsia="Times New Roman" w:cs="Calibri"/>
      <w:sz w:val="24"/>
      <w:szCs w:val="24"/>
      <w:lang w:val="en-US" w:eastAsia="ru-RU"/>
    </w:rPr>
  </w:style>
  <w:style w:type="paragraph" w:customStyle="1" w:styleId="Style14">
    <w:name w:val="Style14"/>
    <w:basedOn w:val="a"/>
    <w:rsid w:val="00460BBA"/>
    <w:pPr>
      <w:widowControl w:val="0"/>
      <w:autoSpaceDE w:val="0"/>
      <w:autoSpaceDN w:val="0"/>
      <w:adjustRightInd w:val="0"/>
      <w:spacing w:after="0" w:line="253" w:lineRule="exact"/>
    </w:pPr>
    <w:rPr>
      <w:rFonts w:eastAsia="Times New Roman" w:cs="Calibri"/>
      <w:sz w:val="24"/>
      <w:szCs w:val="24"/>
      <w:lang w:val="en-US" w:eastAsia="ru-RU"/>
    </w:rPr>
  </w:style>
  <w:style w:type="paragraph" w:customStyle="1" w:styleId="Style32">
    <w:name w:val="Style32"/>
    <w:basedOn w:val="a"/>
    <w:rsid w:val="00460BBA"/>
    <w:pPr>
      <w:widowControl w:val="0"/>
      <w:autoSpaceDE w:val="0"/>
      <w:autoSpaceDN w:val="0"/>
      <w:adjustRightInd w:val="0"/>
      <w:spacing w:after="0" w:line="250" w:lineRule="exact"/>
      <w:jc w:val="both"/>
    </w:pPr>
    <w:rPr>
      <w:rFonts w:eastAsia="Times New Roman" w:cs="Calibri"/>
      <w:sz w:val="24"/>
      <w:szCs w:val="24"/>
      <w:lang w:val="en-US" w:eastAsia="ru-RU"/>
    </w:rPr>
  </w:style>
  <w:style w:type="paragraph" w:customStyle="1" w:styleId="Style51">
    <w:name w:val="Style51"/>
    <w:basedOn w:val="a"/>
    <w:rsid w:val="00460BBA"/>
    <w:pPr>
      <w:widowControl w:val="0"/>
      <w:autoSpaceDE w:val="0"/>
      <w:autoSpaceDN w:val="0"/>
      <w:adjustRightInd w:val="0"/>
      <w:spacing w:after="0" w:line="274" w:lineRule="exact"/>
    </w:pPr>
    <w:rPr>
      <w:rFonts w:eastAsia="Times New Roman" w:cs="Calibri"/>
      <w:sz w:val="24"/>
      <w:szCs w:val="24"/>
      <w:lang w:val="en-US" w:eastAsia="ru-RU"/>
    </w:rPr>
  </w:style>
  <w:style w:type="paragraph" w:customStyle="1" w:styleId="Style65">
    <w:name w:val="Style65"/>
    <w:basedOn w:val="a"/>
    <w:rsid w:val="00460BBA"/>
    <w:pPr>
      <w:widowControl w:val="0"/>
      <w:autoSpaceDE w:val="0"/>
      <w:autoSpaceDN w:val="0"/>
      <w:adjustRightInd w:val="0"/>
      <w:spacing w:after="0" w:line="278" w:lineRule="exact"/>
    </w:pPr>
    <w:rPr>
      <w:rFonts w:eastAsia="Times New Roman" w:cs="Calibri"/>
      <w:sz w:val="24"/>
      <w:szCs w:val="24"/>
      <w:lang w:val="en-US" w:eastAsia="ru-RU"/>
    </w:rPr>
  </w:style>
  <w:style w:type="character" w:customStyle="1" w:styleId="FontStyle78">
    <w:name w:val="Font Style78"/>
    <w:rsid w:val="00460BBA"/>
    <w:rPr>
      <w:rFonts w:ascii="Times New Roman" w:hAnsi="Times New Roman" w:cs="Times New Roman"/>
      <w:b/>
      <w:bCs/>
      <w:i/>
      <w:iCs/>
      <w:sz w:val="20"/>
      <w:szCs w:val="20"/>
    </w:rPr>
  </w:style>
  <w:style w:type="character" w:customStyle="1" w:styleId="FontStyle79">
    <w:name w:val="Font Style79"/>
    <w:rsid w:val="00460BBA"/>
    <w:rPr>
      <w:rFonts w:ascii="Times New Roman" w:hAnsi="Times New Roman" w:cs="Times New Roman"/>
      <w:b/>
      <w:bCs/>
      <w:sz w:val="20"/>
      <w:szCs w:val="20"/>
    </w:rPr>
  </w:style>
  <w:style w:type="character" w:customStyle="1" w:styleId="FontStyle80">
    <w:name w:val="Font Style80"/>
    <w:rsid w:val="00460BBA"/>
    <w:rPr>
      <w:rFonts w:ascii="Times New Roman" w:hAnsi="Times New Roman" w:cs="Times New Roman"/>
      <w:sz w:val="20"/>
      <w:szCs w:val="20"/>
    </w:rPr>
  </w:style>
  <w:style w:type="character" w:customStyle="1" w:styleId="FontStyle83">
    <w:name w:val="Font Style83"/>
    <w:rsid w:val="00460BBA"/>
    <w:rPr>
      <w:rFonts w:ascii="Times New Roman" w:hAnsi="Times New Roman" w:cs="Times New Roman"/>
      <w:i/>
      <w:iCs/>
      <w:sz w:val="20"/>
      <w:szCs w:val="20"/>
    </w:rPr>
  </w:style>
  <w:style w:type="character" w:customStyle="1" w:styleId="FontStyle91">
    <w:name w:val="Font Style91"/>
    <w:rsid w:val="00460BBA"/>
    <w:rPr>
      <w:rFonts w:ascii="Times New Roman" w:hAnsi="Times New Roman" w:cs="Times New Roman"/>
      <w:b/>
      <w:bCs/>
      <w:i/>
      <w:iCs/>
      <w:sz w:val="20"/>
      <w:szCs w:val="20"/>
    </w:rPr>
  </w:style>
  <w:style w:type="paragraph" w:customStyle="1" w:styleId="Style50">
    <w:name w:val="Style50"/>
    <w:basedOn w:val="a"/>
    <w:rsid w:val="00460BBA"/>
    <w:pPr>
      <w:widowControl w:val="0"/>
      <w:autoSpaceDE w:val="0"/>
      <w:autoSpaceDN w:val="0"/>
      <w:adjustRightInd w:val="0"/>
      <w:spacing w:after="0" w:line="253" w:lineRule="exact"/>
      <w:ind w:firstLine="547"/>
      <w:jc w:val="both"/>
    </w:pPr>
    <w:rPr>
      <w:rFonts w:eastAsia="Times New Roman" w:cs="Calibri"/>
      <w:sz w:val="24"/>
      <w:szCs w:val="24"/>
      <w:lang w:val="en-US" w:eastAsia="ru-RU"/>
    </w:rPr>
  </w:style>
  <w:style w:type="paragraph" w:customStyle="1" w:styleId="Style71">
    <w:name w:val="Style71"/>
    <w:basedOn w:val="a"/>
    <w:rsid w:val="00460BBA"/>
    <w:pPr>
      <w:widowControl w:val="0"/>
      <w:autoSpaceDE w:val="0"/>
      <w:autoSpaceDN w:val="0"/>
      <w:adjustRightInd w:val="0"/>
      <w:spacing w:after="0" w:line="259" w:lineRule="exact"/>
      <w:ind w:firstLine="715"/>
    </w:pPr>
    <w:rPr>
      <w:rFonts w:eastAsia="Times New Roman" w:cs="Calibri"/>
      <w:sz w:val="24"/>
      <w:szCs w:val="24"/>
      <w:lang w:val="en-US" w:eastAsia="ru-RU"/>
    </w:rPr>
  </w:style>
  <w:style w:type="paragraph" w:styleId="afffff7">
    <w:name w:val="Date"/>
    <w:basedOn w:val="a"/>
    <w:next w:val="a"/>
    <w:rsid w:val="00460BBA"/>
    <w:pPr>
      <w:spacing w:after="0" w:line="240" w:lineRule="auto"/>
    </w:pPr>
    <w:rPr>
      <w:rFonts w:eastAsia="Times New Roman" w:cs="Calibri"/>
      <w:sz w:val="20"/>
      <w:szCs w:val="20"/>
      <w:lang w:val="en-US" w:eastAsia="ru-RU"/>
    </w:rPr>
  </w:style>
  <w:style w:type="character" w:customStyle="1" w:styleId="FontStyle92">
    <w:name w:val="Font Style92"/>
    <w:rsid w:val="00460BBA"/>
    <w:rPr>
      <w:rFonts w:ascii="Times New Roman" w:hAnsi="Times New Roman" w:cs="Times New Roman"/>
      <w:b/>
      <w:bCs/>
      <w:sz w:val="20"/>
      <w:szCs w:val="20"/>
    </w:rPr>
  </w:style>
  <w:style w:type="character" w:customStyle="1" w:styleId="c0">
    <w:name w:val="c0"/>
    <w:basedOn w:val="a0"/>
    <w:rsid w:val="00460BBA"/>
  </w:style>
  <w:style w:type="paragraph" w:customStyle="1" w:styleId="Style2">
    <w:name w:val="Style2"/>
    <w:basedOn w:val="a"/>
    <w:rsid w:val="00460BBA"/>
    <w:pPr>
      <w:widowControl w:val="0"/>
      <w:autoSpaceDE w:val="0"/>
      <w:autoSpaceDN w:val="0"/>
      <w:adjustRightInd w:val="0"/>
      <w:spacing w:after="0" w:line="254" w:lineRule="exact"/>
      <w:jc w:val="center"/>
    </w:pPr>
    <w:rPr>
      <w:rFonts w:eastAsia="Times New Roman" w:cs="Calibri"/>
      <w:sz w:val="24"/>
      <w:szCs w:val="24"/>
      <w:lang w:val="en-US" w:eastAsia="ru-RU"/>
    </w:rPr>
  </w:style>
  <w:style w:type="paragraph" w:customStyle="1" w:styleId="Style8">
    <w:name w:val="Style8"/>
    <w:basedOn w:val="a"/>
    <w:rsid w:val="00460BBA"/>
    <w:pPr>
      <w:widowControl w:val="0"/>
      <w:autoSpaceDE w:val="0"/>
      <w:autoSpaceDN w:val="0"/>
      <w:adjustRightInd w:val="0"/>
      <w:spacing w:after="0" w:line="250" w:lineRule="exact"/>
      <w:ind w:hanging="4219"/>
    </w:pPr>
    <w:rPr>
      <w:rFonts w:eastAsia="Times New Roman" w:cs="Calibri"/>
      <w:sz w:val="24"/>
      <w:szCs w:val="24"/>
      <w:lang w:val="en-US" w:eastAsia="ru-RU"/>
    </w:rPr>
  </w:style>
  <w:style w:type="paragraph" w:customStyle="1" w:styleId="Style10">
    <w:name w:val="Style10"/>
    <w:basedOn w:val="a"/>
    <w:rsid w:val="00460BBA"/>
    <w:pPr>
      <w:widowControl w:val="0"/>
      <w:autoSpaceDE w:val="0"/>
      <w:autoSpaceDN w:val="0"/>
      <w:adjustRightInd w:val="0"/>
      <w:spacing w:after="0" w:line="253" w:lineRule="exact"/>
      <w:ind w:firstLine="907"/>
      <w:jc w:val="both"/>
    </w:pPr>
    <w:rPr>
      <w:rFonts w:eastAsia="Times New Roman" w:cs="Calibri"/>
      <w:sz w:val="24"/>
      <w:szCs w:val="24"/>
      <w:lang w:val="en-US" w:eastAsia="ru-RU"/>
    </w:rPr>
  </w:style>
  <w:style w:type="paragraph" w:customStyle="1" w:styleId="Style13">
    <w:name w:val="Style13"/>
    <w:basedOn w:val="a"/>
    <w:rsid w:val="00460BBA"/>
    <w:pPr>
      <w:widowControl w:val="0"/>
      <w:autoSpaceDE w:val="0"/>
      <w:autoSpaceDN w:val="0"/>
      <w:adjustRightInd w:val="0"/>
      <w:spacing w:after="0" w:line="254" w:lineRule="exact"/>
      <w:ind w:firstLine="859"/>
    </w:pPr>
    <w:rPr>
      <w:rFonts w:eastAsia="Times New Roman" w:cs="Calibri"/>
      <w:sz w:val="24"/>
      <w:szCs w:val="24"/>
      <w:lang w:val="en-US" w:eastAsia="ru-RU"/>
    </w:rPr>
  </w:style>
  <w:style w:type="paragraph" w:customStyle="1" w:styleId="Style16">
    <w:name w:val="Style16"/>
    <w:basedOn w:val="a"/>
    <w:rsid w:val="00460BBA"/>
    <w:pPr>
      <w:widowControl w:val="0"/>
      <w:autoSpaceDE w:val="0"/>
      <w:autoSpaceDN w:val="0"/>
      <w:adjustRightInd w:val="0"/>
      <w:spacing w:after="0" w:line="254" w:lineRule="exact"/>
      <w:ind w:firstLine="850"/>
      <w:jc w:val="both"/>
    </w:pPr>
    <w:rPr>
      <w:rFonts w:eastAsia="Times New Roman" w:cs="Calibri"/>
      <w:sz w:val="24"/>
      <w:szCs w:val="24"/>
      <w:lang w:val="en-US" w:eastAsia="ru-RU"/>
    </w:rPr>
  </w:style>
  <w:style w:type="paragraph" w:customStyle="1" w:styleId="Style19">
    <w:name w:val="Style19"/>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character" w:customStyle="1" w:styleId="FontStyle48">
    <w:name w:val="Font Style48"/>
    <w:rsid w:val="00460BBA"/>
    <w:rPr>
      <w:rFonts w:ascii="Times New Roman" w:hAnsi="Times New Roman" w:cs="Times New Roman"/>
      <w:b/>
      <w:bCs/>
      <w:smallCaps/>
      <w:sz w:val="18"/>
      <w:szCs w:val="18"/>
    </w:rPr>
  </w:style>
  <w:style w:type="character" w:customStyle="1" w:styleId="FontStyle49">
    <w:name w:val="Font Style49"/>
    <w:rsid w:val="00460BBA"/>
    <w:rPr>
      <w:rFonts w:ascii="Times New Roman" w:hAnsi="Times New Roman" w:cs="Times New Roman"/>
      <w:sz w:val="18"/>
      <w:szCs w:val="18"/>
    </w:rPr>
  </w:style>
  <w:style w:type="character" w:customStyle="1" w:styleId="FontStyle50">
    <w:name w:val="Font Style50"/>
    <w:rsid w:val="00460BBA"/>
    <w:rPr>
      <w:rFonts w:ascii="Times New Roman" w:hAnsi="Times New Roman" w:cs="Times New Roman"/>
      <w:sz w:val="18"/>
      <w:szCs w:val="18"/>
    </w:rPr>
  </w:style>
  <w:style w:type="character" w:customStyle="1" w:styleId="FontStyle51">
    <w:name w:val="Font Style51"/>
    <w:rsid w:val="00460BBA"/>
    <w:rPr>
      <w:rFonts w:ascii="Times New Roman" w:hAnsi="Times New Roman" w:cs="Times New Roman"/>
      <w:sz w:val="18"/>
      <w:szCs w:val="18"/>
    </w:rPr>
  </w:style>
  <w:style w:type="character" w:customStyle="1" w:styleId="FontStyle52">
    <w:name w:val="Font Style52"/>
    <w:rsid w:val="00460BBA"/>
    <w:rPr>
      <w:rFonts w:ascii="Times New Roman" w:hAnsi="Times New Roman" w:cs="Times New Roman"/>
      <w:b/>
      <w:bCs/>
      <w:smallCaps/>
      <w:sz w:val="18"/>
      <w:szCs w:val="18"/>
    </w:rPr>
  </w:style>
  <w:style w:type="character" w:customStyle="1" w:styleId="FontStyle53">
    <w:name w:val="Font Style53"/>
    <w:rsid w:val="00460BBA"/>
    <w:rPr>
      <w:rFonts w:ascii="Times New Roman" w:hAnsi="Times New Roman" w:cs="Times New Roman"/>
      <w:i/>
      <w:iCs/>
      <w:sz w:val="18"/>
      <w:szCs w:val="18"/>
    </w:rPr>
  </w:style>
  <w:style w:type="character" w:customStyle="1" w:styleId="FontStyle56">
    <w:name w:val="Font Style56"/>
    <w:rsid w:val="00460BBA"/>
    <w:rPr>
      <w:rFonts w:ascii="Times New Roman" w:hAnsi="Times New Roman" w:cs="Times New Roman"/>
      <w:b/>
      <w:bCs/>
      <w:sz w:val="18"/>
      <w:szCs w:val="18"/>
    </w:rPr>
  </w:style>
  <w:style w:type="character" w:customStyle="1" w:styleId="FontStyle57">
    <w:name w:val="Font Style57"/>
    <w:rsid w:val="00460BBA"/>
    <w:rPr>
      <w:rFonts w:ascii="Times New Roman" w:hAnsi="Times New Roman" w:cs="Times New Roman"/>
      <w:sz w:val="18"/>
      <w:szCs w:val="18"/>
    </w:rPr>
  </w:style>
  <w:style w:type="paragraph" w:customStyle="1" w:styleId="Style9">
    <w:name w:val="Style9"/>
    <w:basedOn w:val="a"/>
    <w:rsid w:val="00460BBA"/>
    <w:pPr>
      <w:widowControl w:val="0"/>
      <w:autoSpaceDE w:val="0"/>
      <w:autoSpaceDN w:val="0"/>
      <w:adjustRightInd w:val="0"/>
      <w:spacing w:after="0" w:line="240" w:lineRule="auto"/>
    </w:pPr>
    <w:rPr>
      <w:rFonts w:eastAsia="Times New Roman" w:cs="Calibri"/>
      <w:sz w:val="24"/>
      <w:szCs w:val="24"/>
      <w:lang w:val="en-US" w:eastAsia="ru-RU"/>
    </w:rPr>
  </w:style>
  <w:style w:type="character" w:customStyle="1" w:styleId="FontStyle20">
    <w:name w:val="Font Style20"/>
    <w:rsid w:val="00460BBA"/>
    <w:rPr>
      <w:rFonts w:ascii="Arial" w:hAnsi="Arial" w:cs="Arial"/>
      <w:sz w:val="20"/>
      <w:szCs w:val="20"/>
    </w:rPr>
  </w:style>
  <w:style w:type="character" w:customStyle="1" w:styleId="FontStyle21">
    <w:name w:val="Font Style21"/>
    <w:rsid w:val="00460BBA"/>
    <w:rPr>
      <w:rFonts w:ascii="Times New Roman" w:hAnsi="Times New Roman" w:cs="Times New Roman"/>
      <w:i/>
      <w:iCs/>
      <w:sz w:val="20"/>
      <w:szCs w:val="20"/>
    </w:rPr>
  </w:style>
  <w:style w:type="character" w:customStyle="1" w:styleId="FontStyle22">
    <w:name w:val="Font Style22"/>
    <w:rsid w:val="00460BBA"/>
    <w:rPr>
      <w:rFonts w:ascii="Arial" w:hAnsi="Arial" w:cs="Arial"/>
      <w:b/>
      <w:bCs/>
      <w:sz w:val="20"/>
      <w:szCs w:val="20"/>
    </w:rPr>
  </w:style>
  <w:style w:type="character" w:customStyle="1" w:styleId="FontStyle24">
    <w:name w:val="Font Style24"/>
    <w:rsid w:val="00460BBA"/>
    <w:rPr>
      <w:rFonts w:ascii="Times New Roman" w:hAnsi="Times New Roman" w:cs="Times New Roman"/>
      <w:sz w:val="20"/>
      <w:szCs w:val="20"/>
    </w:rPr>
  </w:style>
  <w:style w:type="character" w:customStyle="1" w:styleId="FontStyle25">
    <w:name w:val="Font Style25"/>
    <w:rsid w:val="00460BBA"/>
    <w:rPr>
      <w:rFonts w:ascii="Times New Roman" w:hAnsi="Times New Roman" w:cs="Times New Roman"/>
      <w:b/>
      <w:bCs/>
      <w:sz w:val="20"/>
      <w:szCs w:val="20"/>
    </w:rPr>
  </w:style>
  <w:style w:type="character" w:customStyle="1" w:styleId="FontStyle17">
    <w:name w:val="Font Style17"/>
    <w:rsid w:val="00460BBA"/>
    <w:rPr>
      <w:rFonts w:ascii="Times New Roman" w:hAnsi="Times New Roman" w:cs="Times New Roman"/>
      <w:sz w:val="18"/>
      <w:szCs w:val="18"/>
    </w:rPr>
  </w:style>
  <w:style w:type="character" w:customStyle="1" w:styleId="FontStyle18">
    <w:name w:val="Font Style18"/>
    <w:rsid w:val="00460BBA"/>
    <w:rPr>
      <w:rFonts w:ascii="Times New Roman" w:hAnsi="Times New Roman" w:cs="Times New Roman"/>
      <w:i/>
      <w:iCs/>
      <w:sz w:val="20"/>
      <w:szCs w:val="20"/>
    </w:rPr>
  </w:style>
  <w:style w:type="character" w:customStyle="1" w:styleId="FontStyle19">
    <w:name w:val="Font Style19"/>
    <w:rsid w:val="00460BBA"/>
    <w:rPr>
      <w:rFonts w:ascii="Times New Roman" w:hAnsi="Times New Roman" w:cs="Times New Roman"/>
      <w:b/>
      <w:bCs/>
      <w:i/>
      <w:iCs/>
      <w:sz w:val="20"/>
      <w:szCs w:val="20"/>
    </w:rPr>
  </w:style>
  <w:style w:type="character" w:customStyle="1" w:styleId="FontStyle23">
    <w:name w:val="Font Style23"/>
    <w:rsid w:val="00460BBA"/>
    <w:rPr>
      <w:rFonts w:ascii="Times New Roman" w:hAnsi="Times New Roman" w:cs="Times New Roman"/>
      <w:sz w:val="22"/>
      <w:szCs w:val="22"/>
    </w:rPr>
  </w:style>
  <w:style w:type="paragraph" w:customStyle="1" w:styleId="FR1">
    <w:name w:val="FR1"/>
    <w:rsid w:val="00460BBA"/>
    <w:pPr>
      <w:widowControl w:val="0"/>
      <w:suppressAutoHyphens/>
      <w:autoSpaceDE w:val="0"/>
      <w:spacing w:before="220" w:line="252" w:lineRule="auto"/>
      <w:ind w:right="400" w:firstLine="540"/>
    </w:pPr>
    <w:rPr>
      <w:rFonts w:ascii="Calibri" w:hAnsi="Calibri" w:cs="Calibri"/>
      <w:b/>
      <w:bCs/>
      <w:sz w:val="28"/>
      <w:szCs w:val="28"/>
      <w:lang w:val="en-US" w:eastAsia="zh-CN"/>
    </w:rPr>
  </w:style>
  <w:style w:type="paragraph" w:customStyle="1" w:styleId="241">
    <w:name w:val="Основной текст с отступом 24"/>
    <w:basedOn w:val="a"/>
    <w:rsid w:val="00460BBA"/>
    <w:pPr>
      <w:suppressAutoHyphens/>
      <w:spacing w:after="120" w:line="480" w:lineRule="auto"/>
      <w:ind w:left="283"/>
    </w:pPr>
    <w:rPr>
      <w:rFonts w:eastAsia="Times New Roman" w:cs="Calibri"/>
      <w:sz w:val="24"/>
      <w:szCs w:val="24"/>
      <w:lang w:val="en-US" w:eastAsia="zh-CN"/>
    </w:rPr>
  </w:style>
  <w:style w:type="paragraph" w:customStyle="1" w:styleId="2f1">
    <w:name w:val="Цитата2"/>
    <w:basedOn w:val="a"/>
    <w:rsid w:val="00460BBA"/>
    <w:pPr>
      <w:widowControl w:val="0"/>
      <w:spacing w:before="160" w:after="0" w:line="240" w:lineRule="auto"/>
      <w:ind w:left="301" w:right="-8" w:firstLine="480"/>
      <w:jc w:val="both"/>
    </w:pPr>
    <w:rPr>
      <w:rFonts w:eastAsia="Times New Roman" w:cs="Calibri"/>
      <w:sz w:val="28"/>
      <w:szCs w:val="28"/>
      <w:lang w:val="en-US" w:eastAsia="zh-CN"/>
    </w:rPr>
  </w:style>
  <w:style w:type="paragraph" w:customStyle="1" w:styleId="afffff8">
    <w:name w:val="Базовый"/>
    <w:rsid w:val="00460BBA"/>
    <w:pPr>
      <w:widowControl w:val="0"/>
      <w:tabs>
        <w:tab w:val="left" w:pos="709"/>
      </w:tabs>
      <w:suppressAutoHyphens/>
      <w:spacing w:after="200" w:line="276" w:lineRule="auto"/>
    </w:pPr>
    <w:rPr>
      <w:rFonts w:ascii="Calibri" w:hAnsi="Calibri" w:cs="Calibri"/>
      <w:sz w:val="24"/>
      <w:szCs w:val="24"/>
      <w:lang w:val="en-US" w:eastAsia="zh-CN"/>
    </w:rPr>
  </w:style>
  <w:style w:type="paragraph" w:customStyle="1" w:styleId="FR2">
    <w:name w:val="FR2"/>
    <w:rsid w:val="00460BBA"/>
    <w:pPr>
      <w:widowControl w:val="0"/>
      <w:autoSpaceDE w:val="0"/>
      <w:autoSpaceDN w:val="0"/>
      <w:adjustRightInd w:val="0"/>
      <w:jc w:val="center"/>
    </w:pPr>
    <w:rPr>
      <w:rFonts w:ascii="Calibri" w:hAnsi="Calibri" w:cs="Calibri"/>
      <w:b/>
      <w:bCs/>
      <w:sz w:val="32"/>
      <w:szCs w:val="32"/>
      <w:lang w:val="en-US"/>
    </w:rPr>
  </w:style>
  <w:style w:type="paragraph" w:customStyle="1" w:styleId="312">
    <w:name w:val="Основной текст 31"/>
    <w:basedOn w:val="a"/>
    <w:rsid w:val="00460BBA"/>
    <w:pPr>
      <w:spacing w:after="0" w:line="240" w:lineRule="auto"/>
      <w:jc w:val="both"/>
    </w:pPr>
    <w:rPr>
      <w:rFonts w:eastAsia="Times New Roman" w:cs="Calibri"/>
      <w:sz w:val="24"/>
      <w:szCs w:val="24"/>
      <w:lang w:val="en-US" w:eastAsia="ru-RU"/>
    </w:rPr>
  </w:style>
  <w:style w:type="character" w:customStyle="1" w:styleId="52">
    <w:name w:val="Знак Знак5"/>
    <w:rsid w:val="00460BBA"/>
    <w:rPr>
      <w:b/>
      <w:bCs/>
      <w:sz w:val="24"/>
      <w:szCs w:val="24"/>
      <w:lang w:val="ru-RU" w:eastAsia="ru-RU"/>
    </w:rPr>
  </w:style>
  <w:style w:type="paragraph" w:customStyle="1" w:styleId="NoSpacing1">
    <w:name w:val="No Spacing1"/>
    <w:rsid w:val="00460BBA"/>
    <w:rPr>
      <w:rFonts w:ascii="Calibri" w:hAnsi="Calibri" w:cs="Calibri"/>
      <w:sz w:val="22"/>
      <w:szCs w:val="22"/>
      <w:lang w:val="en-US" w:eastAsia="en-US"/>
    </w:rPr>
  </w:style>
  <w:style w:type="character" w:customStyle="1" w:styleId="42">
    <w:name w:val="Основной текст (4)_"/>
    <w:link w:val="43"/>
    <w:locked/>
    <w:rsid w:val="00460BBA"/>
    <w:rPr>
      <w:shd w:val="clear" w:color="auto" w:fill="FFFFFF"/>
      <w:lang w:bidi="ar-SA"/>
    </w:rPr>
  </w:style>
  <w:style w:type="paragraph" w:customStyle="1" w:styleId="43">
    <w:name w:val="Основной текст (4)"/>
    <w:basedOn w:val="a"/>
    <w:link w:val="42"/>
    <w:rsid w:val="00460BBA"/>
    <w:pPr>
      <w:shd w:val="clear" w:color="auto" w:fill="FFFFFF"/>
      <w:spacing w:before="360" w:after="0" w:line="274" w:lineRule="exact"/>
      <w:ind w:hanging="480"/>
    </w:pPr>
    <w:rPr>
      <w:rFonts w:ascii="Times New Roman" w:eastAsia="Times New Roman" w:hAnsi="Times New Roman"/>
      <w:sz w:val="20"/>
      <w:szCs w:val="20"/>
      <w:shd w:val="clear" w:color="auto" w:fill="FFFFFF"/>
      <w:lang w:eastAsia="ru-RU"/>
    </w:rPr>
  </w:style>
  <w:style w:type="paragraph" w:customStyle="1" w:styleId="2f2">
    <w:name w:val="Без интервала2"/>
    <w:rsid w:val="00460BBA"/>
    <w:rPr>
      <w:rFonts w:ascii="Calibri" w:hAnsi="Calibri" w:cs="Calibri"/>
      <w:sz w:val="24"/>
      <w:szCs w:val="24"/>
      <w:lang w:val="en-US"/>
    </w:rPr>
  </w:style>
  <w:style w:type="character" w:customStyle="1" w:styleId="c2c7">
    <w:name w:val="c2 c7"/>
    <w:basedOn w:val="a0"/>
    <w:rsid w:val="00460BBA"/>
  </w:style>
  <w:style w:type="character" w:customStyle="1" w:styleId="c5">
    <w:name w:val="c5"/>
    <w:basedOn w:val="a0"/>
    <w:rsid w:val="00460BBA"/>
  </w:style>
  <w:style w:type="paragraph" w:customStyle="1" w:styleId="c0c9">
    <w:name w:val="c0 c9"/>
    <w:basedOn w:val="a"/>
    <w:rsid w:val="00460BBA"/>
    <w:pPr>
      <w:spacing w:before="100" w:beforeAutospacing="1" w:after="100" w:afterAutospacing="1" w:line="240" w:lineRule="auto"/>
    </w:pPr>
    <w:rPr>
      <w:rFonts w:eastAsia="Times New Roman" w:cs="Calibri"/>
      <w:sz w:val="24"/>
      <w:szCs w:val="24"/>
      <w:lang w:val="en-US" w:eastAsia="ru-RU"/>
    </w:rPr>
  </w:style>
  <w:style w:type="paragraph" w:customStyle="1" w:styleId="c21c9c12">
    <w:name w:val="c21 c9 c12"/>
    <w:basedOn w:val="a"/>
    <w:rsid w:val="00460BBA"/>
    <w:pPr>
      <w:spacing w:before="100" w:beforeAutospacing="1" w:after="100" w:afterAutospacing="1" w:line="240" w:lineRule="auto"/>
    </w:pPr>
    <w:rPr>
      <w:rFonts w:eastAsia="Times New Roman" w:cs="Calibri"/>
      <w:sz w:val="24"/>
      <w:szCs w:val="24"/>
      <w:lang w:val="en-US" w:eastAsia="ru-RU"/>
    </w:rPr>
  </w:style>
  <w:style w:type="character" w:customStyle="1" w:styleId="FontStyle11">
    <w:name w:val="Font Style11"/>
    <w:rsid w:val="00460BBA"/>
    <w:rPr>
      <w:rFonts w:ascii="Lucida Sans Unicode" w:hAnsi="Lucida Sans Unicode" w:cs="Lucida Sans Unicode"/>
      <w:i/>
      <w:iCs/>
      <w:sz w:val="20"/>
      <w:szCs w:val="20"/>
    </w:rPr>
  </w:style>
  <w:style w:type="paragraph" w:customStyle="1" w:styleId="Style7">
    <w:name w:val="Style7"/>
    <w:basedOn w:val="a"/>
    <w:rsid w:val="00460BBA"/>
    <w:pPr>
      <w:widowControl w:val="0"/>
      <w:autoSpaceDE w:val="0"/>
      <w:autoSpaceDN w:val="0"/>
      <w:adjustRightInd w:val="0"/>
      <w:spacing w:after="0" w:line="326" w:lineRule="exact"/>
    </w:pPr>
    <w:rPr>
      <w:rFonts w:eastAsia="Times New Roman" w:cs="Calibri"/>
      <w:sz w:val="24"/>
      <w:szCs w:val="24"/>
      <w:lang w:val="en-US" w:eastAsia="ru-RU"/>
    </w:rPr>
  </w:style>
  <w:style w:type="paragraph" w:styleId="afffff9">
    <w:name w:val="annotation subject"/>
    <w:basedOn w:val="affff2"/>
    <w:next w:val="affff2"/>
    <w:semiHidden/>
    <w:rsid w:val="00460BBA"/>
    <w:rPr>
      <w:rFonts w:ascii="Calibri" w:hAnsi="Calibri" w:cs="Calibri"/>
      <w:b/>
      <w:bCs/>
      <w:lang w:val="en-US"/>
    </w:rPr>
  </w:style>
  <w:style w:type="paragraph" w:customStyle="1" w:styleId="3a">
    <w:name w:val="Без интервала3"/>
    <w:rsid w:val="00460BBA"/>
    <w:rPr>
      <w:rFonts w:ascii="Calibri" w:hAnsi="Calibri" w:cs="Calibri"/>
      <w:sz w:val="22"/>
      <w:szCs w:val="22"/>
      <w:lang w:eastAsia="en-US"/>
    </w:rPr>
  </w:style>
  <w:style w:type="character" w:customStyle="1" w:styleId="s1">
    <w:name w:val="s1"/>
    <w:basedOn w:val="a0"/>
    <w:rsid w:val="00460BBA"/>
  </w:style>
  <w:style w:type="paragraph" w:customStyle="1" w:styleId="p4">
    <w:name w:val="p4"/>
    <w:basedOn w:val="a"/>
    <w:rsid w:val="00460BBA"/>
    <w:pPr>
      <w:spacing w:before="100" w:beforeAutospacing="1" w:after="100" w:afterAutospacing="1" w:line="240" w:lineRule="auto"/>
    </w:pPr>
    <w:rPr>
      <w:rFonts w:eastAsia="Times New Roman" w:cs="Calibri"/>
      <w:sz w:val="24"/>
      <w:szCs w:val="24"/>
      <w:lang w:eastAsia="ru-RU"/>
    </w:rPr>
  </w:style>
  <w:style w:type="character" w:customStyle="1" w:styleId="s2">
    <w:name w:val="s2"/>
    <w:basedOn w:val="a0"/>
    <w:rsid w:val="00460BBA"/>
  </w:style>
  <w:style w:type="paragraph" w:customStyle="1" w:styleId="p8">
    <w:name w:val="p8"/>
    <w:basedOn w:val="a"/>
    <w:rsid w:val="00460BBA"/>
    <w:pPr>
      <w:spacing w:before="100" w:beforeAutospacing="1" w:after="100" w:afterAutospacing="1" w:line="240" w:lineRule="auto"/>
    </w:pPr>
    <w:rPr>
      <w:rFonts w:eastAsia="Times New Roman" w:cs="Calibri"/>
      <w:sz w:val="24"/>
      <w:szCs w:val="24"/>
      <w:lang w:eastAsia="ru-RU"/>
    </w:rPr>
  </w:style>
  <w:style w:type="character" w:customStyle="1" w:styleId="1ff2">
    <w:name w:val="Слабое выделение1"/>
    <w:rsid w:val="00460BBA"/>
    <w:rPr>
      <w:i/>
      <w:iCs/>
      <w:color w:val="808080"/>
    </w:rPr>
  </w:style>
  <w:style w:type="paragraph" w:customStyle="1" w:styleId="c25">
    <w:name w:val="c25"/>
    <w:basedOn w:val="a"/>
    <w:semiHidden/>
    <w:rsid w:val="00460BBA"/>
    <w:pPr>
      <w:spacing w:before="100" w:beforeAutospacing="1" w:after="100" w:afterAutospacing="1" w:line="240" w:lineRule="auto"/>
    </w:pPr>
    <w:rPr>
      <w:rFonts w:eastAsia="Times New Roman" w:cs="Calibri"/>
      <w:sz w:val="24"/>
      <w:szCs w:val="24"/>
      <w:lang w:eastAsia="ru-RU"/>
    </w:rPr>
  </w:style>
  <w:style w:type="paragraph" w:customStyle="1" w:styleId="msonospacing0">
    <w:name w:val="msonospacing"/>
    <w:basedOn w:val="a"/>
    <w:rsid w:val="00460BBA"/>
    <w:pPr>
      <w:spacing w:before="100" w:beforeAutospacing="1" w:after="100" w:afterAutospacing="1" w:line="240" w:lineRule="auto"/>
    </w:pPr>
    <w:rPr>
      <w:rFonts w:eastAsia="Times New Roman" w:cs="Calibri"/>
      <w:sz w:val="24"/>
      <w:szCs w:val="24"/>
      <w:u w:color="66FF66"/>
      <w:lang w:eastAsia="ru-RU"/>
    </w:rPr>
  </w:style>
  <w:style w:type="character" w:customStyle="1" w:styleId="FontStyle16">
    <w:name w:val="Font Style16"/>
    <w:rsid w:val="00460BBA"/>
    <w:rPr>
      <w:rFonts w:ascii="Times New Roman" w:hAnsi="Times New Roman" w:cs="Times New Roman"/>
      <w:sz w:val="18"/>
      <w:szCs w:val="18"/>
    </w:rPr>
  </w:style>
  <w:style w:type="paragraph" w:customStyle="1" w:styleId="c33">
    <w:name w:val="c33"/>
    <w:basedOn w:val="a"/>
    <w:rsid w:val="004E71E1"/>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rsid w:val="004E71E1"/>
    <w:rPr>
      <w:rFonts w:ascii="Times New Roman" w:hAnsi="Times New Roman" w:cs="Times New Roman"/>
      <w:b/>
      <w:bCs/>
      <w:sz w:val="26"/>
      <w:szCs w:val="26"/>
    </w:rPr>
  </w:style>
  <w:style w:type="character" w:customStyle="1" w:styleId="FontStyle14">
    <w:name w:val="Font Style14"/>
    <w:rsid w:val="004E71E1"/>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861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306</Pages>
  <Words>134796</Words>
  <Characters>768340</Characters>
  <Application>Microsoft Office Word</Application>
  <DocSecurity>0</DocSecurity>
  <Lines>6402</Lines>
  <Paragraphs>1802</Paragraphs>
  <ScaleCrop>false</ScaleCrop>
  <HeadingPairs>
    <vt:vector size="2" baseType="variant">
      <vt:variant>
        <vt:lpstr>Название</vt:lpstr>
      </vt:variant>
      <vt:variant>
        <vt:i4>1</vt:i4>
      </vt:variant>
    </vt:vector>
  </HeadingPairs>
  <TitlesOfParts>
    <vt:vector size="1" baseType="lpstr">
      <vt:lpstr>Комитет по образованию Администрации Локтевского района Алтайского края</vt:lpstr>
    </vt:vector>
  </TitlesOfParts>
  <Company>Кировская СОШ</Company>
  <LinksUpToDate>false</LinksUpToDate>
  <CharactersWithSpaces>901334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образованию Администрации Локтевского района Алтайского края</dc:title>
  <dc:creator>КОМ10</dc:creator>
  <cp:lastModifiedBy>школа ГИЛИБ</cp:lastModifiedBy>
  <cp:revision>12</cp:revision>
  <cp:lastPrinted>2019-11-06T08:10:00Z</cp:lastPrinted>
  <dcterms:created xsi:type="dcterms:W3CDTF">2019-11-06T07:23:00Z</dcterms:created>
  <dcterms:modified xsi:type="dcterms:W3CDTF">2019-11-26T06:17:00Z</dcterms:modified>
</cp:coreProperties>
</file>