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704206" w:rsidRPr="0045134E" w:rsidRDefault="00767503" w:rsidP="00704206">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Муниципальное казенное общеобразовательное учреждение «</w:t>
      </w:r>
      <w:r w:rsidR="008030BF">
        <w:rPr>
          <w:rFonts w:ascii="Times New Roman" w:hAnsi="Times New Roman" w:cs="Times New Roman"/>
          <w:sz w:val="28"/>
          <w:szCs w:val="28"/>
        </w:rPr>
        <w:t xml:space="preserve">Гилибская </w:t>
      </w:r>
    </w:p>
    <w:p w:rsidR="00704206" w:rsidRPr="0045134E" w:rsidRDefault="00704206" w:rsidP="00704206">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 xml:space="preserve"> с</w:t>
      </w:r>
      <w:r w:rsidR="002D60BA" w:rsidRPr="0045134E">
        <w:rPr>
          <w:rFonts w:ascii="Times New Roman" w:hAnsi="Times New Roman" w:cs="Times New Roman"/>
          <w:sz w:val="28"/>
          <w:szCs w:val="28"/>
        </w:rPr>
        <w:t>редняя общеобразовательная школа</w:t>
      </w:r>
      <w:r w:rsidRPr="0045134E">
        <w:rPr>
          <w:rFonts w:ascii="Times New Roman" w:hAnsi="Times New Roman" w:cs="Times New Roman"/>
          <w:sz w:val="28"/>
          <w:szCs w:val="28"/>
        </w:rPr>
        <w:t>»</w:t>
      </w:r>
    </w:p>
    <w:p w:rsidR="00767503" w:rsidRPr="0045134E" w:rsidRDefault="002D60BA" w:rsidP="005C7968">
      <w:pPr>
        <w:pStyle w:val="1b"/>
        <w:tabs>
          <w:tab w:val="left" w:pos="5280"/>
        </w:tabs>
        <w:spacing w:after="0" w:line="240" w:lineRule="auto"/>
        <w:ind w:hanging="284"/>
        <w:jc w:val="center"/>
        <w:rPr>
          <w:rFonts w:ascii="Times New Roman" w:hAnsi="Times New Roman" w:cs="Times New Roman"/>
          <w:sz w:val="28"/>
          <w:szCs w:val="28"/>
        </w:rPr>
      </w:pPr>
      <w:r w:rsidRPr="0045134E">
        <w:rPr>
          <w:rFonts w:ascii="Times New Roman" w:hAnsi="Times New Roman" w:cs="Times New Roman"/>
          <w:sz w:val="28"/>
          <w:szCs w:val="28"/>
        </w:rPr>
        <w:t>Чародин</w:t>
      </w:r>
      <w:r w:rsidR="00767503" w:rsidRPr="0045134E">
        <w:rPr>
          <w:rFonts w:ascii="Times New Roman" w:hAnsi="Times New Roman" w:cs="Times New Roman"/>
          <w:sz w:val="28"/>
          <w:szCs w:val="28"/>
        </w:rPr>
        <w:t>ского района РД</w:t>
      </w:r>
    </w:p>
    <w:p w:rsidR="00767503" w:rsidRPr="0045134E" w:rsidRDefault="00767503" w:rsidP="005C7968">
      <w:pPr>
        <w:pStyle w:val="1b"/>
        <w:tabs>
          <w:tab w:val="left" w:pos="5280"/>
        </w:tabs>
        <w:spacing w:after="0" w:line="240" w:lineRule="auto"/>
        <w:ind w:hanging="284"/>
        <w:jc w:val="center"/>
        <w:rPr>
          <w:rFonts w:ascii="Times New Roman" w:hAnsi="Times New Roman" w:cs="Times New Roman"/>
          <w:b w:val="0"/>
          <w:sz w:val="28"/>
          <w:szCs w:val="28"/>
        </w:rPr>
      </w:pPr>
    </w:p>
    <w:p w:rsidR="00767503" w:rsidRPr="0045134E" w:rsidRDefault="00767503" w:rsidP="005C7968">
      <w:pPr>
        <w:pStyle w:val="1b"/>
        <w:tabs>
          <w:tab w:val="left" w:pos="5280"/>
        </w:tabs>
        <w:spacing w:after="0" w:line="240" w:lineRule="auto"/>
        <w:ind w:hanging="284"/>
        <w:jc w:val="center"/>
        <w:rPr>
          <w:rFonts w:ascii="Times New Roman" w:hAnsi="Times New Roman" w:cs="Times New Roman"/>
          <w:b w:val="0"/>
          <w:sz w:val="40"/>
          <w:szCs w:val="40"/>
        </w:rPr>
      </w:pPr>
      <w:r w:rsidRPr="0045134E">
        <w:rPr>
          <w:rFonts w:ascii="Times New Roman" w:hAnsi="Times New Roman" w:cs="Times New Roman"/>
          <w:b w:val="0"/>
          <w:sz w:val="40"/>
          <w:szCs w:val="40"/>
        </w:rPr>
        <w:t>ПРИКАЗ</w:t>
      </w: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AD3446" w:rsidRPr="0045134E" w:rsidRDefault="00767503" w:rsidP="00767503">
      <w:pPr>
        <w:pStyle w:val="1b"/>
        <w:tabs>
          <w:tab w:val="left" w:pos="5280"/>
        </w:tabs>
        <w:spacing w:after="0" w:line="240" w:lineRule="auto"/>
        <w:ind w:firstLine="142"/>
        <w:rPr>
          <w:rFonts w:ascii="Times New Roman" w:hAnsi="Times New Roman" w:cs="Times New Roman"/>
          <w:i/>
          <w:sz w:val="28"/>
          <w:szCs w:val="28"/>
        </w:rPr>
      </w:pPr>
      <w:r w:rsidRPr="0045134E">
        <w:rPr>
          <w:rFonts w:ascii="Times New Roman" w:hAnsi="Times New Roman" w:cs="Times New Roman"/>
          <w:i/>
          <w:sz w:val="28"/>
          <w:szCs w:val="28"/>
        </w:rPr>
        <w:t xml:space="preserve">      от </w:t>
      </w:r>
      <w:r w:rsidR="007D4342">
        <w:rPr>
          <w:rFonts w:ascii="Times New Roman" w:hAnsi="Times New Roman" w:cs="Times New Roman"/>
          <w:i/>
          <w:sz w:val="28"/>
          <w:szCs w:val="28"/>
        </w:rPr>
        <w:t>02</w:t>
      </w:r>
      <w:r w:rsidRPr="0045134E">
        <w:rPr>
          <w:rFonts w:ascii="Times New Roman" w:hAnsi="Times New Roman" w:cs="Times New Roman"/>
          <w:i/>
          <w:sz w:val="28"/>
          <w:szCs w:val="28"/>
        </w:rPr>
        <w:t xml:space="preserve"> </w:t>
      </w:r>
      <w:r w:rsidR="007D4342">
        <w:rPr>
          <w:rFonts w:ascii="Times New Roman" w:hAnsi="Times New Roman" w:cs="Times New Roman"/>
          <w:i/>
          <w:sz w:val="28"/>
          <w:szCs w:val="28"/>
        </w:rPr>
        <w:t>сентября</w:t>
      </w:r>
      <w:r w:rsidRPr="0045134E">
        <w:rPr>
          <w:rFonts w:ascii="Times New Roman" w:hAnsi="Times New Roman" w:cs="Times New Roman"/>
          <w:i/>
          <w:sz w:val="28"/>
          <w:szCs w:val="28"/>
        </w:rPr>
        <w:t xml:space="preserve"> 20</w:t>
      </w:r>
      <w:r w:rsidR="0045134E" w:rsidRPr="0045134E">
        <w:rPr>
          <w:rFonts w:ascii="Times New Roman" w:hAnsi="Times New Roman" w:cs="Times New Roman"/>
          <w:i/>
          <w:sz w:val="28"/>
          <w:szCs w:val="28"/>
        </w:rPr>
        <w:t>19</w:t>
      </w:r>
      <w:r w:rsidRPr="0045134E">
        <w:rPr>
          <w:rFonts w:ascii="Times New Roman" w:hAnsi="Times New Roman" w:cs="Times New Roman"/>
          <w:i/>
          <w:sz w:val="28"/>
          <w:szCs w:val="28"/>
        </w:rPr>
        <w:t xml:space="preserve"> года                               </w:t>
      </w:r>
      <w:r w:rsidR="00704206" w:rsidRPr="0045134E">
        <w:rPr>
          <w:rFonts w:ascii="Times New Roman" w:hAnsi="Times New Roman" w:cs="Times New Roman"/>
          <w:i/>
          <w:sz w:val="28"/>
          <w:szCs w:val="28"/>
        </w:rPr>
        <w:t xml:space="preserve">                        </w:t>
      </w:r>
      <w:r w:rsidRPr="0045134E">
        <w:rPr>
          <w:rFonts w:ascii="Times New Roman" w:hAnsi="Times New Roman" w:cs="Times New Roman"/>
          <w:i/>
          <w:sz w:val="28"/>
          <w:szCs w:val="28"/>
        </w:rPr>
        <w:t xml:space="preserve">             №</w:t>
      </w:r>
      <w:r w:rsidR="007D4342">
        <w:rPr>
          <w:rFonts w:ascii="Times New Roman" w:hAnsi="Times New Roman" w:cs="Times New Roman"/>
          <w:i/>
          <w:sz w:val="28"/>
          <w:szCs w:val="28"/>
        </w:rPr>
        <w:t>24/2</w:t>
      </w:r>
      <w:r w:rsidR="002D60BA" w:rsidRPr="0045134E">
        <w:rPr>
          <w:rFonts w:ascii="Times New Roman" w:hAnsi="Times New Roman" w:cs="Times New Roman"/>
          <w:i/>
          <w:sz w:val="28"/>
          <w:szCs w:val="28"/>
        </w:rPr>
        <w:t>_</w:t>
      </w:r>
    </w:p>
    <w:p w:rsidR="00704206" w:rsidRPr="0045134E" w:rsidRDefault="00704206" w:rsidP="00767503">
      <w:pPr>
        <w:pStyle w:val="1b"/>
        <w:tabs>
          <w:tab w:val="left" w:pos="5280"/>
        </w:tabs>
        <w:spacing w:after="0" w:line="240" w:lineRule="auto"/>
        <w:ind w:firstLine="142"/>
        <w:rPr>
          <w:rFonts w:ascii="Times New Roman" w:hAnsi="Times New Roman" w:cs="Times New Roman"/>
          <w:b w:val="0"/>
          <w:sz w:val="24"/>
          <w:szCs w:val="24"/>
        </w:rPr>
      </w:pP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с. </w:t>
      </w:r>
      <w:r w:rsidR="008030BF">
        <w:rPr>
          <w:rFonts w:ascii="Times New Roman" w:hAnsi="Times New Roman" w:cs="Times New Roman"/>
          <w:b w:val="0"/>
          <w:sz w:val="28"/>
          <w:szCs w:val="28"/>
        </w:rPr>
        <w:t>Гилиб</w:t>
      </w: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«Об утверждении основной образовательной </w:t>
      </w: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программы МКОУ </w:t>
      </w:r>
      <w:r w:rsidR="00650D7B" w:rsidRPr="0045134E">
        <w:rPr>
          <w:rFonts w:ascii="Times New Roman" w:hAnsi="Times New Roman" w:cs="Times New Roman"/>
          <w:b w:val="0"/>
          <w:sz w:val="28"/>
          <w:szCs w:val="28"/>
        </w:rPr>
        <w:t>«</w:t>
      </w:r>
      <w:r w:rsidR="008030BF">
        <w:rPr>
          <w:rFonts w:ascii="Times New Roman" w:hAnsi="Times New Roman" w:cs="Times New Roman"/>
          <w:b w:val="0"/>
          <w:sz w:val="28"/>
          <w:szCs w:val="28"/>
        </w:rPr>
        <w:t>Гилибская</w:t>
      </w:r>
      <w:r w:rsidRPr="0045134E">
        <w:rPr>
          <w:rFonts w:ascii="Times New Roman" w:hAnsi="Times New Roman" w:cs="Times New Roman"/>
          <w:b w:val="0"/>
          <w:sz w:val="28"/>
          <w:szCs w:val="28"/>
        </w:rPr>
        <w:t xml:space="preserve"> средняя общеобразовательная</w:t>
      </w:r>
    </w:p>
    <w:p w:rsidR="00767503" w:rsidRPr="0045134E" w:rsidRDefault="00767503" w:rsidP="002D60BA">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 школа</w:t>
      </w:r>
      <w:r w:rsidR="002D60BA" w:rsidRPr="0045134E">
        <w:rPr>
          <w:rFonts w:ascii="Times New Roman" w:hAnsi="Times New Roman" w:cs="Times New Roman"/>
          <w:b w:val="0"/>
          <w:sz w:val="28"/>
          <w:szCs w:val="28"/>
        </w:rPr>
        <w:t xml:space="preserve">» </w:t>
      </w:r>
      <w:r w:rsidRPr="0045134E">
        <w:rPr>
          <w:rFonts w:ascii="Times New Roman" w:hAnsi="Times New Roman" w:cs="Times New Roman"/>
          <w:b w:val="0"/>
          <w:sz w:val="28"/>
          <w:szCs w:val="28"/>
        </w:rPr>
        <w:t>(начальное общее образование)»</w:t>
      </w: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AD3446" w:rsidRPr="0045134E" w:rsidRDefault="00650D7B" w:rsidP="00704206">
      <w:pPr>
        <w:pStyle w:val="1b"/>
        <w:tabs>
          <w:tab w:val="left" w:pos="5280"/>
        </w:tabs>
        <w:spacing w:after="0" w:line="240" w:lineRule="auto"/>
        <w:ind w:right="742" w:firstLine="142"/>
        <w:jc w:val="both"/>
        <w:rPr>
          <w:rFonts w:ascii="Times New Roman" w:hAnsi="Times New Roman" w:cs="Times New Roman"/>
          <w:b w:val="0"/>
          <w:sz w:val="24"/>
          <w:szCs w:val="24"/>
        </w:rPr>
      </w:pPr>
      <w:r w:rsidRPr="0045134E">
        <w:rPr>
          <w:rFonts w:ascii="Times New Roman" w:hAnsi="Times New Roman" w:cs="Times New Roman"/>
          <w:b w:val="0"/>
          <w:sz w:val="24"/>
          <w:szCs w:val="24"/>
        </w:rPr>
        <w:t>В целях реализации основной образовательной программы МКОУ «</w:t>
      </w:r>
      <w:r w:rsidR="008030BF">
        <w:rPr>
          <w:rFonts w:ascii="Times New Roman" w:hAnsi="Times New Roman" w:cs="Times New Roman"/>
          <w:b w:val="0"/>
          <w:sz w:val="24"/>
          <w:szCs w:val="24"/>
        </w:rPr>
        <w:t>Гилибская</w:t>
      </w:r>
      <w:r w:rsidRPr="0045134E">
        <w:rPr>
          <w:rFonts w:ascii="Times New Roman" w:hAnsi="Times New Roman" w:cs="Times New Roman"/>
          <w:b w:val="0"/>
          <w:sz w:val="24"/>
          <w:szCs w:val="24"/>
        </w:rPr>
        <w:t xml:space="preserve"> средняя </w:t>
      </w:r>
      <w:r w:rsidR="00704206" w:rsidRPr="0045134E">
        <w:rPr>
          <w:rFonts w:ascii="Times New Roman" w:hAnsi="Times New Roman" w:cs="Times New Roman"/>
          <w:b w:val="0"/>
          <w:sz w:val="24"/>
          <w:szCs w:val="24"/>
        </w:rPr>
        <w:t>общеобразовательная школа</w:t>
      </w:r>
      <w:r w:rsidRPr="0045134E">
        <w:rPr>
          <w:rFonts w:ascii="Times New Roman" w:hAnsi="Times New Roman" w:cs="Times New Roman"/>
          <w:b w:val="0"/>
          <w:sz w:val="24"/>
          <w:szCs w:val="24"/>
        </w:rPr>
        <w:t xml:space="preserve">» (начальное общее образование), на </w:t>
      </w:r>
      <w:r w:rsidR="00704206" w:rsidRPr="0045134E">
        <w:rPr>
          <w:rFonts w:ascii="Times New Roman" w:hAnsi="Times New Roman" w:cs="Times New Roman"/>
          <w:b w:val="0"/>
          <w:sz w:val="24"/>
          <w:szCs w:val="24"/>
        </w:rPr>
        <w:t>основании решения</w:t>
      </w:r>
      <w:r w:rsidRPr="0045134E">
        <w:rPr>
          <w:rFonts w:ascii="Times New Roman" w:hAnsi="Times New Roman" w:cs="Times New Roman"/>
          <w:b w:val="0"/>
          <w:sz w:val="24"/>
          <w:szCs w:val="24"/>
        </w:rPr>
        <w:t xml:space="preserve"> педагогического совета </w:t>
      </w:r>
      <w:r w:rsidR="00BE2177">
        <w:rPr>
          <w:rFonts w:ascii="Times New Roman" w:hAnsi="Times New Roman" w:cs="Times New Roman"/>
          <w:b w:val="0"/>
          <w:sz w:val="24"/>
          <w:szCs w:val="24"/>
        </w:rPr>
        <w:t>02</w:t>
      </w:r>
      <w:r w:rsidR="0045134E" w:rsidRPr="0045134E">
        <w:rPr>
          <w:rFonts w:ascii="Times New Roman" w:hAnsi="Times New Roman" w:cs="Times New Roman"/>
          <w:b w:val="0"/>
          <w:sz w:val="24"/>
          <w:szCs w:val="24"/>
        </w:rPr>
        <w:t>.0</w:t>
      </w:r>
      <w:r w:rsidR="00BE2177">
        <w:rPr>
          <w:rFonts w:ascii="Times New Roman" w:hAnsi="Times New Roman" w:cs="Times New Roman"/>
          <w:b w:val="0"/>
          <w:sz w:val="24"/>
          <w:szCs w:val="24"/>
        </w:rPr>
        <w:t>9</w:t>
      </w:r>
      <w:r w:rsidR="0045134E" w:rsidRPr="0045134E">
        <w:rPr>
          <w:rFonts w:ascii="Times New Roman" w:hAnsi="Times New Roman" w:cs="Times New Roman"/>
          <w:b w:val="0"/>
          <w:sz w:val="24"/>
          <w:szCs w:val="24"/>
        </w:rPr>
        <w:t xml:space="preserve">.2019 г. </w:t>
      </w:r>
      <w:r w:rsidR="00704206" w:rsidRPr="0045134E">
        <w:rPr>
          <w:rFonts w:ascii="Times New Roman" w:hAnsi="Times New Roman" w:cs="Times New Roman"/>
          <w:b w:val="0"/>
          <w:sz w:val="24"/>
          <w:szCs w:val="24"/>
        </w:rPr>
        <w:t>(протокол №</w:t>
      </w:r>
      <w:r w:rsidR="00BE2177">
        <w:rPr>
          <w:rFonts w:ascii="Times New Roman" w:hAnsi="Times New Roman" w:cs="Times New Roman"/>
          <w:b w:val="0"/>
          <w:sz w:val="24"/>
          <w:szCs w:val="24"/>
        </w:rPr>
        <w:t>1</w:t>
      </w:r>
      <w:r w:rsidR="00704206" w:rsidRPr="0045134E">
        <w:rPr>
          <w:rFonts w:ascii="Times New Roman" w:hAnsi="Times New Roman" w:cs="Times New Roman"/>
          <w:b w:val="0"/>
          <w:sz w:val="24"/>
          <w:szCs w:val="24"/>
        </w:rPr>
        <w:t>)</w:t>
      </w:r>
    </w:p>
    <w:p w:rsidR="002D60BA" w:rsidRPr="0045134E" w:rsidRDefault="002D60BA" w:rsidP="00650D7B">
      <w:pPr>
        <w:pStyle w:val="1b"/>
        <w:tabs>
          <w:tab w:val="left" w:pos="5280"/>
        </w:tabs>
        <w:spacing w:after="0" w:line="240" w:lineRule="auto"/>
        <w:ind w:right="742" w:firstLine="142"/>
        <w:jc w:val="both"/>
        <w:rPr>
          <w:rFonts w:ascii="Times New Roman" w:hAnsi="Times New Roman" w:cs="Times New Roman"/>
          <w:b w:val="0"/>
          <w:sz w:val="28"/>
          <w:szCs w:val="28"/>
        </w:rPr>
      </w:pPr>
    </w:p>
    <w:p w:rsidR="00704206" w:rsidRPr="0045134E" w:rsidRDefault="00704206" w:rsidP="00650D7B">
      <w:pPr>
        <w:pStyle w:val="1b"/>
        <w:tabs>
          <w:tab w:val="left" w:pos="5280"/>
        </w:tabs>
        <w:spacing w:after="0" w:line="240" w:lineRule="auto"/>
        <w:ind w:right="742" w:firstLine="142"/>
        <w:jc w:val="both"/>
        <w:rPr>
          <w:rFonts w:ascii="Times New Roman" w:hAnsi="Times New Roman" w:cs="Times New Roman"/>
          <w:b w:val="0"/>
          <w:sz w:val="28"/>
          <w:szCs w:val="28"/>
        </w:rPr>
      </w:pPr>
      <w:r w:rsidRPr="0045134E">
        <w:rPr>
          <w:rFonts w:ascii="Times New Roman" w:hAnsi="Times New Roman" w:cs="Times New Roman"/>
          <w:b w:val="0"/>
          <w:sz w:val="28"/>
          <w:szCs w:val="28"/>
        </w:rPr>
        <w:t>п р и к а з ы в а ю:</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1.Утвердить основную образовательную программу МКОУ «</w:t>
      </w:r>
      <w:r w:rsidR="008030BF">
        <w:rPr>
          <w:rFonts w:ascii="Times New Roman" w:hAnsi="Times New Roman" w:cs="Times New Roman"/>
          <w:b w:val="0"/>
          <w:sz w:val="28"/>
          <w:szCs w:val="28"/>
        </w:rPr>
        <w:t>Гилибская</w:t>
      </w:r>
      <w:r w:rsidRPr="0045134E">
        <w:rPr>
          <w:rFonts w:ascii="Times New Roman" w:hAnsi="Times New Roman" w:cs="Times New Roman"/>
          <w:b w:val="0"/>
          <w:sz w:val="28"/>
          <w:szCs w:val="28"/>
        </w:rPr>
        <w:t xml:space="preserve"> средняя общеобразовательная школа» (начальное общее образование).</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2. Опубликовать данный приказ на официальном сайте учреждения в информационно – коммуникаци</w:t>
      </w:r>
      <w:r w:rsidR="002D60BA" w:rsidRPr="0045134E">
        <w:rPr>
          <w:rFonts w:ascii="Times New Roman" w:hAnsi="Times New Roman" w:cs="Times New Roman"/>
          <w:b w:val="0"/>
          <w:sz w:val="28"/>
          <w:szCs w:val="28"/>
        </w:rPr>
        <w:t>онной среде ИНТЕРНЕТ (Магомедов М.Х.</w:t>
      </w:r>
      <w:r w:rsidRPr="0045134E">
        <w:rPr>
          <w:rFonts w:ascii="Times New Roman" w:hAnsi="Times New Roman" w:cs="Times New Roman"/>
          <w:b w:val="0"/>
          <w:sz w:val="28"/>
          <w:szCs w:val="28"/>
        </w:rPr>
        <w:t>)</w:t>
      </w:r>
    </w:p>
    <w:p w:rsidR="00704206"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3. Контроль исполнения приказа оставляю за собой.</w:t>
      </w:r>
    </w:p>
    <w:p w:rsidR="00FE0321" w:rsidRPr="0045134E" w:rsidRDefault="00FE0321"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FE0321" w:rsidP="00704206">
      <w:pPr>
        <w:pStyle w:val="1b"/>
        <w:tabs>
          <w:tab w:val="left" w:pos="5280"/>
        </w:tabs>
        <w:spacing w:after="0" w:line="240" w:lineRule="auto"/>
        <w:ind w:left="426"/>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noProof/>
          <w:sz w:val="28"/>
          <w:szCs w:val="28"/>
          <w:lang w:eastAsia="ru-RU"/>
        </w:rPr>
        <w:drawing>
          <wp:inline distT="0" distB="0" distL="0" distR="0">
            <wp:extent cx="4568852" cy="1725433"/>
            <wp:effectExtent l="19050" t="0" r="3148" b="0"/>
            <wp:docPr id="2" name="Рисунок 1" descr="C:\Users\школа ГИЛИБ\Desktop\20191008_08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20191008_085434.jpg"/>
                    <pic:cNvPicPr>
                      <a:picLocks noChangeAspect="1" noChangeArrowheads="1"/>
                    </pic:cNvPicPr>
                  </pic:nvPicPr>
                  <pic:blipFill>
                    <a:blip r:embed="rId7" cstate="print"/>
                    <a:srcRect/>
                    <a:stretch>
                      <a:fillRect/>
                    </a:stretch>
                  </pic:blipFill>
                  <pic:spPr bwMode="auto">
                    <a:xfrm>
                      <a:off x="0" y="0"/>
                      <a:ext cx="4577543" cy="1728715"/>
                    </a:xfrm>
                    <a:prstGeom prst="rect">
                      <a:avLst/>
                    </a:prstGeom>
                    <a:noFill/>
                    <a:ln w="9525">
                      <a:noFill/>
                      <a:miter lim="800000"/>
                      <a:headEnd/>
                      <a:tailEnd/>
                    </a:ln>
                  </pic:spPr>
                </pic:pic>
              </a:graphicData>
            </a:graphic>
          </wp:inline>
        </w:drawing>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 xml:space="preserve">                          </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 xml:space="preserve">                       </w:t>
      </w: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2E4467" w:rsidRPr="0045134E" w:rsidRDefault="002E4467" w:rsidP="005C7968">
      <w:pPr>
        <w:pStyle w:val="1b"/>
        <w:tabs>
          <w:tab w:val="left" w:pos="5280"/>
        </w:tabs>
        <w:spacing w:after="0" w:line="240" w:lineRule="auto"/>
        <w:ind w:hanging="284"/>
        <w:jc w:val="center"/>
        <w:rPr>
          <w:rFonts w:ascii="Times New Roman" w:hAnsi="Times New Roman" w:cs="Times New Roman"/>
          <w:sz w:val="28"/>
          <w:szCs w:val="28"/>
        </w:rPr>
      </w:pPr>
    </w:p>
    <w:p w:rsidR="002E4467" w:rsidRPr="0045134E" w:rsidRDefault="002E4467"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C7968" w:rsidRPr="0045134E" w:rsidRDefault="00704206" w:rsidP="00704206">
      <w:pPr>
        <w:spacing w:after="0" w:line="240" w:lineRule="auto"/>
        <w:jc w:val="center"/>
        <w:rPr>
          <w:rFonts w:ascii="Times New Roman" w:hAnsi="Times New Roman" w:cs="Times New Roman"/>
          <w:kern w:val="24"/>
          <w:sz w:val="28"/>
          <w:szCs w:val="28"/>
        </w:rPr>
      </w:pPr>
      <w:r w:rsidRPr="0045134E">
        <w:rPr>
          <w:rFonts w:ascii="Times New Roman" w:hAnsi="Times New Roman" w:cs="Times New Roman"/>
          <w:kern w:val="24"/>
          <w:sz w:val="28"/>
          <w:szCs w:val="28"/>
        </w:rPr>
        <w:lastRenderedPageBreak/>
        <w:t xml:space="preserve">Отдел </w:t>
      </w:r>
      <w:r w:rsidR="00864ADA" w:rsidRPr="0045134E">
        <w:rPr>
          <w:rFonts w:ascii="Times New Roman" w:hAnsi="Times New Roman" w:cs="Times New Roman"/>
          <w:kern w:val="24"/>
          <w:sz w:val="28"/>
          <w:szCs w:val="28"/>
        </w:rPr>
        <w:t>образования МО «</w:t>
      </w:r>
      <w:r w:rsidR="002D60BA" w:rsidRPr="0045134E">
        <w:rPr>
          <w:rFonts w:ascii="Times New Roman" w:hAnsi="Times New Roman" w:cs="Times New Roman"/>
          <w:kern w:val="24"/>
          <w:sz w:val="28"/>
          <w:szCs w:val="28"/>
        </w:rPr>
        <w:t>Чародин</w:t>
      </w:r>
      <w:r w:rsidR="00864ADA" w:rsidRPr="0045134E">
        <w:rPr>
          <w:rFonts w:ascii="Times New Roman" w:hAnsi="Times New Roman" w:cs="Times New Roman"/>
          <w:kern w:val="24"/>
          <w:sz w:val="28"/>
          <w:szCs w:val="28"/>
        </w:rPr>
        <w:t>ский район» Республики Дагестан</w:t>
      </w:r>
    </w:p>
    <w:p w:rsidR="00864ADA" w:rsidRPr="0045134E" w:rsidRDefault="00864ADA" w:rsidP="00864AD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Муниципальное казенное общеобразовательное учреждение «</w:t>
      </w:r>
      <w:r w:rsidR="00C161B8">
        <w:rPr>
          <w:rFonts w:ascii="Times New Roman" w:hAnsi="Times New Roman" w:cs="Times New Roman"/>
          <w:sz w:val="28"/>
          <w:szCs w:val="28"/>
        </w:rPr>
        <w:t>Гилибская</w:t>
      </w:r>
    </w:p>
    <w:p w:rsidR="00864ADA" w:rsidRPr="0045134E" w:rsidRDefault="00864ADA" w:rsidP="00864ADA">
      <w:pPr>
        <w:pStyle w:val="1b"/>
        <w:tabs>
          <w:tab w:val="left" w:pos="5280"/>
        </w:tabs>
        <w:spacing w:after="0" w:line="240" w:lineRule="auto"/>
        <w:ind w:hanging="284"/>
        <w:jc w:val="center"/>
        <w:rPr>
          <w:rFonts w:ascii="Times New Roman" w:hAnsi="Times New Roman" w:cs="Times New Roman"/>
          <w:sz w:val="28"/>
          <w:szCs w:val="28"/>
        </w:rPr>
      </w:pPr>
      <w:r w:rsidRPr="0045134E">
        <w:rPr>
          <w:rFonts w:ascii="Times New Roman" w:hAnsi="Times New Roman" w:cs="Times New Roman"/>
          <w:sz w:val="28"/>
          <w:szCs w:val="28"/>
        </w:rPr>
        <w:t xml:space="preserve"> средняя общеобразовательная школа» </w:t>
      </w:r>
      <w:r w:rsidR="002D60BA" w:rsidRPr="0045134E">
        <w:rPr>
          <w:rFonts w:ascii="Times New Roman" w:hAnsi="Times New Roman" w:cs="Times New Roman"/>
          <w:sz w:val="28"/>
          <w:szCs w:val="28"/>
        </w:rPr>
        <w:t>Чародин</w:t>
      </w:r>
      <w:r w:rsidRPr="0045134E">
        <w:rPr>
          <w:rFonts w:ascii="Times New Roman" w:hAnsi="Times New Roman" w:cs="Times New Roman"/>
          <w:sz w:val="28"/>
          <w:szCs w:val="28"/>
        </w:rPr>
        <w:t xml:space="preserve">ского района </w:t>
      </w:r>
    </w:p>
    <w:p w:rsidR="00864ADA" w:rsidRPr="0045134E" w:rsidRDefault="00864ADA" w:rsidP="00864ADA">
      <w:pPr>
        <w:pStyle w:val="1b"/>
        <w:tabs>
          <w:tab w:val="left" w:pos="5280"/>
        </w:tabs>
        <w:spacing w:after="0" w:line="240" w:lineRule="auto"/>
        <w:ind w:firstLine="142"/>
        <w:jc w:val="center"/>
        <w:rPr>
          <w:rFonts w:ascii="Times New Roman" w:hAnsi="Times New Roman" w:cs="Times New Roman"/>
          <w:sz w:val="24"/>
          <w:szCs w:val="24"/>
        </w:rPr>
      </w:pPr>
    </w:p>
    <w:p w:rsidR="005823FA" w:rsidRPr="0045134E" w:rsidRDefault="005823FA" w:rsidP="00864ADA">
      <w:pPr>
        <w:pStyle w:val="1b"/>
        <w:tabs>
          <w:tab w:val="left" w:pos="5280"/>
        </w:tabs>
        <w:spacing w:after="0" w:line="240" w:lineRule="auto"/>
        <w:ind w:firstLine="142"/>
        <w:jc w:val="center"/>
        <w:rPr>
          <w:rFonts w:ascii="Times New Roman" w:hAnsi="Times New Roman" w:cs="Times New Roman"/>
          <w:sz w:val="24"/>
          <w:szCs w:val="24"/>
        </w:rPr>
      </w:pPr>
    </w:p>
    <w:p w:rsidR="005823FA" w:rsidRPr="0045134E" w:rsidRDefault="005823FA" w:rsidP="00864ADA">
      <w:pPr>
        <w:pStyle w:val="1b"/>
        <w:tabs>
          <w:tab w:val="left" w:pos="5280"/>
        </w:tabs>
        <w:spacing w:after="0" w:line="240" w:lineRule="auto"/>
        <w:ind w:firstLine="142"/>
        <w:jc w:val="center"/>
        <w:rPr>
          <w:rFonts w:ascii="Times New Roman" w:hAnsi="Times New Roman" w:cs="Times New Roman"/>
          <w:sz w:val="24"/>
          <w:szCs w:val="24"/>
        </w:rPr>
      </w:pPr>
    </w:p>
    <w:tbl>
      <w:tblPr>
        <w:tblW w:w="0" w:type="auto"/>
        <w:tblInd w:w="250" w:type="dxa"/>
        <w:tblLook w:val="04A0"/>
      </w:tblPr>
      <w:tblGrid>
        <w:gridCol w:w="4111"/>
        <w:gridCol w:w="1984"/>
        <w:gridCol w:w="3686"/>
      </w:tblGrid>
      <w:tr w:rsidR="00864ADA" w:rsidRPr="0045134E" w:rsidTr="00F6480E">
        <w:tc>
          <w:tcPr>
            <w:tcW w:w="4111"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r w:rsidRPr="0045134E">
              <w:rPr>
                <w:rFonts w:ascii="Times New Roman" w:hAnsi="Times New Roman" w:cs="Times New Roman"/>
                <w:kern w:val="24"/>
              </w:rPr>
              <w:t>ПРИНЯТО:</w:t>
            </w:r>
          </w:p>
          <w:p w:rsidR="00864ADA" w:rsidRPr="0045134E" w:rsidRDefault="00864ADA" w:rsidP="00F6480E">
            <w:pPr>
              <w:spacing w:after="0" w:line="240" w:lineRule="auto"/>
              <w:rPr>
                <w:rFonts w:ascii="Times New Roman" w:hAnsi="Times New Roman" w:cs="Times New Roman"/>
                <w:b w:val="0"/>
                <w:kern w:val="24"/>
              </w:rPr>
            </w:pPr>
            <w:r w:rsidRPr="0045134E">
              <w:rPr>
                <w:rFonts w:ascii="Times New Roman" w:hAnsi="Times New Roman" w:cs="Times New Roman"/>
                <w:b w:val="0"/>
                <w:kern w:val="24"/>
              </w:rPr>
              <w:t>на Педагогическом совете МКОУ</w:t>
            </w:r>
          </w:p>
          <w:p w:rsidR="00864ADA" w:rsidRPr="0045134E" w:rsidRDefault="00864ADA" w:rsidP="00F6480E">
            <w:pPr>
              <w:pStyle w:val="1b"/>
              <w:tabs>
                <w:tab w:val="left" w:pos="5280"/>
              </w:tabs>
              <w:spacing w:after="0" w:line="240" w:lineRule="auto"/>
              <w:rPr>
                <w:rFonts w:ascii="Times New Roman" w:hAnsi="Times New Roman" w:cs="Times New Roman"/>
                <w:b w:val="0"/>
              </w:rPr>
            </w:pPr>
            <w:r w:rsidRPr="0045134E">
              <w:rPr>
                <w:rFonts w:ascii="Times New Roman" w:hAnsi="Times New Roman" w:cs="Times New Roman"/>
                <w:b w:val="0"/>
              </w:rPr>
              <w:t>«</w:t>
            </w:r>
            <w:r w:rsidR="00C161B8">
              <w:rPr>
                <w:rFonts w:ascii="Times New Roman" w:hAnsi="Times New Roman" w:cs="Times New Roman"/>
                <w:b w:val="0"/>
              </w:rPr>
              <w:t>Гилибская</w:t>
            </w:r>
            <w:r w:rsidRPr="0045134E">
              <w:rPr>
                <w:rFonts w:ascii="Times New Roman" w:hAnsi="Times New Roman" w:cs="Times New Roman"/>
                <w:b w:val="0"/>
              </w:rPr>
              <w:t xml:space="preserve"> средняя общеобразова-тельная школа»</w:t>
            </w:r>
          </w:p>
          <w:p w:rsidR="00864ADA" w:rsidRPr="0045134E" w:rsidRDefault="00864ADA" w:rsidP="00DF775D">
            <w:pPr>
              <w:pStyle w:val="1b"/>
              <w:tabs>
                <w:tab w:val="left" w:pos="5280"/>
              </w:tabs>
              <w:spacing w:after="0" w:line="240" w:lineRule="auto"/>
              <w:rPr>
                <w:rFonts w:ascii="Times New Roman" w:hAnsi="Times New Roman" w:cs="Times New Roman"/>
                <w:b w:val="0"/>
                <w:kern w:val="24"/>
              </w:rPr>
            </w:pPr>
            <w:r w:rsidRPr="0045134E">
              <w:rPr>
                <w:rFonts w:ascii="Times New Roman" w:hAnsi="Times New Roman" w:cs="Times New Roman"/>
                <w:b w:val="0"/>
              </w:rPr>
              <w:t>Протокол №</w:t>
            </w:r>
            <w:r w:rsidR="00BE2177">
              <w:rPr>
                <w:rFonts w:ascii="Times New Roman" w:hAnsi="Times New Roman" w:cs="Times New Roman"/>
                <w:b w:val="0"/>
              </w:rPr>
              <w:t>1</w:t>
            </w:r>
            <w:r w:rsidRPr="0045134E">
              <w:rPr>
                <w:rFonts w:ascii="Times New Roman" w:hAnsi="Times New Roman" w:cs="Times New Roman"/>
                <w:b w:val="0"/>
              </w:rPr>
              <w:t xml:space="preserve"> от </w:t>
            </w:r>
            <w:r w:rsidR="00C161B8">
              <w:rPr>
                <w:rFonts w:ascii="Times New Roman" w:hAnsi="Times New Roman" w:cs="Times New Roman"/>
                <w:b w:val="0"/>
                <w:sz w:val="24"/>
                <w:szCs w:val="24"/>
              </w:rPr>
              <w:t>02</w:t>
            </w:r>
            <w:r w:rsidR="0045134E" w:rsidRPr="0045134E">
              <w:rPr>
                <w:rFonts w:ascii="Times New Roman" w:hAnsi="Times New Roman" w:cs="Times New Roman"/>
                <w:b w:val="0"/>
                <w:sz w:val="24"/>
                <w:szCs w:val="24"/>
              </w:rPr>
              <w:t>.0</w:t>
            </w:r>
            <w:r w:rsidR="00C161B8">
              <w:rPr>
                <w:rFonts w:ascii="Times New Roman" w:hAnsi="Times New Roman" w:cs="Times New Roman"/>
                <w:b w:val="0"/>
                <w:sz w:val="24"/>
                <w:szCs w:val="24"/>
              </w:rPr>
              <w:t>9</w:t>
            </w:r>
            <w:r w:rsidR="0045134E" w:rsidRPr="0045134E">
              <w:rPr>
                <w:rFonts w:ascii="Times New Roman" w:hAnsi="Times New Roman" w:cs="Times New Roman"/>
                <w:b w:val="0"/>
                <w:sz w:val="24"/>
                <w:szCs w:val="24"/>
              </w:rPr>
              <w:t xml:space="preserve">.2019 </w:t>
            </w:r>
            <w:r w:rsidR="002D60BA" w:rsidRPr="0045134E">
              <w:rPr>
                <w:rFonts w:ascii="Times New Roman" w:hAnsi="Times New Roman" w:cs="Times New Roman"/>
                <w:b w:val="0"/>
              </w:rPr>
              <w:t>г.</w:t>
            </w:r>
          </w:p>
        </w:tc>
        <w:tc>
          <w:tcPr>
            <w:tcW w:w="1984"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p>
        </w:tc>
        <w:tc>
          <w:tcPr>
            <w:tcW w:w="3686"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r w:rsidRPr="0045134E">
              <w:rPr>
                <w:rFonts w:ascii="Times New Roman" w:hAnsi="Times New Roman" w:cs="Times New Roman"/>
                <w:kern w:val="24"/>
              </w:rPr>
              <w:t>УТВЕРЖДАЮ:</w:t>
            </w:r>
          </w:p>
          <w:p w:rsidR="00864ADA" w:rsidRPr="0045134E" w:rsidRDefault="00864ADA" w:rsidP="00F6480E">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Директор школы</w:t>
            </w:r>
          </w:p>
          <w:p w:rsidR="00864ADA" w:rsidRPr="0045134E" w:rsidRDefault="00864ADA" w:rsidP="00F6480E">
            <w:pPr>
              <w:spacing w:after="0" w:line="240" w:lineRule="auto"/>
              <w:jc w:val="both"/>
              <w:rPr>
                <w:rFonts w:ascii="Times New Roman" w:hAnsi="Times New Roman" w:cs="Times New Roman"/>
                <w:b w:val="0"/>
                <w:kern w:val="24"/>
              </w:rPr>
            </w:pPr>
          </w:p>
          <w:p w:rsidR="00864ADA" w:rsidRPr="0045134E" w:rsidRDefault="002D60BA" w:rsidP="00F6480E">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_______________</w:t>
            </w:r>
            <w:r w:rsidR="00864ADA" w:rsidRPr="0045134E">
              <w:rPr>
                <w:rFonts w:ascii="Times New Roman" w:hAnsi="Times New Roman" w:cs="Times New Roman"/>
                <w:b w:val="0"/>
                <w:kern w:val="24"/>
              </w:rPr>
              <w:t xml:space="preserve">  </w:t>
            </w:r>
            <w:r w:rsidR="00C161B8">
              <w:rPr>
                <w:rFonts w:ascii="Times New Roman" w:hAnsi="Times New Roman" w:cs="Times New Roman"/>
                <w:b w:val="0"/>
                <w:kern w:val="24"/>
              </w:rPr>
              <w:t xml:space="preserve">А.М. Жарулаев </w:t>
            </w:r>
          </w:p>
          <w:p w:rsidR="00864ADA" w:rsidRPr="0045134E" w:rsidRDefault="00864ADA" w:rsidP="00DF775D">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Приказ №</w:t>
            </w:r>
            <w:r w:rsidR="00C161B8">
              <w:rPr>
                <w:rFonts w:ascii="Times New Roman" w:hAnsi="Times New Roman" w:cs="Times New Roman"/>
                <w:b w:val="0"/>
                <w:kern w:val="24"/>
              </w:rPr>
              <w:t>24/2</w:t>
            </w:r>
            <w:r w:rsidRPr="0045134E">
              <w:rPr>
                <w:rFonts w:ascii="Times New Roman" w:hAnsi="Times New Roman" w:cs="Times New Roman"/>
                <w:b w:val="0"/>
                <w:kern w:val="24"/>
              </w:rPr>
              <w:t xml:space="preserve"> от </w:t>
            </w:r>
            <w:r w:rsidR="00C161B8">
              <w:rPr>
                <w:rFonts w:ascii="Times New Roman" w:hAnsi="Times New Roman" w:cs="Times New Roman"/>
                <w:b w:val="0"/>
                <w:sz w:val="24"/>
                <w:szCs w:val="24"/>
              </w:rPr>
              <w:t>02</w:t>
            </w:r>
            <w:r w:rsidR="0045134E" w:rsidRPr="0045134E">
              <w:rPr>
                <w:rFonts w:ascii="Times New Roman" w:hAnsi="Times New Roman" w:cs="Times New Roman"/>
                <w:b w:val="0"/>
                <w:sz w:val="24"/>
                <w:szCs w:val="24"/>
              </w:rPr>
              <w:t>.0</w:t>
            </w:r>
            <w:r w:rsidR="00C161B8">
              <w:rPr>
                <w:rFonts w:ascii="Times New Roman" w:hAnsi="Times New Roman" w:cs="Times New Roman"/>
                <w:b w:val="0"/>
                <w:sz w:val="24"/>
                <w:szCs w:val="24"/>
              </w:rPr>
              <w:t>9</w:t>
            </w:r>
            <w:r w:rsidR="0045134E" w:rsidRPr="0045134E">
              <w:rPr>
                <w:rFonts w:ascii="Times New Roman" w:hAnsi="Times New Roman" w:cs="Times New Roman"/>
                <w:b w:val="0"/>
                <w:sz w:val="24"/>
                <w:szCs w:val="24"/>
              </w:rPr>
              <w:t xml:space="preserve">.2019 </w:t>
            </w:r>
            <w:r w:rsidR="002D60BA" w:rsidRPr="0045134E">
              <w:rPr>
                <w:rFonts w:ascii="Times New Roman" w:hAnsi="Times New Roman" w:cs="Times New Roman"/>
                <w:b w:val="0"/>
              </w:rPr>
              <w:t>г.</w:t>
            </w:r>
          </w:p>
        </w:tc>
      </w:tr>
    </w:tbl>
    <w:p w:rsidR="00864ADA" w:rsidRPr="0045134E" w:rsidRDefault="00864ADA" w:rsidP="00704206">
      <w:pPr>
        <w:spacing w:after="0" w:line="240" w:lineRule="auto"/>
        <w:jc w:val="center"/>
        <w:rPr>
          <w:rFonts w:ascii="Times New Roman" w:hAnsi="Times New Roman" w:cs="Times New Roman"/>
          <w:kern w:val="24"/>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C7968" w:rsidRPr="0045134E" w:rsidRDefault="005823FA" w:rsidP="00864ADA">
      <w:pPr>
        <w:spacing w:after="0" w:line="240" w:lineRule="auto"/>
        <w:jc w:val="center"/>
        <w:rPr>
          <w:rFonts w:ascii="Times New Roman" w:hAnsi="Times New Roman" w:cs="Times New Roman"/>
          <w:sz w:val="48"/>
          <w:szCs w:val="48"/>
        </w:rPr>
      </w:pPr>
      <w:r w:rsidRPr="0045134E">
        <w:rPr>
          <w:rFonts w:ascii="Times New Roman" w:hAnsi="Times New Roman" w:cs="Times New Roman"/>
          <w:sz w:val="48"/>
          <w:szCs w:val="48"/>
        </w:rPr>
        <w:t>ОСНОВНАЯ ОБРАЗОВАТЕЛЬНАЯ ПРОГРАММА</w:t>
      </w: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 xml:space="preserve">Муниципального казенного общеобразовательного учреждение </w:t>
      </w: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w:t>
      </w:r>
      <w:r w:rsidR="00C161B8">
        <w:rPr>
          <w:rFonts w:ascii="Times New Roman" w:hAnsi="Times New Roman" w:cs="Times New Roman"/>
          <w:sz w:val="28"/>
          <w:szCs w:val="28"/>
        </w:rPr>
        <w:t>Гилибская</w:t>
      </w:r>
      <w:r w:rsidRPr="0045134E">
        <w:rPr>
          <w:rFonts w:ascii="Times New Roman" w:hAnsi="Times New Roman" w:cs="Times New Roman"/>
          <w:sz w:val="28"/>
          <w:szCs w:val="28"/>
        </w:rPr>
        <w:t xml:space="preserve"> средняя общеобразовательная школа»</w:t>
      </w:r>
    </w:p>
    <w:p w:rsidR="005823FA" w:rsidRPr="0045134E" w:rsidRDefault="002D60BA" w:rsidP="00864ADA">
      <w:pPr>
        <w:spacing w:after="0" w:line="240" w:lineRule="auto"/>
        <w:jc w:val="center"/>
        <w:rPr>
          <w:rFonts w:ascii="Times New Roman" w:hAnsi="Times New Roman" w:cs="Times New Roman"/>
          <w:sz w:val="28"/>
          <w:szCs w:val="28"/>
        </w:rPr>
      </w:pPr>
      <w:r w:rsidRPr="0045134E">
        <w:rPr>
          <w:rFonts w:ascii="Times New Roman" w:hAnsi="Times New Roman" w:cs="Times New Roman"/>
          <w:kern w:val="24"/>
          <w:sz w:val="28"/>
          <w:szCs w:val="28"/>
        </w:rPr>
        <w:t>Чародин</w:t>
      </w:r>
      <w:r w:rsidR="005823FA" w:rsidRPr="0045134E">
        <w:rPr>
          <w:rFonts w:ascii="Times New Roman" w:hAnsi="Times New Roman" w:cs="Times New Roman"/>
          <w:kern w:val="24"/>
          <w:sz w:val="28"/>
          <w:szCs w:val="28"/>
        </w:rPr>
        <w:t>ского района Республики Дагестан</w:t>
      </w:r>
    </w:p>
    <w:p w:rsidR="005C7968" w:rsidRPr="0045134E" w:rsidRDefault="005823FA" w:rsidP="005823FA">
      <w:pPr>
        <w:spacing w:after="0" w:line="240" w:lineRule="auto"/>
        <w:jc w:val="center"/>
        <w:rPr>
          <w:rFonts w:ascii="Times New Roman" w:hAnsi="Times New Roman" w:cs="Times New Roman"/>
          <w:sz w:val="28"/>
          <w:szCs w:val="28"/>
        </w:rPr>
      </w:pPr>
      <w:r w:rsidRPr="0045134E">
        <w:rPr>
          <w:rFonts w:ascii="Times New Roman" w:hAnsi="Times New Roman" w:cs="Times New Roman"/>
          <w:sz w:val="28"/>
          <w:szCs w:val="28"/>
        </w:rPr>
        <w:t>(начальное общее образование)</w:t>
      </w:r>
    </w:p>
    <w:p w:rsidR="005C7968" w:rsidRPr="0045134E" w:rsidRDefault="005C7968" w:rsidP="005C7968">
      <w:pPr>
        <w:spacing w:after="0" w:line="240" w:lineRule="auto"/>
        <w:rPr>
          <w:rFonts w:ascii="Times New Roman" w:hAnsi="Times New Roman" w:cs="Times New Roman"/>
          <w:sz w:val="24"/>
          <w:szCs w:val="24"/>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2D60BA" w:rsidRPr="0045134E" w:rsidRDefault="002D60BA" w:rsidP="005823FA">
      <w:pPr>
        <w:spacing w:after="0" w:line="240" w:lineRule="auto"/>
        <w:jc w:val="center"/>
        <w:rPr>
          <w:rFonts w:ascii="Times New Roman" w:hAnsi="Times New Roman" w:cs="Times New Roman"/>
          <w:sz w:val="36"/>
          <w:szCs w:val="36"/>
        </w:rPr>
      </w:pPr>
    </w:p>
    <w:p w:rsidR="002D60BA" w:rsidRPr="0045134E" w:rsidRDefault="002D60BA" w:rsidP="005823FA">
      <w:pPr>
        <w:spacing w:after="0" w:line="240" w:lineRule="auto"/>
        <w:jc w:val="center"/>
        <w:rPr>
          <w:rFonts w:ascii="Times New Roman" w:hAnsi="Times New Roman" w:cs="Times New Roman"/>
          <w:sz w:val="36"/>
          <w:szCs w:val="36"/>
        </w:rPr>
      </w:pPr>
    </w:p>
    <w:p w:rsidR="005C7968" w:rsidRPr="0045134E" w:rsidRDefault="005823FA" w:rsidP="005823FA">
      <w:pPr>
        <w:spacing w:after="0" w:line="240" w:lineRule="auto"/>
        <w:jc w:val="center"/>
        <w:rPr>
          <w:rFonts w:ascii="Times New Roman" w:hAnsi="Times New Roman" w:cs="Times New Roman"/>
          <w:sz w:val="36"/>
          <w:szCs w:val="36"/>
        </w:rPr>
      </w:pPr>
      <w:r w:rsidRPr="0045134E">
        <w:rPr>
          <w:rFonts w:ascii="Times New Roman" w:hAnsi="Times New Roman" w:cs="Times New Roman"/>
          <w:sz w:val="36"/>
          <w:szCs w:val="36"/>
        </w:rPr>
        <w:t>Срок реализации     -   4 года</w:t>
      </w: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C7968" w:rsidRPr="0045134E" w:rsidRDefault="005C7968" w:rsidP="005C7968">
      <w:pPr>
        <w:spacing w:after="0" w:line="240" w:lineRule="auto"/>
        <w:jc w:val="center"/>
        <w:rPr>
          <w:rFonts w:ascii="Times New Roman" w:hAnsi="Times New Roman" w:cs="Times New Roman"/>
          <w:b w:val="0"/>
          <w:sz w:val="24"/>
          <w:szCs w:val="24"/>
        </w:rPr>
      </w:pPr>
      <w:bookmarkStart w:id="0" w:name="bookmark242"/>
      <w:r w:rsidRPr="0045134E">
        <w:rPr>
          <w:rFonts w:ascii="Times New Roman" w:hAnsi="Times New Roman" w:cs="Times New Roman"/>
          <w:b w:val="0"/>
          <w:sz w:val="24"/>
          <w:szCs w:val="24"/>
        </w:rPr>
        <w:lastRenderedPageBreak/>
        <w:t>Содержание</w:t>
      </w:r>
    </w:p>
    <w:tbl>
      <w:tblPr>
        <w:tblW w:w="0" w:type="auto"/>
        <w:tblLayout w:type="fixed"/>
        <w:tblLook w:val="0000"/>
      </w:tblPr>
      <w:tblGrid>
        <w:gridCol w:w="1101"/>
        <w:gridCol w:w="7938"/>
        <w:gridCol w:w="1276"/>
      </w:tblGrid>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освоения обучающимися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универсальных учебных действий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Чтение. Работа с текстом (метапредметные результаты)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ИКТ-компетентности обучающихся (метапредметные результаты)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2</w:t>
            </w:r>
            <w:r w:rsidR="005C7968"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15</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18</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 (</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24</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26</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28</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30</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1.2.10</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35</w:t>
            </w:r>
          </w:p>
        </w:tc>
      </w:tr>
      <w:tr w:rsidR="002749C5"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Основы религиозных культур и светской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Система оценки достижений планируемых результатов освоения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Общие положения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40</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Особенности оценки личностных, метапредметных и предметных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41</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как инструмент оценки динамики индивидуальных образовательных достижений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55</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Итоговая оценка выпускника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55</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Программа формирования универсальных учебных действий у обучающихся </w:t>
            </w:r>
            <w:r w:rsidR="00517865" w:rsidRPr="0045134E">
              <w:rPr>
                <w:rFonts w:ascii="Times New Roman" w:hAnsi="Times New Roman" w:cs="Times New Roman"/>
                <w:b w:val="0"/>
                <w:sz w:val="24"/>
                <w:szCs w:val="24"/>
              </w:rPr>
              <w:t>при получении</w:t>
            </w:r>
            <w:r w:rsidRPr="0045134E">
              <w:rPr>
                <w:rFonts w:ascii="Times New Roman" w:hAnsi="Times New Roman" w:cs="Times New Roman"/>
                <w:b w:val="0"/>
                <w:sz w:val="24"/>
                <w:szCs w:val="24"/>
              </w:rPr>
              <w:t xml:space="preserve">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58</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ориентиры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58</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универсальных учебных действий при получении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Связь универсальных учебных действий с содержание учебных предметов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Особенности, </w:t>
            </w:r>
            <w:r w:rsidRPr="0045134E">
              <w:rPr>
                <w:rFonts w:ascii="Times New Roman" w:hAnsi="Times New Roman" w:cs="Times New Roman"/>
                <w:b w:val="0"/>
                <w:noProof/>
                <w:sz w:val="24"/>
                <w:szCs w:val="24"/>
              </w:rPr>
              <w:t>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76</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noProof/>
                <w:sz w:val="24"/>
                <w:szCs w:val="24"/>
              </w:rPr>
              <w:t>Условия, обеспечивающие развитие универсальных учебных действий у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77</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noProof/>
                <w:sz w:val="24"/>
                <w:szCs w:val="24"/>
              </w:rPr>
            </w:pPr>
            <w:r w:rsidRPr="0045134E">
              <w:rPr>
                <w:rFonts w:ascii="Times New Roman" w:hAnsi="Times New Roman" w:cs="Times New Roman"/>
                <w:b w:val="0"/>
                <w:noProof/>
                <w:spacing w:val="-4"/>
                <w:sz w:val="24"/>
                <w:szCs w:val="24"/>
              </w:rPr>
              <w:t>Условия, обеспечивающие преемственность про</w:t>
            </w:r>
            <w:r w:rsidRPr="0045134E">
              <w:rPr>
                <w:rFonts w:ascii="Times New Roman" w:hAnsi="Times New Roman" w:cs="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отдельных учебных предметов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Общие положения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85</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Основное содержание учебных предметов, курсов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87</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w:t>
            </w:r>
            <w:r w:rsidR="00DA081A" w:rsidRPr="0045134E">
              <w:rPr>
                <w:rFonts w:ascii="Times New Roman" w:hAnsi="Times New Roman" w:cs="Times New Roman"/>
                <w:b w:val="0"/>
                <w:sz w:val="24"/>
                <w:szCs w:val="24"/>
              </w:rPr>
              <w:t>ное чтение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91</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DA081A" w:rsidRPr="0045134E">
              <w:rPr>
                <w:rFonts w:ascii="Times New Roman" w:hAnsi="Times New Roman" w:cs="Times New Roman"/>
                <w:b w:val="0"/>
                <w:sz w:val="24"/>
                <w:szCs w:val="24"/>
              </w:rPr>
              <w:t>2.</w:t>
            </w:r>
            <w:r w:rsidRPr="0045134E">
              <w:rPr>
                <w:rFonts w:ascii="Times New Roman" w:hAnsi="Times New Roman" w:cs="Times New Roman"/>
                <w:b w:val="0"/>
                <w:sz w:val="24"/>
                <w:szCs w:val="24"/>
              </w:rPr>
              <w:t>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r w:rsidR="00DA081A" w:rsidRPr="0045134E">
              <w:rPr>
                <w:rFonts w:ascii="Times New Roman" w:hAnsi="Times New Roman" w:cs="Times New Roman"/>
                <w:b w:val="0"/>
                <w:sz w:val="24"/>
                <w:szCs w:val="24"/>
              </w:rPr>
              <w:t xml:space="preserve"> и информатика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98</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w:t>
            </w:r>
            <w:r w:rsidR="00B71E96" w:rsidRPr="0045134E">
              <w:rPr>
                <w:rFonts w:ascii="Times New Roman" w:hAnsi="Times New Roman" w:cs="Times New Roman"/>
                <w:b w:val="0"/>
                <w:sz w:val="24"/>
                <w:szCs w:val="24"/>
              </w:rPr>
              <w:t>2.2.</w:t>
            </w:r>
            <w:r w:rsidRPr="0045134E">
              <w:rPr>
                <w:rFonts w:ascii="Times New Roman" w:hAnsi="Times New Roman" w:cs="Times New Roman"/>
                <w:b w:val="0"/>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Основы религиозных культур и светской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102</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103</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106</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116</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2.2.2.10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117</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w:t>
            </w:r>
            <w:r w:rsidR="002A5796" w:rsidRPr="0045134E">
              <w:rPr>
                <w:rFonts w:ascii="Times New Roman" w:hAnsi="Times New Roman" w:cs="Times New Roman"/>
                <w:b w:val="0"/>
                <w:sz w:val="24"/>
                <w:szCs w:val="24"/>
              </w:rPr>
              <w:t>2.</w:t>
            </w:r>
            <w:r w:rsidRPr="0045134E">
              <w:rPr>
                <w:rFonts w:ascii="Times New Roman" w:hAnsi="Times New Roman" w:cs="Times New Roman"/>
                <w:b w:val="0"/>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курсов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духовно-нравственного воспитания, развития обучающихся при получении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132</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Программа формирования экологической культуры, здорового </w:t>
            </w:r>
            <w:r w:rsidR="00C93D8A" w:rsidRPr="0045134E">
              <w:rPr>
                <w:rFonts w:ascii="Times New Roman" w:hAnsi="Times New Roman" w:cs="Times New Roman"/>
                <w:b w:val="0"/>
                <w:sz w:val="24"/>
                <w:szCs w:val="24"/>
              </w:rPr>
              <w:t>и безопасного</w:t>
            </w:r>
            <w:r w:rsidRPr="0045134E">
              <w:rPr>
                <w:rFonts w:ascii="Times New Roman" w:hAnsi="Times New Roman" w:cs="Times New Roman"/>
                <w:b w:val="0"/>
                <w:sz w:val="24"/>
                <w:szCs w:val="24"/>
              </w:rPr>
              <w:t xml:space="preserve"> образа жизни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161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коррекционной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171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Учебный план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199</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204</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Система условий реализации основной образовательной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210</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3.3.1</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Кадровые условия реализации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3.3.2</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Психолого-педагогические условия реализации </w:t>
            </w:r>
            <w:r w:rsidR="004A3E7D" w:rsidRPr="0045134E">
              <w:rPr>
                <w:rFonts w:ascii="Times New Roman" w:hAnsi="Times New Roman" w:cs="Times New Roman"/>
                <w:b w:val="0"/>
                <w:sz w:val="24"/>
                <w:szCs w:val="24"/>
              </w:rPr>
              <w:t>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213</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3.3.3</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Финансовое обеспечение </w:t>
            </w:r>
            <w:r w:rsidR="00DA081A" w:rsidRPr="0045134E">
              <w:rPr>
                <w:rFonts w:ascii="Times New Roman" w:hAnsi="Times New Roman" w:cs="Times New Roman"/>
                <w:b w:val="0"/>
                <w:sz w:val="24"/>
                <w:szCs w:val="24"/>
              </w:rPr>
              <w:t xml:space="preserve">реализации </w:t>
            </w:r>
            <w:r w:rsidRPr="0045134E">
              <w:rPr>
                <w:rFonts w:ascii="Times New Roman" w:hAnsi="Times New Roman" w:cs="Times New Roman"/>
                <w:b w:val="0"/>
                <w:sz w:val="24"/>
                <w:szCs w:val="24"/>
              </w:rPr>
              <w:t xml:space="preserve">основной образовательной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220</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3.3.4</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w:t>
            </w:r>
            <w:r w:rsidR="004A3E7D" w:rsidRPr="0045134E">
              <w:rPr>
                <w:rFonts w:ascii="Times New Roman" w:hAnsi="Times New Roman" w:cs="Times New Roman"/>
                <w:b w:val="0"/>
                <w:sz w:val="24"/>
                <w:szCs w:val="24"/>
              </w:rPr>
              <w:t>ие условия реализации 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3.3.5</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Информационно-методические условия реализации </w:t>
            </w:r>
            <w:r w:rsidR="004A3E7D" w:rsidRPr="0045134E">
              <w:rPr>
                <w:rFonts w:ascii="Times New Roman" w:hAnsi="Times New Roman" w:cs="Times New Roman"/>
                <w:b w:val="0"/>
                <w:sz w:val="24"/>
                <w:szCs w:val="24"/>
              </w:rPr>
              <w:t>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w:t>
            </w:r>
          </w:p>
        </w:tc>
      </w:tr>
      <w:tr w:rsidR="004A3E7D"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Механизмы достижения целевых </w:t>
            </w:r>
            <w:r w:rsidR="00C93D8A" w:rsidRPr="0045134E">
              <w:rPr>
                <w:rFonts w:ascii="Times New Roman" w:hAnsi="Times New Roman" w:cs="Times New Roman"/>
                <w:b w:val="0"/>
                <w:sz w:val="24"/>
                <w:szCs w:val="24"/>
              </w:rPr>
              <w:t>ориентиров в</w:t>
            </w:r>
            <w:r w:rsidRPr="0045134E">
              <w:rPr>
                <w:rFonts w:ascii="Times New Roman" w:hAnsi="Times New Roman" w:cs="Times New Roman"/>
                <w:b w:val="0"/>
                <w:sz w:val="24"/>
                <w:szCs w:val="24"/>
              </w:rPr>
              <w:t xml:space="preserve">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2A57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2D60B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Учебный план МКОУ «</w:t>
            </w:r>
            <w:r w:rsidR="001E04AE">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w:t>
            </w:r>
            <w:r w:rsidR="002D60BA" w:rsidRPr="0045134E">
              <w:rPr>
                <w:rFonts w:ascii="Times New Roman" w:hAnsi="Times New Roman" w:cs="Times New Roman"/>
                <w:b w:val="0"/>
                <w:sz w:val="24"/>
                <w:szCs w:val="24"/>
              </w:rPr>
              <w:t>щеобразовательная школа</w:t>
            </w:r>
            <w:r w:rsidRPr="0045134E">
              <w:rPr>
                <w:rFonts w:ascii="Times New Roman" w:hAnsi="Times New Roman" w:cs="Times New Roman"/>
                <w:b w:val="0"/>
                <w:sz w:val="24"/>
                <w:szCs w:val="24"/>
              </w:rPr>
              <w:t>» на текущий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A5796" w:rsidP="00756E6D">
            <w:pPr>
              <w:spacing w:after="0" w:line="240" w:lineRule="auto"/>
              <w:rPr>
                <w:rFonts w:ascii="Times New Roman" w:hAnsi="Times New Roman" w:cs="Times New Roman"/>
                <w:b w:val="0"/>
                <w:color w:val="FF0000"/>
                <w:sz w:val="24"/>
                <w:szCs w:val="24"/>
              </w:rPr>
            </w:pPr>
            <w:r w:rsidRPr="0045134E">
              <w:rPr>
                <w:rFonts w:ascii="Times New Roman" w:hAnsi="Times New Roman" w:cs="Times New Roman"/>
                <w:b w:val="0"/>
                <w:sz w:val="24"/>
                <w:szCs w:val="24"/>
              </w:rPr>
              <w:t>Календарный учебный график на текущий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Кадровое обеспечение ООП НОО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Перспективный план повышения квалификации педагогов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Учебно-методическое обеспечение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2749C5"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r>
      <w:bookmarkEnd w:id="0"/>
    </w:tbl>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756E6D">
      <w:pPr>
        <w:pStyle w:val="a0"/>
        <w:rPr>
          <w:rFonts w:ascii="Times New Roman" w:hAnsi="Times New Roman" w:cs="Times New Roman"/>
        </w:rPr>
      </w:pPr>
    </w:p>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3733D8" w:rsidRPr="0045134E" w:rsidRDefault="003733D8" w:rsidP="003733D8">
      <w:pPr>
        <w:pStyle w:val="1"/>
        <w:spacing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ОБЩИЕ  ПОЛОЖЕНИЯ</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Основная образовательная программа начального общего образования (далее – ООП НОО) МКОУ «</w:t>
      </w:r>
      <w:r w:rsidR="00787503">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w:t>
      </w:r>
      <w:r w:rsidRPr="0045134E">
        <w:rPr>
          <w:rFonts w:ascii="Times New Roman" w:hAnsi="Times New Roman" w:cs="Times New Roman"/>
          <w:b w:val="0"/>
          <w:sz w:val="24"/>
          <w:szCs w:val="24"/>
        </w:rPr>
        <w:t xml:space="preserve">» разработана в соответствии с требованиями федерального государственного образовательного </w:t>
      </w:r>
      <w:r w:rsidRPr="0045134E">
        <w:rPr>
          <w:rFonts w:ascii="Times New Roman" w:hAnsi="Times New Roman" w:cs="Times New Roman"/>
          <w:b w:val="0"/>
          <w:spacing w:val="-2"/>
          <w:sz w:val="24"/>
          <w:szCs w:val="24"/>
        </w:rPr>
        <w:t xml:space="preserve">стандарта начального общего образования (далее —  ФГОС НОО) </w:t>
      </w:r>
      <w:r w:rsidRPr="0045134E">
        <w:rPr>
          <w:rFonts w:ascii="Times New Roman" w:hAnsi="Times New Roman" w:cs="Times New Roman"/>
          <w:b w:val="0"/>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Основная образовательная </w:t>
      </w:r>
      <w:r w:rsidR="00C93D8A" w:rsidRPr="0045134E">
        <w:rPr>
          <w:rFonts w:ascii="Times New Roman" w:hAnsi="Times New Roman" w:cs="Times New Roman"/>
          <w:b w:val="0"/>
          <w:spacing w:val="-2"/>
          <w:sz w:val="24"/>
          <w:szCs w:val="24"/>
        </w:rPr>
        <w:t xml:space="preserve">программа </w:t>
      </w:r>
      <w:r w:rsidR="00C93D8A" w:rsidRPr="0045134E">
        <w:rPr>
          <w:rFonts w:ascii="Times New Roman" w:hAnsi="Times New Roman" w:cs="Times New Roman"/>
          <w:b w:val="0"/>
          <w:spacing w:val="-3"/>
          <w:sz w:val="24"/>
          <w:szCs w:val="24"/>
        </w:rPr>
        <w:t>отражает</w:t>
      </w:r>
      <w:r w:rsidRPr="0045134E">
        <w:rPr>
          <w:rFonts w:ascii="Times New Roman" w:hAnsi="Times New Roman" w:cs="Times New Roman"/>
          <w:b w:val="0"/>
          <w:spacing w:val="-3"/>
          <w:sz w:val="24"/>
          <w:szCs w:val="24"/>
        </w:rPr>
        <w:t xml:space="preserve"> требования ФГОС НОО и содержит</w:t>
      </w:r>
      <w:r w:rsidRPr="0045134E">
        <w:rPr>
          <w:rFonts w:ascii="Times New Roman" w:hAnsi="Times New Roman" w:cs="Times New Roman"/>
          <w:b w:val="0"/>
          <w:sz w:val="24"/>
          <w:szCs w:val="24"/>
        </w:rPr>
        <w:t xml:space="preserve"> три основных раздела: целевой, содержательный и организационный.</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 xml:space="preserve">Целевой </w:t>
      </w:r>
      <w:r w:rsidRPr="0045134E">
        <w:rPr>
          <w:rFonts w:ascii="Times New Roman" w:hAnsi="Times New Roman" w:cs="Times New Roman"/>
          <w:sz w:val="24"/>
          <w:szCs w:val="24"/>
        </w:rPr>
        <w:t>раздел</w:t>
      </w:r>
      <w:r w:rsidRPr="0045134E">
        <w:rPr>
          <w:rFonts w:ascii="Times New Roman" w:hAnsi="Times New Roman" w:cs="Times New Roman"/>
          <w:b w:val="0"/>
          <w:sz w:val="24"/>
          <w:szCs w:val="24"/>
        </w:rPr>
        <w:t xml:space="preserve"> определяет общее назначение, цели, задачи и планируемые результаты реализации основной образо</w:t>
      </w:r>
      <w:r w:rsidRPr="0045134E">
        <w:rPr>
          <w:rFonts w:ascii="Times New Roman" w:hAnsi="Times New Roman" w:cs="Times New Roman"/>
          <w:b w:val="0"/>
          <w:spacing w:val="2"/>
          <w:sz w:val="24"/>
          <w:szCs w:val="24"/>
        </w:rPr>
        <w:t>вательной программы</w:t>
      </w:r>
      <w:r w:rsidRPr="0045134E">
        <w:rPr>
          <w:rFonts w:ascii="Times New Roman" w:hAnsi="Times New Roman" w:cs="Times New Roman"/>
          <w:b w:val="0"/>
          <w:sz w:val="24"/>
          <w:szCs w:val="24"/>
        </w:rPr>
        <w:t>, а также способы определения достижения этих целей и результатов.</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Целевой раздел включает: </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пояснительную записку;</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освоения обучающимися основной образовательной программы;</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систему оценки достижения планируемых результатов </w:t>
      </w:r>
      <w:r w:rsidRPr="0045134E">
        <w:rPr>
          <w:rFonts w:ascii="Times New Roman" w:hAnsi="Times New Roman" w:cs="Times New Roman"/>
          <w:b w:val="0"/>
          <w:sz w:val="24"/>
          <w:szCs w:val="24"/>
        </w:rPr>
        <w:t>освоения основной образовательной программы.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pacing w:val="2"/>
          <w:sz w:val="24"/>
          <w:szCs w:val="24"/>
        </w:rPr>
        <w:t xml:space="preserve">Содержательный </w:t>
      </w:r>
      <w:r w:rsidRPr="0045134E">
        <w:rPr>
          <w:rFonts w:ascii="Times New Roman" w:hAnsi="Times New Roman" w:cs="Times New Roman"/>
          <w:spacing w:val="2"/>
          <w:sz w:val="24"/>
          <w:szCs w:val="24"/>
        </w:rPr>
        <w:t>раздел</w:t>
      </w:r>
      <w:r w:rsidRPr="0045134E">
        <w:rPr>
          <w:rFonts w:ascii="Times New Roman" w:hAnsi="Times New Roman" w:cs="Times New Roman"/>
          <w:b w:val="0"/>
          <w:spacing w:val="2"/>
          <w:sz w:val="24"/>
          <w:szCs w:val="24"/>
        </w:rPr>
        <w:t xml:space="preserve"> определяет общее содержание </w:t>
      </w:r>
      <w:r w:rsidRPr="0045134E">
        <w:rPr>
          <w:rFonts w:ascii="Times New Roman" w:hAnsi="Times New Roman" w:cs="Times New Roman"/>
          <w:b w:val="0"/>
          <w:sz w:val="24"/>
          <w:szCs w:val="24"/>
        </w:rPr>
        <w:t xml:space="preserve">начального общего образования и включает образовательные </w:t>
      </w:r>
      <w:r w:rsidRPr="0045134E">
        <w:rPr>
          <w:rFonts w:ascii="Times New Roman" w:hAnsi="Times New Roman" w:cs="Times New Roman"/>
          <w:b w:val="0"/>
          <w:spacing w:val="2"/>
          <w:sz w:val="24"/>
          <w:szCs w:val="24"/>
        </w:rPr>
        <w:t xml:space="preserve">программы, ориентированные на достижение личностных, </w:t>
      </w:r>
      <w:r w:rsidRPr="0045134E">
        <w:rPr>
          <w:rFonts w:ascii="Times New Roman" w:hAnsi="Times New Roman" w:cs="Times New Roman"/>
          <w:b w:val="0"/>
          <w:sz w:val="24"/>
          <w:szCs w:val="24"/>
        </w:rPr>
        <w:t>предметных и метапредметных результатов, в том числе:</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программу формирования универсальных учебных дей</w:t>
      </w:r>
      <w:r w:rsidRPr="0045134E">
        <w:rPr>
          <w:rFonts w:ascii="Times New Roman" w:hAnsi="Times New Roman" w:cs="Times New Roman"/>
          <w:b w:val="0"/>
          <w:spacing w:val="-2"/>
          <w:sz w:val="24"/>
          <w:szCs w:val="24"/>
        </w:rPr>
        <w:t xml:space="preserve">ствий у обучающихся; </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программы отдельных учебных предметов, курсов;</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программу духовно­нравственного </w:t>
      </w:r>
      <w:r w:rsidR="00C93D8A" w:rsidRPr="0045134E">
        <w:rPr>
          <w:rFonts w:ascii="Times New Roman" w:hAnsi="Times New Roman" w:cs="Times New Roman"/>
          <w:b w:val="0"/>
          <w:spacing w:val="2"/>
          <w:sz w:val="24"/>
          <w:szCs w:val="24"/>
        </w:rPr>
        <w:t>развития, воспитания</w:t>
      </w:r>
      <w:r w:rsidRPr="0045134E">
        <w:rPr>
          <w:rFonts w:ascii="Times New Roman" w:hAnsi="Times New Roman" w:cs="Times New Roman"/>
          <w:b w:val="0"/>
          <w:sz w:val="24"/>
          <w:szCs w:val="24"/>
        </w:rPr>
        <w:t xml:space="preserve"> обучающихся;</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программу формирования экологической культуры, здорового и безопасного образа жизни;</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программу коррекционной работы.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Организационный</w:t>
      </w:r>
      <w:r w:rsidRPr="0045134E">
        <w:rPr>
          <w:rFonts w:ascii="Times New Roman" w:hAnsi="Times New Roman" w:cs="Times New Roman"/>
          <w:sz w:val="24"/>
          <w:szCs w:val="24"/>
        </w:rPr>
        <w:t xml:space="preserve"> раздел</w:t>
      </w:r>
      <w:r w:rsidRPr="0045134E">
        <w:rPr>
          <w:rFonts w:ascii="Times New Roman" w:hAnsi="Times New Roman" w:cs="Times New Roman"/>
          <w:b w:val="0"/>
          <w:sz w:val="24"/>
          <w:szCs w:val="24"/>
        </w:rPr>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Организационный раздел включает:</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учебный план начального общего образования;</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календарный учебный график;</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систему условий реализации основной образовательной </w:t>
      </w:r>
      <w:r w:rsidRPr="0045134E">
        <w:rPr>
          <w:rFonts w:ascii="Times New Roman" w:hAnsi="Times New Roman" w:cs="Times New Roman"/>
          <w:b w:val="0"/>
          <w:sz w:val="24"/>
          <w:szCs w:val="24"/>
        </w:rPr>
        <w:t>программы в соответствии с требованиями ФГОС НОО.</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МКОУ «</w:t>
      </w:r>
      <w:r w:rsidR="00787503">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едняя общеобразовательная школа</w:t>
      </w:r>
      <w:r w:rsidRPr="0045134E">
        <w:rPr>
          <w:rFonts w:ascii="Times New Roman" w:hAnsi="Times New Roman" w:cs="Times New Roman"/>
          <w:b w:val="0"/>
          <w:sz w:val="24"/>
          <w:szCs w:val="24"/>
        </w:rPr>
        <w:t>», реализующая основную об</w:t>
      </w:r>
      <w:r w:rsidRPr="0045134E">
        <w:rPr>
          <w:rFonts w:ascii="Times New Roman" w:hAnsi="Times New Roman" w:cs="Times New Roman"/>
          <w:b w:val="0"/>
          <w:spacing w:val="2"/>
          <w:sz w:val="24"/>
          <w:szCs w:val="24"/>
        </w:rPr>
        <w:t xml:space="preserve">разовательную программу начального общего образования, </w:t>
      </w:r>
      <w:r w:rsidRPr="0045134E">
        <w:rPr>
          <w:rFonts w:ascii="Times New Roman" w:hAnsi="Times New Roman" w:cs="Times New Roman"/>
          <w:b w:val="0"/>
          <w:sz w:val="24"/>
          <w:szCs w:val="24"/>
        </w:rPr>
        <w:t>обеспечивает ознакомление обучающихся и их родителей (законных представителей) как участников образовательных отношений:</w:t>
      </w:r>
    </w:p>
    <w:p w:rsidR="003733D8" w:rsidRPr="0045134E" w:rsidRDefault="003733D8" w:rsidP="004B0AE2">
      <w:pPr>
        <w:pStyle w:val="afe"/>
        <w:numPr>
          <w:ilvl w:val="0"/>
          <w:numId w:val="17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3"/>
          <w:sz w:val="24"/>
          <w:szCs w:val="24"/>
        </w:rPr>
      </w:pPr>
      <w:r w:rsidRPr="0045134E">
        <w:rPr>
          <w:rFonts w:ascii="Times New Roman" w:hAnsi="Times New Roman" w:cs="Times New Roman"/>
          <w:b w:val="0"/>
          <w:spacing w:val="2"/>
          <w:sz w:val="24"/>
          <w:szCs w:val="24"/>
        </w:rPr>
        <w:t xml:space="preserve">с уставом и другими документами, регламентирующими </w:t>
      </w:r>
      <w:r w:rsidRPr="0045134E">
        <w:rPr>
          <w:rFonts w:ascii="Times New Roman" w:hAnsi="Times New Roman" w:cs="Times New Roman"/>
          <w:b w:val="0"/>
          <w:spacing w:val="-3"/>
          <w:sz w:val="24"/>
          <w:szCs w:val="24"/>
        </w:rPr>
        <w:t>осуществление образовательной деятельности в этой образовательной организации;</w:t>
      </w:r>
    </w:p>
    <w:p w:rsidR="003733D8" w:rsidRPr="0045134E" w:rsidRDefault="003733D8" w:rsidP="004B0AE2">
      <w:pPr>
        <w:pStyle w:val="afe"/>
        <w:numPr>
          <w:ilvl w:val="0"/>
          <w:numId w:val="17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их правами и обязанностями в части формирования </w:t>
      </w:r>
      <w:r w:rsidRPr="0045134E">
        <w:rPr>
          <w:rFonts w:ascii="Times New Roman" w:hAnsi="Times New Roman" w:cs="Times New Roman"/>
          <w:b w:val="0"/>
          <w:sz w:val="24"/>
          <w:szCs w:val="24"/>
        </w:rPr>
        <w:t>и реализации основной образовательной программы началь</w:t>
      </w:r>
      <w:r w:rsidRPr="0045134E">
        <w:rPr>
          <w:rFonts w:ascii="Times New Roman" w:hAnsi="Times New Roman" w:cs="Times New Roman"/>
          <w:b w:val="0"/>
          <w:spacing w:val="2"/>
          <w:sz w:val="24"/>
          <w:szCs w:val="24"/>
        </w:rPr>
        <w:t>ного общего образования, установленными законодательст</w:t>
      </w:r>
      <w:r w:rsidRPr="0045134E">
        <w:rPr>
          <w:rFonts w:ascii="Times New Roman" w:hAnsi="Times New Roman" w:cs="Times New Roman"/>
          <w:b w:val="0"/>
          <w:spacing w:val="-4"/>
          <w:sz w:val="24"/>
          <w:szCs w:val="24"/>
        </w:rPr>
        <w:t>вом Российской Федерации и уставом образовательной организации</w:t>
      </w:r>
      <w:r w:rsidRPr="0045134E">
        <w:rPr>
          <w:rFonts w:ascii="Times New Roman" w:hAnsi="Times New Roman" w:cs="Times New Roman"/>
          <w:b w:val="0"/>
          <w:sz w:val="24"/>
          <w:szCs w:val="24"/>
        </w:rPr>
        <w:t>.</w:t>
      </w:r>
    </w:p>
    <w:p w:rsidR="003733D8" w:rsidRPr="0045134E" w:rsidRDefault="003733D8" w:rsidP="003733D8">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Права и обязанности родителей (законных представителей) </w:t>
      </w:r>
      <w:r w:rsidRPr="0045134E">
        <w:rPr>
          <w:rFonts w:ascii="Times New Roman" w:hAnsi="Times New Roman" w:cs="Times New Roman"/>
          <w:b w:val="0"/>
          <w:sz w:val="24"/>
          <w:szCs w:val="24"/>
        </w:rPr>
        <w:t xml:space="preserve">обучающихся в части, касающейся участия в формировании </w:t>
      </w:r>
      <w:r w:rsidRPr="0045134E">
        <w:rPr>
          <w:rFonts w:ascii="Times New Roman" w:hAnsi="Times New Roman" w:cs="Times New Roman"/>
          <w:b w:val="0"/>
          <w:spacing w:val="2"/>
          <w:sz w:val="24"/>
          <w:szCs w:val="24"/>
        </w:rPr>
        <w:t xml:space="preserve">и обеспечении освоения всеми детьми основной образовательной программы закрепляются в заключённом </w:t>
      </w:r>
      <w:r w:rsidRPr="0045134E">
        <w:rPr>
          <w:rFonts w:ascii="Times New Roman" w:hAnsi="Times New Roman" w:cs="Times New Roman"/>
          <w:b w:val="0"/>
          <w:sz w:val="24"/>
          <w:szCs w:val="24"/>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3733D8" w:rsidRPr="0045134E" w:rsidRDefault="003733D8"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2D5F7D" w:rsidRPr="0045134E" w:rsidRDefault="002D5F7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1. </w:t>
      </w:r>
      <w:r w:rsidR="00C93D8A" w:rsidRPr="0045134E">
        <w:rPr>
          <w:rFonts w:ascii="Times New Roman" w:hAnsi="Times New Roman" w:cs="Times New Roman"/>
          <w:sz w:val="24"/>
          <w:szCs w:val="24"/>
        </w:rPr>
        <w:t>ЦЕЛЕВОЙ РАЗДЕЛ</w:t>
      </w:r>
    </w:p>
    <w:p w:rsidR="002D5F7D" w:rsidRPr="0045134E" w:rsidRDefault="002D5F7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1.1. Пояснительная записка</w:t>
      </w:r>
      <w:r w:rsidR="005C7968" w:rsidRPr="0045134E">
        <w:rPr>
          <w:rFonts w:ascii="Times New Roman" w:hAnsi="Times New Roman" w:cs="Times New Roman"/>
          <w:sz w:val="24"/>
          <w:szCs w:val="24"/>
        </w:rPr>
        <w:t xml:space="preserve"> </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Цель реализации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основной образовательной программы начального общего образования — обеспечение выполнения требований ФГОС НОО.</w:t>
      </w:r>
    </w:p>
    <w:p w:rsidR="00002EAD" w:rsidRPr="0045134E" w:rsidRDefault="00002EA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bCs w:val="0"/>
          <w:sz w:val="24"/>
          <w:szCs w:val="24"/>
        </w:rPr>
        <w:t>Достижение поставленной цели</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при разработке и реализации образовательной организацией основной образовательной программы начального общего образования</w:t>
      </w:r>
      <w:r w:rsidRPr="0045134E">
        <w:rPr>
          <w:rFonts w:ascii="Times New Roman" w:hAnsi="Times New Roman" w:cs="Times New Roman"/>
          <w:b w:val="0"/>
          <w:bCs w:val="0"/>
          <w:sz w:val="24"/>
          <w:szCs w:val="24"/>
        </w:rPr>
        <w:t xml:space="preserve"> </w:t>
      </w:r>
      <w:r w:rsidRPr="0045134E">
        <w:rPr>
          <w:rFonts w:ascii="Times New Roman" w:hAnsi="Times New Roman" w:cs="Times New Roman"/>
          <w:bCs w:val="0"/>
          <w:sz w:val="24"/>
          <w:szCs w:val="24"/>
        </w:rPr>
        <w:t>предусматривает решение следующих основных задач</w:t>
      </w:r>
      <w:r w:rsidRPr="0045134E">
        <w:rPr>
          <w:rFonts w:ascii="Times New Roman" w:hAnsi="Times New Roman" w:cs="Times New Roman"/>
          <w:sz w:val="24"/>
          <w:szCs w:val="24"/>
        </w:rPr>
        <w:t>:</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общей культуры, духовно­нравственное,</w:t>
      </w:r>
      <w:r w:rsidR="003733D8"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гражданское, социальное, личностное и интеллектуальное раз</w:t>
      </w:r>
      <w:r w:rsidRPr="0045134E">
        <w:rPr>
          <w:rFonts w:ascii="Times New Roman" w:hAnsi="Times New Roman" w:cs="Times New Roman"/>
          <w:b w:val="0"/>
          <w:spacing w:val="-4"/>
          <w:sz w:val="24"/>
          <w:szCs w:val="24"/>
        </w:rPr>
        <w:t>витие, развитие творческих способностей, сохранение и укреп</w:t>
      </w:r>
      <w:r w:rsidRPr="0045134E">
        <w:rPr>
          <w:rFonts w:ascii="Times New Roman" w:hAnsi="Times New Roman" w:cs="Times New Roman"/>
          <w:b w:val="0"/>
          <w:sz w:val="24"/>
          <w:szCs w:val="24"/>
        </w:rPr>
        <w:t>ление здоровья;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обеспечение планируемых результатов по освоению вы</w:t>
      </w:r>
      <w:r w:rsidRPr="0045134E">
        <w:rPr>
          <w:rFonts w:ascii="Times New Roman" w:hAnsi="Times New Roman" w:cs="Times New Roman"/>
          <w:b w:val="0"/>
          <w:spacing w:val="2"/>
          <w:sz w:val="24"/>
          <w:szCs w:val="24"/>
        </w:rPr>
        <w:t>пускником целевых установок, приобретению знаний, уме</w:t>
      </w:r>
      <w:r w:rsidRPr="0045134E">
        <w:rPr>
          <w:rFonts w:ascii="Times New Roman" w:hAnsi="Times New Roman" w:cs="Times New Roman"/>
          <w:b w:val="0"/>
          <w:spacing w:val="-2"/>
          <w:sz w:val="24"/>
          <w:szCs w:val="24"/>
        </w:rPr>
        <w:t xml:space="preserve">ний, навыков, компетенций и компетентностей, определяемых </w:t>
      </w:r>
      <w:r w:rsidRPr="0045134E">
        <w:rPr>
          <w:rFonts w:ascii="Times New Roman" w:hAnsi="Times New Roman" w:cs="Times New Roman"/>
          <w:b w:val="0"/>
          <w:sz w:val="24"/>
          <w:szCs w:val="24"/>
        </w:rPr>
        <w:t>личностными, семейными, общественными, государственны</w:t>
      </w:r>
      <w:r w:rsidRPr="0045134E">
        <w:rPr>
          <w:rFonts w:ascii="Times New Roman" w:hAnsi="Times New Roman" w:cs="Times New Roman"/>
          <w:b w:val="0"/>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становление и развитие личности в её индивидуальности, самобытности, уникальности и неповторимости;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обеспечение преемственности начального общего и основ</w:t>
      </w:r>
      <w:r w:rsidRPr="0045134E">
        <w:rPr>
          <w:rFonts w:ascii="Times New Roman" w:hAnsi="Times New Roman" w:cs="Times New Roman"/>
          <w:b w:val="0"/>
          <w:sz w:val="24"/>
          <w:szCs w:val="24"/>
        </w:rPr>
        <w:t>ного общего образования;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достижение планируемых ре</w:t>
      </w:r>
      <w:r w:rsidRPr="0045134E">
        <w:rPr>
          <w:rFonts w:ascii="Times New Roman" w:hAnsi="Times New Roman" w:cs="Times New Roman"/>
          <w:b w:val="0"/>
          <w:spacing w:val="-2"/>
          <w:sz w:val="24"/>
          <w:szCs w:val="24"/>
        </w:rPr>
        <w:t>зультатов освоения основной образовательной программы на</w:t>
      </w:r>
      <w:r w:rsidRPr="0045134E">
        <w:rPr>
          <w:rFonts w:ascii="Times New Roman" w:hAnsi="Times New Roman" w:cs="Times New Roman"/>
          <w:b w:val="0"/>
          <w:spacing w:val="2"/>
          <w:sz w:val="24"/>
          <w:szCs w:val="24"/>
        </w:rPr>
        <w:t xml:space="preserve">чального общего образования всеми обучающимися, в том </w:t>
      </w:r>
      <w:r w:rsidRPr="0045134E">
        <w:rPr>
          <w:rFonts w:ascii="Times New Roman" w:hAnsi="Times New Roman" w:cs="Times New Roman"/>
          <w:b w:val="0"/>
          <w:sz w:val="24"/>
          <w:szCs w:val="24"/>
        </w:rPr>
        <w:t>числе детьми с ограниченными возможностями здоровья (далее-дети с ОВЗ);</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обеспечение доступности получения качественного на</w:t>
      </w:r>
      <w:r w:rsidRPr="0045134E">
        <w:rPr>
          <w:rFonts w:ascii="Times New Roman" w:hAnsi="Times New Roman" w:cs="Times New Roman"/>
          <w:b w:val="0"/>
          <w:sz w:val="24"/>
          <w:szCs w:val="24"/>
        </w:rPr>
        <w:t>чального общего образования;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в образовательной деятельности современных образовательных технологий деятельностного типа;</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предоставление обучающимся возможности для эффек</w:t>
      </w:r>
      <w:r w:rsidRPr="0045134E">
        <w:rPr>
          <w:rFonts w:ascii="Times New Roman" w:hAnsi="Times New Roman" w:cs="Times New Roman"/>
          <w:b w:val="0"/>
          <w:sz w:val="24"/>
          <w:szCs w:val="24"/>
        </w:rPr>
        <w:t>тивной самостоятельной работы;</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включение обучающихся в процессы познания и преобразования внешкольной социальной среды (населённого </w:t>
      </w:r>
      <w:r w:rsidRPr="0045134E">
        <w:rPr>
          <w:rFonts w:ascii="Times New Roman" w:hAnsi="Times New Roman" w:cs="Times New Roman"/>
          <w:b w:val="0"/>
          <w:sz w:val="24"/>
          <w:szCs w:val="24"/>
        </w:rPr>
        <w:t>пункта, района, города).</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В основе реализации основной образовательной программы лежит системно­деятельностный подход</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который предполагает:</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воспитание и развитие качеств личности, отвечающих требованиям информационного общества, инновационной </w:t>
      </w:r>
      <w:r w:rsidRPr="0045134E">
        <w:rPr>
          <w:rFonts w:ascii="Times New Roman" w:hAnsi="Times New Roman" w:cs="Times New Roman"/>
          <w:b w:val="0"/>
          <w:spacing w:val="2"/>
          <w:sz w:val="24"/>
          <w:szCs w:val="24"/>
        </w:rPr>
        <w:t xml:space="preserve">экономики, задачам построения российского гражданского </w:t>
      </w:r>
      <w:r w:rsidRPr="0045134E">
        <w:rPr>
          <w:rFonts w:ascii="Times New Roman" w:hAnsi="Times New Roman" w:cs="Times New Roman"/>
          <w:b w:val="0"/>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ориентацию на достижение цели и основного результата </w:t>
      </w:r>
      <w:r w:rsidRPr="0045134E">
        <w:rPr>
          <w:rFonts w:ascii="Times New Roman" w:hAnsi="Times New Roman" w:cs="Times New Roman"/>
          <w:b w:val="0"/>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45134E">
        <w:rPr>
          <w:rFonts w:ascii="Times New Roman" w:hAnsi="Times New Roman" w:cs="Times New Roman"/>
          <w:b w:val="0"/>
          <w:sz w:val="24"/>
          <w:szCs w:val="24"/>
        </w:rPr>
        <w:t>освоения мира;</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признание решающей роли содержания образования, спо</w:t>
      </w:r>
      <w:r w:rsidRPr="0045134E">
        <w:rPr>
          <w:rFonts w:ascii="Times New Roman" w:hAnsi="Times New Roman" w:cs="Times New Roman"/>
          <w:b w:val="0"/>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учёт индивидуальных возрастных, психологических и фи</w:t>
      </w:r>
      <w:r w:rsidRPr="0045134E">
        <w:rPr>
          <w:rFonts w:ascii="Times New Roman" w:hAnsi="Times New Roman" w:cs="Times New Roman"/>
          <w:b w:val="0"/>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обеспечение преемственности дошкольного, начального </w:t>
      </w:r>
      <w:r w:rsidRPr="0045134E">
        <w:rPr>
          <w:rFonts w:ascii="Times New Roman" w:hAnsi="Times New Roman" w:cs="Times New Roman"/>
          <w:b w:val="0"/>
          <w:sz w:val="24"/>
          <w:szCs w:val="24"/>
        </w:rPr>
        <w:t>общего, основного общего, среднего общего и профессионального образования;</w:t>
      </w:r>
    </w:p>
    <w:p w:rsidR="00202F88" w:rsidRPr="0045134E" w:rsidRDefault="00002EAD" w:rsidP="00202F88">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color w:val="000000"/>
          <w:spacing w:val="-2"/>
          <w:sz w:val="24"/>
          <w:szCs w:val="24"/>
        </w:rPr>
      </w:pPr>
      <w:r w:rsidRPr="0045134E">
        <w:rPr>
          <w:rFonts w:ascii="Times New Roman" w:hAnsi="Times New Roman" w:cs="Times New Roman"/>
          <w:b w:val="0"/>
          <w:color w:val="000000"/>
          <w:spacing w:val="2"/>
          <w:sz w:val="24"/>
          <w:szCs w:val="24"/>
        </w:rPr>
        <w:lastRenderedPageBreak/>
        <w:t xml:space="preserve">разнообразие </w:t>
      </w:r>
      <w:r w:rsidRPr="0045134E">
        <w:rPr>
          <w:rFonts w:ascii="Times New Roman" w:hAnsi="Times New Roman" w:cs="Times New Roman"/>
          <w:b w:val="0"/>
          <w:spacing w:val="2"/>
          <w:sz w:val="24"/>
          <w:szCs w:val="24"/>
        </w:rPr>
        <w:t>индивидуальных образовательных траекторий и индивидуального развития каждого обучающегося</w:t>
      </w:r>
      <w:r w:rsidRPr="0045134E">
        <w:rPr>
          <w:rFonts w:ascii="Times New Roman" w:hAnsi="Times New Roman" w:cs="Times New Roman"/>
          <w:b w:val="0"/>
          <w:spacing w:val="-2"/>
          <w:sz w:val="24"/>
          <w:szCs w:val="24"/>
        </w:rPr>
        <w:t xml:space="preserve">(в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w:t>
      </w:r>
      <w:r w:rsidRPr="0045134E">
        <w:rPr>
          <w:rFonts w:ascii="Times New Roman" w:hAnsi="Times New Roman" w:cs="Times New Roman"/>
          <w:b w:val="0"/>
          <w:color w:val="000000"/>
          <w:spacing w:val="-2"/>
          <w:sz w:val="24"/>
          <w:szCs w:val="24"/>
        </w:rPr>
        <w:t>развития.</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Основными принципами</w:t>
      </w:r>
      <w:r w:rsidRPr="0045134E">
        <w:rPr>
          <w:rFonts w:ascii="Times New Roman" w:hAnsi="Times New Roman" w:cs="Times New Roman"/>
          <w:b w:val="0"/>
          <w:sz w:val="24"/>
          <w:szCs w:val="24"/>
        </w:rPr>
        <w:t xml:space="preserve"> (требованиями) системно-деятельностного подхода и развивающей системы обучения являются: </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непрерывного общего развития</w:t>
      </w:r>
      <w:r w:rsidRPr="0045134E">
        <w:rPr>
          <w:rFonts w:ascii="Times New Roman" w:hAnsi="Times New Roman" w:cs="Times New Roman"/>
          <w:b w:val="0"/>
          <w:sz w:val="24"/>
          <w:szCs w:val="24"/>
        </w:rPr>
        <w:t xml:space="preserve">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целостности образа мира</w:t>
      </w:r>
      <w:r w:rsidRPr="0045134E">
        <w:rPr>
          <w:rFonts w:ascii="Times New Roman" w:hAnsi="Times New Roman" w:cs="Times New Roman"/>
          <w:b w:val="0"/>
          <w:sz w:val="24"/>
          <w:szCs w:val="24"/>
        </w:rPr>
        <w:t xml:space="preserve"> 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практической направленности</w:t>
      </w:r>
      <w:r w:rsidRPr="0045134E">
        <w:rPr>
          <w:rFonts w:ascii="Times New Roman" w:hAnsi="Times New Roman" w:cs="Times New Roman"/>
          <w:b w:val="0"/>
          <w:sz w:val="24"/>
          <w:szCs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учёта индивидуальных возможностей и способностей школьников</w:t>
      </w:r>
      <w:r w:rsidRPr="0045134E">
        <w:rPr>
          <w:rFonts w:ascii="Times New Roman" w:hAnsi="Times New Roman" w:cs="Times New Roman"/>
          <w:b w:val="0"/>
          <w:sz w:val="24"/>
          <w:szCs w:val="24"/>
        </w:rPr>
        <w:t>. 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прочности и наглядности</w:t>
      </w:r>
      <w:r w:rsidRPr="0045134E">
        <w:rPr>
          <w:rFonts w:ascii="Times New Roman" w:hAnsi="Times New Roman" w:cs="Times New Roman"/>
          <w:b w:val="0"/>
          <w:sz w:val="24"/>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охраны и укрепления психического и физического здоровья</w:t>
      </w:r>
      <w:r w:rsidRPr="0045134E">
        <w:rPr>
          <w:rFonts w:ascii="Times New Roman" w:hAnsi="Times New Roman" w:cs="Times New Roman"/>
          <w:b w:val="0"/>
          <w:sz w:val="24"/>
          <w:szCs w:val="24"/>
        </w:rPr>
        <w:t xml:space="preserve"> ребёнка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202F88" w:rsidRPr="0045134E" w:rsidRDefault="00202F88" w:rsidP="00202F88">
      <w:pPr>
        <w:pStyle w:val="afe"/>
        <w:tabs>
          <w:tab w:val="left" w:pos="540"/>
        </w:tabs>
        <w:suppressAutoHyphens w:val="0"/>
        <w:autoSpaceDE w:val="0"/>
        <w:autoSpaceDN w:val="0"/>
        <w:adjustRightInd w:val="0"/>
        <w:spacing w:after="0" w:line="288" w:lineRule="auto"/>
        <w:jc w:val="both"/>
        <w:textAlignment w:val="center"/>
        <w:rPr>
          <w:rFonts w:ascii="Times New Roman" w:hAnsi="Times New Roman" w:cs="Times New Roman"/>
          <w:b w:val="0"/>
          <w:color w:val="000000"/>
          <w:spacing w:val="-2"/>
          <w:sz w:val="24"/>
          <w:szCs w:val="24"/>
        </w:rPr>
      </w:pPr>
    </w:p>
    <w:p w:rsidR="00002EAD" w:rsidRPr="0045134E" w:rsidRDefault="00002EAD" w:rsidP="00202F88">
      <w:pPr>
        <w:pStyle w:val="afb"/>
        <w:tabs>
          <w:tab w:val="left" w:pos="540"/>
        </w:tabs>
        <w:spacing w:after="0" w:line="288" w:lineRule="auto"/>
        <w:jc w:val="both"/>
        <w:rPr>
          <w:rFonts w:ascii="Times New Roman" w:hAnsi="Times New Roman" w:cs="Times New Roman"/>
          <w:b w:val="0"/>
          <w:sz w:val="24"/>
          <w:szCs w:val="24"/>
        </w:rPr>
      </w:pPr>
      <w:r w:rsidRPr="0045134E">
        <w:rPr>
          <w:rFonts w:ascii="Times New Roman" w:hAnsi="Times New Roman" w:cs="Times New Roman"/>
          <w:bCs w:val="0"/>
          <w:color w:val="000000"/>
          <w:spacing w:val="4"/>
          <w:sz w:val="24"/>
          <w:szCs w:val="24"/>
        </w:rPr>
        <w:lastRenderedPageBreak/>
        <w:t>Основная</w:t>
      </w:r>
      <w:r w:rsidRPr="0045134E">
        <w:rPr>
          <w:rFonts w:ascii="Times New Roman" w:hAnsi="Times New Roman" w:cs="Times New Roman"/>
          <w:bCs w:val="0"/>
          <w:spacing w:val="4"/>
          <w:sz w:val="24"/>
          <w:szCs w:val="24"/>
        </w:rPr>
        <w:t xml:space="preserve"> образовательная программа формируется </w:t>
      </w:r>
      <w:r w:rsidRPr="0045134E">
        <w:rPr>
          <w:rFonts w:ascii="Times New Roman" w:hAnsi="Times New Roman" w:cs="Times New Roman"/>
          <w:bCs w:val="0"/>
          <w:spacing w:val="2"/>
          <w:sz w:val="24"/>
          <w:szCs w:val="24"/>
        </w:rPr>
        <w:t xml:space="preserve">с </w:t>
      </w:r>
      <w:r w:rsidRPr="0045134E">
        <w:rPr>
          <w:rFonts w:ascii="Times New Roman" w:hAnsi="Times New Roman" w:cs="Times New Roman"/>
          <w:bCs w:val="0"/>
          <w:sz w:val="24"/>
          <w:szCs w:val="24"/>
        </w:rPr>
        <w:t>учётом особенностей уровня начального общего образования как фундамента всего последующего обучения.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Начальная школа — особый этап в жизни ребёнка, связанный:</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изменением при поступлении в школу ведущей деятельности ребёнка — с переходом к учебной деятельности </w:t>
      </w:r>
      <w:r w:rsidRPr="0045134E">
        <w:rPr>
          <w:rFonts w:ascii="Times New Roman" w:hAnsi="Times New Roman" w:cs="Times New Roman"/>
          <w:b w:val="0"/>
          <w:sz w:val="24"/>
          <w:szCs w:val="24"/>
        </w:rPr>
        <w:t>(при сохранении значимости игровой), имеющей общественный характер и являющейся социальной по содержанию;</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освоением новой социальной позиции, расширением </w:t>
      </w:r>
      <w:r w:rsidRPr="0045134E">
        <w:rPr>
          <w:rFonts w:ascii="Times New Roman" w:hAnsi="Times New Roman" w:cs="Times New Roman"/>
          <w:b w:val="0"/>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с принятием и освоением ребёнком новой социальной </w:t>
      </w:r>
      <w:r w:rsidRPr="0045134E">
        <w:rPr>
          <w:rFonts w:ascii="Times New Roman" w:hAnsi="Times New Roman" w:cs="Times New Roman"/>
          <w:b w:val="0"/>
          <w:spacing w:val="2"/>
          <w:sz w:val="24"/>
          <w:szCs w:val="24"/>
        </w:rPr>
        <w:t xml:space="preserve">роли ученика, выражающейся в формировании внутренней </w:t>
      </w:r>
      <w:r w:rsidRPr="0045134E">
        <w:rPr>
          <w:rFonts w:ascii="Times New Roman" w:hAnsi="Times New Roman" w:cs="Times New Roman"/>
          <w:b w:val="0"/>
          <w:sz w:val="24"/>
          <w:szCs w:val="24"/>
        </w:rPr>
        <w:t xml:space="preserve">позиции школьника, определяющей новый образ школьной </w:t>
      </w:r>
      <w:r w:rsidRPr="0045134E">
        <w:rPr>
          <w:rFonts w:ascii="Times New Roman" w:hAnsi="Times New Roman" w:cs="Times New Roman"/>
          <w:b w:val="0"/>
          <w:spacing w:val="2"/>
          <w:sz w:val="24"/>
          <w:szCs w:val="24"/>
        </w:rPr>
        <w:t>жизни и перспективы личностного и познавательного раз</w:t>
      </w:r>
      <w:r w:rsidRPr="0045134E">
        <w:rPr>
          <w:rFonts w:ascii="Times New Roman" w:hAnsi="Times New Roman" w:cs="Times New Roman"/>
          <w:b w:val="0"/>
          <w:sz w:val="24"/>
          <w:szCs w:val="24"/>
        </w:rPr>
        <w:t>вития;</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с формированием у школьника основ умения учиться</w:t>
      </w:r>
      <w:r w:rsidRPr="0045134E">
        <w:rPr>
          <w:rFonts w:ascii="Times New Roman" w:hAnsi="Times New Roman" w:cs="Times New Roman"/>
          <w:b w:val="0"/>
          <w:spacing w:val="2"/>
          <w:sz w:val="24"/>
          <w:szCs w:val="24"/>
        </w:rPr>
        <w:br/>
      </w:r>
      <w:r w:rsidRPr="0045134E">
        <w:rPr>
          <w:rFonts w:ascii="Times New Roman" w:hAnsi="Times New Roman" w:cs="Times New Roman"/>
          <w:b w:val="0"/>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с изменением при этом самооценки ребёнка, которая </w:t>
      </w:r>
      <w:r w:rsidRPr="0045134E">
        <w:rPr>
          <w:rFonts w:ascii="Times New Roman" w:hAnsi="Times New Roman" w:cs="Times New Roman"/>
          <w:b w:val="0"/>
          <w:sz w:val="24"/>
          <w:szCs w:val="24"/>
        </w:rPr>
        <w:t>приобретает черты адекватности и рефлексивности;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с моральным развитием, которое существенным образом </w:t>
      </w:r>
      <w:r w:rsidRPr="0045134E">
        <w:rPr>
          <w:rFonts w:ascii="Times New Roman" w:hAnsi="Times New Roman" w:cs="Times New Roman"/>
          <w:b w:val="0"/>
          <w:sz w:val="24"/>
          <w:szCs w:val="24"/>
        </w:rPr>
        <w:t>связано с характером сотрудничества со взрослыми и свер</w:t>
      </w:r>
      <w:r w:rsidRPr="0045134E">
        <w:rPr>
          <w:rFonts w:ascii="Times New Roman" w:hAnsi="Times New Roman" w:cs="Times New Roman"/>
          <w:b w:val="0"/>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Учитываются также характерные для младшего школьного возраста (от 6,5 до 11 лет): </w:t>
      </w:r>
    </w:p>
    <w:p w:rsidR="00002EAD" w:rsidRPr="0045134E" w:rsidRDefault="00002EAD" w:rsidP="00202F88">
      <w:pPr>
        <w:pStyle w:val="afe"/>
        <w:numPr>
          <w:ilvl w:val="0"/>
          <w:numId w:val="172"/>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центральные психологические новообразования, форми</w:t>
      </w:r>
      <w:r w:rsidRPr="0045134E">
        <w:rPr>
          <w:rFonts w:ascii="Times New Roman" w:hAnsi="Times New Roman" w:cs="Times New Roman"/>
          <w:b w:val="0"/>
          <w:spacing w:val="-2"/>
          <w:sz w:val="24"/>
          <w:szCs w:val="24"/>
        </w:rPr>
        <w:t xml:space="preserve">руемые на данном уровне образования: словесно­логическое </w:t>
      </w:r>
      <w:r w:rsidRPr="0045134E">
        <w:rPr>
          <w:rFonts w:ascii="Times New Roman" w:hAnsi="Times New Roman" w:cs="Times New Roman"/>
          <w:b w:val="0"/>
          <w:spacing w:val="2"/>
          <w:sz w:val="24"/>
          <w:szCs w:val="24"/>
        </w:rPr>
        <w:t xml:space="preserve">мышление, произвольная смысловая память, произвольное </w:t>
      </w:r>
      <w:r w:rsidRPr="0045134E">
        <w:rPr>
          <w:rFonts w:ascii="Times New Roman" w:hAnsi="Times New Roman" w:cs="Times New Roman"/>
          <w:b w:val="0"/>
          <w:sz w:val="24"/>
          <w:szCs w:val="24"/>
        </w:rPr>
        <w:t xml:space="preserve">внимание, письменная речь, анализ, рефлексия содержания, </w:t>
      </w:r>
      <w:r w:rsidRPr="0045134E">
        <w:rPr>
          <w:rFonts w:ascii="Times New Roman" w:hAnsi="Times New Roman" w:cs="Times New Roman"/>
          <w:b w:val="0"/>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002EAD" w:rsidRPr="0045134E" w:rsidRDefault="00002EAD" w:rsidP="00202F88">
      <w:pPr>
        <w:pStyle w:val="afe"/>
        <w:numPr>
          <w:ilvl w:val="0"/>
          <w:numId w:val="172"/>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развитие целенаправленной и мотивированной активно</w:t>
      </w:r>
      <w:r w:rsidRPr="0045134E">
        <w:rPr>
          <w:rFonts w:ascii="Times New Roman" w:hAnsi="Times New Roman" w:cs="Times New Roman"/>
          <w:b w:val="0"/>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02EAD" w:rsidRPr="0045134E" w:rsidRDefault="00002EAD" w:rsidP="00202F88">
      <w:pPr>
        <w:pStyle w:val="afb"/>
        <w:tabs>
          <w:tab w:val="left" w:pos="540"/>
        </w:tabs>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 определении стратегических характеристик основной </w:t>
      </w:r>
      <w:r w:rsidRPr="0045134E">
        <w:rPr>
          <w:rFonts w:ascii="Times New Roman" w:hAnsi="Times New Roman" w:cs="Times New Roman"/>
          <w:b w:val="0"/>
          <w:spacing w:val="-2"/>
          <w:sz w:val="24"/>
          <w:szCs w:val="24"/>
        </w:rPr>
        <w:t xml:space="preserve">образовательной программы учитываются существующий </w:t>
      </w:r>
      <w:r w:rsidRPr="0045134E">
        <w:rPr>
          <w:rFonts w:ascii="Times New Roman" w:hAnsi="Times New Roman" w:cs="Times New Roman"/>
          <w:b w:val="0"/>
          <w:sz w:val="24"/>
          <w:szCs w:val="24"/>
        </w:rPr>
        <w:t>разброс в темпах и направлениях развития детей, индивидуаль</w:t>
      </w:r>
      <w:r w:rsidRPr="0045134E">
        <w:rPr>
          <w:rFonts w:ascii="Times New Roman" w:hAnsi="Times New Roman" w:cs="Times New Roman"/>
          <w:b w:val="0"/>
          <w:spacing w:val="2"/>
          <w:sz w:val="24"/>
          <w:szCs w:val="24"/>
        </w:rPr>
        <w:t>ные различия в их познавательной деятельности, восприя</w:t>
      </w:r>
      <w:r w:rsidRPr="0045134E">
        <w:rPr>
          <w:rFonts w:ascii="Times New Roman" w:hAnsi="Times New Roman" w:cs="Times New Roman"/>
          <w:b w:val="0"/>
          <w:sz w:val="24"/>
          <w:szCs w:val="24"/>
        </w:rPr>
        <w:t>тии, внимании, памяти, мышлении, речи, моторике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 д., связанные с возрастными, психологическими и физиологи</w:t>
      </w:r>
      <w:r w:rsidRPr="0045134E">
        <w:rPr>
          <w:rFonts w:ascii="Times New Roman" w:hAnsi="Times New Roman" w:cs="Times New Roman"/>
          <w:b w:val="0"/>
          <w:spacing w:val="2"/>
          <w:sz w:val="24"/>
          <w:szCs w:val="24"/>
        </w:rPr>
        <w:t xml:space="preserve">ческими индивидуальными особенностями детей младшего </w:t>
      </w:r>
      <w:r w:rsidRPr="0045134E">
        <w:rPr>
          <w:rFonts w:ascii="Times New Roman" w:hAnsi="Times New Roman" w:cs="Times New Roman"/>
          <w:b w:val="0"/>
          <w:sz w:val="24"/>
          <w:szCs w:val="24"/>
        </w:rPr>
        <w:t>школьного возраста.</w:t>
      </w:r>
    </w:p>
    <w:p w:rsidR="00002EAD" w:rsidRPr="0045134E" w:rsidRDefault="00002EAD" w:rsidP="00202F88">
      <w:pPr>
        <w:tabs>
          <w:tab w:val="left" w:pos="540"/>
        </w:tabs>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C7968" w:rsidRPr="0045134E" w:rsidRDefault="005C7968" w:rsidP="00202F88">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Прием детей в образовательную организацию осуществляется в соответствии с Конституцией РФ, ФЗ-273 «Об образовании в Российской Федерации» от 29.12.2012, нормативными актами </w:t>
      </w:r>
      <w:r w:rsidR="00C93D8A" w:rsidRPr="0045134E">
        <w:rPr>
          <w:rFonts w:ascii="Times New Roman" w:hAnsi="Times New Roman" w:cs="Times New Roman"/>
          <w:b w:val="0"/>
          <w:sz w:val="24"/>
          <w:szCs w:val="24"/>
        </w:rPr>
        <w:t>Министерства</w:t>
      </w:r>
      <w:r w:rsidRPr="0045134E">
        <w:rPr>
          <w:rFonts w:ascii="Times New Roman" w:hAnsi="Times New Roman" w:cs="Times New Roman"/>
          <w:b w:val="0"/>
          <w:sz w:val="24"/>
          <w:szCs w:val="24"/>
        </w:rPr>
        <w:t xml:space="preserve"> образования и молодежной политики </w:t>
      </w:r>
      <w:r w:rsidR="00C93D8A" w:rsidRPr="0045134E">
        <w:rPr>
          <w:rFonts w:ascii="Times New Roman" w:hAnsi="Times New Roman" w:cs="Times New Roman"/>
          <w:b w:val="0"/>
          <w:sz w:val="24"/>
          <w:szCs w:val="24"/>
        </w:rPr>
        <w:t>РД</w:t>
      </w:r>
      <w:r w:rsidRPr="0045134E">
        <w:rPr>
          <w:rFonts w:ascii="Times New Roman" w:hAnsi="Times New Roman" w:cs="Times New Roman"/>
          <w:b w:val="0"/>
          <w:sz w:val="24"/>
          <w:szCs w:val="24"/>
        </w:rPr>
        <w:t xml:space="preserve">, нормативными актами </w:t>
      </w:r>
      <w:r w:rsidR="00C93D8A" w:rsidRPr="0045134E">
        <w:rPr>
          <w:rFonts w:ascii="Times New Roman" w:hAnsi="Times New Roman" w:cs="Times New Roman"/>
          <w:b w:val="0"/>
          <w:sz w:val="24"/>
          <w:szCs w:val="24"/>
        </w:rPr>
        <w:t>Отдела</w:t>
      </w:r>
      <w:r w:rsidRPr="0045134E">
        <w:rPr>
          <w:rFonts w:ascii="Times New Roman" w:hAnsi="Times New Roman" w:cs="Times New Roman"/>
          <w:b w:val="0"/>
          <w:sz w:val="24"/>
          <w:szCs w:val="24"/>
        </w:rPr>
        <w:t xml:space="preserve"> образованию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w:t>
      </w:r>
      <w:r w:rsidRPr="0045134E">
        <w:rPr>
          <w:rFonts w:ascii="Times New Roman" w:hAnsi="Times New Roman" w:cs="Times New Roman"/>
          <w:b w:val="0"/>
          <w:sz w:val="24"/>
          <w:szCs w:val="24"/>
        </w:rPr>
        <w:t xml:space="preserve"> района   </w:t>
      </w:r>
      <w:r w:rsidR="00C93D8A" w:rsidRPr="0045134E">
        <w:rPr>
          <w:rFonts w:ascii="Times New Roman" w:hAnsi="Times New Roman" w:cs="Times New Roman"/>
          <w:b w:val="0"/>
          <w:sz w:val="24"/>
          <w:szCs w:val="24"/>
        </w:rPr>
        <w:t>РД</w:t>
      </w:r>
      <w:r w:rsidRPr="0045134E">
        <w:rPr>
          <w:rFonts w:ascii="Times New Roman" w:hAnsi="Times New Roman" w:cs="Times New Roman"/>
          <w:b w:val="0"/>
          <w:sz w:val="24"/>
          <w:szCs w:val="24"/>
        </w:rPr>
        <w:t>, Уставом ОУ, локальными актами ОУ.</w:t>
      </w:r>
    </w:p>
    <w:p w:rsidR="005C7968" w:rsidRPr="0045134E" w:rsidRDefault="005C7968" w:rsidP="00202F88">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локальными актами МКОУ «</w:t>
      </w:r>
      <w:r w:rsidR="001E04AE">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едняя общеобразовательная школа</w:t>
      </w:r>
      <w:r w:rsidRPr="0045134E">
        <w:rPr>
          <w:rFonts w:ascii="Times New Roman" w:hAnsi="Times New Roman" w:cs="Times New Roman"/>
          <w:b w:val="0"/>
          <w:sz w:val="24"/>
          <w:szCs w:val="24"/>
        </w:rPr>
        <w:t xml:space="preserve">» и соответствуют требованиям ФЗ-273 «Об образовании в Российской Федерации» от </w:t>
      </w:r>
      <w:r w:rsidRPr="0045134E">
        <w:rPr>
          <w:rFonts w:ascii="Times New Roman" w:hAnsi="Times New Roman" w:cs="Times New Roman"/>
          <w:b w:val="0"/>
          <w:color w:val="000000"/>
          <w:sz w:val="24"/>
          <w:szCs w:val="24"/>
        </w:rPr>
        <w:lastRenderedPageBreak/>
        <w:t>29.12.2012,</w:t>
      </w:r>
      <w:r w:rsidRPr="0045134E">
        <w:rPr>
          <w:rFonts w:ascii="Times New Roman" w:hAnsi="Times New Roman" w:cs="Times New Roman"/>
          <w:b w:val="0"/>
          <w:sz w:val="24"/>
          <w:szCs w:val="24"/>
        </w:rPr>
        <w:t xml:space="preserve"> Стандарта и положениям Концепции духовно-нравственного развития и воспитания личности гражданина России.</w:t>
      </w:r>
    </w:p>
    <w:p w:rsidR="005C7968" w:rsidRPr="0045134E" w:rsidRDefault="005C7968" w:rsidP="005C7968">
      <w:pPr>
        <w:spacing w:after="0" w:line="240" w:lineRule="auto"/>
        <w:jc w:val="both"/>
        <w:rPr>
          <w:rFonts w:ascii="Times New Roman" w:hAnsi="Times New Roman" w:cs="Times New Roman"/>
          <w:b w:val="0"/>
          <w:sz w:val="24"/>
          <w:szCs w:val="24"/>
        </w:rPr>
      </w:pP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sz w:val="24"/>
          <w:szCs w:val="24"/>
        </w:rPr>
        <w:t>Внеурочная деятельность.</w:t>
      </w:r>
      <w:r w:rsidRPr="0045134E">
        <w:rPr>
          <w:rFonts w:ascii="Times New Roman" w:hAnsi="Times New Roman" w:cs="Times New Roman"/>
          <w:b w:val="0"/>
          <w:sz w:val="24"/>
          <w:szCs w:val="24"/>
        </w:rPr>
        <w:t xml:space="preserve"> В соответствии с федеральным государственным стандартом начального общего образования (ФГОС НОО) основная образовательная программа начального общего образования  реализуется образовательной организацией  в том числе и через внеурочную деятельность.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sz w:val="24"/>
          <w:szCs w:val="24"/>
        </w:rPr>
        <w:t>Цели организации</w:t>
      </w:r>
      <w:r w:rsidRPr="0045134E">
        <w:rPr>
          <w:rFonts w:ascii="Times New Roman" w:hAnsi="Times New Roman" w:cs="Times New Roman"/>
          <w:b w:val="0"/>
          <w:sz w:val="24"/>
          <w:szCs w:val="24"/>
        </w:rPr>
        <w:t xml:space="preserve"> внеурочной деятельности при получении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Под внеурочной деятельностью в рамках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 в МКОУ «</w:t>
      </w:r>
      <w:r w:rsidR="00787503">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едняя общеобразовательная школа</w:t>
      </w:r>
      <w:r w:rsidR="004C7A0A" w:rsidRPr="0045134E">
        <w:rPr>
          <w:rFonts w:ascii="Times New Roman" w:hAnsi="Times New Roman" w:cs="Times New Roman"/>
          <w:b w:val="0"/>
          <w:sz w:val="24"/>
          <w:szCs w:val="24"/>
        </w:rPr>
        <w:t>» позволяет</w:t>
      </w:r>
      <w:r w:rsidRPr="0045134E">
        <w:rPr>
          <w:rFonts w:ascii="Times New Roman" w:hAnsi="Times New Roman" w:cs="Times New Roman"/>
          <w:b w:val="0"/>
          <w:sz w:val="24"/>
          <w:szCs w:val="24"/>
        </w:rPr>
        <w:t xml:space="preserve"> решить целый ряд  очень важных задач:</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благоприятную адаптацию ребенка в школе;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-оптимизировать учебную нагрузку обучающихся;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-улучшить условия для развития ребенка;</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-учесть возрастные и индивидуальные особенности обучающихся.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Внеурочная деятельность в ОО  организуется по </w:t>
      </w:r>
      <w:r w:rsidRPr="0045134E">
        <w:rPr>
          <w:rFonts w:ascii="Times New Roman" w:hAnsi="Times New Roman" w:cs="Times New Roman"/>
          <w:sz w:val="24"/>
          <w:szCs w:val="24"/>
        </w:rPr>
        <w:t>5 направлениям</w:t>
      </w:r>
      <w:r w:rsidRPr="0045134E">
        <w:rPr>
          <w:rFonts w:ascii="Times New Roman" w:hAnsi="Times New Roman" w:cs="Times New Roman"/>
          <w:b w:val="0"/>
          <w:sz w:val="24"/>
          <w:szCs w:val="24"/>
        </w:rPr>
        <w:t xml:space="preserve"> развития личности:</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-спортивно-оздоровительное;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-общеинтеллектуальное;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Выбор направлений развития личности и часы, отводимые на внеурочную деятельность, используются по желанию учащихся и их родителей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учебных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что играет немаловажную роль в духовном развитии подростков.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Исходя из задач, форм и содержания внеурочной деятельности ОО, для ее реализации в качестве базовой рассмотрена оптимизационная модель внеурочной деятельности.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школа.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ОО, содержательном и организационном единстве всех его структурных подразделений.</w:t>
      </w:r>
    </w:p>
    <w:p w:rsidR="00684597" w:rsidRPr="0045134E" w:rsidRDefault="00684597" w:rsidP="005C7968">
      <w:pPr>
        <w:spacing w:after="0" w:line="240" w:lineRule="auto"/>
        <w:jc w:val="both"/>
        <w:rPr>
          <w:rFonts w:ascii="Times New Roman" w:hAnsi="Times New Roman" w:cs="Times New Roman"/>
          <w:b w:val="0"/>
          <w:sz w:val="24"/>
          <w:szCs w:val="24"/>
        </w:rPr>
      </w:pPr>
    </w:p>
    <w:p w:rsidR="00684597" w:rsidRPr="0045134E" w:rsidRDefault="00684597" w:rsidP="005C7968">
      <w:pPr>
        <w:spacing w:after="0" w:line="240" w:lineRule="auto"/>
        <w:jc w:val="both"/>
        <w:rPr>
          <w:rFonts w:ascii="Times New Roman" w:hAnsi="Times New Roman" w:cs="Times New Roman"/>
          <w:b w:val="0"/>
          <w:sz w:val="24"/>
          <w:szCs w:val="24"/>
        </w:rPr>
      </w:pPr>
    </w:p>
    <w:p w:rsidR="005C7968" w:rsidRPr="0045134E" w:rsidRDefault="004A3E7D" w:rsidP="004A3E7D">
      <w:pPr>
        <w:pStyle w:val="1d"/>
        <w:rPr>
          <w:rFonts w:ascii="Times New Roman" w:hAnsi="Times New Roman" w:cs="Times New Roman"/>
          <w:b/>
          <w:bCs/>
          <w:sz w:val="24"/>
          <w:szCs w:val="24"/>
        </w:rPr>
      </w:pPr>
      <w:r w:rsidRPr="0045134E">
        <w:rPr>
          <w:rFonts w:ascii="Times New Roman" w:hAnsi="Times New Roman" w:cs="Times New Roman"/>
          <w:b/>
          <w:bCs/>
          <w:sz w:val="24"/>
          <w:szCs w:val="24"/>
        </w:rPr>
        <w:lastRenderedPageBreak/>
        <w:t>1.</w:t>
      </w:r>
      <w:r w:rsidR="005C7968" w:rsidRPr="0045134E">
        <w:rPr>
          <w:rFonts w:ascii="Times New Roman" w:hAnsi="Times New Roman" w:cs="Times New Roman"/>
          <w:b/>
          <w:bCs/>
          <w:sz w:val="24"/>
          <w:szCs w:val="24"/>
        </w:rPr>
        <w:t xml:space="preserve">2. </w:t>
      </w:r>
      <w:r w:rsidR="00510DC1" w:rsidRPr="0045134E">
        <w:rPr>
          <w:rFonts w:ascii="Times New Roman" w:hAnsi="Times New Roman" w:cs="Times New Roman"/>
          <w:b/>
          <w:bCs/>
          <w:sz w:val="24"/>
          <w:szCs w:val="24"/>
        </w:rPr>
        <w:t xml:space="preserve">Планируемые результаты </w:t>
      </w:r>
      <w:r w:rsidR="003E3B94" w:rsidRPr="0045134E">
        <w:rPr>
          <w:rFonts w:ascii="Times New Roman" w:hAnsi="Times New Roman" w:cs="Times New Roman"/>
          <w:b/>
          <w:bCs/>
          <w:sz w:val="24"/>
          <w:szCs w:val="24"/>
        </w:rPr>
        <w:t>освоения основной</w:t>
      </w:r>
      <w:r w:rsidR="00510DC1" w:rsidRPr="0045134E">
        <w:rPr>
          <w:rFonts w:ascii="Times New Roman" w:hAnsi="Times New Roman" w:cs="Times New Roman"/>
          <w:b/>
          <w:bCs/>
          <w:sz w:val="24"/>
          <w:szCs w:val="24"/>
        </w:rPr>
        <w:t xml:space="preserve"> образовательной программы начального общего образования</w:t>
      </w:r>
    </w:p>
    <w:p w:rsidR="00002EAD" w:rsidRPr="0045134E" w:rsidRDefault="00002EAD" w:rsidP="00002EAD">
      <w:pPr>
        <w:pStyle w:val="afb"/>
        <w:spacing w:after="0" w:line="240" w:lineRule="auto"/>
        <w:ind w:firstLine="454"/>
        <w:jc w:val="both"/>
        <w:rPr>
          <w:rFonts w:ascii="Times New Roman" w:hAnsi="Times New Roman" w:cs="Times New Roman"/>
          <w:b w:val="0"/>
          <w:spacing w:val="2"/>
          <w:sz w:val="24"/>
          <w:szCs w:val="24"/>
        </w:rPr>
      </w:pPr>
      <w:bookmarkStart w:id="1" w:name="_Toc418108295"/>
      <w:r w:rsidRPr="0045134E">
        <w:rPr>
          <w:rFonts w:ascii="Times New Roman" w:hAnsi="Times New Roman" w:cs="Times New Roman"/>
          <w:b w:val="0"/>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45134E">
        <w:rPr>
          <w:rFonts w:ascii="Times New Roman" w:hAnsi="Times New Roman" w:cs="Times New Roman"/>
          <w:b w:val="0"/>
          <w:bCs w:val="0"/>
          <w:iCs/>
          <w:spacing w:val="-2"/>
          <w:sz w:val="24"/>
          <w:szCs w:val="24"/>
        </w:rPr>
        <w:t>обобщённых личностно ориен</w:t>
      </w:r>
      <w:r w:rsidRPr="0045134E">
        <w:rPr>
          <w:rFonts w:ascii="Times New Roman" w:hAnsi="Times New Roman" w:cs="Times New Roman"/>
          <w:b w:val="0"/>
          <w:bCs w:val="0"/>
          <w:iCs/>
          <w:sz w:val="24"/>
          <w:szCs w:val="24"/>
        </w:rPr>
        <w:t>тированных целей образования</w:t>
      </w:r>
      <w:r w:rsidRPr="0045134E">
        <w:rPr>
          <w:rFonts w:ascii="Times New Roman" w:hAnsi="Times New Roman" w:cs="Times New Roman"/>
          <w:b w:val="0"/>
          <w:sz w:val="24"/>
          <w:szCs w:val="24"/>
        </w:rPr>
        <w:t>, допускающих дальнейшее уточнение и конкретизацию, что обеспечивает определение</w:t>
      </w:r>
      <w:r w:rsidR="004E053A" w:rsidRPr="0045134E">
        <w:rPr>
          <w:rFonts w:ascii="Times New Roman" w:hAnsi="Times New Roman" w:cs="Times New Roman"/>
          <w:b w:val="0"/>
          <w:sz w:val="24"/>
          <w:szCs w:val="24"/>
        </w:rPr>
        <w:t xml:space="preserve"> </w:t>
      </w:r>
      <w:r w:rsidRPr="0045134E">
        <w:rPr>
          <w:rFonts w:ascii="Times New Roman" w:hAnsi="Times New Roman" w:cs="Times New Roman"/>
          <w:b w:val="0"/>
          <w:spacing w:val="2"/>
          <w:sz w:val="24"/>
          <w:szCs w:val="24"/>
        </w:rPr>
        <w:t xml:space="preserve">и выявление всех составляющих планируемых результатов, </w:t>
      </w:r>
      <w:r w:rsidRPr="0045134E">
        <w:rPr>
          <w:rFonts w:ascii="Times New Roman" w:hAnsi="Times New Roman" w:cs="Times New Roman"/>
          <w:b w:val="0"/>
          <w:spacing w:val="-2"/>
          <w:sz w:val="24"/>
          <w:szCs w:val="24"/>
        </w:rPr>
        <w:t>подлежащих формированию и оценке.</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w:t>
      </w:r>
    </w:p>
    <w:p w:rsidR="00002EAD" w:rsidRPr="0045134E" w:rsidRDefault="00002EAD" w:rsidP="004B0AE2">
      <w:pPr>
        <w:pStyle w:val="afe"/>
        <w:numPr>
          <w:ilvl w:val="0"/>
          <w:numId w:val="16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обеспечивают связь между требованиями ФГОС НОО,</w:t>
      </w:r>
      <w:r w:rsidR="003733D8" w:rsidRPr="0045134E">
        <w:rPr>
          <w:rFonts w:ascii="Times New Roman" w:hAnsi="Times New Roman" w:cs="Times New Roman"/>
          <w:b w:val="0"/>
          <w:spacing w:val="4"/>
          <w:sz w:val="24"/>
          <w:szCs w:val="24"/>
        </w:rPr>
        <w:t xml:space="preserve"> </w:t>
      </w:r>
      <w:r w:rsidRPr="0045134E">
        <w:rPr>
          <w:rFonts w:ascii="Times New Roman" w:hAnsi="Times New Roman" w:cs="Times New Roman"/>
          <w:b w:val="0"/>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002EAD" w:rsidRPr="0045134E" w:rsidRDefault="00002EAD" w:rsidP="004B0AE2">
      <w:pPr>
        <w:pStyle w:val="afe"/>
        <w:numPr>
          <w:ilvl w:val="0"/>
          <w:numId w:val="16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являются содержательной и критериальной основой для </w:t>
      </w:r>
      <w:r w:rsidRPr="0045134E">
        <w:rPr>
          <w:rFonts w:ascii="Times New Roman" w:hAnsi="Times New Roman" w:cs="Times New Roman"/>
          <w:b w:val="0"/>
          <w:spacing w:val="4"/>
          <w:sz w:val="24"/>
          <w:szCs w:val="24"/>
        </w:rPr>
        <w:t>разработки программ учебных предметов, курсов, учебно­</w:t>
      </w:r>
      <w:r w:rsidRPr="0045134E">
        <w:rPr>
          <w:rFonts w:ascii="Times New Roman" w:hAnsi="Times New Roman" w:cs="Times New Roman"/>
          <w:b w:val="0"/>
          <w:sz w:val="24"/>
          <w:szCs w:val="24"/>
        </w:rPr>
        <w:t>методической литературы, а также для системы оценки ка</w:t>
      </w:r>
      <w:r w:rsidRPr="0045134E">
        <w:rPr>
          <w:rFonts w:ascii="Times New Roman" w:hAnsi="Times New Roman" w:cs="Times New Roman"/>
          <w:b w:val="0"/>
          <w:spacing w:val="2"/>
          <w:sz w:val="24"/>
          <w:szCs w:val="24"/>
        </w:rPr>
        <w:t xml:space="preserve">чества освоения обучающимися основной образовательной </w:t>
      </w:r>
      <w:r w:rsidRPr="0045134E">
        <w:rPr>
          <w:rFonts w:ascii="Times New Roman" w:hAnsi="Times New Roman" w:cs="Times New Roman"/>
          <w:b w:val="0"/>
          <w:sz w:val="24"/>
          <w:szCs w:val="24"/>
        </w:rPr>
        <w:t>программы начального общего образования.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45134E">
        <w:rPr>
          <w:rFonts w:ascii="Times New Roman" w:hAnsi="Times New Roman" w:cs="Times New Roman"/>
          <w:b w:val="0"/>
          <w:iCs/>
          <w:sz w:val="24"/>
          <w:szCs w:val="24"/>
        </w:rPr>
        <w:t xml:space="preserve">, </w:t>
      </w:r>
      <w:r w:rsidRPr="0045134E">
        <w:rPr>
          <w:rFonts w:ascii="Times New Roman" w:hAnsi="Times New Roman" w:cs="Times New Roman"/>
          <w:b w:val="0"/>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02EAD" w:rsidRPr="0045134E" w:rsidRDefault="00002EAD" w:rsidP="00002EAD">
      <w:pPr>
        <w:pStyle w:val="afb"/>
        <w:spacing w:after="0" w:line="240" w:lineRule="auto"/>
        <w:ind w:firstLine="454"/>
        <w:jc w:val="both"/>
        <w:rPr>
          <w:rFonts w:ascii="Times New Roman" w:hAnsi="Times New Roman" w:cs="Times New Roman"/>
          <w:b w:val="0"/>
          <w:bCs w:val="0"/>
          <w:spacing w:val="2"/>
          <w:sz w:val="24"/>
          <w:szCs w:val="24"/>
        </w:rPr>
      </w:pPr>
      <w:r w:rsidRPr="0045134E">
        <w:rPr>
          <w:rFonts w:ascii="Times New Roman" w:hAnsi="Times New Roman" w:cs="Times New Roman"/>
          <w:b w:val="0"/>
          <w:spacing w:val="2"/>
          <w:sz w:val="24"/>
          <w:szCs w:val="24"/>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45134E">
        <w:rPr>
          <w:rFonts w:ascii="Times New Roman" w:hAnsi="Times New Roman" w:cs="Times New Roman"/>
          <w:b w:val="0"/>
          <w:iCs/>
          <w:spacing w:val="2"/>
          <w:sz w:val="24"/>
          <w:szCs w:val="24"/>
        </w:rPr>
        <w:t>опорный характер,</w:t>
      </w:r>
      <w:r w:rsidRPr="0045134E">
        <w:rPr>
          <w:rFonts w:ascii="Times New Roman" w:hAnsi="Times New Roman" w:cs="Times New Roman"/>
          <w:b w:val="0"/>
          <w:spacing w:val="2"/>
          <w:sz w:val="24"/>
          <w:szCs w:val="24"/>
        </w:rPr>
        <w:t xml:space="preserve"> т.</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е. служащий основой для последующего обучения.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bCs w:val="0"/>
          <w:sz w:val="24"/>
          <w:szCs w:val="24"/>
        </w:rPr>
        <w:t xml:space="preserve">Структура планируемых результатов </w:t>
      </w:r>
      <w:r w:rsidRPr="0045134E">
        <w:rPr>
          <w:rFonts w:ascii="Times New Roman" w:hAnsi="Times New Roman" w:cs="Times New Roman"/>
          <w:b w:val="0"/>
          <w:sz w:val="24"/>
          <w:szCs w:val="24"/>
        </w:rPr>
        <w:t>учитывает необходимость:</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45134E">
        <w:rPr>
          <w:rFonts w:ascii="Times New Roman" w:hAnsi="Times New Roman" w:cs="Times New Roman"/>
          <w:b w:val="0"/>
          <w:sz w:val="24"/>
          <w:szCs w:val="24"/>
        </w:rPr>
        <w:t>и умений, являющихся подготовительными для данного предмета;</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02EAD" w:rsidRPr="0045134E" w:rsidRDefault="00002EAD" w:rsidP="00002EAD">
      <w:pPr>
        <w:pStyle w:val="afb"/>
        <w:spacing w:after="0" w:line="240" w:lineRule="auto"/>
        <w:ind w:firstLine="454"/>
        <w:jc w:val="both"/>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4"/>
          <w:sz w:val="24"/>
          <w:szCs w:val="24"/>
        </w:rPr>
        <w:t xml:space="preserve">В  структуре планируемых результатов по </w:t>
      </w:r>
      <w:r w:rsidRPr="0045134E">
        <w:rPr>
          <w:rFonts w:ascii="Times New Roman" w:hAnsi="Times New Roman" w:cs="Times New Roman"/>
          <w:b w:val="0"/>
          <w:sz w:val="24"/>
          <w:szCs w:val="24"/>
        </w:rPr>
        <w:t>каждой учебной программе (предметной, междисциплинарной) выделяются в</w:t>
      </w:r>
      <w:r w:rsidRPr="0045134E">
        <w:rPr>
          <w:rStyle w:val="Zag11"/>
          <w:rFonts w:ascii="Times New Roman" w:eastAsia="@Arial Unicode MS" w:hAnsi="Times New Roman" w:cs="Times New Roman"/>
          <w:b w:val="0"/>
          <w:sz w:val="24"/>
          <w:szCs w:val="24"/>
        </w:rPr>
        <w:t xml:space="preserve">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w:t>
      </w:r>
      <w:r w:rsidRPr="0045134E">
        <w:rPr>
          <w:rStyle w:val="Zag11"/>
          <w:rFonts w:ascii="Times New Roman" w:eastAsia="@Arial Unicode MS" w:hAnsi="Times New Roman" w:cs="Times New Roman"/>
          <w:b w:val="0"/>
          <w:color w:val="000000"/>
          <w:sz w:val="24"/>
          <w:szCs w:val="24"/>
        </w:rPr>
        <w:t>системы образования.</w:t>
      </w:r>
    </w:p>
    <w:p w:rsidR="00002EAD" w:rsidRPr="0045134E" w:rsidRDefault="00002EAD" w:rsidP="00002EAD">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Первый блок </w:t>
      </w:r>
      <w:r w:rsidRPr="0045134E">
        <w:rPr>
          <w:rFonts w:ascii="Times New Roman" w:hAnsi="Times New Roman" w:cs="Times New Roman"/>
          <w:b w:val="0"/>
          <w:bCs w:val="0"/>
          <w:spacing w:val="2"/>
          <w:sz w:val="24"/>
          <w:szCs w:val="24"/>
        </w:rPr>
        <w:t>«</w:t>
      </w:r>
      <w:r w:rsidRPr="0045134E">
        <w:rPr>
          <w:rFonts w:ascii="Times New Roman" w:hAnsi="Times New Roman" w:cs="Times New Roman"/>
          <w:spacing w:val="2"/>
          <w:sz w:val="24"/>
          <w:szCs w:val="24"/>
        </w:rPr>
        <w:t>Выпускник научится</w:t>
      </w:r>
      <w:r w:rsidRPr="0045134E">
        <w:rPr>
          <w:rFonts w:ascii="Times New Roman" w:hAnsi="Times New Roman" w:cs="Times New Roman"/>
          <w:b w:val="0"/>
          <w:bCs w:val="0"/>
          <w:spacing w:val="2"/>
          <w:sz w:val="24"/>
          <w:szCs w:val="24"/>
        </w:rPr>
        <w:t xml:space="preserve">». </w:t>
      </w:r>
      <w:r w:rsidRPr="0045134E">
        <w:rPr>
          <w:rFonts w:ascii="Times New Roman" w:hAnsi="Times New Roman" w:cs="Times New Roman"/>
          <w:b w:val="0"/>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45134E">
        <w:rPr>
          <w:rFonts w:ascii="Times New Roman" w:hAnsi="Times New Roman" w:cs="Times New Roman"/>
          <w:b w:val="0"/>
          <w:spacing w:val="-2"/>
          <w:sz w:val="24"/>
          <w:szCs w:val="24"/>
        </w:rPr>
        <w:t>а также потенциальная возможность их достижения большин</w:t>
      </w:r>
      <w:r w:rsidRPr="0045134E">
        <w:rPr>
          <w:rFonts w:ascii="Times New Roman" w:hAnsi="Times New Roman" w:cs="Times New Roman"/>
          <w:b w:val="0"/>
          <w:sz w:val="24"/>
          <w:szCs w:val="24"/>
        </w:rPr>
        <w:t xml:space="preserve">ством обучающихся, как минимум, на уровне, характеризующем исполнительскую компетентность обучающихся. В эту группу включается такая система знаний </w:t>
      </w:r>
      <w:r w:rsidRPr="0045134E">
        <w:rPr>
          <w:rFonts w:ascii="Times New Roman" w:hAnsi="Times New Roman" w:cs="Times New Roman"/>
          <w:b w:val="0"/>
          <w:spacing w:val="4"/>
          <w:sz w:val="24"/>
          <w:szCs w:val="24"/>
        </w:rPr>
        <w:t xml:space="preserve">и учебных действий, которая, во­первых, принципиально </w:t>
      </w:r>
      <w:r w:rsidRPr="0045134E">
        <w:rPr>
          <w:rFonts w:ascii="Times New Roman" w:hAnsi="Times New Roman" w:cs="Times New Roman"/>
          <w:b w:val="0"/>
          <w:spacing w:val="2"/>
          <w:sz w:val="24"/>
          <w:szCs w:val="24"/>
        </w:rPr>
        <w:t>не</w:t>
      </w:r>
      <w:r w:rsidRPr="0045134E">
        <w:rPr>
          <w:rFonts w:ascii="Times New Roman" w:hAnsi="Times New Roman" w:cs="Times New Roman"/>
          <w:b w:val="0"/>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002EAD" w:rsidRPr="0045134E" w:rsidRDefault="00002EAD" w:rsidP="00002EAD">
      <w:pPr>
        <w:pStyle w:val="afb"/>
        <w:spacing w:after="0" w:line="240" w:lineRule="auto"/>
        <w:ind w:firstLine="454"/>
        <w:jc w:val="both"/>
        <w:rPr>
          <w:rFonts w:ascii="Times New Roman" w:hAnsi="Times New Roman" w:cs="Times New Roman"/>
          <w:b w:val="0"/>
          <w:bCs w:val="0"/>
          <w:sz w:val="24"/>
          <w:szCs w:val="24"/>
        </w:rPr>
      </w:pPr>
      <w:r w:rsidRPr="0045134E">
        <w:rPr>
          <w:rFonts w:ascii="Times New Roman" w:hAnsi="Times New Roman" w:cs="Times New Roman"/>
          <w:b w:val="0"/>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45134E">
        <w:rPr>
          <w:rFonts w:ascii="Times New Roman" w:hAnsi="Times New Roman" w:cs="Times New Roman"/>
          <w:b w:val="0"/>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45134E">
        <w:rPr>
          <w:rFonts w:ascii="Times New Roman" w:hAnsi="Times New Roman" w:cs="Times New Roman"/>
          <w:b w:val="0"/>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bCs w:val="0"/>
          <w:spacing w:val="4"/>
          <w:sz w:val="24"/>
          <w:szCs w:val="24"/>
        </w:rPr>
        <w:t xml:space="preserve">Цели, характеризующие систему учебных действий в отношении знаний, умений, навыков, расширяющих </w:t>
      </w:r>
      <w:r w:rsidRPr="0045134E">
        <w:rPr>
          <w:rFonts w:ascii="Times New Roman" w:hAnsi="Times New Roman" w:cs="Times New Roman"/>
          <w:b w:val="0"/>
          <w:bCs w:val="0"/>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45134E">
        <w:rPr>
          <w:rFonts w:ascii="Times New Roman" w:hAnsi="Times New Roman" w:cs="Times New Roman"/>
          <w:b w:val="0"/>
          <w:spacing w:val="-2"/>
          <w:sz w:val="24"/>
          <w:szCs w:val="24"/>
        </w:rPr>
        <w:t>Планируемые результаты, описывающие указанную группу целей, приводятся в блоках «</w:t>
      </w:r>
      <w:r w:rsidRPr="0045134E">
        <w:rPr>
          <w:rFonts w:ascii="Times New Roman" w:hAnsi="Times New Roman" w:cs="Times New Roman"/>
          <w:spacing w:val="-2"/>
          <w:sz w:val="24"/>
          <w:szCs w:val="24"/>
        </w:rPr>
        <w:t>Выпускник получит возможность научиться</w:t>
      </w:r>
      <w:r w:rsidRPr="0045134E">
        <w:rPr>
          <w:rFonts w:ascii="Times New Roman" w:hAnsi="Times New Roman" w:cs="Times New Roman"/>
          <w:b w:val="0"/>
          <w:spacing w:val="-2"/>
          <w:sz w:val="24"/>
          <w:szCs w:val="24"/>
        </w:rPr>
        <w:t>» к каждому разделу примерной программы учебно</w:t>
      </w:r>
      <w:r w:rsidRPr="0045134E">
        <w:rPr>
          <w:rFonts w:ascii="Times New Roman" w:hAnsi="Times New Roman" w:cs="Times New Roman"/>
          <w:b w:val="0"/>
          <w:sz w:val="24"/>
          <w:szCs w:val="24"/>
        </w:rPr>
        <w:t>го предмета</w:t>
      </w:r>
      <w:r w:rsidRPr="0045134E">
        <w:rPr>
          <w:rFonts w:ascii="Times New Roman" w:hAnsi="Times New Roman" w:cs="Times New Roman"/>
          <w:b w:val="0"/>
          <w:iCs/>
          <w:sz w:val="24"/>
          <w:szCs w:val="24"/>
        </w:rPr>
        <w:t xml:space="preserve">. </w:t>
      </w:r>
      <w:r w:rsidRPr="0045134E">
        <w:rPr>
          <w:rFonts w:ascii="Times New Roman" w:hAnsi="Times New Roman" w:cs="Times New Roman"/>
          <w:b w:val="0"/>
          <w:sz w:val="24"/>
          <w:szCs w:val="24"/>
        </w:rPr>
        <w:t xml:space="preserve">Уровень достижений, </w:t>
      </w:r>
      <w:r w:rsidRPr="0045134E">
        <w:rPr>
          <w:rFonts w:ascii="Times New Roman" w:hAnsi="Times New Roman" w:cs="Times New Roman"/>
          <w:b w:val="0"/>
          <w:spacing w:val="4"/>
          <w:sz w:val="24"/>
          <w:szCs w:val="24"/>
        </w:rPr>
        <w:t>соответствующий планируемым результатам этой группы, могут продемонстрировать только отдельные обучающие</w:t>
      </w:r>
      <w:r w:rsidRPr="0045134E">
        <w:rPr>
          <w:rFonts w:ascii="Times New Roman" w:hAnsi="Times New Roman" w:cs="Times New Roman"/>
          <w:b w:val="0"/>
          <w:spacing w:val="2"/>
          <w:sz w:val="24"/>
          <w:szCs w:val="24"/>
        </w:rPr>
        <w:t xml:space="preserve">ся, </w:t>
      </w:r>
      <w:r w:rsidRPr="0045134E">
        <w:rPr>
          <w:rFonts w:ascii="Times New Roman" w:hAnsi="Times New Roman" w:cs="Times New Roman"/>
          <w:b w:val="0"/>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45134E">
        <w:rPr>
          <w:rFonts w:ascii="Times New Roman" w:hAnsi="Times New Roman" w:cs="Times New Roman"/>
          <w:b w:val="0"/>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45134E">
        <w:rPr>
          <w:rFonts w:ascii="Times New Roman" w:hAnsi="Times New Roman" w:cs="Times New Roman"/>
          <w:b w:val="0"/>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45134E">
        <w:rPr>
          <w:rFonts w:ascii="Times New Roman" w:hAnsi="Times New Roman" w:cs="Times New Roman"/>
          <w:b w:val="0"/>
          <w:spacing w:val="4"/>
          <w:sz w:val="24"/>
          <w:szCs w:val="24"/>
        </w:rPr>
        <w:t xml:space="preserve">достижения этой группы планируемых результатов, могут </w:t>
      </w:r>
      <w:r w:rsidRPr="0045134E">
        <w:rPr>
          <w:rFonts w:ascii="Times New Roman" w:hAnsi="Times New Roman" w:cs="Times New Roman"/>
          <w:b w:val="0"/>
          <w:spacing w:val="-2"/>
          <w:sz w:val="24"/>
          <w:szCs w:val="24"/>
        </w:rPr>
        <w:t xml:space="preserve">включаться в материалы итогового контроля. </w:t>
      </w:r>
      <w:r w:rsidRPr="0045134E">
        <w:rPr>
          <w:rFonts w:ascii="Times New Roman" w:hAnsi="Times New Roman" w:cs="Times New Roman"/>
          <w:b w:val="0"/>
          <w:spacing w:val="4"/>
          <w:sz w:val="24"/>
          <w:szCs w:val="24"/>
        </w:rPr>
        <w:t>Основные цели такого включения — предоставить воз</w:t>
      </w:r>
      <w:r w:rsidRPr="0045134E">
        <w:rPr>
          <w:rFonts w:ascii="Times New Roman" w:hAnsi="Times New Roman" w:cs="Times New Roman"/>
          <w:b w:val="0"/>
          <w:sz w:val="24"/>
          <w:szCs w:val="24"/>
        </w:rPr>
        <w:t xml:space="preserve">можность обучающимся продемонстрировать овладение более высокими (по сравнению с базовым) уровнями достижений </w:t>
      </w:r>
      <w:r w:rsidRPr="0045134E">
        <w:rPr>
          <w:rFonts w:ascii="Times New Roman" w:hAnsi="Times New Roman" w:cs="Times New Roman"/>
          <w:b w:val="0"/>
          <w:spacing w:val="4"/>
          <w:sz w:val="24"/>
          <w:szCs w:val="24"/>
        </w:rPr>
        <w:t xml:space="preserve">и выявить динамику роста численности группы наиболее </w:t>
      </w:r>
      <w:r w:rsidRPr="0045134E">
        <w:rPr>
          <w:rFonts w:ascii="Times New Roman" w:hAnsi="Times New Roman" w:cs="Times New Roman"/>
          <w:b w:val="0"/>
          <w:sz w:val="24"/>
          <w:szCs w:val="24"/>
        </w:rPr>
        <w:t xml:space="preserve">подготовленных обучающихся. При этом  </w:t>
      </w:r>
      <w:r w:rsidRPr="0045134E">
        <w:rPr>
          <w:rFonts w:ascii="Times New Roman" w:hAnsi="Times New Roman" w:cs="Times New Roman"/>
          <w:b w:val="0"/>
          <w:bCs w:val="0"/>
          <w:sz w:val="24"/>
          <w:szCs w:val="24"/>
        </w:rPr>
        <w:t>невыполнение </w:t>
      </w:r>
      <w:r w:rsidRPr="0045134E">
        <w:rPr>
          <w:rFonts w:ascii="Times New Roman" w:hAnsi="Times New Roman" w:cs="Times New Roman"/>
          <w:b w:val="0"/>
          <w:bCs w:val="0"/>
          <w:spacing w:val="4"/>
          <w:sz w:val="24"/>
          <w:szCs w:val="24"/>
        </w:rPr>
        <w:t xml:space="preserve">обучающимися заданий, с помощью которых ведётся </w:t>
      </w:r>
      <w:r w:rsidRPr="0045134E">
        <w:rPr>
          <w:rFonts w:ascii="Times New Roman" w:hAnsi="Times New Roman" w:cs="Times New Roman"/>
          <w:b w:val="0"/>
          <w:bCs w:val="0"/>
          <w:sz w:val="24"/>
          <w:szCs w:val="24"/>
        </w:rPr>
        <w:t>оценка достижения планируемых результатов этой груп</w:t>
      </w:r>
      <w:r w:rsidRPr="0045134E">
        <w:rPr>
          <w:rFonts w:ascii="Times New Roman" w:hAnsi="Times New Roman" w:cs="Times New Roman"/>
          <w:b w:val="0"/>
          <w:bCs w:val="0"/>
          <w:spacing w:val="2"/>
          <w:sz w:val="24"/>
          <w:szCs w:val="24"/>
        </w:rPr>
        <w:t>пы, не является препятствием для перехода на следу</w:t>
      </w:r>
      <w:r w:rsidRPr="0045134E">
        <w:rPr>
          <w:rFonts w:ascii="Times New Roman" w:hAnsi="Times New Roman" w:cs="Times New Roman"/>
          <w:b w:val="0"/>
          <w:bCs w:val="0"/>
          <w:sz w:val="24"/>
          <w:szCs w:val="24"/>
        </w:rPr>
        <w:t xml:space="preserve">ющий уровень обучения. </w:t>
      </w:r>
      <w:r w:rsidRPr="0045134E">
        <w:rPr>
          <w:rFonts w:ascii="Times New Roman" w:hAnsi="Times New Roman" w:cs="Times New Roman"/>
          <w:b w:val="0"/>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02EAD" w:rsidRPr="0045134E" w:rsidRDefault="00002EAD" w:rsidP="00002EAD">
      <w:pPr>
        <w:pStyle w:val="afb"/>
        <w:spacing w:after="0" w:line="240" w:lineRule="auto"/>
        <w:ind w:firstLine="454"/>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Подобная структура представления планируемых результатов подчёркивает тот факт, что при организации обра</w:t>
      </w:r>
      <w:r w:rsidRPr="0045134E">
        <w:rPr>
          <w:rFonts w:ascii="Times New Roman" w:hAnsi="Times New Roman" w:cs="Times New Roman"/>
          <w:b w:val="0"/>
          <w:sz w:val="24"/>
          <w:szCs w:val="24"/>
        </w:rPr>
        <w:t>зовательной деятельности, направленной на реализацию и до</w:t>
      </w:r>
      <w:r w:rsidRPr="0045134E">
        <w:rPr>
          <w:rFonts w:ascii="Times New Roman" w:hAnsi="Times New Roman" w:cs="Times New Roman"/>
          <w:b w:val="0"/>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45134E">
        <w:rPr>
          <w:rFonts w:ascii="Times New Roman" w:hAnsi="Times New Roman" w:cs="Times New Roman"/>
          <w:b w:val="0"/>
          <w:bCs w:val="0"/>
          <w:iCs/>
          <w:spacing w:val="2"/>
          <w:sz w:val="24"/>
          <w:szCs w:val="24"/>
        </w:rPr>
        <w:t xml:space="preserve">дифференциации требований </w:t>
      </w:r>
      <w:r w:rsidRPr="0045134E">
        <w:rPr>
          <w:rFonts w:ascii="Times New Roman" w:hAnsi="Times New Roman" w:cs="Times New Roman"/>
          <w:b w:val="0"/>
          <w:spacing w:val="2"/>
          <w:sz w:val="24"/>
          <w:szCs w:val="24"/>
        </w:rPr>
        <w:t xml:space="preserve">к подготовке </w:t>
      </w:r>
      <w:r w:rsidRPr="0045134E">
        <w:rPr>
          <w:rFonts w:ascii="Times New Roman" w:hAnsi="Times New Roman" w:cs="Times New Roman"/>
          <w:b w:val="0"/>
          <w:sz w:val="24"/>
          <w:szCs w:val="24"/>
        </w:rPr>
        <w:t>обучающихся.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При получении начального общего образования устанавливаются планируемые результаты освоения:</w:t>
      </w:r>
    </w:p>
    <w:p w:rsidR="00002EAD" w:rsidRPr="0045134E" w:rsidRDefault="00002EAD" w:rsidP="004B0AE2">
      <w:pPr>
        <w:pStyle w:val="afe"/>
        <w:numPr>
          <w:ilvl w:val="0"/>
          <w:numId w:val="168"/>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междисциплинарной программы «Формирование универ</w:t>
      </w:r>
      <w:r w:rsidRPr="0045134E">
        <w:rPr>
          <w:rFonts w:ascii="Times New Roman" w:hAnsi="Times New Roman" w:cs="Times New Roman"/>
          <w:b w:val="0"/>
          <w:spacing w:val="-4"/>
          <w:sz w:val="24"/>
          <w:szCs w:val="24"/>
        </w:rPr>
        <w:t>сальных учебных действий», а также её разделов «Чтение. Рабо</w:t>
      </w:r>
      <w:r w:rsidRPr="0045134E">
        <w:rPr>
          <w:rFonts w:ascii="Times New Roman" w:hAnsi="Times New Roman" w:cs="Times New Roman"/>
          <w:b w:val="0"/>
          <w:spacing w:val="-2"/>
          <w:sz w:val="24"/>
          <w:szCs w:val="24"/>
        </w:rPr>
        <w:t>та с текстом» и «Формирование ИКТ­компетентности обучаю</w:t>
      </w:r>
      <w:r w:rsidRPr="0045134E">
        <w:rPr>
          <w:rFonts w:ascii="Times New Roman" w:hAnsi="Times New Roman" w:cs="Times New Roman"/>
          <w:b w:val="0"/>
          <w:sz w:val="24"/>
          <w:szCs w:val="24"/>
        </w:rPr>
        <w:t>щихся»;</w:t>
      </w:r>
    </w:p>
    <w:p w:rsidR="00002EAD" w:rsidRPr="0045134E" w:rsidRDefault="00002EAD" w:rsidP="004B0AE2">
      <w:pPr>
        <w:pStyle w:val="afe"/>
        <w:numPr>
          <w:ilvl w:val="0"/>
          <w:numId w:val="168"/>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программ по всем учебным предметам.</w:t>
      </w:r>
    </w:p>
    <w:p w:rsidR="00002EAD" w:rsidRPr="0045134E" w:rsidRDefault="00002EAD" w:rsidP="00BF6B54">
      <w:pPr>
        <w:pStyle w:val="aff3"/>
        <w:tabs>
          <w:tab w:val="clear" w:pos="576"/>
        </w:tabs>
        <w:suppressAutoHyphens w:val="0"/>
        <w:spacing w:after="0" w:line="240" w:lineRule="auto"/>
        <w:ind w:firstLine="0"/>
        <w:jc w:val="both"/>
        <w:rPr>
          <w:rFonts w:ascii="Times New Roman" w:hAnsi="Times New Roman" w:cs="Times New Roman"/>
          <w:i w:val="0"/>
        </w:rPr>
      </w:pPr>
    </w:p>
    <w:p w:rsidR="002D60BA" w:rsidRPr="0045134E" w:rsidRDefault="002D60BA" w:rsidP="002D60BA">
      <w:pPr>
        <w:pStyle w:val="a0"/>
        <w:rPr>
          <w:rFonts w:ascii="Times New Roman" w:hAnsi="Times New Roman" w:cs="Times New Roman"/>
        </w:rPr>
      </w:pPr>
    </w:p>
    <w:p w:rsidR="002D60BA" w:rsidRPr="0045134E" w:rsidRDefault="002D60BA" w:rsidP="002D60BA">
      <w:pPr>
        <w:pStyle w:val="a0"/>
        <w:rPr>
          <w:rFonts w:ascii="Times New Roman" w:hAnsi="Times New Roman" w:cs="Times New Roman"/>
        </w:rPr>
      </w:pPr>
    </w:p>
    <w:p w:rsidR="002D2788" w:rsidRPr="0045134E" w:rsidRDefault="00BF6B54" w:rsidP="00BF6B54">
      <w:pPr>
        <w:pStyle w:val="aff3"/>
        <w:tabs>
          <w:tab w:val="clear" w:pos="576"/>
        </w:tabs>
        <w:suppressAutoHyphens w:val="0"/>
        <w:spacing w:after="0" w:line="240" w:lineRule="auto"/>
        <w:ind w:firstLine="0"/>
        <w:jc w:val="both"/>
        <w:rPr>
          <w:rFonts w:ascii="Times New Roman" w:hAnsi="Times New Roman" w:cs="Times New Roman"/>
          <w:i w:val="0"/>
        </w:rPr>
      </w:pPr>
      <w:r w:rsidRPr="0045134E">
        <w:rPr>
          <w:rFonts w:ascii="Times New Roman" w:hAnsi="Times New Roman" w:cs="Times New Roman"/>
          <w:i w:val="0"/>
        </w:rPr>
        <w:lastRenderedPageBreak/>
        <w:t>1.2.1.</w:t>
      </w:r>
      <w:r w:rsidR="002D2788" w:rsidRPr="0045134E">
        <w:rPr>
          <w:rFonts w:ascii="Times New Roman" w:hAnsi="Times New Roman" w:cs="Times New Roman"/>
          <w:i w:val="0"/>
        </w:rPr>
        <w:t xml:space="preserve"> Формирование универсальных учебных действий</w:t>
      </w:r>
      <w:bookmarkEnd w:id="1"/>
      <w:r w:rsidR="002D2788" w:rsidRPr="0045134E">
        <w:rPr>
          <w:rFonts w:ascii="Times New Roman" w:hAnsi="Times New Roman" w:cs="Times New Roman"/>
          <w:i w:val="0"/>
        </w:rPr>
        <w:t xml:space="preserve"> (личностные и метапредметные результаты)</w:t>
      </w:r>
    </w:p>
    <w:p w:rsidR="002D2788" w:rsidRPr="0045134E" w:rsidRDefault="002D2788" w:rsidP="002D2788">
      <w:pPr>
        <w:pStyle w:val="afb"/>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 результате изучения </w:t>
      </w:r>
      <w:r w:rsidRPr="0045134E">
        <w:rPr>
          <w:rFonts w:ascii="Times New Roman" w:hAnsi="Times New Roman" w:cs="Times New Roman"/>
          <w:bCs w:val="0"/>
          <w:sz w:val="24"/>
          <w:szCs w:val="24"/>
        </w:rPr>
        <w:t>всех без исключения предметов</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при получении начального общего образования у выпускников </w:t>
      </w:r>
      <w:r w:rsidRPr="0045134E">
        <w:rPr>
          <w:rFonts w:ascii="Times New Roman" w:hAnsi="Times New Roman" w:cs="Times New Roman"/>
          <w:b w:val="0"/>
          <w:spacing w:val="2"/>
          <w:sz w:val="24"/>
          <w:szCs w:val="24"/>
        </w:rPr>
        <w:t xml:space="preserve">будут сформированы </w:t>
      </w:r>
      <w:r w:rsidRPr="0045134E">
        <w:rPr>
          <w:rFonts w:ascii="Times New Roman" w:hAnsi="Times New Roman" w:cs="Times New Roman"/>
          <w:b w:val="0"/>
          <w:iCs/>
          <w:spacing w:val="2"/>
          <w:sz w:val="24"/>
          <w:szCs w:val="24"/>
        </w:rPr>
        <w:t>личностные, регулятивные, познава</w:t>
      </w:r>
      <w:r w:rsidRPr="0045134E">
        <w:rPr>
          <w:rFonts w:ascii="Times New Roman" w:hAnsi="Times New Roman" w:cs="Times New Roman"/>
          <w:b w:val="0"/>
          <w:iCs/>
          <w:sz w:val="24"/>
          <w:szCs w:val="24"/>
        </w:rPr>
        <w:t xml:space="preserve">тельные </w:t>
      </w:r>
      <w:r w:rsidRPr="0045134E">
        <w:rPr>
          <w:rFonts w:ascii="Times New Roman" w:hAnsi="Times New Roman" w:cs="Times New Roman"/>
          <w:b w:val="0"/>
          <w:sz w:val="24"/>
          <w:szCs w:val="24"/>
        </w:rPr>
        <w:t xml:space="preserve">и </w:t>
      </w:r>
      <w:r w:rsidRPr="0045134E">
        <w:rPr>
          <w:rFonts w:ascii="Times New Roman" w:hAnsi="Times New Roman" w:cs="Times New Roman"/>
          <w:b w:val="0"/>
          <w:iCs/>
          <w:sz w:val="24"/>
          <w:szCs w:val="24"/>
        </w:rPr>
        <w:t xml:space="preserve">коммуникативные </w:t>
      </w:r>
      <w:r w:rsidRPr="0045134E">
        <w:rPr>
          <w:rFonts w:ascii="Times New Roman" w:hAnsi="Times New Roman" w:cs="Times New Roman"/>
          <w:b w:val="0"/>
          <w:sz w:val="24"/>
          <w:szCs w:val="24"/>
        </w:rPr>
        <w:t>универсальные учебные действия как основа умения учиться.</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Личностные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У выпускника будут сформированы:</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внутренняя позиция школьника на уровне положитель</w:t>
      </w:r>
      <w:r w:rsidRPr="0045134E">
        <w:rPr>
          <w:rFonts w:ascii="Times New Roman" w:hAnsi="Times New Roman" w:cs="Times New Roman"/>
          <w:b w:val="0"/>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45134E">
        <w:rPr>
          <w:rFonts w:ascii="Times New Roman" w:hAnsi="Times New Roman" w:cs="Times New Roman"/>
          <w:b w:val="0"/>
          <w:sz w:val="24"/>
          <w:szCs w:val="24"/>
        </w:rPr>
        <w:t>«хорошего ученика»;</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широкая мотивационная основа учебной деятельности, </w:t>
      </w:r>
      <w:r w:rsidRPr="0045134E">
        <w:rPr>
          <w:rFonts w:ascii="Times New Roman" w:hAnsi="Times New Roman" w:cs="Times New Roman"/>
          <w:b w:val="0"/>
          <w:sz w:val="24"/>
          <w:szCs w:val="24"/>
        </w:rPr>
        <w:t>включающая социальные, учебно­познавательные и внешние мотивы;</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учебно­познавательный интерес к новому учебному материалу и способам решения новой задачи;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ориентация на понимание причин успеха в учебной </w:t>
      </w:r>
      <w:r w:rsidRPr="0045134E">
        <w:rPr>
          <w:rFonts w:ascii="Times New Roman" w:hAnsi="Times New Roman" w:cs="Times New Roman"/>
          <w:b w:val="0"/>
          <w:spacing w:val="2"/>
          <w:sz w:val="24"/>
          <w:szCs w:val="24"/>
        </w:rPr>
        <w:t>деятельности, в том числе на самоанализ и самоконтроль резуль</w:t>
      </w:r>
      <w:r w:rsidRPr="0045134E">
        <w:rPr>
          <w:rFonts w:ascii="Times New Roman" w:hAnsi="Times New Roman" w:cs="Times New Roman"/>
          <w:b w:val="0"/>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оценке своей учебной деятельности;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4"/>
          <w:sz w:val="24"/>
          <w:szCs w:val="24"/>
        </w:rPr>
        <w:t xml:space="preserve">основы гражданской идентичности, своей этнической </w:t>
      </w:r>
      <w:r w:rsidRPr="0045134E">
        <w:rPr>
          <w:rFonts w:ascii="Times New Roman" w:hAnsi="Times New Roman" w:cs="Times New Roman"/>
          <w:b w:val="0"/>
          <w:spacing w:val="2"/>
          <w:sz w:val="24"/>
          <w:szCs w:val="24"/>
        </w:rPr>
        <w:t>принадлежности в форме осознания «Я» как члена семьи,</w:t>
      </w:r>
      <w:r w:rsidRPr="0045134E">
        <w:rPr>
          <w:rFonts w:ascii="Times New Roman" w:hAnsi="Times New Roman" w:cs="Times New Roman"/>
          <w:b w:val="0"/>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ориентация в нравственном содержании и смысле как </w:t>
      </w:r>
      <w:r w:rsidRPr="0045134E">
        <w:rPr>
          <w:rFonts w:ascii="Times New Roman" w:hAnsi="Times New Roman" w:cs="Times New Roman"/>
          <w:b w:val="0"/>
          <w:sz w:val="24"/>
          <w:szCs w:val="24"/>
        </w:rPr>
        <w:t>собственных поступков, так и поступков окружающих людей;</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знание основных моральных норм и ориентация на их выполнение;</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установка на здоровый образ жизни;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основы экологической культуры: принятие ценности природного мира, готовность следовать в своей деятельности нор</w:t>
      </w:r>
      <w:r w:rsidRPr="0045134E">
        <w:rPr>
          <w:rFonts w:ascii="Times New Roman" w:hAnsi="Times New Roman" w:cs="Times New Roman"/>
          <w:b w:val="0"/>
          <w:sz w:val="24"/>
          <w:szCs w:val="24"/>
        </w:rPr>
        <w:t>мам природоохранного, нерасточительного, здоровьесберегающего поведения;</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чувство прекрасного и эстетические чувства на основе </w:t>
      </w:r>
      <w:r w:rsidRPr="0045134E">
        <w:rPr>
          <w:rFonts w:ascii="Times New Roman" w:hAnsi="Times New Roman" w:cs="Times New Roman"/>
          <w:b w:val="0"/>
          <w:sz w:val="24"/>
          <w:szCs w:val="24"/>
        </w:rPr>
        <w:t>знакомства с мировой и отечественной художественной культурой.</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для формирования:</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внутренней позиции обучающегося на уровне поло</w:t>
      </w:r>
      <w:r w:rsidRPr="0045134E">
        <w:rPr>
          <w:rFonts w:ascii="Times New Roman" w:hAnsi="Times New Roman" w:cs="Times New Roman"/>
          <w:b w:val="0"/>
          <w:i/>
          <w:iCs/>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выраженной устойчивой учебно­познавательной моти</w:t>
      </w:r>
      <w:r w:rsidRPr="0045134E">
        <w:rPr>
          <w:rFonts w:ascii="Times New Roman" w:hAnsi="Times New Roman" w:cs="Times New Roman"/>
          <w:b w:val="0"/>
          <w:i/>
          <w:iCs/>
          <w:sz w:val="24"/>
          <w:szCs w:val="24"/>
        </w:rPr>
        <w:t>вации учения;</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устойчивого учебно­познавательного интереса к новым </w:t>
      </w:r>
      <w:r w:rsidRPr="0045134E">
        <w:rPr>
          <w:rFonts w:ascii="Times New Roman" w:hAnsi="Times New Roman" w:cs="Times New Roman"/>
          <w:b w:val="0"/>
          <w:i/>
          <w:iCs/>
          <w:sz w:val="24"/>
          <w:szCs w:val="24"/>
        </w:rPr>
        <w:t>общим способам решения задач;</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адекватного понимания причин успешности/неуспешности учебной деятельности;</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положительной адекватной дифференцированной само</w:t>
      </w:r>
      <w:r w:rsidRPr="0045134E">
        <w:rPr>
          <w:rFonts w:ascii="Times New Roman" w:hAnsi="Times New Roman" w:cs="Times New Roman"/>
          <w:b w:val="0"/>
          <w:i/>
          <w:iCs/>
          <w:sz w:val="24"/>
          <w:szCs w:val="24"/>
        </w:rPr>
        <w:t>оценки на основе критерия успешности реализации социальной роли «хорошего ученика»;</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 xml:space="preserve">компетентности в реализации основ гражданской </w:t>
      </w:r>
      <w:r w:rsidRPr="0045134E">
        <w:rPr>
          <w:rFonts w:ascii="Times New Roman" w:hAnsi="Times New Roman" w:cs="Times New Roman"/>
          <w:b w:val="0"/>
          <w:i/>
          <w:iCs/>
          <w:sz w:val="24"/>
          <w:szCs w:val="24"/>
        </w:rPr>
        <w:t>идентичности в поступках и деятельности;</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установки на здоровый образ жизни и реализации её в реальном поведении и поступках;</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i/>
          <w:iCs/>
          <w:sz w:val="24"/>
          <w:szCs w:val="24"/>
        </w:rPr>
      </w:pPr>
      <w:r w:rsidRPr="0045134E">
        <w:rPr>
          <w:rFonts w:ascii="Times New Roman" w:hAnsi="Times New Roman" w:cs="Times New Roman"/>
          <w:b w:val="0"/>
          <w:i/>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Pr="0045134E">
        <w:rPr>
          <w:rFonts w:ascii="Times New Roman" w:hAnsi="Times New Roman" w:cs="Times New Roman"/>
          <w:i/>
          <w:iCs/>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Регулятивные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принимать и сохранять учебную задачу;</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lastRenderedPageBreak/>
        <w:t>учитывать выделенные учителем ориентиры действия в но</w:t>
      </w:r>
      <w:r w:rsidRPr="0045134E">
        <w:rPr>
          <w:rFonts w:ascii="Times New Roman" w:hAnsi="Times New Roman" w:cs="Times New Roman"/>
          <w:b w:val="0"/>
          <w:sz w:val="24"/>
          <w:szCs w:val="24"/>
        </w:rPr>
        <w:t>вом учебном материале в сотрудничестве с учителем;</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планировать свои действия в соответствии с поставленной задачей и условиями её реализации, в том числе во внутреннем плане;</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учитывать установленные правила в планировании и конт</w:t>
      </w:r>
      <w:r w:rsidRPr="0045134E">
        <w:rPr>
          <w:rFonts w:ascii="Times New Roman" w:hAnsi="Times New Roman" w:cs="Times New Roman"/>
          <w:b w:val="0"/>
          <w:sz w:val="24"/>
          <w:szCs w:val="24"/>
        </w:rPr>
        <w:t>роле способа решения;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осуществлять итоговый и пошаговый контроль по резуль</w:t>
      </w:r>
      <w:r w:rsidRPr="0045134E">
        <w:rPr>
          <w:rFonts w:ascii="Times New Roman" w:hAnsi="Times New Roman" w:cs="Times New Roman"/>
          <w:b w:val="0"/>
          <w:sz w:val="24"/>
          <w:szCs w:val="24"/>
        </w:rPr>
        <w:t>тату;</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оценивать правильность выполнения действия на уровне </w:t>
      </w:r>
      <w:r w:rsidRPr="0045134E">
        <w:rPr>
          <w:rFonts w:ascii="Times New Roman" w:hAnsi="Times New Roman" w:cs="Times New Roman"/>
          <w:b w:val="0"/>
          <w:spacing w:val="2"/>
          <w:sz w:val="24"/>
          <w:szCs w:val="24"/>
        </w:rPr>
        <w:t>адекватной ретроспективной оценки соответствия результа</w:t>
      </w:r>
      <w:r w:rsidRPr="0045134E">
        <w:rPr>
          <w:rFonts w:ascii="Times New Roman" w:hAnsi="Times New Roman" w:cs="Times New Roman"/>
          <w:b w:val="0"/>
          <w:sz w:val="24"/>
          <w:szCs w:val="24"/>
        </w:rPr>
        <w:t>тов требованиям данной задачи;</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адекватно воспринимать предложения и оценку учите</w:t>
      </w:r>
      <w:r w:rsidRPr="0045134E">
        <w:rPr>
          <w:rFonts w:ascii="Times New Roman" w:hAnsi="Times New Roman" w:cs="Times New Roman"/>
          <w:b w:val="0"/>
          <w:sz w:val="24"/>
          <w:szCs w:val="24"/>
        </w:rPr>
        <w:t>лей, товарищей, родителей и других людей;</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различать способ и результат действия;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45134E">
        <w:rPr>
          <w:rFonts w:ascii="Times New Roman" w:hAnsi="Times New Roman" w:cs="Times New Roman"/>
          <w:b w:val="0"/>
          <w:sz w:val="24"/>
          <w:szCs w:val="24"/>
        </w:rPr>
        <w:t xml:space="preserve">ошибок, использовать предложения и оценки для создания </w:t>
      </w:r>
      <w:r w:rsidRPr="0045134E">
        <w:rPr>
          <w:rFonts w:ascii="Times New Roman" w:hAnsi="Times New Roman" w:cs="Times New Roman"/>
          <w:b w:val="0"/>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в сотрудничестве с учителем ставить новые учебные задачи;</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6"/>
          <w:sz w:val="24"/>
          <w:szCs w:val="24"/>
        </w:rPr>
      </w:pPr>
      <w:r w:rsidRPr="0045134E">
        <w:rPr>
          <w:rFonts w:ascii="Times New Roman" w:hAnsi="Times New Roman" w:cs="Times New Roman"/>
          <w:b w:val="0"/>
          <w:i/>
          <w:iCs/>
          <w:spacing w:val="-6"/>
          <w:sz w:val="24"/>
          <w:szCs w:val="24"/>
        </w:rPr>
        <w:t>преобразовывать практическую задачу в познавательную;</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проявлять познавательную инициативу в учебном сотрудничестве;</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самостоятельно учитывать выделенные учителем ори</w:t>
      </w:r>
      <w:r w:rsidRPr="0045134E">
        <w:rPr>
          <w:rFonts w:ascii="Times New Roman" w:hAnsi="Times New Roman" w:cs="Times New Roman"/>
          <w:b w:val="0"/>
          <w:i/>
          <w:iCs/>
          <w:sz w:val="24"/>
          <w:szCs w:val="24"/>
        </w:rPr>
        <w:t>ентиры действия в новом учебном материале;</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осуществлять констатирующий и предвосхищающий </w:t>
      </w:r>
      <w:r w:rsidRPr="0045134E">
        <w:rPr>
          <w:rFonts w:ascii="Times New Roman" w:hAnsi="Times New Roman" w:cs="Times New Roman"/>
          <w:b w:val="0"/>
          <w:i/>
          <w:iCs/>
          <w:sz w:val="24"/>
          <w:szCs w:val="24"/>
        </w:rPr>
        <w:t>контроль по результату и по способу действия, актуальный контроль на уровне произвольного внимания;</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Познавательные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5134E">
        <w:rPr>
          <w:rFonts w:ascii="Times New Roman" w:hAnsi="Times New Roman" w:cs="Times New Roman"/>
          <w:b w:val="0"/>
          <w:spacing w:val="-2"/>
          <w:sz w:val="24"/>
          <w:szCs w:val="24"/>
        </w:rPr>
        <w:t xml:space="preserve">цифровые), в открытом информационном пространстве, в том </w:t>
      </w:r>
      <w:r w:rsidRPr="0045134E">
        <w:rPr>
          <w:rFonts w:ascii="Times New Roman" w:hAnsi="Times New Roman" w:cs="Times New Roman"/>
          <w:b w:val="0"/>
          <w:sz w:val="24"/>
          <w:szCs w:val="24"/>
        </w:rPr>
        <w:t>числе контролируемом пространстве сети Интернет;</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использовать знаково­символические средства, в том чис</w:t>
      </w:r>
      <w:r w:rsidRPr="0045134E">
        <w:rPr>
          <w:rFonts w:ascii="Times New Roman" w:hAnsi="Times New Roman" w:cs="Times New Roman"/>
          <w:b w:val="0"/>
          <w:sz w:val="24"/>
          <w:szCs w:val="24"/>
        </w:rPr>
        <w:t>ле модели (включая виртуальные) и схемы (включая концептуальные), для решения задач;</w:t>
      </w:r>
    </w:p>
    <w:p w:rsidR="002D2788" w:rsidRPr="0045134E" w:rsidRDefault="002D2788" w:rsidP="004B0AE2">
      <w:pPr>
        <w:numPr>
          <w:ilvl w:val="0"/>
          <w:numId w:val="158"/>
        </w:numPr>
        <w:tabs>
          <w:tab w:val="left" w:pos="142"/>
          <w:tab w:val="left" w:leader="dot" w:pos="624"/>
        </w:tabs>
        <w:suppressAutoHyphens w:val="0"/>
        <w:spacing w:after="0" w:line="240" w:lineRule="auto"/>
        <w:ind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i/>
          <w:iCs/>
          <w:sz w:val="24"/>
          <w:szCs w:val="24"/>
        </w:rPr>
        <w:t>проявлять познавательную инициативу в учебном сотрудничестве;</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сообщения в устной и письменной форме;</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ориентироваться на разнообразие способов решения задач;</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основам смыслового восприятия художественных и позна</w:t>
      </w:r>
      <w:r w:rsidRPr="0045134E">
        <w:rPr>
          <w:rFonts w:ascii="Times New Roman" w:hAnsi="Times New Roman" w:cs="Times New Roman"/>
          <w:b w:val="0"/>
          <w:sz w:val="24"/>
          <w:szCs w:val="24"/>
        </w:rPr>
        <w:t>вательных текстов, выделять существенную информацию из сообщений разных видов (в первую очередь текстов);</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анализ объектов с выделением существенных и несущественных признаков;</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синтез как составление целого из частей;</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проводить сравнение, сериацию и классификацию по </w:t>
      </w:r>
      <w:r w:rsidRPr="0045134E">
        <w:rPr>
          <w:rFonts w:ascii="Times New Roman" w:hAnsi="Times New Roman" w:cs="Times New Roman"/>
          <w:b w:val="0"/>
          <w:sz w:val="24"/>
          <w:szCs w:val="24"/>
        </w:rPr>
        <w:t>заданным критериям;</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устанавливать причинно­следственные связи в изучае</w:t>
      </w:r>
      <w:r w:rsidRPr="0045134E">
        <w:rPr>
          <w:rFonts w:ascii="Times New Roman" w:hAnsi="Times New Roman" w:cs="Times New Roman"/>
          <w:b w:val="0"/>
          <w:sz w:val="24"/>
          <w:szCs w:val="24"/>
        </w:rPr>
        <w:t>мом круге явлений;</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рассуждения в форме связи простых суждений об объекте, его строении, свойствах и связях;</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обобщать, 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подведение под понятие на основе распознавания объектов, выделения существенных признаков и их синтеза;</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устанавливать аналогии;</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владеть рядом общих приёмов решения задач.</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lastRenderedPageBreak/>
        <w:t>Выпускник получит возможность научиться:</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расширенный поиск информации с использованием ресурсов библиотек и сети Интернет;</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записывать, фиксировать информацию об окружающем мире с помощью инструментов ИКТ;</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создавать и преобразовывать модели и схемы для решения задач;</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осознанно и произвольно строить сообщения в устной и письменной форме;</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выбор наиболее эффективных способов решения задач в зависимости от конкретных условий;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синтез как составление целого из частей, самостоятельно достраивая и восполняя недостающие компоненты;</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строить логическое рассуждение, включающее установление причинно­следственных связей;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произвольно и осознанно владеть общими приёмами </w:t>
      </w:r>
      <w:r w:rsidRPr="0045134E">
        <w:rPr>
          <w:rFonts w:ascii="Times New Roman" w:hAnsi="Times New Roman" w:cs="Times New Roman"/>
          <w:b w:val="0"/>
          <w:i/>
          <w:iCs/>
          <w:sz w:val="24"/>
          <w:szCs w:val="24"/>
        </w:rPr>
        <w:t>решения задач.</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Коммуникативные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адекватно использовать коммуникативные, прежде все</w:t>
      </w:r>
      <w:r w:rsidRPr="0045134E">
        <w:rPr>
          <w:rFonts w:ascii="Times New Roman" w:hAnsi="Times New Roman" w:cs="Times New Roman"/>
          <w:b w:val="0"/>
          <w:sz w:val="24"/>
          <w:szCs w:val="24"/>
        </w:rPr>
        <w:t xml:space="preserve">го </w:t>
      </w:r>
      <w:r w:rsidRPr="0045134E">
        <w:rPr>
          <w:rFonts w:ascii="Times New Roman" w:hAnsi="Times New Roman" w:cs="Times New Roman"/>
          <w:b w:val="0"/>
          <w:spacing w:val="-2"/>
          <w:sz w:val="24"/>
          <w:szCs w:val="24"/>
        </w:rPr>
        <w:t>речевые, средства для решения различных коммуникативных задач, строить монологическое высказывание (в том чис</w:t>
      </w:r>
      <w:r w:rsidRPr="0045134E">
        <w:rPr>
          <w:rFonts w:ascii="Times New Roman" w:hAnsi="Times New Roman" w:cs="Times New Roman"/>
          <w:b w:val="0"/>
          <w:spacing w:val="2"/>
          <w:sz w:val="24"/>
          <w:szCs w:val="24"/>
        </w:rPr>
        <w:t xml:space="preserve">ле сопровождая его аудиовизуальной поддержкой), владеть </w:t>
      </w:r>
      <w:r w:rsidRPr="0045134E">
        <w:rPr>
          <w:rFonts w:ascii="Times New Roman" w:hAnsi="Times New Roman" w:cs="Times New Roman"/>
          <w:b w:val="0"/>
          <w:sz w:val="24"/>
          <w:szCs w:val="24"/>
        </w:rPr>
        <w:t>диалогической формой коммуникации, используя в том чис</w:t>
      </w:r>
      <w:r w:rsidRPr="0045134E">
        <w:rPr>
          <w:rFonts w:ascii="Times New Roman" w:hAnsi="Times New Roman" w:cs="Times New Roman"/>
          <w:b w:val="0"/>
          <w:spacing w:val="2"/>
          <w:sz w:val="24"/>
          <w:szCs w:val="24"/>
        </w:rPr>
        <w:t>ле средства и инструменты ИКТ и дистанционного обще</w:t>
      </w:r>
      <w:r w:rsidRPr="0045134E">
        <w:rPr>
          <w:rFonts w:ascii="Times New Roman" w:hAnsi="Times New Roman" w:cs="Times New Roman"/>
          <w:b w:val="0"/>
          <w:sz w:val="24"/>
          <w:szCs w:val="24"/>
        </w:rPr>
        <w:t>ния;</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учитывать разные мнения и стремиться к координации различных позиций в сотрудничестве;</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формулировать собственное мнение и позицию;</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договариваться и приходить к общему решению в со</w:t>
      </w:r>
      <w:r w:rsidRPr="0045134E">
        <w:rPr>
          <w:rFonts w:ascii="Times New Roman" w:hAnsi="Times New Roman" w:cs="Times New Roman"/>
          <w:b w:val="0"/>
          <w:sz w:val="24"/>
          <w:szCs w:val="24"/>
        </w:rPr>
        <w:t>вместной деятельности, в том числе в ситуации столкновения интересов;</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понятные для партнёра высказывания, учитывающие, что партнёр знает и видит, а что нет;</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задавать вопросы;</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контролировать действия партнёра;</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использовать речь для регуляции своего действия;</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spacing w:val="2"/>
          <w:sz w:val="24"/>
          <w:szCs w:val="24"/>
        </w:rPr>
        <w:t xml:space="preserve">адекватно использовать речевые средства для решения </w:t>
      </w:r>
      <w:r w:rsidRPr="0045134E">
        <w:rPr>
          <w:rFonts w:ascii="Times New Roman" w:hAnsi="Times New Roman" w:cs="Times New Roman"/>
          <w:b w:val="0"/>
          <w:sz w:val="24"/>
          <w:szCs w:val="24"/>
        </w:rPr>
        <w:t>различных коммуникативных задач, строить монологическое высказывание, владеть диалогической формой речи.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pacing w:val="2"/>
          <w:sz w:val="24"/>
          <w:szCs w:val="24"/>
        </w:rPr>
        <w:t>учитывать и координировать в сотрудничестве по</w:t>
      </w:r>
      <w:r w:rsidRPr="0045134E">
        <w:rPr>
          <w:rFonts w:ascii="Times New Roman" w:hAnsi="Times New Roman" w:cs="Times New Roman"/>
          <w:b w:val="0"/>
          <w:i/>
          <w:iCs/>
          <w:sz w:val="24"/>
          <w:szCs w:val="24"/>
        </w:rPr>
        <w:t>зиции других людей, отличные от собственной;</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учитывать разные мнения и интересы и обосновывать собственную позицию;</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понимать относительность мнений и подходов к решению проблемы;</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продуктивно содействовать разрешению конфликтов на основе учёта интересов и позиций всех участников;</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задавать вопросы, необходимые для организации собственной деятельности и сотрудничества с партнёром;</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осуществлять взаимный контроль и оказывать в сотрудничестве необходимую взаимопомощь;</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45134E">
        <w:rPr>
          <w:rFonts w:ascii="Times New Roman" w:hAnsi="Times New Roman" w:cs="Times New Roman"/>
          <w:b w:val="0"/>
          <w:iCs/>
          <w:sz w:val="24"/>
          <w:szCs w:val="24"/>
        </w:rPr>
        <w:t>.</w:t>
      </w:r>
    </w:p>
    <w:p w:rsidR="002D2788" w:rsidRPr="0045134E" w:rsidRDefault="002D2788" w:rsidP="004B0AE2">
      <w:pPr>
        <w:pStyle w:val="aff3"/>
        <w:numPr>
          <w:ilvl w:val="3"/>
          <w:numId w:val="165"/>
        </w:numPr>
        <w:tabs>
          <w:tab w:val="clear" w:pos="1260"/>
          <w:tab w:val="num" w:pos="709"/>
        </w:tabs>
        <w:suppressAutoHyphens w:val="0"/>
        <w:spacing w:after="0" w:line="240" w:lineRule="auto"/>
        <w:ind w:left="709" w:hanging="709"/>
        <w:jc w:val="left"/>
        <w:rPr>
          <w:rFonts w:ascii="Times New Roman" w:hAnsi="Times New Roman" w:cs="Times New Roman"/>
          <w:bCs w:val="0"/>
          <w:i w:val="0"/>
        </w:rPr>
      </w:pPr>
      <w:bookmarkStart w:id="2" w:name="_Toc288394059"/>
      <w:bookmarkStart w:id="3" w:name="_Toc288410526"/>
      <w:bookmarkStart w:id="4" w:name="_Toc288410655"/>
      <w:bookmarkStart w:id="5" w:name="_Toc418108296"/>
      <w:r w:rsidRPr="0045134E">
        <w:rPr>
          <w:rFonts w:ascii="Times New Roman" w:hAnsi="Times New Roman" w:cs="Times New Roman"/>
          <w:i w:val="0"/>
        </w:rPr>
        <w:t xml:space="preserve">Чтение. Работа с текстом </w:t>
      </w:r>
      <w:r w:rsidRPr="0045134E">
        <w:rPr>
          <w:rFonts w:ascii="Times New Roman" w:hAnsi="Times New Roman" w:cs="Times New Roman"/>
          <w:bCs w:val="0"/>
          <w:i w:val="0"/>
        </w:rPr>
        <w:t>(метапредметные результаты)</w:t>
      </w:r>
      <w:bookmarkEnd w:id="2"/>
      <w:bookmarkEnd w:id="3"/>
      <w:bookmarkEnd w:id="4"/>
      <w:bookmarkEnd w:id="5"/>
    </w:p>
    <w:p w:rsidR="002D2788" w:rsidRPr="0045134E" w:rsidRDefault="002D2788" w:rsidP="002D2788">
      <w:pPr>
        <w:tabs>
          <w:tab w:val="left" w:pos="142"/>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3"/>
          <w:sz w:val="24"/>
          <w:szCs w:val="24"/>
        </w:rPr>
        <w:lastRenderedPageBreak/>
        <w:t xml:space="preserve">В результате изучения </w:t>
      </w:r>
      <w:r w:rsidRPr="0045134E">
        <w:rPr>
          <w:rFonts w:ascii="Times New Roman" w:hAnsi="Times New Roman" w:cs="Times New Roman"/>
          <w:bCs w:val="0"/>
          <w:spacing w:val="-3"/>
          <w:sz w:val="24"/>
          <w:szCs w:val="24"/>
        </w:rPr>
        <w:t>всех без исключения учебных пред</w:t>
      </w:r>
      <w:r w:rsidRPr="0045134E">
        <w:rPr>
          <w:rFonts w:ascii="Times New Roman" w:hAnsi="Times New Roman" w:cs="Times New Roman"/>
          <w:bCs w:val="0"/>
          <w:sz w:val="24"/>
          <w:szCs w:val="24"/>
        </w:rPr>
        <w:t>метов</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45134E">
        <w:rPr>
          <w:rStyle w:val="Zag11"/>
          <w:rFonts w:ascii="Times New Roman" w:eastAsia="@Arial Unicode MS" w:hAnsi="Times New Roman" w:cs="Times New Roman"/>
          <w:b w:val="0"/>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2788" w:rsidRPr="0045134E" w:rsidRDefault="002D2788" w:rsidP="002D2788">
      <w:pPr>
        <w:tabs>
          <w:tab w:val="left" w:pos="142"/>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D2788" w:rsidRPr="0045134E" w:rsidRDefault="002D2788" w:rsidP="002D2788">
      <w:pPr>
        <w:pStyle w:val="Zag3"/>
        <w:tabs>
          <w:tab w:val="left" w:pos="142"/>
          <w:tab w:val="left" w:leader="dot" w:pos="624"/>
        </w:tabs>
        <w:spacing w:after="0" w:line="240" w:lineRule="auto"/>
        <w:jc w:val="both"/>
        <w:rPr>
          <w:rFonts w:eastAsia="@Arial Unicode MS"/>
          <w:i w:val="0"/>
          <w:iCs w:val="0"/>
          <w:color w:val="auto"/>
          <w:lang w:val="ru-RU"/>
        </w:rPr>
      </w:pPr>
      <w:r w:rsidRPr="0045134E">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 поиск информации и понимание прочитанного</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находить в тексте конкретные сведения, факты, заданные в явном виде;</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определять тему и главную мысль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делить тексты на смысловые части, составлять план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вычленять содержащиеся в тексте основные события и</w:t>
      </w:r>
      <w:r w:rsidRPr="0045134E">
        <w:rPr>
          <w:rFonts w:ascii="Times New Roman" w:hAnsi="Times New Roman" w:cs="Times New Roman"/>
          <w:b w:val="0"/>
          <w:spacing w:val="2"/>
          <w:sz w:val="24"/>
          <w:szCs w:val="24"/>
        </w:rPr>
        <w:br/>
      </w:r>
      <w:r w:rsidRPr="0045134E">
        <w:rPr>
          <w:rFonts w:ascii="Times New Roman" w:hAnsi="Times New Roman" w:cs="Times New Roman"/>
          <w:b w:val="0"/>
          <w:spacing w:val="-2"/>
          <w:sz w:val="24"/>
          <w:szCs w:val="24"/>
        </w:rPr>
        <w:t>ус</w:t>
      </w:r>
      <w:r w:rsidRPr="0045134E">
        <w:rPr>
          <w:rFonts w:ascii="Times New Roman" w:hAnsi="Times New Roman" w:cs="Times New Roman"/>
          <w:b w:val="0"/>
          <w:spacing w:val="2"/>
          <w:sz w:val="24"/>
          <w:szCs w:val="24"/>
        </w:rPr>
        <w:t>танавливать их последовательность; упорядочивать инфор</w:t>
      </w:r>
      <w:r w:rsidRPr="0045134E">
        <w:rPr>
          <w:rFonts w:ascii="Times New Roman" w:hAnsi="Times New Roman" w:cs="Times New Roman"/>
          <w:b w:val="0"/>
          <w:sz w:val="24"/>
          <w:szCs w:val="24"/>
        </w:rPr>
        <w:t>мацию по заданному основанию;</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сравнивать между собой объекты, описанные в тексте, </w:t>
      </w:r>
      <w:r w:rsidRPr="0045134E">
        <w:rPr>
          <w:rFonts w:ascii="Times New Roman" w:hAnsi="Times New Roman" w:cs="Times New Roman"/>
          <w:b w:val="0"/>
          <w:sz w:val="24"/>
          <w:szCs w:val="24"/>
        </w:rPr>
        <w:t>выделяя 2—3 существенных признака;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понимать информацию, представленную разными способами: словесно, в виде таблицы, схемы, диаграммы;</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понимать текст, опираясь не только на содержащуюся в нём информацию, но и на жанр, структуру, выразительные средства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ориентироваться в соответствующих возрасту словарях и справочниках.</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4"/>
          <w:sz w:val="24"/>
          <w:szCs w:val="24"/>
        </w:rPr>
        <w:t>использовать формальные элементы текста (например,</w:t>
      </w:r>
      <w:r w:rsidRPr="0045134E">
        <w:rPr>
          <w:rFonts w:ascii="Times New Roman" w:hAnsi="Times New Roman" w:cs="Times New Roman"/>
          <w:b w:val="0"/>
          <w:i/>
          <w:iCs/>
          <w:spacing w:val="-4"/>
          <w:sz w:val="24"/>
          <w:szCs w:val="24"/>
        </w:rPr>
        <w:br/>
      </w:r>
      <w:r w:rsidRPr="0045134E">
        <w:rPr>
          <w:rFonts w:ascii="Times New Roman" w:hAnsi="Times New Roman" w:cs="Times New Roman"/>
          <w:b w:val="0"/>
          <w:i/>
          <w:iCs/>
          <w:spacing w:val="-2"/>
          <w:sz w:val="24"/>
          <w:szCs w:val="24"/>
        </w:rPr>
        <w:t>подзаголовки, сноски) для поиска нужной информации;</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работать с несколькими источниками информации;</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сопоставлять информацию, полученную из нескольких источников.</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 преобразование и интерпретация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пересказывать текст подробно и сжато, устно и письменно;</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соотносить факты с общей идеей текста, устанавливать простые связи, не показанные в тексте напрямую;</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формулировать несложные выводы, основываясь на тексте; находить аргументы, подтверждающие вывод;</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и обобщать содержащуюся в разных частях текста информацию;</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составлять на основании текста небольшое монологическое высказывание, отвечая на поставленный вопрос.</w:t>
      </w:r>
    </w:p>
    <w:p w:rsidR="002D60BA" w:rsidRPr="0045134E" w:rsidRDefault="002D60BA" w:rsidP="002D60BA">
      <w:pPr>
        <w:pStyle w:val="afe"/>
        <w:suppressAutoHyphens w:val="0"/>
        <w:autoSpaceDE w:val="0"/>
        <w:autoSpaceDN w:val="0"/>
        <w:adjustRightInd w:val="0"/>
        <w:spacing w:after="0" w:line="240" w:lineRule="auto"/>
        <w:jc w:val="both"/>
        <w:textAlignment w:val="center"/>
        <w:rPr>
          <w:rFonts w:ascii="Times New Roman" w:hAnsi="Times New Roman" w:cs="Times New Roman"/>
          <w:b w:val="0"/>
          <w:sz w:val="24"/>
          <w:szCs w:val="24"/>
        </w:rPr>
      </w:pP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lastRenderedPageBreak/>
        <w:t>Выпускник получит возможность научиться:</w:t>
      </w:r>
    </w:p>
    <w:p w:rsidR="002D2788" w:rsidRPr="0045134E" w:rsidRDefault="002D2788" w:rsidP="004B0AE2">
      <w:pPr>
        <w:pStyle w:val="afe"/>
        <w:numPr>
          <w:ilvl w:val="0"/>
          <w:numId w:val="16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делать выписки из прочитанных текстов с учётом </w:t>
      </w:r>
      <w:r w:rsidRPr="0045134E">
        <w:rPr>
          <w:rFonts w:ascii="Times New Roman" w:hAnsi="Times New Roman" w:cs="Times New Roman"/>
          <w:b w:val="0"/>
          <w:i/>
          <w:iCs/>
          <w:sz w:val="24"/>
          <w:szCs w:val="24"/>
        </w:rPr>
        <w:t>цели их дальнейшего использования;</w:t>
      </w:r>
    </w:p>
    <w:p w:rsidR="002D2788" w:rsidRPr="0045134E" w:rsidRDefault="002D2788" w:rsidP="004B0AE2">
      <w:pPr>
        <w:pStyle w:val="afe"/>
        <w:numPr>
          <w:ilvl w:val="0"/>
          <w:numId w:val="16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i/>
          <w:iCs/>
          <w:sz w:val="24"/>
          <w:szCs w:val="24"/>
        </w:rPr>
        <w:t>составлять небольшие письменные аннотации к тексту, отзывы о проч</w:t>
      </w:r>
      <w:r w:rsidRPr="0045134E">
        <w:rPr>
          <w:rFonts w:ascii="Times New Roman" w:hAnsi="Times New Roman" w:cs="Times New Roman"/>
          <w:b w:val="0"/>
          <w:iCs/>
          <w:sz w:val="24"/>
          <w:szCs w:val="24"/>
        </w:rPr>
        <w:t>итанном</w:t>
      </w:r>
      <w:r w:rsidRPr="0045134E">
        <w:rPr>
          <w:rFonts w:ascii="Times New Roman" w:hAnsi="Times New Roman" w:cs="Times New Roman"/>
          <w:b w:val="0"/>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 оценка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высказывать оценочные суждения и свою точку зрения о прочитанном тексте;</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оценивать содержание, языковые особенности и струк</w:t>
      </w:r>
      <w:r w:rsidRPr="0045134E">
        <w:rPr>
          <w:rFonts w:ascii="Times New Roman" w:hAnsi="Times New Roman" w:cs="Times New Roman"/>
          <w:b w:val="0"/>
          <w:sz w:val="24"/>
          <w:szCs w:val="24"/>
        </w:rPr>
        <w:t>туру текста; определять место и роль иллюстративного ряда в тексте;</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на основе имеющихся знаний, жизненного опыта подвергать сомнению достоверность прочитанного, обнаружи</w:t>
      </w:r>
      <w:r w:rsidRPr="0045134E">
        <w:rPr>
          <w:rFonts w:ascii="Times New Roman" w:hAnsi="Times New Roman" w:cs="Times New Roman"/>
          <w:b w:val="0"/>
          <w:sz w:val="24"/>
          <w:szCs w:val="24"/>
        </w:rPr>
        <w:t>вать недостоверность получаемых сведений, пробелы в информации и находить пути восполнения этих пробелов;</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участвовать в учебном диалоге при обсуждении прочитанного или прослушанного текста.</w:t>
      </w:r>
    </w:p>
    <w:p w:rsidR="002D2788" w:rsidRPr="0045134E" w:rsidRDefault="002D2788" w:rsidP="002D278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сопоставлять различные точки зрения;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2"/>
          <w:sz w:val="24"/>
          <w:szCs w:val="24"/>
        </w:rPr>
        <w:t>соотносить позицию автора с собственной точкой зрения;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2"/>
          <w:sz w:val="24"/>
          <w:szCs w:val="24"/>
        </w:rPr>
        <w:t>в процессе работы с одним или несколькими источниками выявлять достоверную (противоречивую) информацию.</w:t>
      </w:r>
    </w:p>
    <w:p w:rsidR="002D2788" w:rsidRPr="0045134E" w:rsidRDefault="002D2788" w:rsidP="004B0AE2">
      <w:pPr>
        <w:pStyle w:val="aff3"/>
        <w:numPr>
          <w:ilvl w:val="3"/>
          <w:numId w:val="165"/>
        </w:numPr>
        <w:tabs>
          <w:tab w:val="clear" w:pos="1260"/>
          <w:tab w:val="num" w:pos="993"/>
        </w:tabs>
        <w:suppressAutoHyphens w:val="0"/>
        <w:spacing w:after="0" w:line="240" w:lineRule="auto"/>
        <w:ind w:left="0" w:firstLine="0"/>
        <w:jc w:val="left"/>
        <w:rPr>
          <w:rFonts w:ascii="Times New Roman" w:hAnsi="Times New Roman" w:cs="Times New Roman"/>
          <w:bCs w:val="0"/>
          <w:i w:val="0"/>
        </w:rPr>
      </w:pPr>
      <w:bookmarkStart w:id="6" w:name="_Toc288394060"/>
      <w:bookmarkStart w:id="7" w:name="_Toc288410527"/>
      <w:bookmarkStart w:id="8" w:name="_Toc288410656"/>
      <w:bookmarkStart w:id="9" w:name="_Toc418108297"/>
      <w:r w:rsidRPr="0045134E">
        <w:rPr>
          <w:rFonts w:ascii="Times New Roman" w:hAnsi="Times New Roman" w:cs="Times New Roman"/>
          <w:i w:val="0"/>
        </w:rPr>
        <w:t>Формирование ИКТ­компетентности обучающихся (метапредметные результаты)</w:t>
      </w:r>
      <w:bookmarkEnd w:id="6"/>
      <w:bookmarkEnd w:id="7"/>
      <w:bookmarkEnd w:id="8"/>
      <w:bookmarkEnd w:id="9"/>
    </w:p>
    <w:p w:rsidR="002D2788" w:rsidRPr="0045134E" w:rsidRDefault="002D2788" w:rsidP="002D2788">
      <w:pPr>
        <w:pStyle w:val="affb"/>
        <w:tabs>
          <w:tab w:val="left" w:pos="142"/>
          <w:tab w:val="left" w:pos="8789"/>
        </w:tabs>
        <w:jc w:val="both"/>
        <w:rPr>
          <w:rStyle w:val="Zag11"/>
          <w:rFonts w:eastAsia="@Arial Unicode MS"/>
          <w:color w:val="auto"/>
          <w:lang w:val="ru-RU"/>
        </w:rPr>
      </w:pPr>
      <w:r w:rsidRPr="0045134E">
        <w:rPr>
          <w:rStyle w:val="Zag11"/>
          <w:rFonts w:eastAsia="@Arial Unicode MS"/>
          <w:color w:val="auto"/>
          <w:lang w:val="ru-RU"/>
        </w:rPr>
        <w:t xml:space="preserve">В результате изучения </w:t>
      </w:r>
      <w:r w:rsidRPr="0045134E">
        <w:rPr>
          <w:rStyle w:val="Zag11"/>
          <w:rFonts w:eastAsia="@Arial Unicode MS"/>
          <w:b/>
          <w:bCs/>
          <w:color w:val="auto"/>
          <w:lang w:val="ru-RU"/>
        </w:rPr>
        <w:t xml:space="preserve">всех без исключения предметов </w:t>
      </w:r>
      <w:r w:rsidRPr="0045134E">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Знакомство со средствами ИКТ, гигиена работы с компьютером</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4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D2788" w:rsidRPr="0045134E" w:rsidRDefault="002D2788" w:rsidP="004B0AE2">
      <w:pPr>
        <w:pStyle w:val="afe"/>
        <w:numPr>
          <w:ilvl w:val="0"/>
          <w:numId w:val="14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организовывать систему папок для хранения собственной информации в компьютере.</w:t>
      </w:r>
    </w:p>
    <w:p w:rsidR="002D2788" w:rsidRPr="0045134E" w:rsidRDefault="002D2788" w:rsidP="002D2788">
      <w:pPr>
        <w:pStyle w:val="40"/>
        <w:spacing w:before="0" w:after="0" w:line="240" w:lineRule="auto"/>
        <w:jc w:val="both"/>
        <w:rPr>
          <w:rFonts w:ascii="Times New Roman" w:hAnsi="Times New Roman" w:cs="Times New Roman"/>
          <w:i w:val="0"/>
          <w:color w:val="auto"/>
          <w:sz w:val="24"/>
          <w:szCs w:val="24"/>
        </w:rPr>
      </w:pPr>
      <w:r w:rsidRPr="0045134E">
        <w:rPr>
          <w:rFonts w:ascii="Times New Roman" w:hAnsi="Times New Roman" w:cs="Times New Roman"/>
          <w:i w:val="0"/>
          <w:color w:val="auto"/>
          <w:sz w:val="24"/>
          <w:szCs w:val="24"/>
        </w:rPr>
        <w:t>Технология ввода информации в компьютер: ввод текста, запись звука, изображения, цифровых данных</w:t>
      </w:r>
    </w:p>
    <w:p w:rsidR="00A578EE" w:rsidRPr="0045134E" w:rsidRDefault="00A578EE" w:rsidP="002D2788">
      <w:pPr>
        <w:pStyle w:val="40"/>
        <w:spacing w:before="0" w:after="0" w:line="240" w:lineRule="auto"/>
        <w:jc w:val="both"/>
        <w:rPr>
          <w:rFonts w:ascii="Times New Roman" w:hAnsi="Times New Roman" w:cs="Times New Roman"/>
          <w:i w:val="0"/>
          <w:color w:val="auto"/>
          <w:sz w:val="24"/>
          <w:szCs w:val="24"/>
        </w:rPr>
      </w:pPr>
    </w:p>
    <w:p w:rsidR="00A578EE" w:rsidRPr="0045134E" w:rsidRDefault="00A578EE" w:rsidP="002D2788">
      <w:pPr>
        <w:pStyle w:val="afb"/>
        <w:spacing w:after="0" w:line="240" w:lineRule="auto"/>
        <w:rPr>
          <w:rFonts w:ascii="Times New Roman" w:hAnsi="Times New Roman" w:cs="Times New Roman"/>
          <w:sz w:val="24"/>
          <w:szCs w:val="24"/>
        </w:rPr>
      </w:pP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Выпускник научится:</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2"/>
          <w:sz w:val="24"/>
          <w:szCs w:val="24"/>
        </w:rPr>
        <w:t>вводить информацию в компьютер с использованием раз</w:t>
      </w:r>
      <w:r w:rsidRPr="0045134E">
        <w:rPr>
          <w:rFonts w:ascii="Times New Roman" w:hAnsi="Times New Roman" w:cs="Times New Roman"/>
          <w:b w:val="0"/>
          <w:sz w:val="24"/>
          <w:szCs w:val="24"/>
        </w:rPr>
        <w:t>личных технических средств (фото</w:t>
      </w:r>
      <w:r w:rsidRPr="0045134E">
        <w:rPr>
          <w:rFonts w:ascii="Times New Roman" w:hAnsi="Times New Roman" w:cs="Times New Roman"/>
          <w:b w:val="0"/>
          <w:sz w:val="24"/>
          <w:szCs w:val="24"/>
        </w:rPr>
        <w:noBreakHyphen/>
        <w:t xml:space="preserve"> и видеокамеры, микрофона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45134E">
        <w:rPr>
          <w:rStyle w:val="Zag11"/>
          <w:rFonts w:ascii="Times New Roman" w:eastAsia="@Arial Unicode MS" w:hAnsi="Times New Roman" w:cs="Times New Roman"/>
          <w:b w:val="0"/>
          <w:sz w:val="24"/>
          <w:szCs w:val="24"/>
        </w:rPr>
        <w:t>;</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рисовать </w:t>
      </w:r>
      <w:r w:rsidRPr="0045134E">
        <w:rPr>
          <w:rStyle w:val="Zag11"/>
          <w:rFonts w:ascii="Times New Roman" w:eastAsia="@Arial Unicode MS" w:hAnsi="Times New Roman" w:cs="Times New Roman"/>
          <w:b w:val="0"/>
          <w:sz w:val="24"/>
          <w:szCs w:val="24"/>
        </w:rPr>
        <w:t xml:space="preserve">(создавать простые изображения) </w:t>
      </w:r>
      <w:r w:rsidRPr="0045134E">
        <w:rPr>
          <w:rFonts w:ascii="Times New Roman" w:hAnsi="Times New Roman" w:cs="Times New Roman"/>
          <w:b w:val="0"/>
          <w:sz w:val="24"/>
          <w:szCs w:val="24"/>
        </w:rPr>
        <w:t>на графическом планшете;</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сканировать рисунки и тексты.</w:t>
      </w:r>
    </w:p>
    <w:p w:rsidR="002D2788" w:rsidRPr="0045134E" w:rsidRDefault="002D2788" w:rsidP="002D278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 научиться</w:t>
      </w:r>
      <w:r w:rsidRPr="0045134E">
        <w:rPr>
          <w:rFonts w:ascii="Times New Roman" w:hAnsi="Times New Roman" w:cs="Times New Roman"/>
          <w:i/>
          <w:iCs/>
          <w:sz w:val="24"/>
          <w:szCs w:val="24"/>
        </w:rPr>
        <w:t xml:space="preserve"> </w:t>
      </w:r>
      <w:r w:rsidRPr="0045134E">
        <w:rPr>
          <w:rFonts w:ascii="Times New Roman" w:hAnsi="Times New Roman" w:cs="Times New Roman"/>
          <w:b w:val="0"/>
          <w:i/>
          <w:iCs/>
          <w:sz w:val="24"/>
          <w:szCs w:val="24"/>
        </w:rPr>
        <w:t>использовать программу распознавания сканированного текста на русском языке</w:t>
      </w:r>
      <w:r w:rsidRPr="0045134E">
        <w:rPr>
          <w:rFonts w:ascii="Times New Roman" w:hAnsi="Times New Roman" w:cs="Times New Roman"/>
          <w:b w:val="0"/>
          <w:iCs/>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Обработка и поиск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widowControl w:val="0"/>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45134E">
        <w:rPr>
          <w:rStyle w:val="Zag11"/>
          <w:rFonts w:ascii="Times New Roman" w:eastAsia="@Arial Unicode MS" w:hAnsi="Times New Roman" w:cs="Times New Roman"/>
          <w:b w:val="0"/>
          <w:sz w:val="24"/>
          <w:szCs w:val="24"/>
        </w:rPr>
        <w:noBreakHyphen/>
        <w:t xml:space="preserve"> и аудиозаписей, фотоизображений;</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заполнять учебные базы данных.</w:t>
      </w:r>
    </w:p>
    <w:p w:rsidR="002D2788" w:rsidRPr="0045134E" w:rsidRDefault="002D2788" w:rsidP="002D278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w:t>
      </w:r>
      <w:r w:rsidRPr="0045134E">
        <w:rPr>
          <w:rFonts w:ascii="Times New Roman" w:hAnsi="Times New Roman" w:cs="Times New Roman"/>
          <w:b w:val="0"/>
          <w:iCs/>
          <w:sz w:val="24"/>
          <w:szCs w:val="24"/>
        </w:rPr>
        <w:t xml:space="preserve"> </w:t>
      </w:r>
      <w:r w:rsidRPr="0045134E">
        <w:rPr>
          <w:rFonts w:ascii="Times New Roman" w:hAnsi="Times New Roman" w:cs="Times New Roman"/>
          <w:b w:val="0"/>
          <w:i/>
          <w:iCs/>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Создание, представление и передача сообщений</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текстовые сообщения с использованием средств ИКТ, редактировать, оформлять и сохранять их;</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создавать простые сообщения в виде аудио</w:t>
      </w:r>
      <w:r w:rsidRPr="0045134E">
        <w:rPr>
          <w:rStyle w:val="Zag11"/>
          <w:rFonts w:ascii="Times New Roman" w:eastAsia="@Arial Unicode MS" w:hAnsi="Times New Roman" w:cs="Times New Roman"/>
          <w:b w:val="0"/>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45134E">
        <w:rPr>
          <w:rStyle w:val="Zag11"/>
          <w:rFonts w:ascii="Times New Roman" w:eastAsia="@Arial Unicode MS" w:hAnsi="Times New Roman" w:cs="Times New Roman"/>
          <w:b w:val="0"/>
          <w:sz w:val="24"/>
          <w:szCs w:val="24"/>
        </w:rPr>
        <w:t>;</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простые схемы, диаграммы, планы и пр.;</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размещать сообщение в информационной образовательной среде образовательной организации;</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D2788" w:rsidRPr="0045134E" w:rsidRDefault="002D2788" w:rsidP="002D2788">
      <w:pPr>
        <w:pStyle w:val="afb"/>
        <w:spacing w:after="0" w:line="240" w:lineRule="auto"/>
        <w:rPr>
          <w:rFonts w:ascii="Times New Roman" w:hAnsi="Times New Roman" w:cs="Times New Roman"/>
          <w:iCs/>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4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представлять данные;</w:t>
      </w:r>
    </w:p>
    <w:p w:rsidR="002D2788" w:rsidRPr="0045134E" w:rsidRDefault="002D2788" w:rsidP="004B0AE2">
      <w:pPr>
        <w:pStyle w:val="afe"/>
        <w:numPr>
          <w:ilvl w:val="0"/>
          <w:numId w:val="14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Планирование деятельности, управление и организация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создавать движущиеся модели и управлять ими в ком</w:t>
      </w:r>
      <w:r w:rsidRPr="0045134E">
        <w:rPr>
          <w:rFonts w:ascii="Times New Roman" w:hAnsi="Times New Roman" w:cs="Times New Roman"/>
          <w:b w:val="0"/>
          <w:sz w:val="24"/>
          <w:szCs w:val="24"/>
        </w:rPr>
        <w:t>пьютерно управляемых средах (создание простейших роботов);</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планировать несложные исследования объектов и про</w:t>
      </w:r>
      <w:r w:rsidRPr="0045134E">
        <w:rPr>
          <w:rFonts w:ascii="Times New Roman" w:hAnsi="Times New Roman" w:cs="Times New Roman"/>
          <w:b w:val="0"/>
          <w:sz w:val="24"/>
          <w:szCs w:val="24"/>
        </w:rPr>
        <w:t>цессов внешнего мира.</w:t>
      </w:r>
    </w:p>
    <w:p w:rsidR="002D2788" w:rsidRPr="0045134E" w:rsidRDefault="002D2788" w:rsidP="002D2788">
      <w:pPr>
        <w:pStyle w:val="afb"/>
        <w:spacing w:after="0" w:line="240" w:lineRule="auto"/>
        <w:rPr>
          <w:rFonts w:ascii="Times New Roman" w:hAnsi="Times New Roman" w:cs="Times New Roman"/>
          <w:iCs/>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4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D2788" w:rsidRPr="0045134E" w:rsidRDefault="002D2788" w:rsidP="004B0AE2">
      <w:pPr>
        <w:pStyle w:val="afe"/>
        <w:numPr>
          <w:ilvl w:val="0"/>
          <w:numId w:val="14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моделировать объекты и процессы реального мира.</w:t>
      </w:r>
    </w:p>
    <w:p w:rsidR="003620EE" w:rsidRPr="0045134E" w:rsidRDefault="003620EE" w:rsidP="005C7968">
      <w:pPr>
        <w:pStyle w:val="1d"/>
        <w:rPr>
          <w:rFonts w:ascii="Times New Roman" w:hAnsi="Times New Roman" w:cs="Times New Roman"/>
          <w:bCs/>
          <w:sz w:val="24"/>
          <w:szCs w:val="24"/>
        </w:rPr>
      </w:pPr>
    </w:p>
    <w:p w:rsidR="00433110" w:rsidRPr="0045134E" w:rsidRDefault="00433110" w:rsidP="00433110">
      <w:pPr>
        <w:pStyle w:val="Zag1"/>
        <w:tabs>
          <w:tab w:val="left" w:leader="dot" w:pos="624"/>
        </w:tabs>
        <w:spacing w:after="0" w:line="240" w:lineRule="auto"/>
        <w:jc w:val="center"/>
        <w:rPr>
          <w:rStyle w:val="Zag11"/>
          <w:rFonts w:ascii="Times New Roman" w:eastAsia="@Arial Unicode MS" w:hAnsi="Times New Roman" w:cs="Times New Roman"/>
          <w:b w:val="0"/>
          <w:bCs w:val="0"/>
          <w:sz w:val="24"/>
          <w:szCs w:val="24"/>
          <w:lang w:eastAsia="en-US"/>
        </w:rPr>
      </w:pPr>
      <w:r w:rsidRPr="0045134E">
        <w:rPr>
          <w:rStyle w:val="Zag11"/>
          <w:rFonts w:ascii="Times New Roman" w:eastAsia="@Arial Unicode MS" w:hAnsi="Times New Roman" w:cs="Times New Roman"/>
          <w:sz w:val="24"/>
          <w:szCs w:val="24"/>
        </w:rPr>
        <w:t>Планируемые результаты и содержание образовательной области «Филология» на уровне начального общего образования</w:t>
      </w:r>
    </w:p>
    <w:p w:rsidR="003620EE" w:rsidRPr="0045134E" w:rsidRDefault="003620EE" w:rsidP="005C7968">
      <w:pPr>
        <w:pStyle w:val="1d"/>
        <w:rPr>
          <w:rFonts w:ascii="Times New Roman" w:hAnsi="Times New Roman" w:cs="Times New Roman"/>
          <w:bCs/>
          <w:sz w:val="24"/>
          <w:szCs w:val="24"/>
        </w:rPr>
      </w:pPr>
    </w:p>
    <w:p w:rsidR="003733D8" w:rsidRPr="0045134E" w:rsidRDefault="003733D8" w:rsidP="001576DB">
      <w:pPr>
        <w:pStyle w:val="aff3"/>
        <w:numPr>
          <w:ilvl w:val="2"/>
          <w:numId w:val="165"/>
        </w:numPr>
        <w:suppressAutoHyphens w:val="0"/>
        <w:spacing w:after="0" w:line="240" w:lineRule="auto"/>
        <w:jc w:val="left"/>
        <w:rPr>
          <w:rFonts w:ascii="Times New Roman" w:hAnsi="Times New Roman" w:cs="Times New Roman"/>
          <w:i w:val="0"/>
        </w:rPr>
      </w:pPr>
      <w:bookmarkStart w:id="10" w:name="_Toc418108298"/>
      <w:bookmarkStart w:id="11" w:name="_Toc288394061"/>
      <w:bookmarkStart w:id="12" w:name="_Toc288410528"/>
      <w:bookmarkStart w:id="13" w:name="_Toc288410657"/>
      <w:r w:rsidRPr="0045134E">
        <w:rPr>
          <w:rFonts w:ascii="Times New Roman" w:hAnsi="Times New Roman" w:cs="Times New Roman"/>
          <w:i w:val="0"/>
        </w:rPr>
        <w:t>Русский язык</w:t>
      </w:r>
      <w:bookmarkEnd w:id="10"/>
      <w:bookmarkEnd w:id="11"/>
      <w:bookmarkEnd w:id="12"/>
      <w:bookmarkEnd w:id="13"/>
    </w:p>
    <w:p w:rsidR="003733D8" w:rsidRPr="0045134E" w:rsidRDefault="003733D8" w:rsidP="001576DB">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результате изучения курса русского языка обучающиеся </w:t>
      </w:r>
      <w:r w:rsidRPr="0045134E">
        <w:rPr>
          <w:rFonts w:ascii="Times New Roman" w:hAnsi="Times New Roman" w:cs="Times New Roman"/>
          <w:b w:val="0"/>
          <w:spacing w:val="2"/>
          <w:sz w:val="24"/>
          <w:szCs w:val="24"/>
        </w:rPr>
        <w:t>при получении начального общего образования научатся осоз</w:t>
      </w:r>
      <w:r w:rsidRPr="0045134E">
        <w:rPr>
          <w:rFonts w:ascii="Times New Roman" w:hAnsi="Times New Roman" w:cs="Times New Roman"/>
          <w:b w:val="0"/>
          <w:sz w:val="24"/>
          <w:szCs w:val="24"/>
        </w:rPr>
        <w:t>навать язык как основное средство человеческого общения и явление национальной культуры, у них начнёт формиро</w:t>
      </w:r>
      <w:r w:rsidRPr="0045134E">
        <w:rPr>
          <w:rFonts w:ascii="Times New Roman" w:hAnsi="Times New Roman" w:cs="Times New Roman"/>
          <w:b w:val="0"/>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45134E">
        <w:rPr>
          <w:rFonts w:ascii="Times New Roman" w:hAnsi="Times New Roman" w:cs="Times New Roman"/>
          <w:b w:val="0"/>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 на уровне начального общего образования: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научится осознавать безошибочное письмо как одно из проявлений собственного уровня культуры;</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733D8" w:rsidRPr="0045134E" w:rsidRDefault="003733D8" w:rsidP="003733D8">
      <w:pPr>
        <w:pStyle w:val="Zag3"/>
        <w:tabs>
          <w:tab w:val="left" w:pos="142"/>
          <w:tab w:val="left" w:leader="dot" w:pos="624"/>
        </w:tabs>
        <w:spacing w:after="0" w:line="240" w:lineRule="auto"/>
        <w:ind w:firstLine="709"/>
        <w:jc w:val="both"/>
        <w:rPr>
          <w:rFonts w:eastAsia="@Arial Unicode MS"/>
          <w:i w:val="0"/>
          <w:iCs w:val="0"/>
          <w:color w:val="auto"/>
          <w:lang w:val="ru-RU"/>
        </w:rPr>
      </w:pPr>
      <w:r w:rsidRPr="0045134E">
        <w:rPr>
          <w:rStyle w:val="Zag11"/>
          <w:rFonts w:eastAsia="@Arial Unicode MS"/>
          <w:i w:val="0"/>
          <w:color w:val="auto"/>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w:t>
      </w:r>
      <w:r w:rsidRPr="0045134E">
        <w:rPr>
          <w:rStyle w:val="Zag11"/>
          <w:rFonts w:eastAsia="@Arial Unicode MS"/>
          <w:i w:val="0"/>
          <w:color w:val="auto"/>
          <w:lang w:val="ru-RU"/>
        </w:rPr>
        <w:lastRenderedPageBreak/>
        <w:t>успешной учебной деятельности при продолжении изучения курса русского языка и родного языка на следующем уровне образования.</w:t>
      </w:r>
    </w:p>
    <w:p w:rsidR="003733D8" w:rsidRPr="0045134E" w:rsidRDefault="003733D8" w:rsidP="003733D8">
      <w:pPr>
        <w:pStyle w:val="afb"/>
        <w:spacing w:after="0" w:line="240" w:lineRule="auto"/>
        <w:ind w:firstLine="454"/>
        <w:rPr>
          <w:rFonts w:ascii="Times New Roman" w:hAnsi="Times New Roman" w:cs="Times New Roman"/>
          <w:sz w:val="24"/>
          <w:szCs w:val="24"/>
        </w:rPr>
      </w:pPr>
    </w:p>
    <w:p w:rsidR="003733D8" w:rsidRPr="0045134E" w:rsidRDefault="003733D8" w:rsidP="001576DB">
      <w:pPr>
        <w:pStyle w:val="40"/>
        <w:spacing w:before="0" w:after="0" w:line="240" w:lineRule="auto"/>
        <w:jc w:val="both"/>
        <w:rPr>
          <w:rFonts w:ascii="Times New Roman" w:hAnsi="Times New Roman" w:cs="Times New Roman"/>
          <w:i w:val="0"/>
          <w:color w:val="auto"/>
          <w:sz w:val="24"/>
          <w:szCs w:val="24"/>
        </w:rPr>
      </w:pPr>
      <w:r w:rsidRPr="0045134E">
        <w:rPr>
          <w:rFonts w:ascii="Times New Roman" w:hAnsi="Times New Roman" w:cs="Times New Roman"/>
          <w:i w:val="0"/>
          <w:color w:val="auto"/>
          <w:sz w:val="24"/>
          <w:szCs w:val="24"/>
        </w:rPr>
        <w:t>Содержательная линия «Система языка»</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«Фонетика и графика»</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различать звуки и буквы;</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характеризовать звуки русского языка: гласные ударные/</w:t>
      </w:r>
      <w:r w:rsidRPr="0045134E">
        <w:rPr>
          <w:rFonts w:ascii="Times New Roman" w:hAnsi="Times New Roman" w:cs="Times New Roman"/>
          <w:b w:val="0"/>
          <w:spacing w:val="2"/>
          <w:sz w:val="24"/>
          <w:szCs w:val="24"/>
        </w:rPr>
        <w:t xml:space="preserve">безударные; согласные твёрдые/мягкие, парные/непарные </w:t>
      </w:r>
      <w:r w:rsidRPr="0045134E">
        <w:rPr>
          <w:rFonts w:ascii="Times New Roman" w:hAnsi="Times New Roman" w:cs="Times New Roman"/>
          <w:b w:val="0"/>
          <w:sz w:val="24"/>
          <w:szCs w:val="24"/>
        </w:rPr>
        <w:t>твёрдые и мягкие; согласные звонкие/глухие, парные/непарные звонкие и глухие;</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3733D8" w:rsidRPr="0045134E" w:rsidRDefault="003733D8" w:rsidP="001576DB">
      <w:pPr>
        <w:pStyle w:val="afb"/>
        <w:spacing w:after="0" w:line="240" w:lineRule="auto"/>
        <w:rPr>
          <w:rFonts w:ascii="Times New Roman" w:hAnsi="Times New Roman" w:cs="Times New Roman"/>
          <w:b w:val="0"/>
          <w:bCs w:val="0"/>
          <w:i/>
          <w:iCs/>
          <w:sz w:val="24"/>
          <w:szCs w:val="24"/>
        </w:rPr>
      </w:pPr>
      <w:r w:rsidRPr="0045134E">
        <w:rPr>
          <w:rFonts w:ascii="Times New Roman" w:hAnsi="Times New Roman" w:cs="Times New Roman"/>
          <w:iCs/>
          <w:sz w:val="24"/>
          <w:szCs w:val="24"/>
        </w:rPr>
        <w:t>Выпускник получит возможность научиться</w:t>
      </w:r>
      <w:r w:rsidR="001576DB" w:rsidRPr="0045134E">
        <w:rPr>
          <w:rFonts w:ascii="Times New Roman" w:hAnsi="Times New Roman" w:cs="Times New Roman"/>
          <w:b w:val="0"/>
          <w:iCs/>
          <w:sz w:val="24"/>
          <w:szCs w:val="24"/>
        </w:rPr>
        <w:t xml:space="preserve"> </w:t>
      </w:r>
      <w:r w:rsidRPr="0045134E">
        <w:rPr>
          <w:rFonts w:ascii="Times New Roman" w:hAnsi="Times New Roman" w:cs="Times New Roman"/>
          <w:b w:val="0"/>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5134E">
        <w:rPr>
          <w:rFonts w:ascii="Times New Roman" w:hAnsi="Times New Roman" w:cs="Times New Roman"/>
          <w:b w:val="0"/>
          <w:i/>
          <w:iCs/>
          <w:sz w:val="24"/>
          <w:szCs w:val="24"/>
        </w:rPr>
        <w:t>.</w:t>
      </w:r>
    </w:p>
    <w:p w:rsidR="003733D8" w:rsidRPr="0045134E" w:rsidRDefault="003733D8" w:rsidP="001576DB">
      <w:pPr>
        <w:pStyle w:val="afb"/>
        <w:spacing w:after="0" w:line="240" w:lineRule="auto"/>
        <w:rPr>
          <w:rFonts w:ascii="Times New Roman" w:hAnsi="Times New Roman" w:cs="Times New Roman"/>
          <w:iCs/>
          <w:sz w:val="24"/>
          <w:szCs w:val="24"/>
        </w:rPr>
      </w:pPr>
      <w:r w:rsidRPr="0045134E">
        <w:rPr>
          <w:rFonts w:ascii="Times New Roman" w:hAnsi="Times New Roman" w:cs="Times New Roman"/>
          <w:bCs w:val="0"/>
          <w:iCs/>
          <w:sz w:val="24"/>
          <w:szCs w:val="24"/>
        </w:rPr>
        <w:t>Раздел «Орфоэпия»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4B0AE2">
      <w:pPr>
        <w:pStyle w:val="affd"/>
        <w:numPr>
          <w:ilvl w:val="0"/>
          <w:numId w:val="179"/>
        </w:numPr>
        <w:spacing w:line="240" w:lineRule="auto"/>
        <w:ind w:left="0"/>
        <w:rPr>
          <w:rFonts w:ascii="Times New Roman" w:hAnsi="Times New Roman"/>
          <w:color w:val="auto"/>
          <w:sz w:val="24"/>
          <w:szCs w:val="24"/>
        </w:rPr>
      </w:pPr>
      <w:r w:rsidRPr="0045134E">
        <w:rPr>
          <w:rFonts w:ascii="Times New Roman" w:hAnsi="Times New Roman"/>
          <w:color w:val="auto"/>
          <w:spacing w:val="2"/>
          <w:sz w:val="24"/>
          <w:szCs w:val="24"/>
        </w:rPr>
        <w:t xml:space="preserve">соблюдать нормы русского и родного литературного </w:t>
      </w:r>
      <w:r w:rsidRPr="0045134E">
        <w:rPr>
          <w:rFonts w:ascii="Times New Roman" w:hAnsi="Times New Roman"/>
          <w:color w:val="auto"/>
          <w:sz w:val="24"/>
          <w:szCs w:val="24"/>
        </w:rPr>
        <w:t xml:space="preserve">языка в собственной речи и оценивать соблюдение этих </w:t>
      </w:r>
      <w:r w:rsidRPr="0045134E">
        <w:rPr>
          <w:rFonts w:ascii="Times New Roman" w:hAnsi="Times New Roman"/>
          <w:color w:val="auto"/>
          <w:spacing w:val="-2"/>
          <w:sz w:val="24"/>
          <w:szCs w:val="24"/>
        </w:rPr>
        <w:t>норм в речи собеседников (в объёме представленного в учеб</w:t>
      </w:r>
      <w:r w:rsidRPr="0045134E">
        <w:rPr>
          <w:rFonts w:ascii="Times New Roman" w:hAnsi="Times New Roman"/>
          <w:color w:val="auto"/>
          <w:sz w:val="24"/>
          <w:szCs w:val="24"/>
        </w:rPr>
        <w:t>нике материала);</w:t>
      </w:r>
    </w:p>
    <w:p w:rsidR="003733D8" w:rsidRPr="0045134E" w:rsidRDefault="003733D8" w:rsidP="004B0AE2">
      <w:pPr>
        <w:pStyle w:val="affd"/>
        <w:numPr>
          <w:ilvl w:val="0"/>
          <w:numId w:val="179"/>
        </w:numPr>
        <w:spacing w:line="240" w:lineRule="auto"/>
        <w:ind w:left="0"/>
        <w:rPr>
          <w:rFonts w:ascii="Times New Roman" w:hAnsi="Times New Roman"/>
          <w:color w:val="auto"/>
          <w:sz w:val="24"/>
          <w:szCs w:val="24"/>
        </w:rPr>
      </w:pPr>
      <w:r w:rsidRPr="0045134E">
        <w:rPr>
          <w:rFonts w:ascii="Times New Roman" w:hAnsi="Times New Roman"/>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45134E">
        <w:rPr>
          <w:rFonts w:ascii="Times New Roman" w:hAnsi="Times New Roman"/>
          <w:color w:val="auto"/>
          <w:sz w:val="24"/>
          <w:szCs w:val="24"/>
        </w:rPr>
        <w:t>к учителю, родителям и</w:t>
      </w:r>
      <w:r w:rsidRPr="0045134E">
        <w:rPr>
          <w:rFonts w:ascii="Times New Roman" w:hAnsi="Times New Roman"/>
          <w:color w:val="auto"/>
          <w:sz w:val="24"/>
          <w:szCs w:val="24"/>
        </w:rPr>
        <w:t> </w:t>
      </w:r>
      <w:r w:rsidRPr="0045134E">
        <w:rPr>
          <w:rFonts w:ascii="Times New Roman" w:hAnsi="Times New Roman"/>
          <w:color w:val="auto"/>
          <w:sz w:val="24"/>
          <w:szCs w:val="24"/>
        </w:rPr>
        <w:t>др.</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«Состав слова (морфемика)»</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различать изменяемые и неизменяемые слова;</w:t>
      </w:r>
    </w:p>
    <w:p w:rsidR="003733D8" w:rsidRPr="0045134E" w:rsidRDefault="003733D8" w:rsidP="003733D8">
      <w:pPr>
        <w:pStyle w:val="21"/>
        <w:spacing w:line="240" w:lineRule="auto"/>
        <w:rPr>
          <w:sz w:val="24"/>
        </w:rPr>
      </w:pPr>
      <w:r w:rsidRPr="0045134E">
        <w:rPr>
          <w:spacing w:val="2"/>
          <w:sz w:val="24"/>
        </w:rPr>
        <w:t xml:space="preserve">различать родственные (однокоренные) слова и формы </w:t>
      </w:r>
      <w:r w:rsidRPr="0045134E">
        <w:rPr>
          <w:sz w:val="24"/>
        </w:rPr>
        <w:t>слова;</w:t>
      </w:r>
    </w:p>
    <w:p w:rsidR="003733D8" w:rsidRPr="0045134E" w:rsidRDefault="003733D8" w:rsidP="003733D8">
      <w:pPr>
        <w:pStyle w:val="21"/>
        <w:spacing w:line="240" w:lineRule="auto"/>
        <w:rPr>
          <w:sz w:val="24"/>
        </w:rPr>
      </w:pPr>
      <w:r w:rsidRPr="0045134E">
        <w:rPr>
          <w:sz w:val="24"/>
        </w:rPr>
        <w:t>находить в словах с однозначно выделяемыми морфемами окончание, корень, приставку, суффикс.</w:t>
      </w:r>
    </w:p>
    <w:p w:rsidR="003733D8" w:rsidRPr="0045134E" w:rsidRDefault="003733D8" w:rsidP="001576DB">
      <w:pPr>
        <w:pStyle w:val="afb"/>
        <w:spacing w:after="0" w:line="240" w:lineRule="auto"/>
        <w:ind w:firstLine="709"/>
        <w:rPr>
          <w:rFonts w:ascii="Times New Roman" w:hAnsi="Times New Roman" w:cs="Times New Roman"/>
          <w:i/>
          <w:iCs/>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«Лексика»</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выявлять слова, значение которых требует уточнения;</w:t>
      </w:r>
    </w:p>
    <w:p w:rsidR="003733D8" w:rsidRPr="0045134E" w:rsidRDefault="003733D8" w:rsidP="003733D8">
      <w:pPr>
        <w:pStyle w:val="21"/>
        <w:spacing w:line="240" w:lineRule="auto"/>
        <w:rPr>
          <w:sz w:val="24"/>
        </w:rPr>
      </w:pPr>
      <w:r w:rsidRPr="0045134E">
        <w:rPr>
          <w:sz w:val="24"/>
        </w:rPr>
        <w:t>определять значение слова по тексту или уточнять с помощью толкового словаря</w:t>
      </w:r>
    </w:p>
    <w:p w:rsidR="003733D8" w:rsidRPr="0045134E" w:rsidRDefault="003733D8" w:rsidP="003733D8">
      <w:pPr>
        <w:pStyle w:val="21"/>
        <w:spacing w:line="240" w:lineRule="auto"/>
        <w:rPr>
          <w:sz w:val="24"/>
        </w:rPr>
      </w:pPr>
      <w:r w:rsidRPr="0045134E">
        <w:rPr>
          <w:sz w:val="24"/>
        </w:rPr>
        <w:t>подбирать синонимы для устранения повторов в тексте.</w:t>
      </w:r>
    </w:p>
    <w:p w:rsidR="003733D8" w:rsidRPr="0045134E" w:rsidRDefault="003733D8" w:rsidP="003733D8">
      <w:pPr>
        <w:pStyle w:val="21"/>
        <w:numPr>
          <w:ilvl w:val="0"/>
          <w:numId w:val="0"/>
        </w:numPr>
        <w:spacing w:line="240" w:lineRule="auto"/>
        <w:ind w:left="426"/>
        <w:rPr>
          <w:b/>
          <w:sz w:val="24"/>
        </w:rPr>
      </w:pPr>
      <w:r w:rsidRPr="0045134E">
        <w:rPr>
          <w:b/>
          <w:iCs/>
          <w:sz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 xml:space="preserve">подбирать антонимы для точной характеристики </w:t>
      </w:r>
      <w:r w:rsidRPr="0045134E">
        <w:rPr>
          <w:i/>
          <w:sz w:val="24"/>
        </w:rPr>
        <w:t>предметов при их сравнении;</w:t>
      </w:r>
    </w:p>
    <w:p w:rsidR="003733D8" w:rsidRPr="0045134E" w:rsidRDefault="003733D8" w:rsidP="003733D8">
      <w:pPr>
        <w:pStyle w:val="21"/>
        <w:spacing w:line="240" w:lineRule="auto"/>
        <w:rPr>
          <w:i/>
          <w:sz w:val="24"/>
        </w:rPr>
      </w:pPr>
      <w:r w:rsidRPr="0045134E">
        <w:rPr>
          <w:i/>
          <w:spacing w:val="2"/>
          <w:sz w:val="24"/>
        </w:rPr>
        <w:t xml:space="preserve">различать употребление в тексте слов в прямом и </w:t>
      </w:r>
      <w:r w:rsidRPr="0045134E">
        <w:rPr>
          <w:i/>
          <w:sz w:val="24"/>
        </w:rPr>
        <w:t>переносном значении (простые случаи);</w:t>
      </w:r>
    </w:p>
    <w:p w:rsidR="003733D8" w:rsidRPr="0045134E" w:rsidRDefault="003733D8" w:rsidP="003733D8">
      <w:pPr>
        <w:pStyle w:val="21"/>
        <w:spacing w:line="240" w:lineRule="auto"/>
        <w:rPr>
          <w:i/>
          <w:sz w:val="24"/>
        </w:rPr>
      </w:pPr>
      <w:r w:rsidRPr="0045134E">
        <w:rPr>
          <w:i/>
          <w:sz w:val="24"/>
        </w:rPr>
        <w:t>оценивать уместность использования слов в тексте;</w:t>
      </w:r>
    </w:p>
    <w:p w:rsidR="003733D8" w:rsidRPr="0045134E" w:rsidRDefault="003733D8" w:rsidP="003733D8">
      <w:pPr>
        <w:pStyle w:val="21"/>
        <w:spacing w:line="240" w:lineRule="auto"/>
        <w:rPr>
          <w:i/>
          <w:sz w:val="24"/>
        </w:rPr>
      </w:pPr>
      <w:r w:rsidRPr="0045134E">
        <w:rPr>
          <w:i/>
          <w:sz w:val="24"/>
        </w:rPr>
        <w:t>выбирать слова из ряда предложенных для успешного решения коммуникативной задачи.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«Морфология»</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распознавать грамматические признаки слов;</w:t>
      </w:r>
    </w:p>
    <w:p w:rsidR="003733D8" w:rsidRPr="0045134E" w:rsidRDefault="003733D8" w:rsidP="003733D8">
      <w:pPr>
        <w:pStyle w:val="21"/>
        <w:spacing w:line="240" w:lineRule="auto"/>
        <w:rPr>
          <w:sz w:val="24"/>
        </w:rPr>
      </w:pPr>
      <w:r w:rsidRPr="0045134E">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3733D8" w:rsidRPr="0045134E" w:rsidRDefault="003733D8" w:rsidP="003733D8">
      <w:pPr>
        <w:pStyle w:val="21"/>
        <w:numPr>
          <w:ilvl w:val="0"/>
          <w:numId w:val="0"/>
        </w:numPr>
        <w:spacing w:line="240" w:lineRule="auto"/>
        <w:ind w:left="426"/>
        <w:rPr>
          <w:b/>
          <w:sz w:val="24"/>
        </w:rPr>
      </w:pPr>
      <w:r w:rsidRPr="0045134E">
        <w:rPr>
          <w:b/>
          <w:iCs/>
          <w:sz w:val="24"/>
        </w:rPr>
        <w:t>Выпускник получит возможность научиться:</w:t>
      </w:r>
    </w:p>
    <w:p w:rsidR="003733D8" w:rsidRPr="0045134E" w:rsidRDefault="003733D8" w:rsidP="003733D8">
      <w:pPr>
        <w:pStyle w:val="21"/>
        <w:spacing w:line="240" w:lineRule="auto"/>
        <w:rPr>
          <w:i/>
          <w:iCs/>
          <w:sz w:val="24"/>
        </w:rPr>
      </w:pPr>
      <w:r w:rsidRPr="0045134E">
        <w:rPr>
          <w:i/>
          <w:iCs/>
          <w:spacing w:val="2"/>
          <w:sz w:val="24"/>
        </w:rPr>
        <w:t>проводить морфологический разбор имён существи</w:t>
      </w:r>
      <w:r w:rsidRPr="0045134E">
        <w:rPr>
          <w:i/>
          <w:iCs/>
          <w:sz w:val="24"/>
        </w:rPr>
        <w:t>тельных, имён прилагательных, глаголов по предложенно</w:t>
      </w:r>
      <w:r w:rsidRPr="0045134E">
        <w:rPr>
          <w:i/>
          <w:iCs/>
          <w:spacing w:val="2"/>
          <w:sz w:val="24"/>
        </w:rPr>
        <w:t>му в учебнике алгоритму; оценивать правильность про</w:t>
      </w:r>
      <w:r w:rsidRPr="0045134E">
        <w:rPr>
          <w:i/>
          <w:iCs/>
          <w:sz w:val="24"/>
        </w:rPr>
        <w:t>ведения морфологического разбора;</w:t>
      </w:r>
    </w:p>
    <w:p w:rsidR="003733D8" w:rsidRPr="0045134E" w:rsidRDefault="003733D8" w:rsidP="003733D8">
      <w:pPr>
        <w:pStyle w:val="21"/>
        <w:spacing w:line="240" w:lineRule="auto"/>
        <w:rPr>
          <w:i/>
          <w:iCs/>
          <w:sz w:val="24"/>
        </w:rPr>
      </w:pPr>
      <w:r w:rsidRPr="0045134E">
        <w:rPr>
          <w:i/>
          <w:iCs/>
          <w:sz w:val="24"/>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5134E">
        <w:rPr>
          <w:b/>
          <w:bCs/>
          <w:i/>
          <w:iCs/>
          <w:sz w:val="24"/>
        </w:rPr>
        <w:t xml:space="preserve">и, а, но, </w:t>
      </w:r>
      <w:r w:rsidRPr="0045134E">
        <w:rPr>
          <w:i/>
          <w:iCs/>
          <w:sz w:val="24"/>
        </w:rPr>
        <w:t xml:space="preserve">частицу </w:t>
      </w:r>
      <w:r w:rsidRPr="0045134E">
        <w:rPr>
          <w:b/>
          <w:bCs/>
          <w:i/>
          <w:iCs/>
          <w:sz w:val="24"/>
        </w:rPr>
        <w:t>не</w:t>
      </w:r>
      <w:r w:rsidRPr="0045134E">
        <w:rPr>
          <w:i/>
          <w:iCs/>
          <w:sz w:val="24"/>
        </w:rPr>
        <w:t xml:space="preserve"> при глаголах.</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«Синтаксис»</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различать предложение, словосочетание, слово;</w:t>
      </w:r>
    </w:p>
    <w:p w:rsidR="003733D8" w:rsidRPr="0045134E" w:rsidRDefault="003733D8" w:rsidP="003733D8">
      <w:pPr>
        <w:pStyle w:val="21"/>
        <w:spacing w:line="240" w:lineRule="auto"/>
        <w:rPr>
          <w:sz w:val="24"/>
        </w:rPr>
      </w:pPr>
      <w:r w:rsidRPr="0045134E">
        <w:rPr>
          <w:spacing w:val="2"/>
          <w:sz w:val="24"/>
        </w:rPr>
        <w:t xml:space="preserve">устанавливать при помощи смысловых вопросов связь </w:t>
      </w:r>
      <w:r w:rsidRPr="0045134E">
        <w:rPr>
          <w:sz w:val="24"/>
        </w:rPr>
        <w:t>между словами в словосочетании и предложении;</w:t>
      </w:r>
    </w:p>
    <w:p w:rsidR="003733D8" w:rsidRPr="0045134E" w:rsidRDefault="003733D8" w:rsidP="003733D8">
      <w:pPr>
        <w:pStyle w:val="21"/>
        <w:spacing w:line="240" w:lineRule="auto"/>
        <w:rPr>
          <w:sz w:val="24"/>
        </w:rPr>
      </w:pPr>
      <w:r w:rsidRPr="0045134E">
        <w:rPr>
          <w:sz w:val="24"/>
        </w:rPr>
        <w:t xml:space="preserve">классифицировать предложения по цели высказывания, </w:t>
      </w:r>
      <w:r w:rsidRPr="0045134E">
        <w:rPr>
          <w:spacing w:val="2"/>
          <w:sz w:val="24"/>
        </w:rPr>
        <w:t xml:space="preserve">находить повествовательные/побудительные/вопросительные </w:t>
      </w:r>
      <w:r w:rsidRPr="0045134E">
        <w:rPr>
          <w:sz w:val="24"/>
        </w:rPr>
        <w:t>предложения;</w:t>
      </w:r>
    </w:p>
    <w:p w:rsidR="003733D8" w:rsidRPr="0045134E" w:rsidRDefault="003733D8" w:rsidP="003733D8">
      <w:pPr>
        <w:pStyle w:val="21"/>
        <w:spacing w:line="240" w:lineRule="auto"/>
        <w:rPr>
          <w:sz w:val="24"/>
        </w:rPr>
      </w:pPr>
      <w:r w:rsidRPr="0045134E">
        <w:rPr>
          <w:sz w:val="24"/>
        </w:rPr>
        <w:t>определять восклицательную/невосклицательную интонацию предложения;</w:t>
      </w:r>
    </w:p>
    <w:p w:rsidR="003733D8" w:rsidRPr="0045134E" w:rsidRDefault="003733D8" w:rsidP="003733D8">
      <w:pPr>
        <w:pStyle w:val="21"/>
        <w:spacing w:line="240" w:lineRule="auto"/>
        <w:rPr>
          <w:sz w:val="24"/>
        </w:rPr>
      </w:pPr>
      <w:r w:rsidRPr="0045134E">
        <w:rPr>
          <w:sz w:val="24"/>
        </w:rPr>
        <w:t>находить главные и второстепенные (без деления на виды) члены предложения;</w:t>
      </w:r>
    </w:p>
    <w:p w:rsidR="003733D8" w:rsidRPr="0045134E" w:rsidRDefault="003733D8" w:rsidP="003733D8">
      <w:pPr>
        <w:pStyle w:val="21"/>
        <w:spacing w:line="240" w:lineRule="auto"/>
        <w:rPr>
          <w:sz w:val="24"/>
        </w:rPr>
      </w:pPr>
      <w:r w:rsidRPr="0045134E">
        <w:rPr>
          <w:sz w:val="24"/>
        </w:rPr>
        <w:t>выделять предложения с однородными членами.</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различать второстепенные члены предложения —определения, дополнения, обстоятельства;</w:t>
      </w:r>
    </w:p>
    <w:p w:rsidR="003733D8" w:rsidRPr="0045134E" w:rsidRDefault="003733D8" w:rsidP="003733D8">
      <w:pPr>
        <w:pStyle w:val="21"/>
        <w:spacing w:line="240" w:lineRule="auto"/>
        <w:rPr>
          <w:i/>
          <w:sz w:val="24"/>
        </w:rPr>
      </w:pPr>
      <w:r w:rsidRPr="0045134E">
        <w:rPr>
          <w:i/>
          <w:sz w:val="24"/>
        </w:rPr>
        <w:t xml:space="preserve">выполнять в соответствии с предложенным в учебнике алгоритмом разбор простого предложения (по членам </w:t>
      </w:r>
      <w:r w:rsidRPr="0045134E">
        <w:rPr>
          <w:i/>
          <w:spacing w:val="2"/>
          <w:sz w:val="24"/>
        </w:rPr>
        <w:t xml:space="preserve">предложения, синтаксический), оценивать правильность </w:t>
      </w:r>
      <w:r w:rsidRPr="0045134E">
        <w:rPr>
          <w:i/>
          <w:sz w:val="24"/>
        </w:rPr>
        <w:t>разбора;</w:t>
      </w:r>
    </w:p>
    <w:p w:rsidR="003733D8" w:rsidRPr="0045134E" w:rsidRDefault="003733D8" w:rsidP="003733D8">
      <w:pPr>
        <w:pStyle w:val="21"/>
        <w:spacing w:line="240" w:lineRule="auto"/>
        <w:rPr>
          <w:i/>
          <w:sz w:val="24"/>
        </w:rPr>
      </w:pPr>
      <w:r w:rsidRPr="0045134E">
        <w:rPr>
          <w:i/>
          <w:sz w:val="24"/>
        </w:rPr>
        <w:t>различать простые и сложные предложения.</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Содержательная линия «Орфография и пунктуация»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применять правила правописания (в объёме содержания курса);</w:t>
      </w:r>
    </w:p>
    <w:p w:rsidR="003733D8" w:rsidRPr="0045134E" w:rsidRDefault="003733D8" w:rsidP="003733D8">
      <w:pPr>
        <w:pStyle w:val="21"/>
        <w:spacing w:line="240" w:lineRule="auto"/>
        <w:rPr>
          <w:sz w:val="24"/>
        </w:rPr>
      </w:pPr>
      <w:r w:rsidRPr="0045134E">
        <w:rPr>
          <w:sz w:val="24"/>
        </w:rPr>
        <w:t>определять (уточнять) написание слова по орфографическому словарю учебника;</w:t>
      </w:r>
    </w:p>
    <w:p w:rsidR="003733D8" w:rsidRPr="0045134E" w:rsidRDefault="003733D8" w:rsidP="003733D8">
      <w:pPr>
        <w:pStyle w:val="21"/>
        <w:spacing w:line="240" w:lineRule="auto"/>
        <w:rPr>
          <w:sz w:val="24"/>
        </w:rPr>
      </w:pPr>
      <w:r w:rsidRPr="0045134E">
        <w:rPr>
          <w:sz w:val="24"/>
        </w:rPr>
        <w:t>безошибочно списывать текст объёмом 80—90 слов;</w:t>
      </w:r>
    </w:p>
    <w:p w:rsidR="003733D8" w:rsidRPr="0045134E" w:rsidRDefault="003733D8" w:rsidP="003733D8">
      <w:pPr>
        <w:pStyle w:val="21"/>
        <w:spacing w:line="240" w:lineRule="auto"/>
        <w:rPr>
          <w:sz w:val="24"/>
        </w:rPr>
      </w:pPr>
      <w:r w:rsidRPr="0045134E">
        <w:rPr>
          <w:sz w:val="24"/>
        </w:rPr>
        <w:t>писать под диктовку тексты объёмом 75—80 слов в соответствии с изученными правилами правописания;</w:t>
      </w:r>
    </w:p>
    <w:p w:rsidR="003733D8" w:rsidRPr="0045134E" w:rsidRDefault="003733D8" w:rsidP="003733D8">
      <w:pPr>
        <w:pStyle w:val="21"/>
        <w:spacing w:line="240" w:lineRule="auto"/>
        <w:rPr>
          <w:sz w:val="24"/>
        </w:rPr>
      </w:pPr>
      <w:r w:rsidRPr="0045134E">
        <w:rPr>
          <w:sz w:val="24"/>
        </w:rPr>
        <w:t>проверять собственный и предложенный текст, находить и исправлять орфографические и пунктуационные ошибки.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осознавать место возможного возникновения орфографической ошибки;</w:t>
      </w:r>
    </w:p>
    <w:p w:rsidR="003733D8" w:rsidRPr="0045134E" w:rsidRDefault="003733D8" w:rsidP="003733D8">
      <w:pPr>
        <w:pStyle w:val="21"/>
        <w:spacing w:line="240" w:lineRule="auto"/>
        <w:rPr>
          <w:i/>
          <w:sz w:val="24"/>
        </w:rPr>
      </w:pPr>
      <w:r w:rsidRPr="0045134E">
        <w:rPr>
          <w:i/>
          <w:sz w:val="24"/>
        </w:rPr>
        <w:t>подбирать примеры с определённой орфограммой;</w:t>
      </w:r>
    </w:p>
    <w:p w:rsidR="003733D8" w:rsidRPr="0045134E" w:rsidRDefault="003733D8" w:rsidP="003733D8">
      <w:pPr>
        <w:pStyle w:val="21"/>
        <w:spacing w:line="240" w:lineRule="auto"/>
        <w:rPr>
          <w:i/>
          <w:sz w:val="24"/>
        </w:rPr>
      </w:pPr>
      <w:r w:rsidRPr="0045134E">
        <w:rPr>
          <w:i/>
          <w:spacing w:val="2"/>
          <w:sz w:val="24"/>
        </w:rPr>
        <w:t>при составлении собственных текстов перефразиро</w:t>
      </w:r>
      <w:r w:rsidRPr="0045134E">
        <w:rPr>
          <w:i/>
          <w:sz w:val="24"/>
        </w:rPr>
        <w:t>вать записываемое, чтобы избежать орфографических</w:t>
      </w:r>
      <w:r w:rsidRPr="0045134E">
        <w:rPr>
          <w:i/>
          <w:sz w:val="24"/>
        </w:rPr>
        <w:br/>
        <w:t>и пунктуационных ошибок;</w:t>
      </w:r>
    </w:p>
    <w:p w:rsidR="003733D8" w:rsidRPr="0045134E" w:rsidRDefault="003733D8" w:rsidP="003733D8">
      <w:pPr>
        <w:pStyle w:val="21"/>
        <w:spacing w:line="240" w:lineRule="auto"/>
        <w:rPr>
          <w:i/>
          <w:sz w:val="24"/>
        </w:rPr>
      </w:pPr>
      <w:r w:rsidRPr="0045134E">
        <w:rPr>
          <w:i/>
          <w:sz w:val="24"/>
        </w:rPr>
        <w:t>при работе над ошибками осознавать причины появления ошибки и определять способы действий, помогающие</w:t>
      </w:r>
      <w:r w:rsidR="00A578EE" w:rsidRPr="0045134E">
        <w:rPr>
          <w:i/>
          <w:sz w:val="24"/>
        </w:rPr>
        <w:t xml:space="preserve"> </w:t>
      </w:r>
      <w:r w:rsidRPr="0045134E">
        <w:rPr>
          <w:i/>
          <w:sz w:val="24"/>
        </w:rPr>
        <w:t>предотвратить её в последующих письменных работах.</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Содержательная линия «Развитие речи»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оценивать правильность (уместность) выбора языковых</w:t>
      </w:r>
      <w:r w:rsidRPr="0045134E">
        <w:rPr>
          <w:sz w:val="24"/>
        </w:rPr>
        <w:br/>
        <w:t>и неязыковых средств устного общения на уроке, в школе,</w:t>
      </w:r>
      <w:r w:rsidRPr="0045134E">
        <w:rPr>
          <w:sz w:val="24"/>
        </w:rPr>
        <w:br/>
        <w:t>в быту, со знакомыми и незнакомыми, с людьми разного возраста;</w:t>
      </w:r>
    </w:p>
    <w:p w:rsidR="003733D8" w:rsidRPr="0045134E" w:rsidRDefault="003733D8" w:rsidP="003733D8">
      <w:pPr>
        <w:pStyle w:val="21"/>
        <w:spacing w:line="240" w:lineRule="auto"/>
        <w:rPr>
          <w:sz w:val="24"/>
        </w:rPr>
      </w:pPr>
      <w:r w:rsidRPr="0045134E">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733D8" w:rsidRPr="0045134E" w:rsidRDefault="003733D8" w:rsidP="003733D8">
      <w:pPr>
        <w:pStyle w:val="21"/>
        <w:spacing w:line="240" w:lineRule="auto"/>
        <w:rPr>
          <w:sz w:val="24"/>
        </w:rPr>
      </w:pPr>
      <w:r w:rsidRPr="0045134E">
        <w:rPr>
          <w:sz w:val="24"/>
        </w:rPr>
        <w:t>выражать собственное мнение и аргументировать его;</w:t>
      </w:r>
    </w:p>
    <w:p w:rsidR="003733D8" w:rsidRPr="0045134E" w:rsidRDefault="003733D8" w:rsidP="003733D8">
      <w:pPr>
        <w:pStyle w:val="21"/>
        <w:spacing w:line="240" w:lineRule="auto"/>
        <w:rPr>
          <w:sz w:val="24"/>
        </w:rPr>
      </w:pPr>
      <w:r w:rsidRPr="0045134E">
        <w:rPr>
          <w:sz w:val="24"/>
        </w:rPr>
        <w:t>самостоятельно озаглавливать текст;</w:t>
      </w:r>
    </w:p>
    <w:p w:rsidR="003733D8" w:rsidRPr="0045134E" w:rsidRDefault="003733D8" w:rsidP="003733D8">
      <w:pPr>
        <w:pStyle w:val="21"/>
        <w:spacing w:line="240" w:lineRule="auto"/>
        <w:rPr>
          <w:sz w:val="24"/>
        </w:rPr>
      </w:pPr>
      <w:r w:rsidRPr="0045134E">
        <w:rPr>
          <w:sz w:val="24"/>
        </w:rPr>
        <w:t>составлять план текста;</w:t>
      </w:r>
    </w:p>
    <w:p w:rsidR="003733D8" w:rsidRPr="0045134E" w:rsidRDefault="003733D8" w:rsidP="003733D8">
      <w:pPr>
        <w:pStyle w:val="21"/>
        <w:spacing w:line="240" w:lineRule="auto"/>
        <w:rPr>
          <w:sz w:val="24"/>
        </w:rPr>
      </w:pPr>
      <w:r w:rsidRPr="0045134E">
        <w:rPr>
          <w:sz w:val="24"/>
        </w:rPr>
        <w:t>сочинять письма, поздравительные открытки, записки и другие небольшие тексты для конкретных ситуаций общения.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создавать тексты по предложенному заголовку;</w:t>
      </w:r>
    </w:p>
    <w:p w:rsidR="003733D8" w:rsidRPr="0045134E" w:rsidRDefault="003733D8" w:rsidP="003733D8">
      <w:pPr>
        <w:pStyle w:val="21"/>
        <w:spacing w:line="240" w:lineRule="auto"/>
        <w:rPr>
          <w:i/>
          <w:sz w:val="24"/>
        </w:rPr>
      </w:pPr>
      <w:r w:rsidRPr="0045134E">
        <w:rPr>
          <w:i/>
          <w:sz w:val="24"/>
        </w:rPr>
        <w:t>подробно или выборочно пересказывать текст;</w:t>
      </w:r>
    </w:p>
    <w:p w:rsidR="003733D8" w:rsidRPr="0045134E" w:rsidRDefault="003733D8" w:rsidP="003733D8">
      <w:pPr>
        <w:pStyle w:val="21"/>
        <w:spacing w:line="240" w:lineRule="auto"/>
        <w:rPr>
          <w:i/>
          <w:sz w:val="24"/>
        </w:rPr>
      </w:pPr>
      <w:r w:rsidRPr="0045134E">
        <w:rPr>
          <w:i/>
          <w:sz w:val="24"/>
        </w:rPr>
        <w:t>пересказывать текст от другого лица;</w:t>
      </w:r>
    </w:p>
    <w:p w:rsidR="003733D8" w:rsidRPr="0045134E" w:rsidRDefault="003733D8" w:rsidP="003733D8">
      <w:pPr>
        <w:pStyle w:val="21"/>
        <w:spacing w:line="240" w:lineRule="auto"/>
        <w:rPr>
          <w:i/>
          <w:sz w:val="24"/>
        </w:rPr>
      </w:pPr>
      <w:r w:rsidRPr="0045134E">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3733D8" w:rsidRPr="0045134E" w:rsidRDefault="003733D8" w:rsidP="003733D8">
      <w:pPr>
        <w:pStyle w:val="21"/>
        <w:spacing w:line="240" w:lineRule="auto"/>
        <w:rPr>
          <w:i/>
          <w:sz w:val="24"/>
        </w:rPr>
      </w:pPr>
      <w:r w:rsidRPr="0045134E">
        <w:rPr>
          <w:i/>
          <w:sz w:val="24"/>
        </w:rPr>
        <w:t>анализировать и корректировать тексты с нарушенным порядком предложений, находить в тексте смысловые пропуски;</w:t>
      </w:r>
    </w:p>
    <w:p w:rsidR="003733D8" w:rsidRPr="0045134E" w:rsidRDefault="003733D8" w:rsidP="003733D8">
      <w:pPr>
        <w:pStyle w:val="21"/>
        <w:spacing w:line="240" w:lineRule="auto"/>
        <w:rPr>
          <w:i/>
          <w:sz w:val="24"/>
        </w:rPr>
      </w:pPr>
      <w:r w:rsidRPr="0045134E">
        <w:rPr>
          <w:i/>
          <w:sz w:val="24"/>
        </w:rPr>
        <w:t>корректировать тексты, в которых допущены нарушения культуры речи;</w:t>
      </w:r>
    </w:p>
    <w:p w:rsidR="003733D8" w:rsidRPr="0045134E" w:rsidRDefault="003733D8" w:rsidP="003733D8">
      <w:pPr>
        <w:pStyle w:val="21"/>
        <w:spacing w:line="240" w:lineRule="auto"/>
        <w:rPr>
          <w:i/>
          <w:sz w:val="24"/>
        </w:rPr>
      </w:pPr>
      <w:r w:rsidRPr="0045134E">
        <w:rPr>
          <w:i/>
          <w:sz w:val="24"/>
        </w:rPr>
        <w:t>анализировать последовательность собственных действий при работе над изложениями и сочинениями и со</w:t>
      </w:r>
      <w:r w:rsidRPr="0045134E">
        <w:rPr>
          <w:i/>
          <w:spacing w:val="2"/>
          <w:sz w:val="24"/>
        </w:rPr>
        <w:t xml:space="preserve">относить их с разработанным алгоритмом; оценивать </w:t>
      </w:r>
      <w:r w:rsidRPr="0045134E">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733D8" w:rsidRPr="0045134E" w:rsidRDefault="003733D8" w:rsidP="003733D8">
      <w:pPr>
        <w:pStyle w:val="21"/>
        <w:spacing w:line="240" w:lineRule="auto"/>
        <w:rPr>
          <w:sz w:val="24"/>
        </w:rPr>
      </w:pPr>
      <w:r w:rsidRPr="0045134E">
        <w:rPr>
          <w:i/>
          <w:spacing w:val="2"/>
          <w:sz w:val="24"/>
        </w:rPr>
        <w:t>соблюдать нормы речевого взаимодействия при интерактивном общении (sms­сообщения, электронная по</w:t>
      </w:r>
      <w:r w:rsidRPr="0045134E">
        <w:rPr>
          <w:i/>
          <w:sz w:val="24"/>
        </w:rPr>
        <w:t>чта, Интернет и другие виды и способы связи).</w:t>
      </w: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14" w:name="_Toc288394062"/>
      <w:bookmarkStart w:id="15" w:name="_Toc288410529"/>
      <w:bookmarkStart w:id="16" w:name="_Toc288410658"/>
      <w:bookmarkStart w:id="17" w:name="_Toc418108299"/>
      <w:r w:rsidRPr="0045134E">
        <w:rPr>
          <w:rFonts w:ascii="Times New Roman" w:hAnsi="Times New Roman" w:cs="Times New Roman"/>
          <w:i w:val="0"/>
        </w:rPr>
        <w:t>Литературное чтение</w:t>
      </w:r>
      <w:bookmarkEnd w:id="14"/>
      <w:bookmarkEnd w:id="15"/>
      <w:bookmarkEnd w:id="16"/>
      <w:bookmarkEnd w:id="17"/>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1576DB"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 xml:space="preserve">эмоционально отзываться на </w:t>
      </w:r>
      <w:r w:rsidRPr="0045134E">
        <w:rPr>
          <w:rFonts w:ascii="Times New Roman" w:hAnsi="Times New Roman" w:cs="Times New Roman"/>
          <w:b w:val="0"/>
          <w:spacing w:val="-4"/>
          <w:sz w:val="24"/>
          <w:szCs w:val="24"/>
        </w:rPr>
        <w:t xml:space="preserve">прочитанное, высказывать свою точку зрения и уважать мнение </w:t>
      </w:r>
      <w:r w:rsidRPr="0045134E">
        <w:rPr>
          <w:rFonts w:ascii="Times New Roman" w:hAnsi="Times New Roman" w:cs="Times New Roman"/>
          <w:b w:val="0"/>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45134E">
        <w:rPr>
          <w:rFonts w:ascii="Times New Roman" w:hAnsi="Times New Roman" w:cs="Times New Roman"/>
          <w:b w:val="0"/>
          <w:sz w:val="24"/>
          <w:szCs w:val="24"/>
        </w:rPr>
        <w:t>его с другими видами искусства как источниками формирования эстетических потребностей и чувств,</w:t>
      </w:r>
      <w:r w:rsidR="001576DB"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45134E">
        <w:rPr>
          <w:rFonts w:ascii="Times New Roman" w:hAnsi="Times New Roman" w:cs="Times New Roman"/>
          <w:b w:val="0"/>
          <w:spacing w:val="-4"/>
          <w:sz w:val="24"/>
          <w:szCs w:val="24"/>
        </w:rPr>
        <w:t xml:space="preserve"> научатся соотносить собственный жизненный опыт с художественными впечатлениями</w:t>
      </w:r>
      <w:r w:rsidRPr="0045134E">
        <w:rPr>
          <w:rFonts w:ascii="Times New Roman" w:hAnsi="Times New Roman" w:cs="Times New Roman"/>
          <w:b w:val="0"/>
          <w:sz w:val="24"/>
          <w:szCs w:val="24"/>
        </w:rPr>
        <w:t>.</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К концу обучения в начальной школе дети будут готовы к дальнейшему обучению</w:t>
      </w:r>
      <w:r w:rsidR="001576DB"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Выпускники овладеют техникой чтения </w:t>
      </w:r>
      <w:r w:rsidRPr="0045134E">
        <w:rPr>
          <w:rFonts w:ascii="Times New Roman" w:hAnsi="Times New Roman" w:cs="Times New Roman"/>
          <w:b w:val="0"/>
          <w:bCs w:val="0"/>
          <w:sz w:val="24"/>
          <w:szCs w:val="24"/>
        </w:rPr>
        <w:t>(правильным плавным чтением, приближающимся к темпу нормальной речи)</w:t>
      </w:r>
      <w:r w:rsidRPr="0045134E">
        <w:rPr>
          <w:rFonts w:ascii="Times New Roman" w:hAnsi="Times New Roman" w:cs="Times New Roman"/>
          <w:b w:val="0"/>
          <w:sz w:val="24"/>
          <w:szCs w:val="24"/>
        </w:rPr>
        <w:t>, приемами пони</w:t>
      </w:r>
      <w:r w:rsidRPr="0045134E">
        <w:rPr>
          <w:rFonts w:ascii="Times New Roman" w:hAnsi="Times New Roman" w:cs="Times New Roman"/>
          <w:b w:val="0"/>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45134E">
        <w:rPr>
          <w:rFonts w:ascii="Times New Roman" w:hAnsi="Times New Roman" w:cs="Times New Roman"/>
          <w:b w:val="0"/>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Виды речевой и читательской деятельности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733D8" w:rsidRPr="0045134E" w:rsidRDefault="003733D8" w:rsidP="003733D8">
      <w:pPr>
        <w:pStyle w:val="21"/>
        <w:spacing w:line="240" w:lineRule="auto"/>
        <w:rPr>
          <w:rStyle w:val="Zag11"/>
          <w:b/>
          <w:sz w:val="24"/>
        </w:rPr>
      </w:pPr>
      <w:r w:rsidRPr="0045134E">
        <w:rPr>
          <w:sz w:val="24"/>
        </w:rPr>
        <w:t>прогнозировать содержание текста художественного произведения по заголовку, автору, жанру и осознавать цель чтения;</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читать со скоростью, позволяющей понимать смысл прочитанного;</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ориентироваться в содержании художественного, учебного и научно</w:t>
      </w:r>
      <w:r w:rsidRPr="0045134E">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3733D8" w:rsidRPr="0045134E" w:rsidRDefault="003733D8" w:rsidP="003733D8">
      <w:pPr>
        <w:pStyle w:val="21"/>
        <w:spacing w:line="240" w:lineRule="auto"/>
        <w:rPr>
          <w:sz w:val="24"/>
        </w:rPr>
      </w:pPr>
      <w:r w:rsidRPr="0045134E">
        <w:rPr>
          <w:iCs/>
          <w:spacing w:val="2"/>
          <w:sz w:val="24"/>
        </w:rPr>
        <w:t xml:space="preserve"> для художественных текстов</w:t>
      </w:r>
      <w:r w:rsidRPr="0045134E">
        <w:rPr>
          <w:spacing w:val="2"/>
          <w:sz w:val="24"/>
        </w:rPr>
        <w:t xml:space="preserve">: определять главную </w:t>
      </w:r>
      <w:r w:rsidRPr="0045134E">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5134E">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45134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xml:space="preserve">: определять основное </w:t>
      </w:r>
      <w:r w:rsidRPr="0045134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45134E">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5134E">
        <w:rPr>
          <w:spacing w:val="2"/>
          <w:sz w:val="24"/>
        </w:rPr>
        <w:t>подтверждая ответ примерами из текста; объяснять значе</w:t>
      </w:r>
      <w:r w:rsidRPr="0045134E">
        <w:rPr>
          <w:sz w:val="24"/>
        </w:rPr>
        <w:t xml:space="preserve">ние слова с опорой на контекст, с использованием словарей и другой справочной литературы; </w:t>
      </w:r>
    </w:p>
    <w:p w:rsidR="003733D8" w:rsidRPr="0045134E" w:rsidRDefault="003733D8" w:rsidP="003733D8">
      <w:pPr>
        <w:pStyle w:val="21"/>
        <w:spacing w:line="240" w:lineRule="auto"/>
        <w:rPr>
          <w:sz w:val="24"/>
        </w:rPr>
      </w:pPr>
      <w:r w:rsidRPr="0045134E">
        <w:rPr>
          <w:sz w:val="24"/>
        </w:rPr>
        <w:t>использовать простейшие приемы анализа различных видов текстов:</w:t>
      </w:r>
    </w:p>
    <w:p w:rsidR="003733D8" w:rsidRPr="0045134E" w:rsidRDefault="003733D8" w:rsidP="003733D8">
      <w:pPr>
        <w:pStyle w:val="21"/>
        <w:spacing w:line="240" w:lineRule="auto"/>
        <w:rPr>
          <w:sz w:val="24"/>
        </w:rPr>
      </w:pPr>
      <w:r w:rsidRPr="0045134E">
        <w:rPr>
          <w:iCs/>
          <w:sz w:val="24"/>
        </w:rPr>
        <w:t>для художественных текстов</w:t>
      </w:r>
      <w:r w:rsidRPr="0045134E">
        <w:rPr>
          <w:sz w:val="24"/>
        </w:rPr>
        <w:t xml:space="preserve">: </w:t>
      </w:r>
      <w:r w:rsidRPr="0045134E">
        <w:rPr>
          <w:spacing w:val="2"/>
          <w:sz w:val="24"/>
        </w:rPr>
        <w:t xml:space="preserve">устанавливать </w:t>
      </w:r>
      <w:r w:rsidRPr="0045134E">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3733D8" w:rsidRPr="0045134E" w:rsidRDefault="003733D8" w:rsidP="003733D8">
      <w:pPr>
        <w:pStyle w:val="21"/>
        <w:spacing w:line="240" w:lineRule="auto"/>
        <w:rPr>
          <w:sz w:val="24"/>
        </w:rPr>
      </w:pPr>
      <w:r w:rsidRPr="0045134E">
        <w:rPr>
          <w:sz w:val="24"/>
        </w:rPr>
        <w:t>использовать различные формы интерпретации содержания текстов:</w:t>
      </w:r>
    </w:p>
    <w:p w:rsidR="003733D8" w:rsidRPr="0045134E" w:rsidRDefault="003733D8" w:rsidP="003733D8">
      <w:pPr>
        <w:pStyle w:val="21"/>
        <w:spacing w:line="240" w:lineRule="auto"/>
        <w:rPr>
          <w:sz w:val="24"/>
        </w:rPr>
      </w:pPr>
      <w:r w:rsidRPr="0045134E">
        <w:rPr>
          <w:iCs/>
          <w:sz w:val="24"/>
        </w:rPr>
        <w:t>для художественных текстов</w:t>
      </w:r>
      <w:r w:rsidRPr="0045134E">
        <w:rPr>
          <w:sz w:val="24"/>
        </w:rPr>
        <w:t>: формулировать простые выводы, основываясь на содержании текста; составлять характеристику персонажа;</w:t>
      </w:r>
      <w:r w:rsidR="00B864F4" w:rsidRPr="0045134E">
        <w:rPr>
          <w:sz w:val="24"/>
        </w:rPr>
        <w:t xml:space="preserve"> </w:t>
      </w:r>
      <w:r w:rsidRPr="0045134E">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733D8" w:rsidRPr="0045134E" w:rsidRDefault="003733D8" w:rsidP="003733D8">
      <w:pPr>
        <w:pStyle w:val="21"/>
        <w:spacing w:line="240" w:lineRule="auto"/>
        <w:rPr>
          <w:sz w:val="24"/>
        </w:rPr>
      </w:pPr>
      <w:r w:rsidRPr="0045134E">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5134E">
        <w:rPr>
          <w:iCs/>
          <w:sz w:val="24"/>
        </w:rPr>
        <w:t>только</w:t>
      </w:r>
      <w:r w:rsidR="00B864F4" w:rsidRPr="0045134E">
        <w:rPr>
          <w:iCs/>
          <w:sz w:val="24"/>
        </w:rPr>
        <w:t xml:space="preserve"> </w:t>
      </w:r>
      <w:r w:rsidRPr="0045134E">
        <w:rPr>
          <w:iCs/>
          <w:sz w:val="24"/>
        </w:rPr>
        <w:t>для художественных текстов</w:t>
      </w:r>
      <w:r w:rsidRPr="0045134E">
        <w:rPr>
          <w:sz w:val="24"/>
        </w:rPr>
        <w:t>);</w:t>
      </w:r>
    </w:p>
    <w:p w:rsidR="003733D8" w:rsidRPr="0045134E" w:rsidRDefault="003733D8" w:rsidP="003733D8">
      <w:pPr>
        <w:pStyle w:val="21"/>
        <w:spacing w:line="240" w:lineRule="auto"/>
        <w:rPr>
          <w:sz w:val="24"/>
        </w:rPr>
      </w:pPr>
      <w:r w:rsidRPr="0045134E">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3733D8" w:rsidRPr="0045134E" w:rsidRDefault="003733D8" w:rsidP="003733D8">
      <w:pPr>
        <w:pStyle w:val="21"/>
        <w:spacing w:line="240" w:lineRule="auto"/>
        <w:rPr>
          <w:sz w:val="24"/>
        </w:rPr>
      </w:pPr>
      <w:r w:rsidRPr="0045134E">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45134E">
        <w:rPr>
          <w:iCs/>
          <w:sz w:val="24"/>
        </w:rPr>
        <w:t>для всех видов текстов</w:t>
      </w:r>
      <w:r w:rsidRPr="0045134E">
        <w:rPr>
          <w:sz w:val="24"/>
        </w:rPr>
        <w:t>);</w:t>
      </w:r>
    </w:p>
    <w:p w:rsidR="003733D8" w:rsidRPr="0045134E" w:rsidRDefault="003733D8" w:rsidP="003733D8">
      <w:pPr>
        <w:pStyle w:val="21"/>
        <w:spacing w:line="240" w:lineRule="auto"/>
        <w:rPr>
          <w:rStyle w:val="Zag11"/>
          <w:sz w:val="24"/>
        </w:rPr>
      </w:pPr>
      <w:r w:rsidRPr="0045134E">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5134E">
        <w:rPr>
          <w:iCs/>
          <w:sz w:val="24"/>
        </w:rPr>
        <w:t>для всех видов текстов</w:t>
      </w:r>
      <w:r w:rsidRPr="0045134E">
        <w:rPr>
          <w:sz w:val="24"/>
        </w:rPr>
        <w:t>).</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получит возможность научиться:</w:t>
      </w:r>
    </w:p>
    <w:p w:rsidR="003733D8" w:rsidRPr="0045134E" w:rsidRDefault="003733D8" w:rsidP="003733D8">
      <w:pPr>
        <w:pStyle w:val="21"/>
        <w:spacing w:line="240" w:lineRule="auto"/>
        <w:rPr>
          <w:rStyle w:val="Zag11"/>
          <w:rFonts w:eastAsia="@Arial Unicode MS"/>
          <w:i/>
          <w:iCs/>
          <w:sz w:val="24"/>
        </w:rPr>
      </w:pPr>
      <w:r w:rsidRPr="0045134E">
        <w:rPr>
          <w:rStyle w:val="Zag11"/>
          <w:rFonts w:eastAsia="@Arial Unicode MS"/>
          <w:i/>
          <w:sz w:val="24"/>
        </w:rPr>
        <w:t>осмысливать эстетические и нравственные ценности художественного текста и высказывать суждение;</w:t>
      </w:r>
    </w:p>
    <w:p w:rsidR="003733D8" w:rsidRPr="0045134E" w:rsidRDefault="003733D8" w:rsidP="003733D8">
      <w:pPr>
        <w:pStyle w:val="21"/>
        <w:spacing w:line="240" w:lineRule="auto"/>
        <w:rPr>
          <w:i/>
          <w:sz w:val="24"/>
        </w:rPr>
      </w:pPr>
      <w:r w:rsidRPr="0045134E">
        <w:rPr>
          <w:i/>
          <w:sz w:val="24"/>
        </w:rPr>
        <w:t xml:space="preserve">осмысливать эстетические и нравственные ценности </w:t>
      </w:r>
      <w:r w:rsidRPr="0045134E">
        <w:rPr>
          <w:i/>
          <w:spacing w:val="-2"/>
          <w:sz w:val="24"/>
        </w:rPr>
        <w:t>художественного текста и высказывать собственное суж</w:t>
      </w:r>
      <w:r w:rsidRPr="0045134E">
        <w:rPr>
          <w:i/>
          <w:sz w:val="24"/>
        </w:rPr>
        <w:t>дение;</w:t>
      </w:r>
    </w:p>
    <w:p w:rsidR="003733D8" w:rsidRPr="0045134E" w:rsidRDefault="003733D8" w:rsidP="003733D8">
      <w:pPr>
        <w:pStyle w:val="21"/>
        <w:spacing w:line="240" w:lineRule="auto"/>
        <w:rPr>
          <w:i/>
          <w:sz w:val="24"/>
        </w:rPr>
      </w:pPr>
      <w:r w:rsidRPr="0045134E">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3733D8" w:rsidRPr="0045134E" w:rsidRDefault="003733D8" w:rsidP="003733D8">
      <w:pPr>
        <w:pStyle w:val="21"/>
        <w:spacing w:line="240" w:lineRule="auto"/>
        <w:rPr>
          <w:i/>
          <w:sz w:val="24"/>
        </w:rPr>
      </w:pPr>
      <w:r w:rsidRPr="0045134E">
        <w:rPr>
          <w:i/>
          <w:sz w:val="24"/>
        </w:rPr>
        <w:t xml:space="preserve">устанавливать ассоциации с жизненным опытом, с впечатлениями от восприятия других видов искусства; </w:t>
      </w:r>
    </w:p>
    <w:p w:rsidR="003733D8" w:rsidRPr="0045134E" w:rsidRDefault="003733D8" w:rsidP="003733D8">
      <w:pPr>
        <w:pStyle w:val="21"/>
        <w:spacing w:line="240" w:lineRule="auto"/>
        <w:rPr>
          <w:i/>
          <w:sz w:val="24"/>
        </w:rPr>
      </w:pPr>
      <w:r w:rsidRPr="0045134E">
        <w:rPr>
          <w:i/>
          <w:sz w:val="24"/>
        </w:rPr>
        <w:t>составлять по аналогии устные рассказы (повествование, рассуждение, описание).</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Круг детского чтения (для всех видов текстов)</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осуществлять выбор книги в библиотеке (или в контролируемом Интернете) по заданной тематике или по собственному желанию;</w:t>
      </w:r>
    </w:p>
    <w:p w:rsidR="003733D8" w:rsidRPr="0045134E" w:rsidRDefault="003733D8" w:rsidP="003733D8">
      <w:pPr>
        <w:pStyle w:val="21"/>
        <w:spacing w:line="240" w:lineRule="auto"/>
        <w:rPr>
          <w:sz w:val="24"/>
        </w:rPr>
      </w:pPr>
      <w:r w:rsidRPr="0045134E">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733D8" w:rsidRPr="0045134E" w:rsidRDefault="003733D8" w:rsidP="003733D8">
      <w:pPr>
        <w:pStyle w:val="21"/>
        <w:spacing w:line="240" w:lineRule="auto"/>
        <w:rPr>
          <w:sz w:val="24"/>
        </w:rPr>
      </w:pPr>
      <w:r w:rsidRPr="0045134E">
        <w:rPr>
          <w:sz w:val="24"/>
        </w:rPr>
        <w:t>составлять аннотацию и краткий отзыв на прочитанное произведение по заданному образцу.</w:t>
      </w:r>
    </w:p>
    <w:p w:rsidR="003733D8" w:rsidRPr="0045134E" w:rsidRDefault="003733D8" w:rsidP="001576DB">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работать с тематическим каталогом;</w:t>
      </w:r>
    </w:p>
    <w:p w:rsidR="003733D8" w:rsidRPr="0045134E" w:rsidRDefault="003733D8" w:rsidP="003733D8">
      <w:pPr>
        <w:pStyle w:val="21"/>
        <w:spacing w:line="240" w:lineRule="auto"/>
        <w:rPr>
          <w:i/>
          <w:sz w:val="24"/>
        </w:rPr>
      </w:pPr>
      <w:r w:rsidRPr="0045134E">
        <w:rPr>
          <w:i/>
          <w:sz w:val="24"/>
        </w:rPr>
        <w:t>работать с детской периодикой;</w:t>
      </w:r>
    </w:p>
    <w:p w:rsidR="003733D8" w:rsidRPr="0045134E" w:rsidRDefault="003733D8" w:rsidP="003733D8">
      <w:pPr>
        <w:pStyle w:val="21"/>
        <w:spacing w:line="240" w:lineRule="auto"/>
        <w:rPr>
          <w:i/>
          <w:sz w:val="24"/>
        </w:rPr>
      </w:pPr>
      <w:r w:rsidRPr="0045134E">
        <w:rPr>
          <w:i/>
          <w:sz w:val="24"/>
        </w:rPr>
        <w:t>самостоятельно писать отзыв о прочитанной книге (в свободной форме).</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3733D8" w:rsidRPr="0045134E" w:rsidRDefault="003733D8" w:rsidP="001576DB">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распознавать некоторые отличительные особенности ху</w:t>
      </w:r>
      <w:r w:rsidRPr="0045134E">
        <w:rPr>
          <w:spacing w:val="2"/>
          <w:sz w:val="24"/>
        </w:rPr>
        <w:t xml:space="preserve">дожественных произведений (на примерах художественных </w:t>
      </w:r>
      <w:r w:rsidRPr="0045134E">
        <w:rPr>
          <w:sz w:val="24"/>
        </w:rPr>
        <w:t>образов и средств художественной выразительности);</w:t>
      </w:r>
    </w:p>
    <w:p w:rsidR="003733D8" w:rsidRPr="0045134E" w:rsidRDefault="003733D8" w:rsidP="003733D8">
      <w:pPr>
        <w:pStyle w:val="21"/>
        <w:spacing w:line="240" w:lineRule="auto"/>
        <w:rPr>
          <w:sz w:val="24"/>
        </w:rPr>
      </w:pPr>
      <w:r w:rsidRPr="0045134E">
        <w:rPr>
          <w:spacing w:val="2"/>
          <w:sz w:val="24"/>
        </w:rPr>
        <w:t>отличать на практическом уровне прозаический текст</w:t>
      </w:r>
      <w:r w:rsidRPr="0045134E">
        <w:rPr>
          <w:spacing w:val="2"/>
          <w:sz w:val="24"/>
        </w:rPr>
        <w:br/>
      </w:r>
      <w:r w:rsidRPr="0045134E">
        <w:rPr>
          <w:sz w:val="24"/>
        </w:rPr>
        <w:t>от стихотворного, приводить примеры прозаических и стихотворных текстов;</w:t>
      </w:r>
    </w:p>
    <w:p w:rsidR="003733D8" w:rsidRPr="0045134E" w:rsidRDefault="003733D8" w:rsidP="003733D8">
      <w:pPr>
        <w:pStyle w:val="21"/>
        <w:spacing w:line="240" w:lineRule="auto"/>
        <w:rPr>
          <w:sz w:val="24"/>
        </w:rPr>
      </w:pPr>
      <w:r w:rsidRPr="0045134E">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3733D8" w:rsidRPr="0045134E" w:rsidRDefault="003733D8" w:rsidP="003733D8">
      <w:pPr>
        <w:pStyle w:val="21"/>
        <w:spacing w:line="240" w:lineRule="auto"/>
        <w:rPr>
          <w:i/>
          <w:iCs/>
          <w:sz w:val="24"/>
        </w:rPr>
      </w:pPr>
      <w:r w:rsidRPr="0045134E">
        <w:rPr>
          <w:sz w:val="24"/>
        </w:rPr>
        <w:t>находить средства художественной выразительности (метафора, олицетворение, эпитет).</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 xml:space="preserve">воспринимать художественную литературу как вид </w:t>
      </w:r>
      <w:r w:rsidRPr="0045134E">
        <w:rPr>
          <w:i/>
          <w:sz w:val="24"/>
        </w:rPr>
        <w:t>искусства, приводить примеры проявления художественного вымысла в произведениях;</w:t>
      </w:r>
    </w:p>
    <w:p w:rsidR="003733D8" w:rsidRPr="0045134E" w:rsidRDefault="003733D8" w:rsidP="003733D8">
      <w:pPr>
        <w:pStyle w:val="21"/>
        <w:spacing w:line="240" w:lineRule="auto"/>
        <w:rPr>
          <w:i/>
          <w:sz w:val="24"/>
        </w:rPr>
      </w:pPr>
      <w:r w:rsidRPr="0045134E">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3733D8" w:rsidRPr="0045134E" w:rsidRDefault="003733D8" w:rsidP="003733D8">
      <w:pPr>
        <w:pStyle w:val="21"/>
        <w:spacing w:line="240" w:lineRule="auto"/>
        <w:rPr>
          <w:i/>
          <w:sz w:val="24"/>
        </w:rPr>
      </w:pPr>
      <w:r w:rsidRPr="0045134E">
        <w:rPr>
          <w:i/>
          <w:sz w:val="24"/>
        </w:rPr>
        <w:t>определять позиции героев художественного текста, позицию автора художественного текста.</w:t>
      </w:r>
    </w:p>
    <w:p w:rsidR="003733D8" w:rsidRPr="0045134E" w:rsidRDefault="003733D8" w:rsidP="001576DB">
      <w:pPr>
        <w:pStyle w:val="40"/>
        <w:spacing w:before="0" w:after="0" w:line="240" w:lineRule="auto"/>
        <w:jc w:val="both"/>
        <w:rPr>
          <w:rFonts w:ascii="Times New Roman" w:hAnsi="Times New Roman" w:cs="Times New Roman"/>
          <w:b/>
          <w:bCs/>
          <w:i w:val="0"/>
          <w:iCs w:val="0"/>
          <w:smallCaps/>
          <w:color w:val="auto"/>
          <w:sz w:val="24"/>
          <w:szCs w:val="24"/>
        </w:rPr>
      </w:pPr>
      <w:r w:rsidRPr="0045134E">
        <w:rPr>
          <w:rFonts w:ascii="Times New Roman" w:hAnsi="Times New Roman" w:cs="Times New Roman"/>
          <w:b/>
          <w:i w:val="0"/>
          <w:color w:val="auto"/>
          <w:sz w:val="24"/>
          <w:szCs w:val="24"/>
        </w:rPr>
        <w:t>Творческая деятельность (только для художественных текстов)</w:t>
      </w:r>
    </w:p>
    <w:p w:rsidR="003733D8" w:rsidRPr="0045134E" w:rsidRDefault="003733D8" w:rsidP="001576DB">
      <w:pPr>
        <w:pStyle w:val="21"/>
        <w:numPr>
          <w:ilvl w:val="0"/>
          <w:numId w:val="0"/>
        </w:numPr>
        <w:spacing w:line="240" w:lineRule="auto"/>
        <w:rPr>
          <w:rStyle w:val="Zag11"/>
          <w:rFonts w:eastAsia="@Arial Unicode MS"/>
          <w:b/>
          <w:sz w:val="24"/>
        </w:rPr>
      </w:pPr>
      <w:r w:rsidRPr="0045134E">
        <w:rPr>
          <w:rStyle w:val="Zag11"/>
          <w:rFonts w:eastAsia="@Arial Unicode MS"/>
          <w:b/>
          <w:sz w:val="24"/>
        </w:rPr>
        <w:t>Выпускник научится:</w:t>
      </w:r>
    </w:p>
    <w:p w:rsidR="003733D8" w:rsidRPr="0045134E" w:rsidRDefault="003733D8" w:rsidP="003733D8">
      <w:pPr>
        <w:pStyle w:val="21"/>
        <w:spacing w:line="240" w:lineRule="auto"/>
        <w:rPr>
          <w:i/>
          <w:sz w:val="24"/>
        </w:rPr>
      </w:pPr>
      <w:r w:rsidRPr="0045134E">
        <w:rPr>
          <w:i/>
          <w:sz w:val="24"/>
        </w:rPr>
        <w:t>создавать по аналогии собственный текст в жанре сказки и загадки;</w:t>
      </w:r>
    </w:p>
    <w:p w:rsidR="003733D8" w:rsidRPr="0045134E" w:rsidRDefault="003733D8" w:rsidP="003733D8">
      <w:pPr>
        <w:pStyle w:val="21"/>
        <w:spacing w:line="240" w:lineRule="auto"/>
        <w:rPr>
          <w:i/>
          <w:sz w:val="24"/>
        </w:rPr>
      </w:pPr>
      <w:r w:rsidRPr="0045134E">
        <w:rPr>
          <w:i/>
          <w:sz w:val="24"/>
        </w:rPr>
        <w:t>восстанавливать текст, дополняя его начало или окончание или пополняя его событиями;</w:t>
      </w:r>
    </w:p>
    <w:p w:rsidR="003733D8" w:rsidRPr="0045134E" w:rsidRDefault="003733D8" w:rsidP="003733D8">
      <w:pPr>
        <w:pStyle w:val="21"/>
        <w:spacing w:line="240" w:lineRule="auto"/>
        <w:rPr>
          <w:i/>
          <w:sz w:val="24"/>
        </w:rPr>
      </w:pPr>
      <w:r w:rsidRPr="0045134E">
        <w:rPr>
          <w:i/>
          <w:sz w:val="24"/>
        </w:rPr>
        <w:t>составлять устный рассказ по репродукциям картин художников и/или на основе личного опыта;</w:t>
      </w:r>
    </w:p>
    <w:p w:rsidR="003733D8" w:rsidRPr="0045134E" w:rsidRDefault="003733D8" w:rsidP="003733D8">
      <w:pPr>
        <w:pStyle w:val="21"/>
        <w:spacing w:line="240" w:lineRule="auto"/>
        <w:rPr>
          <w:rStyle w:val="Zag11"/>
          <w:i/>
          <w:sz w:val="24"/>
        </w:rPr>
      </w:pPr>
      <w:r w:rsidRPr="0045134E">
        <w:rPr>
          <w:i/>
          <w:sz w:val="24"/>
        </w:rPr>
        <w:t>составлять устный рассказ на основе прочитанных про</w:t>
      </w:r>
      <w:r w:rsidRPr="0045134E">
        <w:rPr>
          <w:i/>
          <w:spacing w:val="2"/>
          <w:sz w:val="24"/>
        </w:rPr>
        <w:t xml:space="preserve">изведений с учетом коммуникативной задачи (для разных </w:t>
      </w:r>
      <w:r w:rsidRPr="0045134E">
        <w:rPr>
          <w:i/>
          <w:sz w:val="24"/>
        </w:rPr>
        <w:t>адресатов).</w:t>
      </w:r>
    </w:p>
    <w:p w:rsidR="003733D8" w:rsidRPr="0045134E" w:rsidRDefault="003733D8" w:rsidP="001576DB">
      <w:pPr>
        <w:pStyle w:val="21"/>
        <w:numPr>
          <w:ilvl w:val="0"/>
          <w:numId w:val="0"/>
        </w:numPr>
        <w:spacing w:line="240" w:lineRule="auto"/>
        <w:rPr>
          <w:rStyle w:val="Zag11"/>
          <w:rFonts w:eastAsia="@Arial Unicode MS"/>
          <w:b/>
          <w:i/>
          <w:iCs/>
          <w:sz w:val="24"/>
        </w:rPr>
      </w:pPr>
      <w:r w:rsidRPr="0045134E">
        <w:rPr>
          <w:rStyle w:val="Zag11"/>
          <w:rFonts w:eastAsia="@Arial Unicode MS"/>
          <w:b/>
          <w:i/>
          <w:sz w:val="24"/>
        </w:rPr>
        <w:lastRenderedPageBreak/>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 xml:space="preserve">вести рассказ (или повествование) на основе сюжета </w:t>
      </w:r>
      <w:r w:rsidRPr="0045134E">
        <w:rPr>
          <w:i/>
          <w:spacing w:val="2"/>
          <w:sz w:val="24"/>
        </w:rPr>
        <w:t xml:space="preserve">известного литературного произведения, дополняя и/или </w:t>
      </w:r>
      <w:r w:rsidRPr="0045134E">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3733D8" w:rsidRPr="0045134E" w:rsidRDefault="003733D8" w:rsidP="003733D8">
      <w:pPr>
        <w:pStyle w:val="21"/>
        <w:spacing w:line="240" w:lineRule="auto"/>
        <w:rPr>
          <w:i/>
          <w:sz w:val="24"/>
        </w:rPr>
      </w:pPr>
      <w:r w:rsidRPr="0045134E">
        <w:rPr>
          <w:i/>
          <w:sz w:val="24"/>
        </w:rPr>
        <w:t>писать сочинения по поводу прочитанного в виде читательских аннотации или отзыва;</w:t>
      </w:r>
    </w:p>
    <w:p w:rsidR="003733D8" w:rsidRPr="0045134E" w:rsidRDefault="003733D8" w:rsidP="003733D8">
      <w:pPr>
        <w:pStyle w:val="21"/>
        <w:spacing w:line="240" w:lineRule="auto"/>
        <w:rPr>
          <w:i/>
          <w:sz w:val="24"/>
        </w:rPr>
      </w:pPr>
      <w:r w:rsidRPr="0045134E">
        <w:rPr>
          <w:i/>
          <w:sz w:val="24"/>
        </w:rPr>
        <w:t>создавать серии иллюстраций с короткими текстами по содержанию прочитанного (прослушанного) произведения;</w:t>
      </w:r>
    </w:p>
    <w:p w:rsidR="003733D8" w:rsidRPr="0045134E" w:rsidRDefault="003733D8" w:rsidP="003733D8">
      <w:pPr>
        <w:pStyle w:val="21"/>
        <w:spacing w:line="240" w:lineRule="auto"/>
        <w:rPr>
          <w:bCs/>
          <w:i/>
          <w:sz w:val="24"/>
        </w:rPr>
      </w:pPr>
      <w:r w:rsidRPr="0045134E">
        <w:rPr>
          <w:i/>
          <w:sz w:val="24"/>
        </w:rPr>
        <w:t xml:space="preserve">создавать проекты в виде книжек-самоделок, презентаций с </w:t>
      </w:r>
      <w:r w:rsidRPr="0045134E">
        <w:rPr>
          <w:bCs/>
          <w:i/>
          <w:sz w:val="24"/>
        </w:rPr>
        <w:t>аудиовизуальной поддержкой и пояснениями;</w:t>
      </w:r>
    </w:p>
    <w:p w:rsidR="003733D8" w:rsidRPr="0045134E" w:rsidRDefault="003733D8" w:rsidP="003733D8">
      <w:pPr>
        <w:pStyle w:val="21"/>
        <w:spacing w:line="240" w:lineRule="auto"/>
        <w:rPr>
          <w:i/>
          <w:sz w:val="24"/>
        </w:rPr>
      </w:pPr>
      <w:r w:rsidRPr="0045134E">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733D8" w:rsidRPr="0045134E" w:rsidRDefault="003733D8" w:rsidP="003733D8">
      <w:pPr>
        <w:pStyle w:val="21"/>
        <w:numPr>
          <w:ilvl w:val="0"/>
          <w:numId w:val="0"/>
        </w:numPr>
        <w:spacing w:line="240" w:lineRule="auto"/>
        <w:ind w:left="680"/>
        <w:rPr>
          <w:sz w:val="24"/>
        </w:rPr>
      </w:pP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18" w:name="_Toc288394063"/>
      <w:bookmarkStart w:id="19" w:name="_Toc288410530"/>
      <w:bookmarkStart w:id="20" w:name="_Toc288410659"/>
      <w:bookmarkStart w:id="21" w:name="_Toc418108300"/>
      <w:r w:rsidRPr="0045134E">
        <w:rPr>
          <w:rFonts w:ascii="Times New Roman" w:hAnsi="Times New Roman" w:cs="Times New Roman"/>
          <w:i w:val="0"/>
        </w:rPr>
        <w:t>Иностранный язык (</w:t>
      </w:r>
      <w:r w:rsidR="00A578EE" w:rsidRPr="0045134E">
        <w:rPr>
          <w:rFonts w:ascii="Times New Roman" w:hAnsi="Times New Roman" w:cs="Times New Roman"/>
          <w:i w:val="0"/>
        </w:rPr>
        <w:t>английский</w:t>
      </w:r>
      <w:r w:rsidRPr="0045134E">
        <w:rPr>
          <w:rFonts w:ascii="Times New Roman" w:hAnsi="Times New Roman" w:cs="Times New Roman"/>
          <w:i w:val="0"/>
        </w:rPr>
        <w:t>)</w:t>
      </w:r>
      <w:bookmarkEnd w:id="18"/>
      <w:bookmarkEnd w:id="19"/>
      <w:bookmarkEnd w:id="20"/>
      <w:bookmarkEnd w:id="21"/>
    </w:p>
    <w:p w:rsidR="003733D8" w:rsidRPr="0045134E" w:rsidRDefault="003733D8" w:rsidP="00B864F4">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результате изучения иностранного языка при получении </w:t>
      </w:r>
      <w:r w:rsidRPr="0045134E">
        <w:rPr>
          <w:rFonts w:ascii="Times New Roman" w:hAnsi="Times New Roman" w:cs="Times New Roman"/>
          <w:b w:val="0"/>
          <w:sz w:val="24"/>
          <w:szCs w:val="24"/>
        </w:rPr>
        <w:t>начального общего образования у обучающихся будут сфор</w:t>
      </w:r>
      <w:r w:rsidRPr="0045134E">
        <w:rPr>
          <w:rFonts w:ascii="Times New Roman" w:hAnsi="Times New Roman" w:cs="Times New Roman"/>
          <w:b w:val="0"/>
          <w:spacing w:val="2"/>
          <w:sz w:val="24"/>
          <w:szCs w:val="24"/>
        </w:rPr>
        <w:t>мированы первоначальные представления о роли и значи</w:t>
      </w:r>
      <w:r w:rsidRPr="0045134E">
        <w:rPr>
          <w:rFonts w:ascii="Times New Roman" w:hAnsi="Times New Roman" w:cs="Times New Roman"/>
          <w:b w:val="0"/>
          <w:sz w:val="24"/>
          <w:szCs w:val="24"/>
        </w:rPr>
        <w:t xml:space="preserve">мости иностранного языка в жизни современного человека </w:t>
      </w:r>
      <w:r w:rsidRPr="0045134E">
        <w:rPr>
          <w:rFonts w:ascii="Times New Roman" w:hAnsi="Times New Roman" w:cs="Times New Roman"/>
          <w:b w:val="0"/>
          <w:spacing w:val="2"/>
          <w:sz w:val="24"/>
          <w:szCs w:val="24"/>
        </w:rPr>
        <w:t>и поликультурного мира. Обучающиеся приобретут началь</w:t>
      </w:r>
      <w:r w:rsidRPr="0045134E">
        <w:rPr>
          <w:rFonts w:ascii="Times New Roman" w:hAnsi="Times New Roman" w:cs="Times New Roman"/>
          <w:b w:val="0"/>
          <w:sz w:val="24"/>
          <w:szCs w:val="24"/>
        </w:rPr>
        <w:t xml:space="preserve">ный опыт использования иностранного языка как средства </w:t>
      </w:r>
      <w:r w:rsidRPr="0045134E">
        <w:rPr>
          <w:rFonts w:ascii="Times New Roman" w:hAnsi="Times New Roman" w:cs="Times New Roman"/>
          <w:b w:val="0"/>
          <w:spacing w:val="2"/>
          <w:sz w:val="24"/>
          <w:szCs w:val="24"/>
        </w:rPr>
        <w:t>межкультурного общения, как нового инструмента позна</w:t>
      </w:r>
      <w:r w:rsidRPr="0045134E">
        <w:rPr>
          <w:rFonts w:ascii="Times New Roman" w:hAnsi="Times New Roman" w:cs="Times New Roman"/>
          <w:b w:val="0"/>
          <w:sz w:val="24"/>
          <w:szCs w:val="24"/>
        </w:rPr>
        <w:t>ния мира и культуры других народов, осознают личностный смысл овладения иностранным языком.</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иностранного языка на уровне начального общего образования у обучающихся: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578EE" w:rsidRPr="0045134E" w:rsidRDefault="003733D8" w:rsidP="00A578EE">
      <w:pPr>
        <w:pStyle w:val="Zag3"/>
        <w:tabs>
          <w:tab w:val="left" w:pos="142"/>
          <w:tab w:val="left" w:leader="dot" w:pos="624"/>
        </w:tabs>
        <w:spacing w:after="0" w:line="240" w:lineRule="auto"/>
        <w:ind w:firstLine="709"/>
        <w:jc w:val="both"/>
        <w:rPr>
          <w:rStyle w:val="Zag11"/>
          <w:rFonts w:eastAsia="@Arial Unicode MS"/>
          <w:i w:val="0"/>
          <w:color w:val="auto"/>
          <w:lang w:val="ru-RU"/>
        </w:rPr>
      </w:pPr>
      <w:r w:rsidRPr="0045134E">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578EE" w:rsidRPr="0045134E" w:rsidRDefault="00A578EE" w:rsidP="00A578EE">
      <w:pPr>
        <w:pStyle w:val="Zag3"/>
        <w:tabs>
          <w:tab w:val="left" w:pos="142"/>
          <w:tab w:val="left" w:leader="dot" w:pos="624"/>
        </w:tabs>
        <w:spacing w:after="0" w:line="240" w:lineRule="auto"/>
        <w:ind w:firstLine="709"/>
        <w:jc w:val="both"/>
        <w:rPr>
          <w:b/>
          <w:i w:val="0"/>
          <w:color w:val="auto"/>
          <w:lang w:val="ru-RU"/>
        </w:rPr>
      </w:pPr>
    </w:p>
    <w:p w:rsidR="003733D8" w:rsidRPr="0045134E" w:rsidRDefault="003733D8" w:rsidP="00B864F4">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Коммуникативные умения</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Говорение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участвовать в элементарных диалогах, соблюдая нормы речевого этикета, принятые в англоязычных странах;</w:t>
      </w:r>
    </w:p>
    <w:p w:rsidR="003733D8" w:rsidRPr="0045134E" w:rsidRDefault="003733D8" w:rsidP="003733D8">
      <w:pPr>
        <w:pStyle w:val="21"/>
        <w:spacing w:line="240" w:lineRule="auto"/>
        <w:rPr>
          <w:sz w:val="24"/>
        </w:rPr>
      </w:pPr>
      <w:r w:rsidRPr="0045134E">
        <w:rPr>
          <w:spacing w:val="-2"/>
          <w:sz w:val="24"/>
        </w:rPr>
        <w:t>составлять небольшое описание предмета, картинки, пер­</w:t>
      </w:r>
      <w:r w:rsidRPr="0045134E">
        <w:rPr>
          <w:spacing w:val="-2"/>
          <w:sz w:val="24"/>
        </w:rPr>
        <w:br/>
      </w:r>
      <w:r w:rsidRPr="0045134E">
        <w:rPr>
          <w:sz w:val="24"/>
        </w:rPr>
        <w:t>сонажа;</w:t>
      </w:r>
    </w:p>
    <w:p w:rsidR="003733D8" w:rsidRPr="0045134E" w:rsidRDefault="003733D8" w:rsidP="003733D8">
      <w:pPr>
        <w:pStyle w:val="21"/>
        <w:spacing w:line="240" w:lineRule="auto"/>
        <w:rPr>
          <w:sz w:val="24"/>
        </w:rPr>
      </w:pPr>
      <w:r w:rsidRPr="0045134E">
        <w:rPr>
          <w:sz w:val="24"/>
        </w:rPr>
        <w:t>рассказывать о себе, своей семье, друге.</w:t>
      </w:r>
    </w:p>
    <w:p w:rsidR="003733D8" w:rsidRPr="0045134E" w:rsidRDefault="003733D8" w:rsidP="00B864F4">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получит возможность научиться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i/>
          <w:sz w:val="24"/>
        </w:rPr>
      </w:pPr>
      <w:r w:rsidRPr="0045134E">
        <w:rPr>
          <w:i/>
          <w:sz w:val="24"/>
        </w:rPr>
        <w:t>воспроизводить наизусть небольшие произведения детского фольклора;</w:t>
      </w:r>
    </w:p>
    <w:p w:rsidR="003733D8" w:rsidRPr="0045134E" w:rsidRDefault="003733D8" w:rsidP="003733D8">
      <w:pPr>
        <w:pStyle w:val="21"/>
        <w:spacing w:line="240" w:lineRule="auto"/>
        <w:rPr>
          <w:i/>
          <w:sz w:val="24"/>
        </w:rPr>
      </w:pPr>
      <w:r w:rsidRPr="0045134E">
        <w:rPr>
          <w:i/>
          <w:sz w:val="24"/>
        </w:rPr>
        <w:t>составлять краткую характеристику персонажа;</w:t>
      </w:r>
    </w:p>
    <w:p w:rsidR="003733D8" w:rsidRPr="0045134E" w:rsidRDefault="003733D8" w:rsidP="003733D8">
      <w:pPr>
        <w:pStyle w:val="21"/>
        <w:spacing w:line="240" w:lineRule="auto"/>
        <w:rPr>
          <w:i/>
          <w:sz w:val="24"/>
        </w:rPr>
      </w:pPr>
      <w:r w:rsidRPr="0045134E">
        <w:rPr>
          <w:i/>
          <w:sz w:val="24"/>
        </w:rPr>
        <w:t>кратко излагать содержание прочитанного текста.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Аудирование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pacing w:val="2"/>
          <w:sz w:val="24"/>
        </w:rPr>
        <w:t xml:space="preserve">понимать на слух речь учителя и одноклассников при </w:t>
      </w:r>
      <w:r w:rsidRPr="0045134E">
        <w:rPr>
          <w:sz w:val="24"/>
        </w:rPr>
        <w:t>непосредственном общении и вербально/невербально реагировать на услышанное;</w:t>
      </w:r>
    </w:p>
    <w:p w:rsidR="003733D8" w:rsidRPr="0045134E" w:rsidRDefault="003733D8" w:rsidP="003733D8">
      <w:pPr>
        <w:pStyle w:val="21"/>
        <w:spacing w:line="240" w:lineRule="auto"/>
        <w:rPr>
          <w:sz w:val="24"/>
        </w:rPr>
      </w:pPr>
      <w:r w:rsidRPr="0045134E">
        <w:rPr>
          <w:sz w:val="24"/>
        </w:rPr>
        <w:t>воспринимать на слух в аудиозаписи и понимать основ</w:t>
      </w:r>
      <w:r w:rsidRPr="0045134E">
        <w:rPr>
          <w:spacing w:val="2"/>
          <w:sz w:val="24"/>
        </w:rPr>
        <w:t xml:space="preserve">ное содержание небольших сообщений, рассказов, сказок, </w:t>
      </w:r>
      <w:r w:rsidRPr="0045134E">
        <w:rPr>
          <w:sz w:val="24"/>
        </w:rPr>
        <w:t>построенных в основном на знакомом языковом материале.</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воспринимать на слух аудиотекст и полностью понимать содержащуюся в нём информацию;</w:t>
      </w:r>
    </w:p>
    <w:p w:rsidR="003733D8" w:rsidRPr="0045134E" w:rsidRDefault="003733D8" w:rsidP="003733D8">
      <w:pPr>
        <w:pStyle w:val="21"/>
        <w:spacing w:line="240" w:lineRule="auto"/>
        <w:rPr>
          <w:i/>
          <w:sz w:val="24"/>
        </w:rPr>
      </w:pPr>
      <w:r w:rsidRPr="0045134E">
        <w:rPr>
          <w:i/>
          <w:sz w:val="24"/>
        </w:rPr>
        <w:t>использовать контекстуальную или языковую догадку при восприятии на слух текстов, содержащих некоторые незнакомые слова.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Чтение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соотносить графический образ английского слова с его звуковым образом;</w:t>
      </w:r>
    </w:p>
    <w:p w:rsidR="003733D8" w:rsidRPr="0045134E" w:rsidRDefault="003733D8" w:rsidP="003733D8">
      <w:pPr>
        <w:pStyle w:val="21"/>
        <w:spacing w:line="240" w:lineRule="auto"/>
        <w:rPr>
          <w:sz w:val="24"/>
        </w:rPr>
      </w:pPr>
      <w:r w:rsidRPr="0045134E">
        <w:rPr>
          <w:sz w:val="24"/>
        </w:rPr>
        <w:t>читать вслух небольшой текст, построенный на изученном языковом материале, соблюдая правила произношения</w:t>
      </w:r>
      <w:r w:rsidR="00D64D68" w:rsidRPr="0045134E">
        <w:rPr>
          <w:sz w:val="24"/>
        </w:rPr>
        <w:t xml:space="preserve"> </w:t>
      </w:r>
      <w:r w:rsidRPr="0045134E">
        <w:rPr>
          <w:sz w:val="24"/>
        </w:rPr>
        <w:t>и соответствующую интонацию;</w:t>
      </w:r>
    </w:p>
    <w:p w:rsidR="003733D8" w:rsidRPr="0045134E" w:rsidRDefault="003733D8" w:rsidP="003733D8">
      <w:pPr>
        <w:pStyle w:val="21"/>
        <w:spacing w:line="240" w:lineRule="auto"/>
        <w:rPr>
          <w:sz w:val="24"/>
        </w:rPr>
      </w:pPr>
      <w:r w:rsidRPr="0045134E">
        <w:rPr>
          <w:sz w:val="24"/>
        </w:rPr>
        <w:t>читать про себя и понимать содержание небольшого текста, построенного в основном на изученном языковом материале;</w:t>
      </w:r>
    </w:p>
    <w:p w:rsidR="003733D8" w:rsidRPr="0045134E" w:rsidRDefault="003733D8" w:rsidP="003733D8">
      <w:pPr>
        <w:pStyle w:val="21"/>
        <w:spacing w:line="240" w:lineRule="auto"/>
        <w:rPr>
          <w:sz w:val="24"/>
        </w:rPr>
      </w:pPr>
      <w:r w:rsidRPr="0045134E">
        <w:rPr>
          <w:sz w:val="24"/>
        </w:rPr>
        <w:t>читать про себя и находить в тексте необходимую информацию.</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догадываться о значении незнакомых слов по контексту;</w:t>
      </w:r>
    </w:p>
    <w:p w:rsidR="003733D8" w:rsidRPr="0045134E" w:rsidRDefault="003733D8" w:rsidP="003733D8">
      <w:pPr>
        <w:pStyle w:val="21"/>
        <w:spacing w:line="240" w:lineRule="auto"/>
        <w:rPr>
          <w:i/>
          <w:sz w:val="24"/>
        </w:rPr>
      </w:pPr>
      <w:r w:rsidRPr="0045134E">
        <w:rPr>
          <w:i/>
          <w:sz w:val="24"/>
        </w:rPr>
        <w:t>не обращать внимания на незнакомые слова, не мешающие понимать основное содержание текста.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Письмо</w:t>
      </w:r>
    </w:p>
    <w:p w:rsidR="003733D8" w:rsidRPr="0045134E" w:rsidRDefault="003733D8" w:rsidP="00B864F4">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выписывать из текста слова, словосочетания и предложения;</w:t>
      </w:r>
    </w:p>
    <w:p w:rsidR="003733D8" w:rsidRPr="0045134E" w:rsidRDefault="003733D8" w:rsidP="003733D8">
      <w:pPr>
        <w:pStyle w:val="21"/>
        <w:spacing w:line="240" w:lineRule="auto"/>
        <w:rPr>
          <w:sz w:val="24"/>
        </w:rPr>
      </w:pPr>
      <w:r w:rsidRPr="0045134E">
        <w:rPr>
          <w:sz w:val="24"/>
        </w:rPr>
        <w:t>писать поздравительную открытку с Новым годом, Рождеством, днём рождения (с опорой на образец);</w:t>
      </w:r>
    </w:p>
    <w:p w:rsidR="003733D8" w:rsidRPr="0045134E" w:rsidRDefault="003733D8" w:rsidP="003733D8">
      <w:pPr>
        <w:pStyle w:val="21"/>
        <w:spacing w:line="240" w:lineRule="auto"/>
        <w:rPr>
          <w:sz w:val="24"/>
        </w:rPr>
      </w:pPr>
      <w:r w:rsidRPr="0045134E">
        <w:rPr>
          <w:sz w:val="24"/>
        </w:rPr>
        <w:t>писать по образцу краткое письмо зарубежному другу.</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 письменной форме кратко отвечать на вопросы к тексту;</w:t>
      </w:r>
    </w:p>
    <w:p w:rsidR="003733D8" w:rsidRPr="0045134E" w:rsidRDefault="003733D8" w:rsidP="003733D8">
      <w:pPr>
        <w:pStyle w:val="21"/>
        <w:spacing w:line="240" w:lineRule="auto"/>
        <w:rPr>
          <w:i/>
          <w:sz w:val="24"/>
        </w:rPr>
      </w:pPr>
      <w:r w:rsidRPr="0045134E">
        <w:rPr>
          <w:i/>
          <w:spacing w:val="2"/>
          <w:sz w:val="24"/>
        </w:rPr>
        <w:t>составлять рассказ в письменной форме по плану/</w:t>
      </w:r>
      <w:r w:rsidRPr="0045134E">
        <w:rPr>
          <w:i/>
          <w:sz w:val="24"/>
        </w:rPr>
        <w:t>ключевым словам;</w:t>
      </w:r>
    </w:p>
    <w:p w:rsidR="003733D8" w:rsidRPr="0045134E" w:rsidRDefault="003733D8" w:rsidP="003733D8">
      <w:pPr>
        <w:pStyle w:val="21"/>
        <w:spacing w:line="240" w:lineRule="auto"/>
        <w:rPr>
          <w:i/>
          <w:sz w:val="24"/>
        </w:rPr>
      </w:pPr>
      <w:r w:rsidRPr="0045134E">
        <w:rPr>
          <w:i/>
          <w:sz w:val="24"/>
        </w:rPr>
        <w:t>заполнять простую анкету;</w:t>
      </w:r>
    </w:p>
    <w:p w:rsidR="003733D8" w:rsidRPr="0045134E" w:rsidRDefault="003733D8" w:rsidP="003733D8">
      <w:pPr>
        <w:pStyle w:val="21"/>
        <w:spacing w:line="240" w:lineRule="auto"/>
        <w:rPr>
          <w:i/>
          <w:sz w:val="24"/>
        </w:rPr>
      </w:pPr>
      <w:r w:rsidRPr="0045134E">
        <w:rPr>
          <w:i/>
          <w:sz w:val="24"/>
        </w:rPr>
        <w:t>правильно оформлять конверт, сервисные поля в системе электронной почты (адрес, тема сообщения).</w:t>
      </w:r>
    </w:p>
    <w:p w:rsidR="00A578EE" w:rsidRPr="0045134E" w:rsidRDefault="00A578EE" w:rsidP="00877126">
      <w:pPr>
        <w:pStyle w:val="21"/>
        <w:numPr>
          <w:ilvl w:val="0"/>
          <w:numId w:val="0"/>
        </w:numPr>
        <w:spacing w:line="240" w:lineRule="auto"/>
        <w:jc w:val="center"/>
        <w:rPr>
          <w:rStyle w:val="Zag11"/>
          <w:rFonts w:eastAsia="@Arial Unicode MS"/>
          <w:b/>
          <w:sz w:val="24"/>
        </w:rPr>
      </w:pPr>
    </w:p>
    <w:p w:rsidR="00877126" w:rsidRPr="0045134E" w:rsidRDefault="00877126" w:rsidP="00877126">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«Математика и  информатика» на уровне начального общего образования</w:t>
      </w:r>
    </w:p>
    <w:p w:rsidR="00B864F4" w:rsidRPr="0045134E" w:rsidRDefault="00B864F4" w:rsidP="00B864F4">
      <w:pPr>
        <w:pStyle w:val="21"/>
        <w:numPr>
          <w:ilvl w:val="0"/>
          <w:numId w:val="0"/>
        </w:numPr>
        <w:spacing w:line="240" w:lineRule="auto"/>
        <w:ind w:firstLine="680"/>
        <w:rPr>
          <w:i/>
          <w:sz w:val="24"/>
        </w:rPr>
      </w:pP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22" w:name="_Toc288394064"/>
      <w:bookmarkStart w:id="23" w:name="_Toc288410531"/>
      <w:bookmarkStart w:id="24" w:name="_Toc288410660"/>
      <w:bookmarkStart w:id="25" w:name="_Toc418108301"/>
      <w:r w:rsidRPr="0045134E">
        <w:rPr>
          <w:rFonts w:ascii="Times New Roman" w:hAnsi="Times New Roman" w:cs="Times New Roman"/>
          <w:i w:val="0"/>
        </w:rPr>
        <w:t xml:space="preserve">Математика </w:t>
      </w:r>
      <w:bookmarkEnd w:id="22"/>
      <w:bookmarkEnd w:id="23"/>
      <w:bookmarkEnd w:id="24"/>
      <w:bookmarkEnd w:id="25"/>
    </w:p>
    <w:p w:rsidR="003733D8" w:rsidRPr="0045134E" w:rsidRDefault="003733D8" w:rsidP="005C5298">
      <w:pPr>
        <w:tabs>
          <w:tab w:val="left" w:pos="142"/>
          <w:tab w:val="left" w:leader="dot" w:pos="624"/>
          <w:tab w:val="left" w:pos="851"/>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В результате изучения курса математики обучающиеся на уровне начального общего образования: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733D8" w:rsidRPr="0045134E" w:rsidRDefault="003733D8" w:rsidP="003733D8">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45134E">
        <w:rPr>
          <w:rStyle w:val="Zag11"/>
          <w:rFonts w:eastAsia="@Arial Unicode MS"/>
          <w:i w:val="0"/>
          <w:iCs w:val="0"/>
          <w:color w:val="auto"/>
          <w:lang w:val="ru-RU"/>
        </w:rPr>
        <w:t>приобретут в ходе работы с таблицами и диаграммами важные для практико</w:t>
      </w:r>
      <w:r w:rsidRPr="0045134E">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Числа и величины</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читать, записывать, сравнивать, упорядочивать числа от нуля до миллиона;</w:t>
      </w:r>
    </w:p>
    <w:p w:rsidR="003733D8" w:rsidRPr="0045134E" w:rsidRDefault="003733D8" w:rsidP="003733D8">
      <w:pPr>
        <w:pStyle w:val="21"/>
        <w:spacing w:line="240" w:lineRule="auto"/>
        <w:rPr>
          <w:sz w:val="24"/>
        </w:rPr>
      </w:pPr>
      <w:r w:rsidRPr="0045134E">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733D8" w:rsidRPr="0045134E" w:rsidRDefault="003733D8" w:rsidP="003733D8">
      <w:pPr>
        <w:pStyle w:val="21"/>
        <w:spacing w:line="240" w:lineRule="auto"/>
        <w:rPr>
          <w:sz w:val="24"/>
        </w:rPr>
      </w:pPr>
      <w:r w:rsidRPr="0045134E">
        <w:rPr>
          <w:spacing w:val="2"/>
          <w:sz w:val="24"/>
        </w:rPr>
        <w:t xml:space="preserve">группировать числа по заданному или самостоятельно </w:t>
      </w:r>
      <w:r w:rsidRPr="0045134E">
        <w:rPr>
          <w:sz w:val="24"/>
        </w:rPr>
        <w:t>установленному признаку;</w:t>
      </w:r>
    </w:p>
    <w:p w:rsidR="003733D8" w:rsidRPr="0045134E" w:rsidRDefault="003733D8" w:rsidP="003733D8">
      <w:pPr>
        <w:pStyle w:val="21"/>
        <w:spacing w:line="240" w:lineRule="auto"/>
        <w:rPr>
          <w:sz w:val="24"/>
        </w:rPr>
      </w:pPr>
      <w:r w:rsidRPr="0045134E">
        <w:rPr>
          <w:sz w:val="24"/>
        </w:rPr>
        <w:t>классифицировать числа по одному или нескольким основаниям, объяснять свои действия;</w:t>
      </w:r>
    </w:p>
    <w:p w:rsidR="003733D8" w:rsidRPr="0045134E" w:rsidRDefault="003733D8" w:rsidP="003733D8">
      <w:pPr>
        <w:pStyle w:val="21"/>
        <w:spacing w:line="240" w:lineRule="auto"/>
        <w:rPr>
          <w:iCs/>
          <w:sz w:val="24"/>
        </w:rPr>
      </w:pPr>
      <w:r w:rsidRPr="0045134E">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pacing w:val="-2"/>
          <w:sz w:val="24"/>
        </w:rPr>
      </w:pPr>
      <w:r w:rsidRPr="0045134E">
        <w:rPr>
          <w:i/>
          <w:spacing w:val="-2"/>
          <w:sz w:val="24"/>
        </w:rPr>
        <w:t>выбирать единицу для измерения данной величины (длины, массы, площади, времени), объяснять свои действия.</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Арифметические действия</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45134E">
        <w:rPr>
          <w:rFonts w:eastAsia="MS Mincho"/>
          <w:sz w:val="24"/>
        </w:rPr>
        <w:t> </w:t>
      </w:r>
      <w:r w:rsidRPr="0045134E">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3733D8" w:rsidRPr="0045134E" w:rsidRDefault="003733D8" w:rsidP="003733D8">
      <w:pPr>
        <w:pStyle w:val="21"/>
        <w:spacing w:line="240" w:lineRule="auto"/>
        <w:rPr>
          <w:sz w:val="24"/>
        </w:rPr>
      </w:pPr>
      <w:r w:rsidRPr="0045134E">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733D8" w:rsidRPr="0045134E" w:rsidRDefault="003733D8" w:rsidP="003733D8">
      <w:pPr>
        <w:pStyle w:val="21"/>
        <w:spacing w:line="240" w:lineRule="auto"/>
        <w:rPr>
          <w:sz w:val="24"/>
        </w:rPr>
      </w:pPr>
      <w:r w:rsidRPr="0045134E">
        <w:rPr>
          <w:sz w:val="24"/>
        </w:rPr>
        <w:t>выделять неизвестный компонент арифметического действия и находить его значение;</w:t>
      </w:r>
    </w:p>
    <w:p w:rsidR="003733D8" w:rsidRPr="0045134E" w:rsidRDefault="003733D8" w:rsidP="003733D8">
      <w:pPr>
        <w:pStyle w:val="21"/>
        <w:spacing w:line="240" w:lineRule="auto"/>
        <w:rPr>
          <w:sz w:val="24"/>
        </w:rPr>
      </w:pPr>
      <w:r w:rsidRPr="0045134E">
        <w:rPr>
          <w:sz w:val="24"/>
        </w:rPr>
        <w:t>вычислять значение числового выражения (содержащего 2—3</w:t>
      </w:r>
      <w:r w:rsidRPr="0045134E">
        <w:rPr>
          <w:sz w:val="24"/>
        </w:rPr>
        <w:t> </w:t>
      </w:r>
      <w:r w:rsidRPr="0045134E">
        <w:rPr>
          <w:sz w:val="24"/>
        </w:rPr>
        <w:t>арифметических действия, со скобками и без скобок).</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выполнять действия с величинами;</w:t>
      </w:r>
    </w:p>
    <w:p w:rsidR="003733D8" w:rsidRPr="0045134E" w:rsidRDefault="003733D8" w:rsidP="003733D8">
      <w:pPr>
        <w:pStyle w:val="21"/>
        <w:spacing w:line="240" w:lineRule="auto"/>
        <w:rPr>
          <w:i/>
          <w:sz w:val="24"/>
        </w:rPr>
      </w:pPr>
      <w:r w:rsidRPr="0045134E">
        <w:rPr>
          <w:i/>
          <w:sz w:val="24"/>
        </w:rPr>
        <w:t>использовать свойства арифметических действий для удобства вычислений;</w:t>
      </w:r>
    </w:p>
    <w:p w:rsidR="003733D8" w:rsidRPr="0045134E" w:rsidRDefault="003733D8" w:rsidP="003733D8">
      <w:pPr>
        <w:pStyle w:val="21"/>
        <w:spacing w:line="240" w:lineRule="auto"/>
        <w:rPr>
          <w:i/>
          <w:sz w:val="24"/>
        </w:rPr>
      </w:pPr>
      <w:r w:rsidRPr="0045134E">
        <w:rPr>
          <w:i/>
          <w:sz w:val="24"/>
        </w:rPr>
        <w:t>проводить проверку правильности вычислений (с помощью обратного действия, прикидки и оценки результата действия и</w:t>
      </w:r>
      <w:r w:rsidRPr="0045134E">
        <w:rPr>
          <w:i/>
          <w:sz w:val="24"/>
        </w:rPr>
        <w:t> </w:t>
      </w:r>
      <w:r w:rsidRPr="0045134E">
        <w:rPr>
          <w:i/>
          <w:sz w:val="24"/>
        </w:rPr>
        <w:t>др.).</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Работа с текстовыми задачами</w:t>
      </w:r>
    </w:p>
    <w:p w:rsidR="003733D8" w:rsidRPr="0045134E" w:rsidRDefault="003733D8" w:rsidP="005C529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3733D8" w:rsidRPr="0045134E" w:rsidRDefault="003733D8" w:rsidP="003733D8">
      <w:pPr>
        <w:pStyle w:val="21"/>
        <w:spacing w:line="240" w:lineRule="auto"/>
        <w:rPr>
          <w:sz w:val="24"/>
        </w:rPr>
      </w:pPr>
      <w:r w:rsidRPr="0045134E">
        <w:rPr>
          <w:spacing w:val="-2"/>
          <w:sz w:val="24"/>
        </w:rPr>
        <w:t>решать арифметическим способом (в 1—2</w:t>
      </w:r>
      <w:r w:rsidRPr="0045134E">
        <w:rPr>
          <w:iCs/>
          <w:spacing w:val="-2"/>
          <w:sz w:val="24"/>
        </w:rPr>
        <w:t> </w:t>
      </w:r>
      <w:r w:rsidRPr="0045134E">
        <w:rPr>
          <w:spacing w:val="-2"/>
          <w:sz w:val="24"/>
        </w:rPr>
        <w:t xml:space="preserve">действия) </w:t>
      </w:r>
      <w:r w:rsidRPr="0045134E">
        <w:rPr>
          <w:sz w:val="24"/>
        </w:rPr>
        <w:t>учебные задачи и задачи, связанные с повседневной жизнью;</w:t>
      </w:r>
    </w:p>
    <w:p w:rsidR="003733D8" w:rsidRPr="0045134E" w:rsidRDefault="003733D8" w:rsidP="003733D8">
      <w:pPr>
        <w:pStyle w:val="21"/>
        <w:spacing w:line="240" w:lineRule="auto"/>
        <w:rPr>
          <w:sz w:val="24"/>
        </w:rPr>
      </w:pPr>
      <w:r w:rsidRPr="0045134E">
        <w:rPr>
          <w:sz w:val="24"/>
        </w:rPr>
        <w:t>решать задачи на нахождение доли величины и вели</w:t>
      </w:r>
      <w:r w:rsidRPr="0045134E">
        <w:rPr>
          <w:spacing w:val="2"/>
          <w:sz w:val="24"/>
        </w:rPr>
        <w:t xml:space="preserve">чины по значению её доли (половина, треть, четверть, </w:t>
      </w:r>
      <w:r w:rsidRPr="0045134E">
        <w:rPr>
          <w:sz w:val="24"/>
        </w:rPr>
        <w:t>пятая, десятая часть);</w:t>
      </w:r>
    </w:p>
    <w:p w:rsidR="003733D8" w:rsidRPr="0045134E" w:rsidRDefault="003733D8" w:rsidP="003733D8">
      <w:pPr>
        <w:pStyle w:val="21"/>
        <w:spacing w:line="240" w:lineRule="auto"/>
        <w:rPr>
          <w:sz w:val="24"/>
        </w:rPr>
      </w:pPr>
      <w:r w:rsidRPr="0045134E">
        <w:rPr>
          <w:sz w:val="24"/>
        </w:rPr>
        <w:t>оценивать правильность хода решения и реальность ответа на вопрос задачи.</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решать задачи в 3—4 действия;</w:t>
      </w:r>
    </w:p>
    <w:p w:rsidR="003733D8" w:rsidRPr="0045134E" w:rsidRDefault="003733D8" w:rsidP="003733D8">
      <w:pPr>
        <w:pStyle w:val="21"/>
        <w:spacing w:line="240" w:lineRule="auto"/>
        <w:rPr>
          <w:i/>
          <w:sz w:val="24"/>
        </w:rPr>
      </w:pPr>
      <w:r w:rsidRPr="0045134E">
        <w:rPr>
          <w:i/>
          <w:sz w:val="24"/>
        </w:rPr>
        <w:t>находить разные способы решения задачи.</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Пространственные</w:t>
      </w:r>
      <w:r w:rsidR="005C5298" w:rsidRPr="0045134E">
        <w:rPr>
          <w:rFonts w:ascii="Times New Roman" w:hAnsi="Times New Roman" w:cs="Times New Roman"/>
          <w:b/>
          <w:i w:val="0"/>
          <w:color w:val="auto"/>
          <w:sz w:val="24"/>
          <w:szCs w:val="24"/>
        </w:rPr>
        <w:t xml:space="preserve"> </w:t>
      </w:r>
      <w:r w:rsidRPr="0045134E">
        <w:rPr>
          <w:rFonts w:ascii="Times New Roman" w:hAnsi="Times New Roman" w:cs="Times New Roman"/>
          <w:b/>
          <w:i w:val="0"/>
          <w:color w:val="auto"/>
          <w:sz w:val="24"/>
          <w:szCs w:val="24"/>
        </w:rPr>
        <w:t>отношения</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Геометрические фигуры</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описывать взаимное расположение предметов в пространстве и на плоскости;</w:t>
      </w:r>
    </w:p>
    <w:p w:rsidR="003733D8" w:rsidRPr="0045134E" w:rsidRDefault="003733D8" w:rsidP="003733D8">
      <w:pPr>
        <w:pStyle w:val="21"/>
        <w:spacing w:line="240" w:lineRule="auto"/>
        <w:rPr>
          <w:sz w:val="24"/>
        </w:rPr>
      </w:pPr>
      <w:r w:rsidRPr="0045134E">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733D8" w:rsidRPr="0045134E" w:rsidRDefault="003733D8" w:rsidP="003733D8">
      <w:pPr>
        <w:pStyle w:val="21"/>
        <w:spacing w:line="240" w:lineRule="auto"/>
        <w:rPr>
          <w:sz w:val="24"/>
        </w:rPr>
      </w:pPr>
      <w:r w:rsidRPr="0045134E">
        <w:rPr>
          <w:sz w:val="24"/>
        </w:rPr>
        <w:t>выполнять построение геометрических фигур с заданными измерениями (отрезок, квадрат, прямоугольник) с помощью линейки, угольника;</w:t>
      </w:r>
    </w:p>
    <w:p w:rsidR="003733D8" w:rsidRPr="0045134E" w:rsidRDefault="003733D8" w:rsidP="003733D8">
      <w:pPr>
        <w:pStyle w:val="21"/>
        <w:spacing w:line="240" w:lineRule="auto"/>
        <w:rPr>
          <w:sz w:val="24"/>
        </w:rPr>
      </w:pPr>
      <w:r w:rsidRPr="0045134E">
        <w:rPr>
          <w:sz w:val="24"/>
        </w:rPr>
        <w:t>использовать свойства прямоугольника и квадрата для решения задач;</w:t>
      </w:r>
    </w:p>
    <w:p w:rsidR="003733D8" w:rsidRPr="0045134E" w:rsidRDefault="003733D8" w:rsidP="003733D8">
      <w:pPr>
        <w:pStyle w:val="21"/>
        <w:spacing w:line="240" w:lineRule="auto"/>
        <w:rPr>
          <w:sz w:val="24"/>
        </w:rPr>
      </w:pPr>
      <w:r w:rsidRPr="0045134E">
        <w:rPr>
          <w:sz w:val="24"/>
        </w:rPr>
        <w:t>распознавать и называть геометрические тела (куб, шар);</w:t>
      </w:r>
    </w:p>
    <w:p w:rsidR="003733D8" w:rsidRPr="0045134E" w:rsidRDefault="003733D8" w:rsidP="003733D8">
      <w:pPr>
        <w:pStyle w:val="21"/>
        <w:spacing w:line="240" w:lineRule="auto"/>
        <w:rPr>
          <w:sz w:val="24"/>
        </w:rPr>
      </w:pPr>
      <w:r w:rsidRPr="0045134E">
        <w:rPr>
          <w:sz w:val="24"/>
        </w:rPr>
        <w:t>соотносить реальные объекты с моделями геометрических фигур.</w:t>
      </w:r>
    </w:p>
    <w:p w:rsidR="003733D8" w:rsidRPr="0045134E" w:rsidRDefault="003733D8" w:rsidP="005C5298">
      <w:pPr>
        <w:pStyle w:val="affc"/>
        <w:spacing w:line="240" w:lineRule="auto"/>
        <w:ind w:firstLine="0"/>
        <w:rPr>
          <w:rFonts w:ascii="Times New Roman" w:hAnsi="Times New Roman"/>
          <w:i w:val="0"/>
          <w:color w:val="auto"/>
          <w:sz w:val="24"/>
          <w:szCs w:val="24"/>
        </w:rPr>
      </w:pPr>
      <w:r w:rsidRPr="0045134E">
        <w:rPr>
          <w:rFonts w:ascii="Times New Roman" w:hAnsi="Times New Roman"/>
          <w:b/>
          <w:i w:val="0"/>
          <w:color w:val="auto"/>
          <w:sz w:val="24"/>
          <w:szCs w:val="24"/>
        </w:rPr>
        <w:t>Выпускник получит возможность научиться</w:t>
      </w:r>
      <w:r w:rsidR="005C5298" w:rsidRPr="0045134E">
        <w:rPr>
          <w:rFonts w:ascii="Times New Roman" w:hAnsi="Times New Roman"/>
          <w:b/>
          <w:i w:val="0"/>
          <w:color w:val="auto"/>
          <w:sz w:val="24"/>
          <w:szCs w:val="24"/>
        </w:rPr>
        <w:t xml:space="preserve"> </w:t>
      </w:r>
      <w:r w:rsidRPr="0045134E">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45134E">
        <w:rPr>
          <w:rFonts w:ascii="Times New Roman" w:hAnsi="Times New Roman"/>
          <w:i w:val="0"/>
          <w:color w:val="auto"/>
          <w:sz w:val="24"/>
          <w:szCs w:val="24"/>
        </w:rPr>
        <w:t>.</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Геометрические величины</w:t>
      </w:r>
    </w:p>
    <w:p w:rsidR="003733D8" w:rsidRPr="0045134E" w:rsidRDefault="003733D8" w:rsidP="005C529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измерять длину отрезка;</w:t>
      </w:r>
    </w:p>
    <w:p w:rsidR="003733D8" w:rsidRPr="0045134E" w:rsidRDefault="003733D8" w:rsidP="003733D8">
      <w:pPr>
        <w:pStyle w:val="21"/>
        <w:spacing w:line="240" w:lineRule="auto"/>
        <w:rPr>
          <w:sz w:val="24"/>
        </w:rPr>
      </w:pPr>
      <w:r w:rsidRPr="0045134E">
        <w:rPr>
          <w:spacing w:val="-4"/>
          <w:sz w:val="24"/>
        </w:rPr>
        <w:t>вычислять периметр треугольника, прямоугольника и квад</w:t>
      </w:r>
      <w:r w:rsidRPr="0045134E">
        <w:rPr>
          <w:sz w:val="24"/>
        </w:rPr>
        <w:t>рата, площадь прямоугольника и квадрата;</w:t>
      </w:r>
    </w:p>
    <w:p w:rsidR="003733D8" w:rsidRPr="0045134E" w:rsidRDefault="003733D8" w:rsidP="003733D8">
      <w:pPr>
        <w:pStyle w:val="21"/>
        <w:spacing w:line="240" w:lineRule="auto"/>
        <w:rPr>
          <w:sz w:val="24"/>
        </w:rPr>
      </w:pPr>
      <w:r w:rsidRPr="0045134E">
        <w:rPr>
          <w:sz w:val="24"/>
        </w:rPr>
        <w:t>оценивать размеры геометрических объектов, расстояния приближённо (на глаз).</w:t>
      </w:r>
    </w:p>
    <w:p w:rsidR="003733D8" w:rsidRPr="0045134E" w:rsidRDefault="003733D8" w:rsidP="005C5298">
      <w:pPr>
        <w:pStyle w:val="affc"/>
        <w:spacing w:line="240" w:lineRule="auto"/>
        <w:ind w:firstLine="0"/>
        <w:rPr>
          <w:rFonts w:ascii="Times New Roman" w:hAnsi="Times New Roman"/>
          <w:i w:val="0"/>
          <w:color w:val="auto"/>
          <w:sz w:val="24"/>
          <w:szCs w:val="24"/>
        </w:rPr>
      </w:pPr>
      <w:r w:rsidRPr="0045134E">
        <w:rPr>
          <w:rFonts w:ascii="Times New Roman" w:hAnsi="Times New Roman"/>
          <w:b/>
          <w:i w:val="0"/>
          <w:color w:val="auto"/>
          <w:sz w:val="24"/>
          <w:szCs w:val="24"/>
        </w:rPr>
        <w:t>Выпускник получит возможность научиться</w:t>
      </w:r>
      <w:r w:rsidR="005C5298" w:rsidRPr="0045134E">
        <w:rPr>
          <w:rFonts w:ascii="Times New Roman" w:hAnsi="Times New Roman"/>
          <w:b/>
          <w:i w:val="0"/>
          <w:color w:val="auto"/>
          <w:sz w:val="24"/>
          <w:szCs w:val="24"/>
        </w:rPr>
        <w:t xml:space="preserve"> </w:t>
      </w:r>
      <w:r w:rsidRPr="0045134E">
        <w:rPr>
          <w:rFonts w:ascii="Times New Roman" w:hAnsi="Times New Roman"/>
          <w:color w:val="auto"/>
          <w:sz w:val="24"/>
          <w:szCs w:val="24"/>
        </w:rPr>
        <w:t>вычислять периметр многоугольника, площадь фигуры, составленной из прямоугольников</w:t>
      </w:r>
      <w:r w:rsidRPr="0045134E">
        <w:rPr>
          <w:rFonts w:ascii="Times New Roman" w:hAnsi="Times New Roman"/>
          <w:i w:val="0"/>
          <w:color w:val="auto"/>
          <w:sz w:val="24"/>
          <w:szCs w:val="24"/>
        </w:rPr>
        <w:t>.</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информацией</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читать несложные готовые таблицы;</w:t>
      </w:r>
    </w:p>
    <w:p w:rsidR="003733D8" w:rsidRPr="0045134E" w:rsidRDefault="003733D8" w:rsidP="003733D8">
      <w:pPr>
        <w:pStyle w:val="21"/>
        <w:spacing w:line="240" w:lineRule="auto"/>
        <w:rPr>
          <w:sz w:val="24"/>
        </w:rPr>
      </w:pPr>
      <w:r w:rsidRPr="0045134E">
        <w:rPr>
          <w:sz w:val="24"/>
        </w:rPr>
        <w:t>заполнять несложные готовые таблицы;</w:t>
      </w:r>
    </w:p>
    <w:p w:rsidR="003733D8" w:rsidRPr="0045134E" w:rsidRDefault="003733D8" w:rsidP="003733D8">
      <w:pPr>
        <w:pStyle w:val="21"/>
        <w:spacing w:line="240" w:lineRule="auto"/>
        <w:rPr>
          <w:sz w:val="24"/>
        </w:rPr>
      </w:pPr>
      <w:r w:rsidRPr="0045134E">
        <w:rPr>
          <w:sz w:val="24"/>
        </w:rPr>
        <w:t>читать несложные готовые столбчатые диаграммы.</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читать несложные готовые круговые диаграммы;</w:t>
      </w:r>
    </w:p>
    <w:p w:rsidR="003733D8" w:rsidRPr="0045134E" w:rsidRDefault="003733D8" w:rsidP="003733D8">
      <w:pPr>
        <w:pStyle w:val="21"/>
        <w:spacing w:line="240" w:lineRule="auto"/>
        <w:rPr>
          <w:i/>
          <w:spacing w:val="-4"/>
          <w:sz w:val="24"/>
        </w:rPr>
      </w:pPr>
      <w:r w:rsidRPr="0045134E">
        <w:rPr>
          <w:i/>
          <w:spacing w:val="-4"/>
          <w:sz w:val="24"/>
        </w:rPr>
        <w:t>достраивать несложную готовую столбчатую диаграмму;</w:t>
      </w:r>
    </w:p>
    <w:p w:rsidR="003733D8" w:rsidRPr="0045134E" w:rsidRDefault="003733D8" w:rsidP="003733D8">
      <w:pPr>
        <w:pStyle w:val="21"/>
        <w:spacing w:line="240" w:lineRule="auto"/>
        <w:rPr>
          <w:i/>
          <w:sz w:val="24"/>
        </w:rPr>
      </w:pPr>
      <w:r w:rsidRPr="0045134E">
        <w:rPr>
          <w:i/>
          <w:sz w:val="24"/>
        </w:rPr>
        <w:t>сравнивать и обобщать информацию, представленную в строках и столбцах несложных таблиц и диаграмм;</w:t>
      </w:r>
    </w:p>
    <w:p w:rsidR="003733D8" w:rsidRPr="0045134E" w:rsidRDefault="003733D8" w:rsidP="003733D8">
      <w:pPr>
        <w:pStyle w:val="21"/>
        <w:spacing w:line="240" w:lineRule="auto"/>
        <w:rPr>
          <w:i/>
          <w:sz w:val="24"/>
        </w:rPr>
      </w:pPr>
      <w:r w:rsidRPr="0045134E">
        <w:rPr>
          <w:i/>
          <w:sz w:val="24"/>
        </w:rPr>
        <w:t>понимать простейшие выражения, содержащие логи</w:t>
      </w:r>
      <w:r w:rsidRPr="0045134E">
        <w:rPr>
          <w:i/>
          <w:spacing w:val="-2"/>
          <w:sz w:val="24"/>
        </w:rPr>
        <w:t>ческие связки и слова («…и…», «если… то…», «верно/невер</w:t>
      </w:r>
      <w:r w:rsidRPr="0045134E">
        <w:rPr>
          <w:i/>
          <w:sz w:val="24"/>
        </w:rPr>
        <w:t>но, что…», «каждый», «все», «некоторые», «не»);</w:t>
      </w:r>
    </w:p>
    <w:p w:rsidR="003733D8" w:rsidRPr="0045134E" w:rsidRDefault="003733D8" w:rsidP="003733D8">
      <w:pPr>
        <w:pStyle w:val="21"/>
        <w:spacing w:line="240" w:lineRule="auto"/>
        <w:rPr>
          <w:i/>
          <w:sz w:val="24"/>
        </w:rPr>
      </w:pPr>
      <w:r w:rsidRPr="0045134E">
        <w:rPr>
          <w:i/>
          <w:spacing w:val="2"/>
          <w:sz w:val="24"/>
        </w:rPr>
        <w:t xml:space="preserve">составлять, записывать и выполнять инструкцию </w:t>
      </w:r>
      <w:r w:rsidRPr="0045134E">
        <w:rPr>
          <w:i/>
          <w:sz w:val="24"/>
        </w:rPr>
        <w:t>(простой алгоритм), план поиска информации;</w:t>
      </w:r>
    </w:p>
    <w:p w:rsidR="003733D8" w:rsidRPr="0045134E" w:rsidRDefault="003733D8" w:rsidP="003733D8">
      <w:pPr>
        <w:pStyle w:val="21"/>
        <w:spacing w:line="240" w:lineRule="auto"/>
        <w:rPr>
          <w:i/>
          <w:sz w:val="24"/>
        </w:rPr>
      </w:pPr>
      <w:r w:rsidRPr="0045134E">
        <w:rPr>
          <w:i/>
          <w:sz w:val="24"/>
        </w:rPr>
        <w:t>распознавать одну и ту же информацию, представленную в разной форме (таблицы и диаграммы);</w:t>
      </w:r>
    </w:p>
    <w:p w:rsidR="003733D8" w:rsidRPr="0045134E" w:rsidRDefault="003733D8" w:rsidP="003733D8">
      <w:pPr>
        <w:pStyle w:val="21"/>
        <w:spacing w:line="240" w:lineRule="auto"/>
        <w:rPr>
          <w:i/>
          <w:spacing w:val="-2"/>
          <w:sz w:val="24"/>
        </w:rPr>
      </w:pPr>
      <w:r w:rsidRPr="0045134E">
        <w:rPr>
          <w:i/>
          <w:spacing w:val="-2"/>
          <w:sz w:val="24"/>
        </w:rPr>
        <w:t>планировать несложные исследования, собирать и пред</w:t>
      </w:r>
      <w:r w:rsidRPr="0045134E">
        <w:rPr>
          <w:i/>
          <w:sz w:val="24"/>
        </w:rPr>
        <w:t xml:space="preserve">ставлять полученную информацию с помощью таблиц и </w:t>
      </w:r>
      <w:r w:rsidRPr="0045134E">
        <w:rPr>
          <w:i/>
          <w:spacing w:val="-2"/>
          <w:sz w:val="24"/>
        </w:rPr>
        <w:t>диаграмм;</w:t>
      </w:r>
    </w:p>
    <w:p w:rsidR="00877126" w:rsidRPr="0045134E" w:rsidRDefault="003733D8" w:rsidP="00877126">
      <w:pPr>
        <w:pStyle w:val="21"/>
        <w:spacing w:line="240" w:lineRule="auto"/>
        <w:rPr>
          <w:sz w:val="24"/>
        </w:rPr>
      </w:pPr>
      <w:r w:rsidRPr="0045134E">
        <w:rPr>
          <w:i/>
          <w:sz w:val="24"/>
        </w:rPr>
        <w:lastRenderedPageBreak/>
        <w:t>интерпретировать информацию, полученную при про</w:t>
      </w:r>
      <w:r w:rsidRPr="0045134E">
        <w:rPr>
          <w:i/>
          <w:spacing w:val="2"/>
          <w:sz w:val="24"/>
        </w:rPr>
        <w:t>ведении несложных исследований (объяснять, сравнивать</w:t>
      </w:r>
      <w:r w:rsidR="005C5298" w:rsidRPr="0045134E">
        <w:rPr>
          <w:i/>
          <w:spacing w:val="2"/>
          <w:sz w:val="24"/>
        </w:rPr>
        <w:t xml:space="preserve"> </w:t>
      </w:r>
      <w:r w:rsidRPr="0045134E">
        <w:rPr>
          <w:i/>
          <w:sz w:val="24"/>
        </w:rPr>
        <w:t>и обобщать данные, делать выводы и прогнозы)</w:t>
      </w:r>
      <w:r w:rsidRPr="0045134E">
        <w:rPr>
          <w:sz w:val="24"/>
        </w:rPr>
        <w:t>.</w:t>
      </w:r>
    </w:p>
    <w:p w:rsidR="00A578EE" w:rsidRPr="0045134E" w:rsidRDefault="00A578EE" w:rsidP="00877126">
      <w:pPr>
        <w:pStyle w:val="21"/>
        <w:numPr>
          <w:ilvl w:val="0"/>
          <w:numId w:val="0"/>
        </w:numPr>
        <w:spacing w:line="240" w:lineRule="auto"/>
        <w:jc w:val="center"/>
        <w:rPr>
          <w:rStyle w:val="Zag11"/>
          <w:rFonts w:eastAsia="@Arial Unicode MS"/>
          <w:b/>
          <w:sz w:val="24"/>
        </w:rPr>
      </w:pPr>
    </w:p>
    <w:p w:rsidR="00877126" w:rsidRPr="0045134E" w:rsidRDefault="00877126" w:rsidP="00877126">
      <w:pPr>
        <w:pStyle w:val="21"/>
        <w:numPr>
          <w:ilvl w:val="0"/>
          <w:numId w:val="0"/>
        </w:numPr>
        <w:spacing w:line="240" w:lineRule="auto"/>
        <w:jc w:val="center"/>
        <w:rPr>
          <w:sz w:val="24"/>
        </w:rPr>
      </w:pPr>
      <w:r w:rsidRPr="0045134E">
        <w:rPr>
          <w:rStyle w:val="Zag11"/>
          <w:rFonts w:eastAsia="@Arial Unicode MS"/>
          <w:b/>
          <w:sz w:val="24"/>
        </w:rPr>
        <w:t>Планируемые результаты и содержание образовательной области «Обществознание и естествознание» на уровне начального общего образования</w:t>
      </w: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26" w:name="_Toc288394065"/>
      <w:bookmarkStart w:id="27" w:name="_Toc288410532"/>
      <w:bookmarkStart w:id="28" w:name="_Toc288410661"/>
      <w:bookmarkStart w:id="29" w:name="_Toc418108302"/>
      <w:r w:rsidRPr="0045134E">
        <w:rPr>
          <w:rFonts w:ascii="Times New Roman" w:hAnsi="Times New Roman" w:cs="Times New Roman"/>
          <w:i w:val="0"/>
        </w:rPr>
        <w:t>Окружающий мир</w:t>
      </w:r>
      <w:bookmarkEnd w:id="26"/>
      <w:bookmarkEnd w:id="27"/>
      <w:bookmarkEnd w:id="28"/>
      <w:bookmarkEnd w:id="29"/>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«Окружающий мир» обучающиеся на уровне начального общего образования: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45134E">
        <w:rPr>
          <w:rStyle w:val="Zag11"/>
          <w:rFonts w:ascii="Times New Roman" w:eastAsia="@Arial Unicode MS" w:hAnsi="Times New Roman" w:cs="Times New Roman"/>
          <w:b w:val="0"/>
          <w:sz w:val="24"/>
          <w:szCs w:val="24"/>
        </w:rPr>
        <w:t>;</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5134E">
        <w:rPr>
          <w:rStyle w:val="Zag11"/>
          <w:rFonts w:ascii="Times New Roman" w:eastAsia="@Arial Unicode MS" w:hAnsi="Times New Roman" w:cs="Times New Roman"/>
          <w:b w:val="0"/>
          <w:sz w:val="24"/>
          <w:szCs w:val="24"/>
        </w:rPr>
        <w:noBreakHyphen/>
        <w:t xml:space="preserve"> и видеофрагментов, готовить и проводить небольшие презентации в поддержку собственных сообщений;</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733D8" w:rsidRPr="0045134E" w:rsidRDefault="003733D8" w:rsidP="003733D8">
      <w:pPr>
        <w:pStyle w:val="afb"/>
        <w:tabs>
          <w:tab w:val="left" w:pos="709"/>
        </w:tabs>
        <w:spacing w:after="0" w:line="240" w:lineRule="auto"/>
        <w:ind w:firstLine="709"/>
        <w:rPr>
          <w:rFonts w:ascii="Times New Roman"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Человек и природа</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узнавать изученные объекты и явления живой и неживой природы;</w:t>
      </w:r>
    </w:p>
    <w:p w:rsidR="003733D8" w:rsidRPr="0045134E" w:rsidRDefault="003733D8" w:rsidP="003733D8">
      <w:pPr>
        <w:pStyle w:val="21"/>
        <w:spacing w:line="240" w:lineRule="auto"/>
        <w:rPr>
          <w:sz w:val="24"/>
        </w:rPr>
      </w:pPr>
      <w:r w:rsidRPr="0045134E">
        <w:rPr>
          <w:spacing w:val="2"/>
          <w:sz w:val="24"/>
        </w:rPr>
        <w:t xml:space="preserve">описывать на основе предложенного плана изученные </w:t>
      </w:r>
      <w:r w:rsidRPr="0045134E">
        <w:rPr>
          <w:sz w:val="24"/>
        </w:rPr>
        <w:t>объекты и явления живой и неживой природы, выделять их существенные признаки;</w:t>
      </w:r>
    </w:p>
    <w:p w:rsidR="003733D8" w:rsidRPr="0045134E" w:rsidRDefault="003733D8" w:rsidP="003733D8">
      <w:pPr>
        <w:pStyle w:val="21"/>
        <w:spacing w:line="240" w:lineRule="auto"/>
        <w:rPr>
          <w:sz w:val="24"/>
        </w:rPr>
      </w:pPr>
      <w:r w:rsidRPr="0045134E">
        <w:rPr>
          <w:sz w:val="24"/>
        </w:rPr>
        <w:t>сравнивать объекты живой и неживой природы на основе внешних признаков или известных характерных свойств</w:t>
      </w:r>
      <w:r w:rsidR="005C5298" w:rsidRPr="0045134E">
        <w:rPr>
          <w:sz w:val="24"/>
        </w:rPr>
        <w:t xml:space="preserve"> </w:t>
      </w:r>
      <w:r w:rsidRPr="0045134E">
        <w:rPr>
          <w:sz w:val="24"/>
        </w:rPr>
        <w:t>и проводить простейшую классификацию изученных объектов природы;</w:t>
      </w:r>
    </w:p>
    <w:p w:rsidR="003733D8" w:rsidRPr="0045134E" w:rsidRDefault="003733D8" w:rsidP="003733D8">
      <w:pPr>
        <w:pStyle w:val="21"/>
        <w:spacing w:line="240" w:lineRule="auto"/>
        <w:rPr>
          <w:sz w:val="24"/>
        </w:rPr>
      </w:pPr>
      <w:r w:rsidRPr="0045134E">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3733D8" w:rsidRPr="0045134E" w:rsidRDefault="003733D8" w:rsidP="003733D8">
      <w:pPr>
        <w:pStyle w:val="21"/>
        <w:spacing w:line="240" w:lineRule="auto"/>
        <w:rPr>
          <w:sz w:val="24"/>
        </w:rPr>
      </w:pPr>
      <w:r w:rsidRPr="0045134E">
        <w:rPr>
          <w:sz w:val="24"/>
        </w:rPr>
        <w:lastRenderedPageBreak/>
        <w:t>и правилам техники безопасности при проведении наблюдений и опытов;</w:t>
      </w:r>
    </w:p>
    <w:p w:rsidR="003733D8" w:rsidRPr="0045134E" w:rsidRDefault="003733D8" w:rsidP="003733D8">
      <w:pPr>
        <w:pStyle w:val="21"/>
        <w:spacing w:line="240" w:lineRule="auto"/>
        <w:rPr>
          <w:sz w:val="24"/>
        </w:rPr>
      </w:pPr>
      <w:r w:rsidRPr="0045134E">
        <w:rPr>
          <w:sz w:val="24"/>
        </w:rPr>
        <w:t xml:space="preserve">использовать естественно­научные тексты (на бумажных </w:t>
      </w:r>
      <w:r w:rsidRPr="0045134E">
        <w:rPr>
          <w:spacing w:val="2"/>
          <w:sz w:val="24"/>
        </w:rPr>
        <w:t xml:space="preserve">и электронных носителях, в том числе в контролируемом </w:t>
      </w:r>
      <w:r w:rsidRPr="0045134E">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3733D8" w:rsidRPr="0045134E" w:rsidRDefault="003733D8" w:rsidP="003733D8">
      <w:pPr>
        <w:pStyle w:val="21"/>
        <w:spacing w:line="240" w:lineRule="auto"/>
        <w:rPr>
          <w:sz w:val="24"/>
        </w:rPr>
      </w:pPr>
      <w:r w:rsidRPr="0045134E">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733D8" w:rsidRPr="0045134E" w:rsidRDefault="003733D8" w:rsidP="003733D8">
      <w:pPr>
        <w:pStyle w:val="21"/>
        <w:spacing w:line="240" w:lineRule="auto"/>
        <w:rPr>
          <w:sz w:val="24"/>
        </w:rPr>
      </w:pPr>
      <w:r w:rsidRPr="0045134E">
        <w:rPr>
          <w:spacing w:val="2"/>
          <w:sz w:val="24"/>
        </w:rPr>
        <w:t xml:space="preserve">использовать готовые модели (глобус, карту, план) для </w:t>
      </w:r>
      <w:r w:rsidRPr="0045134E">
        <w:rPr>
          <w:sz w:val="24"/>
        </w:rPr>
        <w:t>объяснения явлений или описания свойств объектов;</w:t>
      </w:r>
    </w:p>
    <w:p w:rsidR="003733D8" w:rsidRPr="0045134E" w:rsidRDefault="003733D8" w:rsidP="003733D8">
      <w:pPr>
        <w:pStyle w:val="21"/>
        <w:spacing w:line="240" w:lineRule="auto"/>
        <w:rPr>
          <w:sz w:val="24"/>
        </w:rPr>
      </w:pPr>
      <w:r w:rsidRPr="0045134E">
        <w:rPr>
          <w:spacing w:val="2"/>
          <w:sz w:val="24"/>
        </w:rPr>
        <w:t xml:space="preserve">обнаруживать простейшие взаимосвязи между живой и </w:t>
      </w:r>
      <w:r w:rsidRPr="0045134E">
        <w:rPr>
          <w:sz w:val="24"/>
        </w:rPr>
        <w:t>неживой природой, взаимосвязи в живой природе; использовать их для объяснения необходимости бережного отношения к природе;</w:t>
      </w:r>
    </w:p>
    <w:p w:rsidR="003733D8" w:rsidRPr="0045134E" w:rsidRDefault="003733D8" w:rsidP="003733D8">
      <w:pPr>
        <w:pStyle w:val="21"/>
        <w:spacing w:line="240" w:lineRule="auto"/>
        <w:rPr>
          <w:sz w:val="24"/>
        </w:rPr>
      </w:pPr>
      <w:r w:rsidRPr="0045134E">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733D8" w:rsidRPr="0045134E" w:rsidRDefault="003733D8" w:rsidP="003733D8">
      <w:pPr>
        <w:pStyle w:val="21"/>
        <w:spacing w:line="240" w:lineRule="auto"/>
        <w:rPr>
          <w:sz w:val="24"/>
        </w:rPr>
      </w:pPr>
      <w:r w:rsidRPr="0045134E">
        <w:rPr>
          <w:spacing w:val="-2"/>
          <w:sz w:val="24"/>
        </w:rPr>
        <w:t>понимать необходимость здорового образа жизни, со</w:t>
      </w:r>
      <w:r w:rsidRPr="0045134E">
        <w:rPr>
          <w:sz w:val="24"/>
        </w:rPr>
        <w:t>блю</w:t>
      </w:r>
      <w:r w:rsidRPr="0045134E">
        <w:rPr>
          <w:spacing w:val="2"/>
          <w:sz w:val="24"/>
        </w:rPr>
        <w:t>дения правил безопасного поведения; использовать знания</w:t>
      </w:r>
      <w:r w:rsidR="005C5298" w:rsidRPr="0045134E">
        <w:rPr>
          <w:spacing w:val="2"/>
          <w:sz w:val="24"/>
        </w:rPr>
        <w:t xml:space="preserve"> </w:t>
      </w:r>
      <w:r w:rsidRPr="0045134E">
        <w:rPr>
          <w:spacing w:val="2"/>
          <w:sz w:val="24"/>
        </w:rPr>
        <w:t>о строении и функционировании организма человека для</w:t>
      </w:r>
      <w:r w:rsidR="005C5298" w:rsidRPr="0045134E">
        <w:rPr>
          <w:spacing w:val="2"/>
          <w:sz w:val="24"/>
        </w:rPr>
        <w:t xml:space="preserve"> </w:t>
      </w:r>
      <w:r w:rsidRPr="0045134E">
        <w:rPr>
          <w:sz w:val="24"/>
        </w:rPr>
        <w:t>сохранения и укрепления своего здоровья.</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использовать при проведении практических работ инструменты ИКТ (фото</w:t>
      </w:r>
      <w:r w:rsidRPr="0045134E">
        <w:rPr>
          <w:i/>
          <w:sz w:val="24"/>
        </w:rPr>
        <w:noBreakHyphen/>
        <w:t xml:space="preserve"> и видеокамеру, микрофон и</w:t>
      </w:r>
      <w:r w:rsidRPr="0045134E">
        <w:rPr>
          <w:i/>
          <w:sz w:val="24"/>
        </w:rPr>
        <w:t> </w:t>
      </w:r>
      <w:r w:rsidRPr="0045134E">
        <w:rPr>
          <w:i/>
          <w:sz w:val="24"/>
        </w:rPr>
        <w:t>др.) для записи и обработки информации, готовить небольшие презентации по результатам наблюдений и опытов;</w:t>
      </w:r>
    </w:p>
    <w:p w:rsidR="003733D8" w:rsidRPr="0045134E" w:rsidRDefault="003733D8" w:rsidP="003733D8">
      <w:pPr>
        <w:pStyle w:val="21"/>
        <w:spacing w:line="240" w:lineRule="auto"/>
        <w:rPr>
          <w:i/>
          <w:sz w:val="24"/>
        </w:rPr>
      </w:pPr>
      <w:r w:rsidRPr="0045134E">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733D8" w:rsidRPr="0045134E" w:rsidRDefault="003733D8" w:rsidP="003733D8">
      <w:pPr>
        <w:pStyle w:val="21"/>
        <w:spacing w:line="240" w:lineRule="auto"/>
        <w:rPr>
          <w:i/>
          <w:spacing w:val="-4"/>
          <w:sz w:val="24"/>
        </w:rPr>
      </w:pPr>
      <w:r w:rsidRPr="0045134E">
        <w:rPr>
          <w:i/>
          <w:sz w:val="24"/>
        </w:rPr>
        <w:t xml:space="preserve">осознавать ценность природы и необходимость нести </w:t>
      </w:r>
      <w:r w:rsidRPr="0045134E">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733D8" w:rsidRPr="0045134E" w:rsidRDefault="003733D8" w:rsidP="003733D8">
      <w:pPr>
        <w:pStyle w:val="21"/>
        <w:spacing w:line="240" w:lineRule="auto"/>
        <w:rPr>
          <w:i/>
          <w:sz w:val="24"/>
        </w:rPr>
      </w:pPr>
      <w:r w:rsidRPr="0045134E">
        <w:rPr>
          <w:i/>
          <w:spacing w:val="2"/>
          <w:sz w:val="24"/>
        </w:rPr>
        <w:t>пользоваться простыми навыками самоконтроля са</w:t>
      </w:r>
      <w:r w:rsidRPr="0045134E">
        <w:rPr>
          <w:i/>
          <w:sz w:val="24"/>
        </w:rPr>
        <w:t>мочувствия для сохранения здоровья; осознанно соблюдать режим дня, правила рационального питания и личной гигиены;</w:t>
      </w:r>
    </w:p>
    <w:p w:rsidR="003733D8" w:rsidRPr="0045134E" w:rsidRDefault="003733D8" w:rsidP="003733D8">
      <w:pPr>
        <w:pStyle w:val="21"/>
        <w:spacing w:line="240" w:lineRule="auto"/>
        <w:rPr>
          <w:i/>
          <w:sz w:val="24"/>
        </w:rPr>
      </w:pPr>
      <w:r w:rsidRPr="0045134E">
        <w:rPr>
          <w:i/>
          <w:sz w:val="24"/>
        </w:rPr>
        <w:t xml:space="preserve">выполнять правила безопасного поведения в доме, на </w:t>
      </w:r>
      <w:r w:rsidRPr="0045134E">
        <w:rPr>
          <w:i/>
          <w:spacing w:val="2"/>
          <w:sz w:val="24"/>
        </w:rPr>
        <w:t>улице, природной среде, оказывать первую помощь при</w:t>
      </w:r>
      <w:r w:rsidR="005C5298" w:rsidRPr="0045134E">
        <w:rPr>
          <w:i/>
          <w:spacing w:val="2"/>
          <w:sz w:val="24"/>
        </w:rPr>
        <w:t xml:space="preserve"> </w:t>
      </w:r>
      <w:r w:rsidRPr="0045134E">
        <w:rPr>
          <w:i/>
          <w:sz w:val="24"/>
        </w:rPr>
        <w:t>несложных несчастных случаях;</w:t>
      </w:r>
    </w:p>
    <w:p w:rsidR="003733D8" w:rsidRPr="0045134E" w:rsidRDefault="003733D8" w:rsidP="003733D8">
      <w:pPr>
        <w:pStyle w:val="21"/>
        <w:spacing w:line="240" w:lineRule="auto"/>
        <w:rPr>
          <w:i/>
          <w:sz w:val="24"/>
        </w:rPr>
      </w:pPr>
      <w:r w:rsidRPr="0045134E">
        <w:rPr>
          <w:i/>
          <w:spacing w:val="2"/>
          <w:sz w:val="24"/>
        </w:rPr>
        <w:t xml:space="preserve">планировать, контролировать и оценивать учебные </w:t>
      </w:r>
      <w:r w:rsidRPr="0045134E">
        <w:rPr>
          <w:i/>
          <w:sz w:val="24"/>
        </w:rPr>
        <w:t>действия в процессе познания окружающего мира в соответствии с поставленной задачей и условиями её реализации.</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Человек и общество</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узнавать государственную символику Российской Феде</w:t>
      </w:r>
      <w:r w:rsidRPr="0045134E">
        <w:rPr>
          <w:spacing w:val="2"/>
          <w:sz w:val="24"/>
        </w:rPr>
        <w:t>рации и своего региона; описывать достопримечательности столицы и родного края; находить на карте мира Россий</w:t>
      </w:r>
      <w:r w:rsidRPr="0045134E">
        <w:rPr>
          <w:sz w:val="24"/>
        </w:rPr>
        <w:t>скую Федерацию, на карте России Москву, свой регион и его главный город;</w:t>
      </w:r>
    </w:p>
    <w:p w:rsidR="003733D8" w:rsidRPr="0045134E" w:rsidRDefault="003733D8" w:rsidP="003733D8">
      <w:pPr>
        <w:pStyle w:val="21"/>
        <w:spacing w:line="240" w:lineRule="auto"/>
        <w:rPr>
          <w:spacing w:val="-2"/>
          <w:sz w:val="24"/>
        </w:rPr>
      </w:pPr>
      <w:r w:rsidRPr="0045134E">
        <w:rPr>
          <w:sz w:val="24"/>
        </w:rPr>
        <w:t>различать прошлое, настоящее, будущее; соотносить из</w:t>
      </w:r>
      <w:r w:rsidRPr="0045134E">
        <w:rPr>
          <w:spacing w:val="-2"/>
          <w:sz w:val="24"/>
        </w:rPr>
        <w:t>ученные исторические события с датами, конкретную дату с веком; находить место изученных событий на «ленте времени»;</w:t>
      </w:r>
    </w:p>
    <w:p w:rsidR="003733D8" w:rsidRPr="0045134E" w:rsidRDefault="003733D8" w:rsidP="003733D8">
      <w:pPr>
        <w:pStyle w:val="21"/>
        <w:spacing w:line="240" w:lineRule="auto"/>
        <w:rPr>
          <w:sz w:val="24"/>
        </w:rPr>
      </w:pPr>
      <w:r w:rsidRPr="0045134E">
        <w:rPr>
          <w:spacing w:val="2"/>
          <w:sz w:val="24"/>
        </w:rPr>
        <w:t xml:space="preserve">используя дополнительные источники информации (на </w:t>
      </w:r>
      <w:r w:rsidRPr="0045134E">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733D8" w:rsidRPr="0045134E" w:rsidRDefault="003733D8" w:rsidP="003733D8">
      <w:pPr>
        <w:pStyle w:val="21"/>
        <w:spacing w:line="240" w:lineRule="auto"/>
        <w:rPr>
          <w:sz w:val="24"/>
        </w:rPr>
      </w:pPr>
      <w:r w:rsidRPr="0045134E">
        <w:rPr>
          <w:spacing w:val="2"/>
          <w:sz w:val="24"/>
        </w:rPr>
        <w:t>оценивать характер взаимоотношений людей в различ</w:t>
      </w:r>
      <w:r w:rsidRPr="0045134E">
        <w:rPr>
          <w:sz w:val="24"/>
        </w:rPr>
        <w:t xml:space="preserve">ных социальных группах (семья, группа сверстников, этнос), </w:t>
      </w:r>
      <w:r w:rsidRPr="0045134E">
        <w:rPr>
          <w:spacing w:val="2"/>
          <w:sz w:val="24"/>
        </w:rPr>
        <w:t>в том числе с позиции развития этических чувств, добро</w:t>
      </w:r>
      <w:r w:rsidRPr="0045134E">
        <w:rPr>
          <w:sz w:val="24"/>
        </w:rPr>
        <w:t>желательности и эмоционально­нравственной отзывчивости, понимания чувств других людей и сопереживания им;</w:t>
      </w:r>
    </w:p>
    <w:p w:rsidR="003733D8" w:rsidRPr="0045134E" w:rsidRDefault="003733D8" w:rsidP="003733D8">
      <w:pPr>
        <w:pStyle w:val="21"/>
        <w:spacing w:line="240" w:lineRule="auto"/>
        <w:rPr>
          <w:sz w:val="24"/>
        </w:rPr>
      </w:pPr>
      <w:r w:rsidRPr="0045134E">
        <w:rPr>
          <w:spacing w:val="2"/>
          <w:sz w:val="24"/>
        </w:rPr>
        <w:t xml:space="preserve">использовать различные справочные издания (словари, </w:t>
      </w:r>
      <w:r w:rsidRPr="0045134E">
        <w:rPr>
          <w:sz w:val="24"/>
        </w:rPr>
        <w:t xml:space="preserve">энциклопедии) и детскую литературу о человеке и обществе </w:t>
      </w:r>
      <w:r w:rsidRPr="0045134E">
        <w:rPr>
          <w:spacing w:val="2"/>
          <w:sz w:val="24"/>
        </w:rPr>
        <w:t>с целью поиска информации, ответов на вопросы, объяснений, для создания собственных устных или письменных</w:t>
      </w:r>
      <w:r w:rsidR="005C5298" w:rsidRPr="0045134E">
        <w:rPr>
          <w:spacing w:val="2"/>
          <w:sz w:val="24"/>
        </w:rPr>
        <w:t xml:space="preserve"> </w:t>
      </w:r>
      <w:r w:rsidRPr="0045134E">
        <w:rPr>
          <w:sz w:val="24"/>
        </w:rPr>
        <w:t>высказываний.</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осознавать свою неразрывную связь с разнообразными окружающими социальными группами;</w:t>
      </w:r>
    </w:p>
    <w:p w:rsidR="003733D8" w:rsidRPr="0045134E" w:rsidRDefault="003733D8" w:rsidP="003733D8">
      <w:pPr>
        <w:pStyle w:val="21"/>
        <w:spacing w:line="240" w:lineRule="auto"/>
        <w:rPr>
          <w:i/>
          <w:sz w:val="24"/>
        </w:rPr>
      </w:pPr>
      <w:r w:rsidRPr="0045134E">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733D8" w:rsidRPr="0045134E" w:rsidRDefault="003733D8" w:rsidP="003733D8">
      <w:pPr>
        <w:pStyle w:val="21"/>
        <w:spacing w:line="240" w:lineRule="auto"/>
        <w:rPr>
          <w:i/>
          <w:sz w:val="24"/>
        </w:rPr>
      </w:pPr>
      <w:r w:rsidRPr="0045134E">
        <w:rPr>
          <w:i/>
          <w:spacing w:val="2"/>
          <w:sz w:val="24"/>
        </w:rPr>
        <w:t>наблюдать и описывать проявления богатства вну</w:t>
      </w:r>
      <w:r w:rsidRPr="0045134E">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3733D8" w:rsidRPr="0045134E" w:rsidRDefault="003733D8" w:rsidP="003733D8">
      <w:pPr>
        <w:pStyle w:val="21"/>
        <w:spacing w:line="240" w:lineRule="auto"/>
        <w:rPr>
          <w:i/>
          <w:spacing w:val="-2"/>
          <w:sz w:val="24"/>
        </w:rPr>
      </w:pPr>
      <w:r w:rsidRPr="0045134E">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r w:rsidR="00D64D68" w:rsidRPr="0045134E">
        <w:rPr>
          <w:i/>
          <w:spacing w:val="-2"/>
          <w:sz w:val="24"/>
        </w:rPr>
        <w:t>с</w:t>
      </w:r>
      <w:r w:rsidRPr="0045134E">
        <w:rPr>
          <w:i/>
          <w:spacing w:val="-2"/>
          <w:sz w:val="24"/>
        </w:rPr>
        <w:t xml:space="preserve"> взрослыми и сверстниками в официальной обстановке; участвовать в коллективной коммуника</w:t>
      </w:r>
      <w:r w:rsidRPr="0045134E">
        <w:rPr>
          <w:i/>
          <w:sz w:val="24"/>
        </w:rPr>
        <w:t xml:space="preserve">тивной деятельности в информационной образовательной </w:t>
      </w:r>
      <w:r w:rsidRPr="0045134E">
        <w:rPr>
          <w:i/>
          <w:spacing w:val="-2"/>
          <w:sz w:val="24"/>
        </w:rPr>
        <w:t>среде;</w:t>
      </w:r>
    </w:p>
    <w:p w:rsidR="003733D8" w:rsidRPr="0045134E" w:rsidRDefault="003733D8" w:rsidP="003733D8">
      <w:pPr>
        <w:pStyle w:val="21"/>
        <w:spacing w:line="240" w:lineRule="auto"/>
        <w:rPr>
          <w:sz w:val="24"/>
        </w:rPr>
      </w:pPr>
      <w:r w:rsidRPr="0045134E">
        <w:rPr>
          <w:i/>
          <w:spacing w:val="2"/>
          <w:sz w:val="24"/>
        </w:rPr>
        <w:t xml:space="preserve">определять общую цель в совместной деятельности </w:t>
      </w:r>
      <w:r w:rsidRPr="0045134E">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733D8" w:rsidRPr="0045134E" w:rsidRDefault="003733D8" w:rsidP="005C5298">
      <w:pPr>
        <w:pStyle w:val="21"/>
        <w:numPr>
          <w:ilvl w:val="0"/>
          <w:numId w:val="0"/>
        </w:numPr>
        <w:spacing w:line="240" w:lineRule="auto"/>
        <w:rPr>
          <w:rStyle w:val="Zag11"/>
          <w:rFonts w:eastAsia="@Arial Unicode MS"/>
          <w:b/>
          <w:i/>
          <w:sz w:val="24"/>
        </w:rPr>
      </w:pPr>
    </w:p>
    <w:p w:rsidR="003733D8" w:rsidRPr="0045134E" w:rsidRDefault="003733D8" w:rsidP="00877126">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3733D8" w:rsidRPr="0045134E" w:rsidRDefault="003733D8" w:rsidP="003733D8">
      <w:pPr>
        <w:pStyle w:val="aff3"/>
        <w:numPr>
          <w:ilvl w:val="2"/>
          <w:numId w:val="165"/>
        </w:numPr>
        <w:suppressAutoHyphens w:val="0"/>
        <w:spacing w:after="0" w:line="240" w:lineRule="auto"/>
        <w:jc w:val="left"/>
        <w:rPr>
          <w:rFonts w:ascii="Times New Roman" w:hAnsi="Times New Roman" w:cs="Times New Roman"/>
          <w:i w:val="0"/>
        </w:rPr>
      </w:pPr>
      <w:bookmarkStart w:id="30" w:name="_Toc288394066"/>
      <w:bookmarkStart w:id="31" w:name="_Toc288410533"/>
      <w:bookmarkStart w:id="32" w:name="_Toc288410662"/>
      <w:bookmarkStart w:id="33" w:name="_Toc418108303"/>
      <w:r w:rsidRPr="0045134E">
        <w:rPr>
          <w:rFonts w:ascii="Times New Roman" w:hAnsi="Times New Roman" w:cs="Times New Roman"/>
          <w:i w:val="0"/>
        </w:rPr>
        <w:t>Изобразительное искусство</w:t>
      </w:r>
      <w:bookmarkEnd w:id="30"/>
      <w:bookmarkEnd w:id="31"/>
      <w:bookmarkEnd w:id="32"/>
      <w:bookmarkEnd w:id="33"/>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изобразительного искусства на уровне начального общего образования у обучающихся: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5134E">
        <w:rPr>
          <w:rStyle w:val="Zag11"/>
          <w:rFonts w:ascii="Times New Roman" w:eastAsia="@Arial Unicode MS" w:hAnsi="Times New Roman" w:cs="Times New Roman"/>
          <w:b w:val="0"/>
          <w:sz w:val="24"/>
          <w:szCs w:val="24"/>
        </w:rPr>
        <w:t>;</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Обучающиеся: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733D8" w:rsidRPr="0045134E" w:rsidRDefault="003733D8" w:rsidP="003733D8">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733D8" w:rsidRPr="0045134E" w:rsidRDefault="003733D8" w:rsidP="003733D8">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навыки сотрудничества с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733D8" w:rsidRPr="0045134E" w:rsidRDefault="003733D8" w:rsidP="003733D8">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45134E">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Восприятие искусства и виды художественной деятельности</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pacing w:val="2"/>
          <w:sz w:val="24"/>
        </w:rPr>
        <w:t xml:space="preserve">различать основные виды художественной деятельности </w:t>
      </w:r>
      <w:r w:rsidRPr="0045134E">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733D8" w:rsidRPr="0045134E" w:rsidRDefault="003733D8" w:rsidP="003733D8">
      <w:pPr>
        <w:pStyle w:val="21"/>
        <w:spacing w:line="240" w:lineRule="auto"/>
        <w:rPr>
          <w:sz w:val="24"/>
        </w:rPr>
      </w:pPr>
      <w:r w:rsidRPr="0045134E">
        <w:rPr>
          <w:spacing w:val="2"/>
          <w:sz w:val="24"/>
        </w:rPr>
        <w:t>различать основные виды и жанры пластических ис</w:t>
      </w:r>
      <w:r w:rsidRPr="0045134E">
        <w:rPr>
          <w:sz w:val="24"/>
        </w:rPr>
        <w:t>кусств, понимать их специфику;</w:t>
      </w:r>
    </w:p>
    <w:p w:rsidR="003733D8" w:rsidRPr="0045134E" w:rsidRDefault="003733D8" w:rsidP="003733D8">
      <w:pPr>
        <w:pStyle w:val="21"/>
        <w:spacing w:line="240" w:lineRule="auto"/>
        <w:rPr>
          <w:spacing w:val="-2"/>
          <w:sz w:val="24"/>
        </w:rPr>
      </w:pPr>
      <w:r w:rsidRPr="0045134E">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733D8" w:rsidRPr="0045134E" w:rsidRDefault="003733D8" w:rsidP="003733D8">
      <w:pPr>
        <w:pStyle w:val="21"/>
        <w:spacing w:line="240" w:lineRule="auto"/>
        <w:rPr>
          <w:sz w:val="24"/>
        </w:rPr>
      </w:pPr>
      <w:r w:rsidRPr="0045134E">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45134E">
        <w:rPr>
          <w:sz w:val="24"/>
        </w:rPr>
        <w:t> </w:t>
      </w:r>
      <w:r w:rsidRPr="0045134E">
        <w:rPr>
          <w:sz w:val="24"/>
        </w:rPr>
        <w:t>т.</w:t>
      </w:r>
      <w:r w:rsidRPr="0045134E">
        <w:rPr>
          <w:sz w:val="24"/>
        </w:rPr>
        <w:t> </w:t>
      </w:r>
      <w:r w:rsidRPr="0045134E">
        <w:rPr>
          <w:sz w:val="24"/>
        </w:rPr>
        <w:t>д.) окружающего мира и жизненных явлений;</w:t>
      </w:r>
    </w:p>
    <w:p w:rsidR="003733D8" w:rsidRPr="0045134E" w:rsidRDefault="003733D8" w:rsidP="003733D8">
      <w:pPr>
        <w:pStyle w:val="21"/>
        <w:spacing w:line="240" w:lineRule="auto"/>
        <w:rPr>
          <w:sz w:val="24"/>
        </w:rPr>
      </w:pPr>
      <w:r w:rsidRPr="0045134E">
        <w:rPr>
          <w:spacing w:val="-2"/>
          <w:sz w:val="24"/>
        </w:rPr>
        <w:t>приводить примеры ведущих художественных музеев Рос</w:t>
      </w:r>
      <w:r w:rsidRPr="0045134E">
        <w:rPr>
          <w:sz w:val="24"/>
        </w:rPr>
        <w:t>сии и художественных музеев своего региона, показывать на примерах их роль и назначение.</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4"/>
          <w:sz w:val="24"/>
        </w:rPr>
        <w:t>воспринимать произведения изобразительного искусства;</w:t>
      </w:r>
      <w:r w:rsidR="00877126" w:rsidRPr="0045134E">
        <w:rPr>
          <w:i/>
          <w:spacing w:val="-4"/>
          <w:sz w:val="24"/>
        </w:rPr>
        <w:t xml:space="preserve"> </w:t>
      </w:r>
      <w:r w:rsidRPr="0045134E">
        <w:rPr>
          <w:i/>
          <w:sz w:val="24"/>
        </w:rPr>
        <w:t>участвовать в обсуждении их содержания и выразительных средств; различать сюжет и содержание в знакомых произведениях;</w:t>
      </w:r>
    </w:p>
    <w:p w:rsidR="003733D8" w:rsidRPr="0045134E" w:rsidRDefault="003733D8" w:rsidP="003733D8">
      <w:pPr>
        <w:pStyle w:val="21"/>
        <w:spacing w:line="240" w:lineRule="auto"/>
        <w:rPr>
          <w:i/>
          <w:sz w:val="24"/>
        </w:rPr>
      </w:pPr>
      <w:r w:rsidRPr="0045134E">
        <w:rPr>
          <w:i/>
          <w:sz w:val="24"/>
        </w:rPr>
        <w:t>видеть проявления прекрасного в произведениях искусства (картины, архитектура, скульптура и</w:t>
      </w:r>
      <w:r w:rsidRPr="0045134E">
        <w:rPr>
          <w:i/>
          <w:iCs/>
          <w:sz w:val="24"/>
        </w:rPr>
        <w:t> </w:t>
      </w:r>
      <w:r w:rsidRPr="0045134E">
        <w:rPr>
          <w:i/>
          <w:sz w:val="24"/>
        </w:rPr>
        <w:t>т.</w:t>
      </w:r>
      <w:r w:rsidRPr="0045134E">
        <w:rPr>
          <w:i/>
          <w:iCs/>
          <w:sz w:val="24"/>
        </w:rPr>
        <w:t> </w:t>
      </w:r>
      <w:r w:rsidRPr="0045134E">
        <w:rPr>
          <w:i/>
          <w:sz w:val="24"/>
        </w:rPr>
        <w:t>д.), в природе, на улице, в быту;</w:t>
      </w:r>
    </w:p>
    <w:p w:rsidR="003733D8" w:rsidRPr="0045134E" w:rsidRDefault="003733D8" w:rsidP="003733D8">
      <w:pPr>
        <w:pStyle w:val="21"/>
        <w:spacing w:line="240" w:lineRule="auto"/>
        <w:rPr>
          <w:i/>
          <w:sz w:val="24"/>
        </w:rPr>
      </w:pPr>
      <w:r w:rsidRPr="0045134E">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Азбука искусства. Как говорит искусство?</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создавать простые композиции на заданную тему на плоскости и в пространстве;</w:t>
      </w:r>
    </w:p>
    <w:p w:rsidR="003733D8" w:rsidRPr="0045134E" w:rsidRDefault="003733D8" w:rsidP="003733D8">
      <w:pPr>
        <w:pStyle w:val="21"/>
        <w:spacing w:line="240" w:lineRule="auto"/>
        <w:rPr>
          <w:sz w:val="24"/>
        </w:rPr>
      </w:pPr>
      <w:r w:rsidRPr="0045134E">
        <w:rPr>
          <w:spacing w:val="2"/>
          <w:sz w:val="24"/>
        </w:rPr>
        <w:t xml:space="preserve">использовать выразительные средства изобразительного искусства: композицию, форму, ритм, линию, цвет, объём, </w:t>
      </w:r>
      <w:r w:rsidRPr="0045134E">
        <w:rPr>
          <w:sz w:val="24"/>
        </w:rPr>
        <w:t>фактуру; различные художественные материалы для воплощения собственного художественно­творческого замысла;</w:t>
      </w:r>
    </w:p>
    <w:p w:rsidR="003733D8" w:rsidRPr="0045134E" w:rsidRDefault="003733D8" w:rsidP="003733D8">
      <w:pPr>
        <w:pStyle w:val="21"/>
        <w:spacing w:line="240" w:lineRule="auto"/>
        <w:rPr>
          <w:sz w:val="24"/>
        </w:rPr>
      </w:pPr>
      <w:r w:rsidRPr="0045134E">
        <w:rPr>
          <w:spacing w:val="2"/>
          <w:sz w:val="24"/>
        </w:rPr>
        <w:t xml:space="preserve">различать основные и составные, тёплые и холодные </w:t>
      </w:r>
      <w:r w:rsidRPr="0045134E">
        <w:rPr>
          <w:sz w:val="24"/>
        </w:rPr>
        <w:t xml:space="preserve">цвета; изменять их эмоциональную напряжённость с помощью смешивания с белой и чёрной красками; использовать </w:t>
      </w:r>
      <w:r w:rsidRPr="0045134E">
        <w:rPr>
          <w:spacing w:val="2"/>
          <w:sz w:val="24"/>
        </w:rPr>
        <w:t xml:space="preserve">их для передачи художественного замысла в собственной </w:t>
      </w:r>
      <w:r w:rsidRPr="0045134E">
        <w:rPr>
          <w:sz w:val="24"/>
        </w:rPr>
        <w:t>учебно­творческой деятельности;</w:t>
      </w:r>
    </w:p>
    <w:p w:rsidR="003733D8" w:rsidRPr="0045134E" w:rsidRDefault="003733D8" w:rsidP="003733D8">
      <w:pPr>
        <w:pStyle w:val="21"/>
        <w:spacing w:line="240" w:lineRule="auto"/>
        <w:rPr>
          <w:spacing w:val="-2"/>
          <w:sz w:val="24"/>
        </w:rPr>
      </w:pPr>
      <w:r w:rsidRPr="0045134E">
        <w:rPr>
          <w:spacing w:val="2"/>
          <w:sz w:val="24"/>
        </w:rPr>
        <w:t>создавать средствами живописи, графики, скульптуры,</w:t>
      </w:r>
      <w:r w:rsidR="00877126" w:rsidRPr="0045134E">
        <w:rPr>
          <w:spacing w:val="2"/>
          <w:sz w:val="24"/>
        </w:rPr>
        <w:t xml:space="preserve"> </w:t>
      </w:r>
      <w:r w:rsidRPr="0045134E">
        <w:rPr>
          <w:sz w:val="24"/>
        </w:rPr>
        <w:t>декоративно­прикладного искусства образ человека: переда</w:t>
      </w:r>
      <w:r w:rsidRPr="0045134E">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3733D8" w:rsidRPr="0045134E" w:rsidRDefault="003733D8" w:rsidP="003733D8">
      <w:pPr>
        <w:pStyle w:val="21"/>
        <w:spacing w:line="240" w:lineRule="auto"/>
        <w:rPr>
          <w:sz w:val="24"/>
        </w:rPr>
      </w:pPr>
      <w:r w:rsidRPr="0045134E">
        <w:rPr>
          <w:spacing w:val="-4"/>
          <w:sz w:val="24"/>
        </w:rPr>
        <w:t>наблюдать, сравнивать, сопоставлять и анализировать про</w:t>
      </w:r>
      <w:r w:rsidRPr="0045134E">
        <w:rPr>
          <w:spacing w:val="2"/>
          <w:sz w:val="24"/>
        </w:rPr>
        <w:t>странственную форму предмета; изображать предметы раз</w:t>
      </w:r>
      <w:r w:rsidRPr="0045134E">
        <w:rPr>
          <w:sz w:val="24"/>
        </w:rPr>
        <w:t xml:space="preserve">личной формы; использовать простые формы для создания </w:t>
      </w:r>
      <w:r w:rsidRPr="0045134E">
        <w:rPr>
          <w:spacing w:val="2"/>
          <w:sz w:val="24"/>
        </w:rPr>
        <w:t xml:space="preserve">выразительных образов в живописи, скульптуре, графике, </w:t>
      </w:r>
      <w:r w:rsidRPr="0045134E">
        <w:rPr>
          <w:sz w:val="24"/>
        </w:rPr>
        <w:t>художественном конструировании;</w:t>
      </w:r>
    </w:p>
    <w:p w:rsidR="003733D8" w:rsidRPr="0045134E" w:rsidRDefault="003733D8" w:rsidP="003733D8">
      <w:pPr>
        <w:pStyle w:val="21"/>
        <w:spacing w:line="240" w:lineRule="auto"/>
        <w:rPr>
          <w:sz w:val="24"/>
        </w:rPr>
      </w:pPr>
      <w:r w:rsidRPr="0045134E">
        <w:rPr>
          <w:spacing w:val="-4"/>
          <w:sz w:val="24"/>
        </w:rPr>
        <w:t>использовать декоративные элементы, геометрические, рас</w:t>
      </w:r>
      <w:r w:rsidRPr="0045134E">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lastRenderedPageBreak/>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пользоваться средствами выразительности языка жи</w:t>
      </w:r>
      <w:r w:rsidRPr="0045134E">
        <w:rPr>
          <w:i/>
          <w:spacing w:val="-2"/>
          <w:sz w:val="24"/>
        </w:rPr>
        <w:t xml:space="preserve">вописи, графики, скульптуры, декоративно­прикладного </w:t>
      </w:r>
      <w:r w:rsidRPr="0045134E">
        <w:rPr>
          <w:i/>
          <w:sz w:val="24"/>
        </w:rPr>
        <w:t xml:space="preserve">искусства, художественного конструирования в собственной </w:t>
      </w:r>
      <w:r w:rsidRPr="0045134E">
        <w:rPr>
          <w:i/>
          <w:spacing w:val="-2"/>
          <w:sz w:val="24"/>
        </w:rPr>
        <w:t>художественно­творческой деятельности; передавать раз</w:t>
      </w:r>
      <w:r w:rsidRPr="0045134E">
        <w:rPr>
          <w:i/>
          <w:sz w:val="24"/>
        </w:rPr>
        <w:t>нообразные эмоциональные состояния, используя различные оттенки цвета, при создании живописных композиций на заданные темы;</w:t>
      </w:r>
    </w:p>
    <w:p w:rsidR="003733D8" w:rsidRPr="0045134E" w:rsidRDefault="003733D8" w:rsidP="003733D8">
      <w:pPr>
        <w:pStyle w:val="21"/>
        <w:spacing w:line="240" w:lineRule="auto"/>
        <w:rPr>
          <w:i/>
          <w:sz w:val="24"/>
        </w:rPr>
      </w:pPr>
      <w:r w:rsidRPr="0045134E">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733D8" w:rsidRPr="0045134E" w:rsidRDefault="003733D8" w:rsidP="003733D8">
      <w:pPr>
        <w:pStyle w:val="21"/>
        <w:spacing w:line="240" w:lineRule="auto"/>
        <w:rPr>
          <w:i/>
          <w:sz w:val="24"/>
        </w:rPr>
      </w:pPr>
      <w:r w:rsidRPr="0045134E">
        <w:rPr>
          <w:i/>
          <w:sz w:val="24"/>
        </w:rPr>
        <w:t>выполнять простые рисунки и орнаментальные композиции, используя язык компьютерной графики в программе Paint.</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Значимые темы искусства.</w:t>
      </w:r>
      <w:r w:rsidRPr="0045134E">
        <w:rPr>
          <w:rFonts w:ascii="Times New Roman" w:hAnsi="Times New Roman" w:cs="Times New Roman"/>
          <w:b/>
          <w:i w:val="0"/>
          <w:color w:val="auto"/>
          <w:sz w:val="24"/>
          <w:szCs w:val="24"/>
        </w:rPr>
        <w:br/>
        <w:t>О чём говорит искусство?</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осознавать значимые темы искусства и отражать их в собственной художественно­творческой деятельности;</w:t>
      </w:r>
    </w:p>
    <w:p w:rsidR="003733D8" w:rsidRPr="0045134E" w:rsidRDefault="003733D8" w:rsidP="003733D8">
      <w:pPr>
        <w:pStyle w:val="21"/>
        <w:spacing w:line="240" w:lineRule="auto"/>
        <w:rPr>
          <w:sz w:val="24"/>
        </w:rPr>
      </w:pPr>
      <w:r w:rsidRPr="0045134E">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45134E">
        <w:rPr>
          <w:sz w:val="24"/>
        </w:rPr>
        <w:t> </w:t>
      </w:r>
      <w:r w:rsidRPr="0045134E">
        <w:rPr>
          <w:sz w:val="24"/>
        </w:rPr>
        <w:t>т.</w:t>
      </w:r>
      <w:r w:rsidRPr="0045134E">
        <w:rPr>
          <w:sz w:val="24"/>
        </w:rPr>
        <w:t> </w:t>
      </w:r>
      <w:r w:rsidRPr="0045134E">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видеть, чувствовать и изображать красоту и раз</w:t>
      </w:r>
      <w:r w:rsidRPr="0045134E">
        <w:rPr>
          <w:i/>
          <w:sz w:val="24"/>
        </w:rPr>
        <w:t>нообразие природы, человека, зданий, предметов;</w:t>
      </w:r>
    </w:p>
    <w:p w:rsidR="003733D8" w:rsidRPr="0045134E" w:rsidRDefault="003733D8" w:rsidP="003733D8">
      <w:pPr>
        <w:pStyle w:val="21"/>
        <w:spacing w:line="240" w:lineRule="auto"/>
        <w:rPr>
          <w:i/>
          <w:spacing w:val="2"/>
          <w:sz w:val="24"/>
        </w:rPr>
      </w:pPr>
      <w:r w:rsidRPr="0045134E">
        <w:rPr>
          <w:i/>
          <w:spacing w:val="4"/>
          <w:sz w:val="24"/>
        </w:rPr>
        <w:t xml:space="preserve">понимать и передавать в художественной работе </w:t>
      </w:r>
      <w:r w:rsidRPr="0045134E">
        <w:rPr>
          <w:i/>
          <w:spacing w:val="2"/>
          <w:sz w:val="24"/>
        </w:rPr>
        <w:t>разницу представлений о красоте человека в разных культурах мира; проявлять терпимость к другим вкусам и мнениям;</w:t>
      </w:r>
    </w:p>
    <w:p w:rsidR="003733D8" w:rsidRPr="0045134E" w:rsidRDefault="003733D8" w:rsidP="003733D8">
      <w:pPr>
        <w:pStyle w:val="21"/>
        <w:spacing w:line="240" w:lineRule="auto"/>
        <w:rPr>
          <w:i/>
          <w:sz w:val="24"/>
        </w:rPr>
      </w:pPr>
      <w:r w:rsidRPr="0045134E">
        <w:rPr>
          <w:i/>
          <w:spacing w:val="2"/>
          <w:sz w:val="24"/>
        </w:rPr>
        <w:t>изображать пейзажи, натюрморты, портреты, вы</w:t>
      </w:r>
      <w:r w:rsidRPr="0045134E">
        <w:rPr>
          <w:i/>
          <w:sz w:val="24"/>
        </w:rPr>
        <w:t>ражая своё отношение к ним;</w:t>
      </w:r>
    </w:p>
    <w:p w:rsidR="003733D8" w:rsidRPr="0045134E" w:rsidRDefault="003733D8" w:rsidP="003733D8">
      <w:pPr>
        <w:pStyle w:val="21"/>
        <w:spacing w:line="240" w:lineRule="auto"/>
        <w:rPr>
          <w:i/>
          <w:sz w:val="24"/>
        </w:rPr>
      </w:pPr>
      <w:r w:rsidRPr="0045134E">
        <w:rPr>
          <w:i/>
          <w:sz w:val="24"/>
        </w:rPr>
        <w:t>изображать многофигурные композиции на значимые жизненные темы и участвовать в коллективных работах на эти темы.</w:t>
      </w:r>
    </w:p>
    <w:p w:rsidR="003733D8" w:rsidRPr="0045134E" w:rsidRDefault="003733D8" w:rsidP="003733D8">
      <w:pPr>
        <w:pStyle w:val="21"/>
        <w:numPr>
          <w:ilvl w:val="0"/>
          <w:numId w:val="0"/>
        </w:numPr>
        <w:spacing w:line="240" w:lineRule="auto"/>
        <w:ind w:left="680"/>
        <w:rPr>
          <w:i/>
          <w:sz w:val="24"/>
        </w:rPr>
      </w:pPr>
    </w:p>
    <w:p w:rsidR="003733D8" w:rsidRPr="0045134E" w:rsidRDefault="003733D8" w:rsidP="003733D8">
      <w:pPr>
        <w:pStyle w:val="aff3"/>
        <w:numPr>
          <w:ilvl w:val="2"/>
          <w:numId w:val="165"/>
        </w:numPr>
        <w:suppressAutoHyphens w:val="0"/>
        <w:spacing w:after="0" w:line="240" w:lineRule="auto"/>
        <w:jc w:val="left"/>
        <w:rPr>
          <w:rFonts w:ascii="Times New Roman" w:hAnsi="Times New Roman" w:cs="Times New Roman"/>
          <w:i w:val="0"/>
        </w:rPr>
      </w:pPr>
      <w:bookmarkStart w:id="34" w:name="_Toc288394067"/>
      <w:bookmarkStart w:id="35" w:name="_Toc288410534"/>
      <w:bookmarkStart w:id="36" w:name="_Toc288410663"/>
      <w:bookmarkStart w:id="37" w:name="_Toc418108304"/>
      <w:r w:rsidRPr="0045134E">
        <w:rPr>
          <w:rFonts w:ascii="Times New Roman" w:hAnsi="Times New Roman" w:cs="Times New Roman"/>
          <w:i w:val="0"/>
        </w:rPr>
        <w:t>Музыка</w:t>
      </w:r>
      <w:bookmarkEnd w:id="34"/>
      <w:bookmarkEnd w:id="35"/>
      <w:bookmarkEnd w:id="36"/>
      <w:bookmarkEnd w:id="37"/>
    </w:p>
    <w:p w:rsidR="003733D8" w:rsidRPr="0045134E" w:rsidRDefault="003733D8" w:rsidP="003733D8">
      <w:pPr>
        <w:spacing w:after="0" w:line="240" w:lineRule="auto"/>
        <w:ind w:firstLine="709"/>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733D8" w:rsidRPr="0045134E" w:rsidRDefault="003733D8" w:rsidP="003733D8">
      <w:pPr>
        <w:tabs>
          <w:tab w:val="left" w:pos="955"/>
        </w:tabs>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45134E">
        <w:rPr>
          <w:rFonts w:ascii="Times New Roman" w:hAnsi="Times New Roman" w:cs="Times New Roman"/>
          <w:b w:val="0"/>
          <w:sz w:val="24"/>
          <w:szCs w:val="24"/>
          <w:lang w:val="en-US"/>
        </w:rPr>
        <w:t> </w:t>
      </w:r>
      <w:r w:rsidRPr="0045134E">
        <w:rPr>
          <w:rFonts w:ascii="Times New Roman" w:hAnsi="Times New Roman" w:cs="Times New Roman"/>
          <w:b w:val="0"/>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733D8" w:rsidRPr="0045134E" w:rsidRDefault="003733D8" w:rsidP="003733D8">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733D8" w:rsidRPr="0045134E" w:rsidRDefault="003733D8" w:rsidP="003733D8">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3733D8" w:rsidRPr="0045134E" w:rsidRDefault="003733D8" w:rsidP="003733D8">
      <w:pPr>
        <w:widowControl w:val="0"/>
        <w:suppressLineNumbers/>
        <w:autoSpaceDN w:val="0"/>
        <w:spacing w:after="0" w:line="240" w:lineRule="auto"/>
        <w:ind w:firstLine="709"/>
        <w:jc w:val="both"/>
        <w:rPr>
          <w:rFonts w:ascii="Times New Roman" w:eastAsia="Calibri" w:hAnsi="Times New Roman" w:cs="Times New Roman"/>
          <w:b w:val="0"/>
          <w:i/>
          <w:kern w:val="3"/>
          <w:sz w:val="24"/>
          <w:szCs w:val="24"/>
          <w:lang w:eastAsia="zh-CN" w:bidi="hi-IN"/>
        </w:rPr>
      </w:pPr>
      <w:r w:rsidRPr="0045134E">
        <w:rPr>
          <w:rFonts w:ascii="Times New Roman" w:eastAsia="Calibri" w:hAnsi="Times New Roman" w:cs="Times New Roman"/>
          <w:i/>
          <w:kern w:val="3"/>
          <w:sz w:val="24"/>
          <w:szCs w:val="24"/>
          <w:lang w:eastAsia="zh-CN" w:bidi="hi-IN"/>
        </w:rPr>
        <w:t>Предметные результаты</w:t>
      </w:r>
      <w:r w:rsidRPr="0045134E">
        <w:rPr>
          <w:rFonts w:ascii="Times New Roman" w:eastAsia="Calibri" w:hAnsi="Times New Roman" w:cs="Times New Roman"/>
          <w:b w:val="0"/>
          <w:i/>
          <w:kern w:val="3"/>
          <w:sz w:val="24"/>
          <w:szCs w:val="24"/>
          <w:lang w:eastAsia="zh-CN" w:bidi="hi-IN"/>
        </w:rPr>
        <w:t xml:space="preserve"> </w:t>
      </w:r>
      <w:r w:rsidRPr="0045134E">
        <w:rPr>
          <w:rFonts w:ascii="Times New Roman" w:eastAsia="Calibri" w:hAnsi="Times New Roman" w:cs="Times New Roman"/>
          <w:b w:val="0"/>
          <w:kern w:val="3"/>
          <w:sz w:val="24"/>
          <w:szCs w:val="24"/>
          <w:lang w:eastAsia="zh-CN" w:bidi="hi-IN"/>
        </w:rPr>
        <w:t>освоения программы должны отражать:</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воспринимать музыку и выражать свое отношение к музыкальному произведению;</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3733D8" w:rsidRPr="0045134E" w:rsidRDefault="003733D8" w:rsidP="003733D8">
      <w:pPr>
        <w:spacing w:after="0" w:line="240" w:lineRule="auto"/>
        <w:ind w:firstLine="709"/>
        <w:contextualSpacing/>
        <w:jc w:val="both"/>
        <w:rPr>
          <w:rFonts w:ascii="Times New Roman" w:hAnsi="Times New Roman" w:cs="Times New Roman"/>
          <w:i/>
          <w:sz w:val="24"/>
          <w:szCs w:val="24"/>
        </w:rPr>
      </w:pPr>
      <w:r w:rsidRPr="0045134E">
        <w:rPr>
          <w:rFonts w:ascii="Times New Roman" w:hAnsi="Times New Roman" w:cs="Times New Roman"/>
          <w:i/>
          <w:sz w:val="24"/>
          <w:szCs w:val="24"/>
        </w:rPr>
        <w:t>Предметные результаты по видам деятельности обучающихся</w:t>
      </w:r>
    </w:p>
    <w:p w:rsidR="003733D8" w:rsidRPr="0045134E" w:rsidRDefault="003733D8" w:rsidP="003733D8">
      <w:pPr>
        <w:widowControl w:val="0"/>
        <w:tabs>
          <w:tab w:val="left" w:pos="142"/>
          <w:tab w:val="left" w:pos="993"/>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Слушание музыки</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1. </w:t>
      </w:r>
      <w:r w:rsidRPr="0045134E">
        <w:rPr>
          <w:rFonts w:ascii="Times New Roman" w:hAnsi="Times New Roman" w:cs="Times New Roman"/>
          <w:b w:val="0"/>
          <w:sz w:val="24"/>
          <w:szCs w:val="24"/>
        </w:rPr>
        <w:t>Узнает изученные музыкальные произведения и называет имена их авторов.</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3733D8" w:rsidRPr="0045134E" w:rsidRDefault="003733D8" w:rsidP="00877126">
      <w:pPr>
        <w:shd w:val="clear" w:color="auto" w:fill="FFFFFF"/>
        <w:tabs>
          <w:tab w:val="left" w:pos="426"/>
          <w:tab w:val="left" w:pos="851"/>
        </w:tabs>
        <w:spacing w:after="0" w:line="240" w:lineRule="auto"/>
        <w:jc w:val="both"/>
        <w:rPr>
          <w:rFonts w:ascii="Times New Roman" w:hAnsi="Times New Roman" w:cs="Times New Roman"/>
          <w:b w:val="0"/>
          <w:bCs w:val="0"/>
          <w:iCs/>
          <w:sz w:val="24"/>
          <w:szCs w:val="24"/>
        </w:rPr>
      </w:pPr>
      <w:r w:rsidRPr="0045134E">
        <w:rPr>
          <w:rFonts w:ascii="Times New Roman" w:hAnsi="Times New Roman" w:cs="Times New Roman"/>
          <w:b w:val="0"/>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45134E">
        <w:rPr>
          <w:rFonts w:ascii="Times New Roman" w:hAnsi="Times New Roman" w:cs="Times New Roman"/>
          <w:b w:val="0"/>
          <w:bCs w:val="0"/>
          <w:iCs/>
          <w:sz w:val="24"/>
          <w:szCs w:val="24"/>
        </w:rPr>
        <w:t xml:space="preserve"> а также </w:t>
      </w:r>
      <w:r w:rsidRPr="0045134E">
        <w:rPr>
          <w:rFonts w:ascii="Times New Roman" w:hAnsi="Times New Roman" w:cs="Times New Roman"/>
          <w:b w:val="0"/>
          <w:sz w:val="24"/>
          <w:szCs w:val="24"/>
        </w:rPr>
        <w:t>народного, академического, церковного) и их исполнительских возможностей и особенностей репертуара.</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3733D8" w:rsidRPr="0045134E" w:rsidRDefault="003733D8" w:rsidP="00877126">
      <w:pPr>
        <w:tabs>
          <w:tab w:val="left" w:pos="271"/>
          <w:tab w:val="left" w:pos="426"/>
        </w:tabs>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Определяет жанровую основу в пройденных музыкальных произведениях.</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9. Имеет слуховой багаж из прослушанных произведений народной музыки, отечественной и зарубежной классики. </w:t>
      </w:r>
    </w:p>
    <w:p w:rsidR="003733D8" w:rsidRPr="0045134E" w:rsidRDefault="003733D8" w:rsidP="00877126">
      <w:pPr>
        <w:tabs>
          <w:tab w:val="left" w:pos="426"/>
        </w:tabs>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10. Умеет импровизировать под музыку с использованием танцевальных, маршеобразных движений, пластического интонирования.</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Хоровое пение</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1. </w:t>
      </w:r>
      <w:r w:rsidRPr="0045134E">
        <w:rPr>
          <w:rFonts w:ascii="Times New Roman" w:hAnsi="Times New Roman" w:cs="Times New Roman"/>
          <w:b w:val="0"/>
          <w:sz w:val="24"/>
          <w:szCs w:val="24"/>
        </w:rPr>
        <w:t>Знает слова и мелодию Гимна Российской Федерации.</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Знает о способах и приемах выразительного музыкального интонирования.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Соблюдает при пении певческую установку. Использует в процессе пения правильное певческое дыхание.</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Исполняет одноголосные произведения, а также произведения с элементами двухголосия.</w:t>
      </w:r>
    </w:p>
    <w:p w:rsidR="003733D8" w:rsidRPr="0045134E" w:rsidRDefault="003733D8" w:rsidP="003733D8">
      <w:pPr>
        <w:spacing w:after="0" w:line="240" w:lineRule="auto"/>
        <w:ind w:firstLine="709"/>
        <w:jc w:val="center"/>
        <w:rPr>
          <w:rFonts w:ascii="Times New Roman" w:hAnsi="Times New Roman" w:cs="Times New Roman"/>
          <w:sz w:val="24"/>
          <w:szCs w:val="24"/>
        </w:rPr>
      </w:pPr>
      <w:r w:rsidRPr="0045134E">
        <w:rPr>
          <w:rFonts w:ascii="Times New Roman" w:hAnsi="Times New Roman" w:cs="Times New Roman"/>
          <w:sz w:val="24"/>
          <w:szCs w:val="24"/>
        </w:rPr>
        <w:t>Игра в детском инструментальном оркестре (ансамбле)</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Умеет исполнять различные ритмические группы в оркестровых партиях.</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3733D8" w:rsidRPr="0045134E" w:rsidRDefault="003733D8" w:rsidP="00877126">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4. Использует возможности различных инструментов в ансамбле и оркестре, в том числе тембровые возможности синтезатора</w:t>
      </w:r>
      <w:r w:rsidRPr="0045134E">
        <w:rPr>
          <w:rFonts w:ascii="Times New Roman" w:hAnsi="Times New Roman" w:cs="Times New Roman"/>
          <w:sz w:val="24"/>
          <w:szCs w:val="24"/>
        </w:rPr>
        <w:t>.</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Основы музыкальной грамоты</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 xml:space="preserve">Объем музыкальной грамоты и теоретических понятий: </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1.</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Звук</w:t>
      </w:r>
      <w:r w:rsidRPr="0045134E">
        <w:rPr>
          <w:rFonts w:ascii="Times New Roman" w:hAnsi="Times New Roman" w:cs="Times New Roman"/>
          <w:b w:val="0"/>
          <w:sz w:val="24"/>
          <w:szCs w:val="24"/>
        </w:rPr>
        <w:t>.</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Свойства музыкального звука: высота, длительность, тембр, громкость.</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2.</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Мелодия. </w:t>
      </w:r>
      <w:r w:rsidRPr="0045134E">
        <w:rPr>
          <w:rFonts w:ascii="Times New Roman" w:hAnsi="Times New Roman" w:cs="Times New Roman"/>
          <w:b w:val="0"/>
          <w:sz w:val="24"/>
          <w:szCs w:val="24"/>
        </w:rPr>
        <w:t xml:space="preserve">Типы мелодического движения. Интонация. Начальное представление о клавиатуре фортепиано (синтезатора). Подбор по слуху попевок и простых песен. </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3.</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Метроритм. </w:t>
      </w:r>
      <w:r w:rsidRPr="0045134E">
        <w:rPr>
          <w:rFonts w:ascii="Times New Roman" w:hAnsi="Times New Roman" w:cs="Times New Roman"/>
          <w:b w:val="0"/>
          <w:sz w:val="24"/>
          <w:szCs w:val="24"/>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4. Лад:</w:t>
      </w:r>
      <w:r w:rsidRPr="0045134E">
        <w:rPr>
          <w:rFonts w:ascii="Times New Roman" w:hAnsi="Times New Roman" w:cs="Times New Roman"/>
          <w:b w:val="0"/>
          <w:sz w:val="24"/>
          <w:szCs w:val="24"/>
        </w:rPr>
        <w:t xml:space="preserve"> мажор, минор; тональность, тоника. </w:t>
      </w:r>
    </w:p>
    <w:p w:rsidR="003733D8" w:rsidRPr="0045134E" w:rsidRDefault="003733D8" w:rsidP="00BE7291">
      <w:pPr>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sz w:val="24"/>
          <w:szCs w:val="24"/>
        </w:rPr>
        <w:t>5.</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Нотная грамота. </w:t>
      </w:r>
      <w:r w:rsidRPr="0045134E">
        <w:rPr>
          <w:rFonts w:ascii="Times New Roman" w:hAnsi="Times New Roman" w:cs="Times New Roman"/>
          <w:b w:val="0"/>
          <w:sz w:val="24"/>
          <w:szCs w:val="24"/>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3733D8" w:rsidRPr="0045134E" w:rsidRDefault="003733D8" w:rsidP="00BE7291">
      <w:pPr>
        <w:tabs>
          <w:tab w:val="left" w:pos="201"/>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6. Интервалы</w:t>
      </w:r>
      <w:r w:rsidRPr="0045134E">
        <w:rPr>
          <w:rFonts w:ascii="Times New Roman" w:hAnsi="Times New Roman" w:cs="Times New Roman"/>
          <w:b w:val="0"/>
          <w:sz w:val="24"/>
          <w:szCs w:val="24"/>
        </w:rPr>
        <w:t xml:space="preserve"> в пределах октавы. </w:t>
      </w:r>
      <w:r w:rsidRPr="0045134E">
        <w:rPr>
          <w:rFonts w:ascii="Times New Roman" w:hAnsi="Times New Roman" w:cs="Times New Roman"/>
          <w:sz w:val="24"/>
          <w:szCs w:val="24"/>
        </w:rPr>
        <w:t xml:space="preserve">Трезвучия: </w:t>
      </w:r>
      <w:r w:rsidRPr="0045134E">
        <w:rPr>
          <w:rFonts w:ascii="Times New Roman" w:hAnsi="Times New Roman" w:cs="Times New Roman"/>
          <w:b w:val="0"/>
          <w:sz w:val="24"/>
          <w:szCs w:val="24"/>
        </w:rPr>
        <w:t>мажорное и минорное. Интервалы и трезвучия в игровых упражнениях, песнях и аккомпанементах, произведениях для слушания музыки.</w:t>
      </w:r>
    </w:p>
    <w:p w:rsidR="003733D8" w:rsidRPr="0045134E" w:rsidRDefault="003733D8" w:rsidP="00BE7291">
      <w:pPr>
        <w:tabs>
          <w:tab w:val="left" w:pos="201"/>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7.</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Музыкальные жанры</w:t>
      </w:r>
      <w:r w:rsidRPr="0045134E">
        <w:rPr>
          <w:rFonts w:ascii="Times New Roman" w:hAnsi="Times New Roman" w:cs="Times New Roman"/>
          <w:b w:val="0"/>
          <w:sz w:val="24"/>
          <w:szCs w:val="24"/>
        </w:rPr>
        <w:t>.</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Песня, танец, марш. Инструментальный концерт. Музыкально-сценические жанры: балет, опера, мюзикл.</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8. Музыкальные формы. </w:t>
      </w:r>
      <w:r w:rsidRPr="0045134E">
        <w:rPr>
          <w:rFonts w:ascii="Times New Roman" w:hAnsi="Times New Roman" w:cs="Times New Roman"/>
          <w:b w:val="0"/>
          <w:sz w:val="24"/>
          <w:szCs w:val="24"/>
        </w:rPr>
        <w:t>Виды развития: повтор, контраст. Вступление, заключение. Простые двухчастная и трехчастная формы, куплетная форма, вариации, рондо.</w:t>
      </w:r>
    </w:p>
    <w:p w:rsidR="003733D8" w:rsidRPr="0045134E" w:rsidRDefault="003733D8" w:rsidP="00BE7291">
      <w:pPr>
        <w:spacing w:after="0" w:line="240" w:lineRule="auto"/>
        <w:jc w:val="both"/>
        <w:rPr>
          <w:rFonts w:ascii="Times New Roman" w:eastAsia="Arial Unicode MS" w:hAnsi="Times New Roman" w:cs="Times New Roman"/>
          <w:sz w:val="24"/>
          <w:szCs w:val="24"/>
        </w:rPr>
      </w:pPr>
      <w:r w:rsidRPr="0045134E">
        <w:rPr>
          <w:rFonts w:ascii="Times New Roman" w:eastAsia="Arial Unicode MS" w:hAnsi="Times New Roman" w:cs="Times New Roman"/>
          <w:b w:val="0"/>
          <w:sz w:val="24"/>
          <w:szCs w:val="24"/>
        </w:rPr>
        <w:t>В результате изучения музыки на уровне начального общего образования</w:t>
      </w:r>
      <w:r w:rsidRPr="0045134E">
        <w:rPr>
          <w:rFonts w:ascii="Times New Roman" w:eastAsia="Arial Unicode MS" w:hAnsi="Times New Roman" w:cs="Times New Roman"/>
          <w:sz w:val="24"/>
          <w:szCs w:val="24"/>
        </w:rPr>
        <w:t xml:space="preserve"> обучающийся получит возможность научиться:</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организовывать культурный досуг, самостоятельную музыкально-творческую деятельность; музицировать;</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использовать систему графических знаков для ориентации в нотном письме при пении простейших мелодий;</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578EE" w:rsidRPr="0045134E" w:rsidRDefault="00A578EE" w:rsidP="00BE7291">
      <w:pPr>
        <w:pStyle w:val="21"/>
        <w:numPr>
          <w:ilvl w:val="0"/>
          <w:numId w:val="0"/>
        </w:numPr>
        <w:spacing w:line="240" w:lineRule="auto"/>
        <w:jc w:val="center"/>
        <w:rPr>
          <w:rStyle w:val="Zag11"/>
          <w:rFonts w:eastAsia="@Arial Unicode MS"/>
          <w:b/>
          <w:sz w:val="24"/>
        </w:rPr>
      </w:pPr>
    </w:p>
    <w:p w:rsidR="00BE7291" w:rsidRPr="0045134E" w:rsidRDefault="00BE7291" w:rsidP="00BE7291">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«Технология» на уровне начального общего образования</w:t>
      </w:r>
    </w:p>
    <w:p w:rsidR="003733D8" w:rsidRPr="0045134E" w:rsidRDefault="003733D8" w:rsidP="003733D8">
      <w:pPr>
        <w:pStyle w:val="21"/>
        <w:numPr>
          <w:ilvl w:val="0"/>
          <w:numId w:val="0"/>
        </w:numPr>
        <w:spacing w:line="240" w:lineRule="auto"/>
        <w:ind w:left="680"/>
        <w:rPr>
          <w:i/>
          <w:spacing w:val="-2"/>
          <w:sz w:val="24"/>
        </w:rPr>
      </w:pPr>
    </w:p>
    <w:p w:rsidR="003733D8" w:rsidRPr="0045134E" w:rsidRDefault="003733D8" w:rsidP="004B0AE2">
      <w:pPr>
        <w:pStyle w:val="aff3"/>
        <w:numPr>
          <w:ilvl w:val="2"/>
          <w:numId w:val="165"/>
        </w:numPr>
        <w:tabs>
          <w:tab w:val="clear" w:pos="1080"/>
          <w:tab w:val="num" w:pos="0"/>
        </w:tabs>
        <w:suppressAutoHyphens w:val="0"/>
        <w:spacing w:after="0" w:line="240" w:lineRule="auto"/>
        <w:ind w:left="0" w:firstLine="0"/>
        <w:jc w:val="left"/>
        <w:rPr>
          <w:rFonts w:ascii="Times New Roman" w:hAnsi="Times New Roman" w:cs="Times New Roman"/>
          <w:i w:val="0"/>
        </w:rPr>
      </w:pPr>
      <w:bookmarkStart w:id="38" w:name="_Toc288394068"/>
      <w:bookmarkStart w:id="39" w:name="_Toc288410535"/>
      <w:bookmarkStart w:id="40" w:name="_Toc288410664"/>
      <w:bookmarkStart w:id="41" w:name="_Toc418108305"/>
      <w:r w:rsidRPr="0045134E">
        <w:rPr>
          <w:rFonts w:ascii="Times New Roman" w:hAnsi="Times New Roman" w:cs="Times New Roman"/>
          <w:i w:val="0"/>
        </w:rPr>
        <w:t>Технология</w:t>
      </w:r>
      <w:bookmarkEnd w:id="38"/>
      <w:bookmarkEnd w:id="39"/>
      <w:bookmarkEnd w:id="40"/>
      <w:bookmarkEnd w:id="41"/>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«Технологии» обучающиеся на уровне начального общего образования: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5134E">
        <w:rPr>
          <w:rStyle w:val="Zag11"/>
          <w:rFonts w:ascii="Times New Roman" w:eastAsia="@Arial Unicode MS" w:hAnsi="Times New Roman" w:cs="Times New Roman"/>
          <w:b w:val="0"/>
          <w:sz w:val="24"/>
          <w:szCs w:val="24"/>
        </w:rPr>
        <w:t>;</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общее представление о мире профессий, их социальном значении, истории возникновения и развития;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Обучающиеся: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5134E">
        <w:rPr>
          <w:rStyle w:val="Zag11"/>
          <w:rFonts w:ascii="Times New Roman" w:eastAsia="@Arial Unicode MS" w:hAnsi="Times New Roman" w:cs="Times New Roman"/>
          <w:b w:val="0"/>
          <w:i/>
          <w:iCs/>
          <w:sz w:val="24"/>
          <w:szCs w:val="24"/>
        </w:rPr>
        <w:t xml:space="preserve">коммуникативных универсальных учебных действий </w:t>
      </w:r>
      <w:r w:rsidRPr="0045134E">
        <w:rPr>
          <w:rStyle w:val="Zag11"/>
          <w:rFonts w:ascii="Times New Roman" w:eastAsia="@Arial Unicode MS" w:hAnsi="Times New Roman" w:cs="Times New Roman"/>
          <w:b w:val="0"/>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овладеют начальными формами </w:t>
      </w:r>
      <w:r w:rsidRPr="0045134E">
        <w:rPr>
          <w:rStyle w:val="Zag11"/>
          <w:rFonts w:ascii="Times New Roman" w:eastAsia="@Arial Unicode MS" w:hAnsi="Times New Roman" w:cs="Times New Roman"/>
          <w:b w:val="0"/>
          <w:i/>
          <w:iCs/>
          <w:sz w:val="24"/>
          <w:szCs w:val="24"/>
        </w:rPr>
        <w:t xml:space="preserve">познавательных универсальных учебных действий </w:t>
      </w:r>
      <w:r w:rsidRPr="0045134E">
        <w:rPr>
          <w:rStyle w:val="Zag11"/>
          <w:rFonts w:ascii="Times New Roman" w:eastAsia="@Arial Unicode MS" w:hAnsi="Times New Roman" w:cs="Times New Roman"/>
          <w:b w:val="0"/>
          <w:sz w:val="24"/>
          <w:szCs w:val="24"/>
        </w:rPr>
        <w:t>– исследовательскими и логическими: наблюдения, сравнения, анализа, классификации, обобщения;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45134E">
        <w:rPr>
          <w:rStyle w:val="Zag11"/>
          <w:rFonts w:ascii="Times New Roman" w:eastAsia="@Arial Unicode MS" w:hAnsi="Times New Roman" w:cs="Times New Roman"/>
          <w:b w:val="0"/>
          <w:i/>
          <w:iCs/>
          <w:sz w:val="24"/>
          <w:szCs w:val="24"/>
        </w:rPr>
        <w:t>регулятивных универсальных учебных действий</w:t>
      </w:r>
      <w:r w:rsidRPr="0045134E">
        <w:rPr>
          <w:rStyle w:val="Zag11"/>
          <w:rFonts w:ascii="Times New Roman" w:eastAsia="@Arial Unicode MS" w:hAnsi="Times New Roman" w:cs="Times New Roman"/>
          <w:b w:val="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5134E">
        <w:rPr>
          <w:rStyle w:val="Zag11"/>
          <w:rFonts w:ascii="Times New Roman" w:eastAsia="@Arial Unicode MS" w:hAnsi="Times New Roman" w:cs="Times New Roman"/>
          <w:b w:val="0"/>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733D8" w:rsidRPr="0045134E" w:rsidRDefault="003733D8" w:rsidP="00BE7291">
      <w:pPr>
        <w:pStyle w:val="Zag3"/>
        <w:tabs>
          <w:tab w:val="num" w:pos="0"/>
          <w:tab w:val="left" w:pos="142"/>
          <w:tab w:val="left" w:leader="dot" w:pos="624"/>
          <w:tab w:val="left" w:pos="1134"/>
        </w:tabs>
        <w:spacing w:after="0" w:line="240" w:lineRule="auto"/>
        <w:jc w:val="both"/>
        <w:rPr>
          <w:rStyle w:val="Zag11"/>
          <w:rFonts w:eastAsia="@Arial Unicode MS"/>
          <w:i w:val="0"/>
          <w:iCs w:val="0"/>
          <w:color w:val="auto"/>
          <w:lang w:val="ru-RU"/>
        </w:rPr>
      </w:pPr>
      <w:r w:rsidRPr="0045134E">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Общекультурные и общетрудовые компетенции.</w:t>
      </w:r>
      <w:r w:rsidR="00AF05B0" w:rsidRPr="0045134E">
        <w:rPr>
          <w:rFonts w:ascii="Times New Roman" w:hAnsi="Times New Roman" w:cs="Times New Roman"/>
          <w:b/>
          <w:i w:val="0"/>
          <w:color w:val="auto"/>
          <w:sz w:val="24"/>
          <w:szCs w:val="24"/>
        </w:rPr>
        <w:t xml:space="preserve"> </w:t>
      </w:r>
      <w:r w:rsidRPr="0045134E">
        <w:rPr>
          <w:rFonts w:ascii="Times New Roman" w:hAnsi="Times New Roman" w:cs="Times New Roman"/>
          <w:b/>
          <w:i w:val="0"/>
          <w:color w:val="auto"/>
          <w:sz w:val="24"/>
          <w:szCs w:val="24"/>
        </w:rPr>
        <w:t>Основы культуры труда, самообслуживание</w:t>
      </w:r>
    </w:p>
    <w:p w:rsidR="003733D8" w:rsidRPr="0045134E" w:rsidRDefault="003733D8" w:rsidP="00BE7291">
      <w:pPr>
        <w:pStyle w:val="afb"/>
        <w:tabs>
          <w:tab w:val="num" w:pos="0"/>
        </w:tabs>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BE7291">
      <w:pPr>
        <w:pStyle w:val="21"/>
        <w:tabs>
          <w:tab w:val="num" w:pos="0"/>
        </w:tabs>
        <w:spacing w:line="240" w:lineRule="auto"/>
        <w:ind w:firstLine="0"/>
        <w:rPr>
          <w:sz w:val="24"/>
        </w:rPr>
      </w:pPr>
      <w:r w:rsidRPr="0045134E">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733D8" w:rsidRPr="0045134E" w:rsidRDefault="003733D8" w:rsidP="00BE7291">
      <w:pPr>
        <w:pStyle w:val="21"/>
        <w:tabs>
          <w:tab w:val="num" w:pos="0"/>
        </w:tabs>
        <w:spacing w:line="240" w:lineRule="auto"/>
        <w:ind w:firstLine="0"/>
        <w:rPr>
          <w:sz w:val="24"/>
        </w:rPr>
      </w:pPr>
      <w:r w:rsidRPr="0045134E">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733D8" w:rsidRPr="0045134E" w:rsidRDefault="003733D8" w:rsidP="00BE7291">
      <w:pPr>
        <w:pStyle w:val="21"/>
        <w:tabs>
          <w:tab w:val="num" w:pos="0"/>
        </w:tabs>
        <w:spacing w:line="240" w:lineRule="auto"/>
        <w:ind w:firstLine="0"/>
        <w:rPr>
          <w:sz w:val="24"/>
        </w:rPr>
      </w:pPr>
      <w:r w:rsidRPr="0045134E">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733D8" w:rsidRPr="0045134E" w:rsidRDefault="003733D8" w:rsidP="00BE7291">
      <w:pPr>
        <w:pStyle w:val="21"/>
        <w:tabs>
          <w:tab w:val="num" w:pos="0"/>
        </w:tabs>
        <w:spacing w:line="240" w:lineRule="auto"/>
        <w:ind w:firstLine="0"/>
        <w:rPr>
          <w:sz w:val="24"/>
        </w:rPr>
      </w:pPr>
      <w:r w:rsidRPr="0045134E">
        <w:rPr>
          <w:sz w:val="24"/>
        </w:rPr>
        <w:t>выполнять доступные действия по самообслуживанию и доступные виды домашнего труда.</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уважительно относиться к труду людей;</w:t>
      </w:r>
    </w:p>
    <w:p w:rsidR="003733D8" w:rsidRPr="0045134E" w:rsidRDefault="003733D8" w:rsidP="00BE7291">
      <w:pPr>
        <w:pStyle w:val="21"/>
        <w:tabs>
          <w:tab w:val="num" w:pos="0"/>
        </w:tabs>
        <w:spacing w:line="240" w:lineRule="auto"/>
        <w:ind w:firstLine="0"/>
        <w:rPr>
          <w:i/>
          <w:sz w:val="24"/>
        </w:rPr>
      </w:pPr>
      <w:r w:rsidRPr="0045134E">
        <w:rPr>
          <w:i/>
          <w:spacing w:val="2"/>
          <w:sz w:val="24"/>
        </w:rPr>
        <w:t>понимать культурно­историческую ценность тради</w:t>
      </w:r>
      <w:r w:rsidRPr="0045134E">
        <w:rPr>
          <w:i/>
          <w:sz w:val="24"/>
        </w:rPr>
        <w:t>ций, отражённых в предметном мире, в том числе традиций трудовых династий как своего региона, так и страны, и уважать их;</w:t>
      </w:r>
    </w:p>
    <w:p w:rsidR="003733D8" w:rsidRPr="0045134E" w:rsidRDefault="003733D8" w:rsidP="00BE7291">
      <w:pPr>
        <w:pStyle w:val="21"/>
        <w:tabs>
          <w:tab w:val="num" w:pos="0"/>
        </w:tabs>
        <w:spacing w:line="240" w:lineRule="auto"/>
        <w:ind w:firstLine="0"/>
        <w:rPr>
          <w:i/>
          <w:sz w:val="24"/>
        </w:rPr>
      </w:pPr>
      <w:r w:rsidRPr="0045134E">
        <w:rPr>
          <w:i/>
          <w:sz w:val="24"/>
        </w:rPr>
        <w:t>понимать особенности проектной деятельности, осуществлять под руководством учителя элементарную прое</w:t>
      </w:r>
      <w:r w:rsidRPr="0045134E">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45134E">
        <w:rPr>
          <w:i/>
          <w:sz w:val="24"/>
        </w:rPr>
        <w:t>комплексные работы, социальные услуги).</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Технология ручной обработки материалов.</w:t>
      </w:r>
      <w:r w:rsidR="00BE7291" w:rsidRPr="0045134E">
        <w:rPr>
          <w:rFonts w:ascii="Times New Roman" w:hAnsi="Times New Roman" w:cs="Times New Roman"/>
          <w:b/>
          <w:i w:val="0"/>
          <w:color w:val="auto"/>
          <w:sz w:val="24"/>
          <w:szCs w:val="24"/>
        </w:rPr>
        <w:t xml:space="preserve"> </w:t>
      </w:r>
      <w:r w:rsidRPr="0045134E">
        <w:rPr>
          <w:rFonts w:ascii="Times New Roman" w:hAnsi="Times New Roman" w:cs="Times New Roman"/>
          <w:b/>
          <w:i w:val="0"/>
          <w:color w:val="auto"/>
          <w:sz w:val="24"/>
          <w:szCs w:val="24"/>
        </w:rPr>
        <w:t>Элементы графической грамоты</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pacing w:val="2"/>
          <w:sz w:val="24"/>
        </w:rPr>
        <w:t xml:space="preserve">на основе полученных представлений о многообразии </w:t>
      </w:r>
      <w:r w:rsidRPr="0045134E">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733D8" w:rsidRPr="0045134E" w:rsidRDefault="003733D8" w:rsidP="00BE7291">
      <w:pPr>
        <w:pStyle w:val="21"/>
        <w:tabs>
          <w:tab w:val="num" w:pos="0"/>
        </w:tabs>
        <w:spacing w:line="240" w:lineRule="auto"/>
        <w:ind w:firstLine="0"/>
        <w:rPr>
          <w:spacing w:val="-4"/>
          <w:sz w:val="24"/>
        </w:rPr>
      </w:pPr>
      <w:r w:rsidRPr="0045134E">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733D8" w:rsidRPr="0045134E" w:rsidRDefault="003733D8" w:rsidP="00BE7291">
      <w:pPr>
        <w:pStyle w:val="21"/>
        <w:tabs>
          <w:tab w:val="num" w:pos="0"/>
        </w:tabs>
        <w:spacing w:line="240" w:lineRule="auto"/>
        <w:ind w:firstLine="0"/>
        <w:rPr>
          <w:spacing w:val="-2"/>
          <w:sz w:val="24"/>
        </w:rPr>
      </w:pPr>
      <w:r w:rsidRPr="0045134E">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733D8" w:rsidRPr="0045134E" w:rsidRDefault="003733D8" w:rsidP="00BE7291">
      <w:pPr>
        <w:pStyle w:val="21"/>
        <w:tabs>
          <w:tab w:val="num" w:pos="0"/>
        </w:tabs>
        <w:spacing w:line="240" w:lineRule="auto"/>
        <w:ind w:firstLine="0"/>
        <w:rPr>
          <w:spacing w:val="-2"/>
          <w:sz w:val="24"/>
        </w:rPr>
      </w:pPr>
      <w:r w:rsidRPr="0045134E">
        <w:rPr>
          <w:spacing w:val="-2"/>
          <w:sz w:val="24"/>
        </w:rPr>
        <w:t>выполнять символические действия моделирования и пре</w:t>
      </w:r>
      <w:r w:rsidRPr="0045134E">
        <w:rPr>
          <w:spacing w:val="2"/>
          <w:sz w:val="24"/>
        </w:rPr>
        <w:t>образования модели и работать с простейшей технической</w:t>
      </w:r>
      <w:r w:rsidRPr="0045134E">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3733D8" w:rsidRPr="0045134E" w:rsidRDefault="003733D8" w:rsidP="00BE7291">
      <w:pPr>
        <w:pStyle w:val="21"/>
        <w:tabs>
          <w:tab w:val="num" w:pos="0"/>
        </w:tabs>
        <w:spacing w:line="240" w:lineRule="auto"/>
        <w:ind w:firstLine="0"/>
        <w:rPr>
          <w:i/>
          <w:sz w:val="24"/>
        </w:rPr>
      </w:pPr>
      <w:r w:rsidRPr="0045134E">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Конструирование и моделирование</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pacing w:val="2"/>
          <w:sz w:val="24"/>
        </w:rPr>
        <w:t xml:space="preserve">анализировать устройство изделия: выделять детали, их </w:t>
      </w:r>
      <w:r w:rsidRPr="0045134E">
        <w:rPr>
          <w:sz w:val="24"/>
        </w:rPr>
        <w:t>форму, определять взаимное расположение, виды соединения деталей;</w:t>
      </w:r>
    </w:p>
    <w:p w:rsidR="003733D8" w:rsidRPr="0045134E" w:rsidRDefault="003733D8" w:rsidP="00BE7291">
      <w:pPr>
        <w:pStyle w:val="21"/>
        <w:tabs>
          <w:tab w:val="num" w:pos="0"/>
        </w:tabs>
        <w:spacing w:line="240" w:lineRule="auto"/>
        <w:ind w:firstLine="0"/>
        <w:rPr>
          <w:sz w:val="24"/>
        </w:rPr>
      </w:pPr>
      <w:r w:rsidRPr="0045134E">
        <w:rPr>
          <w:sz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733D8" w:rsidRPr="0045134E" w:rsidRDefault="003733D8" w:rsidP="00BE7291">
      <w:pPr>
        <w:pStyle w:val="21"/>
        <w:tabs>
          <w:tab w:val="num" w:pos="0"/>
        </w:tabs>
        <w:spacing w:line="240" w:lineRule="auto"/>
        <w:ind w:firstLine="0"/>
        <w:rPr>
          <w:sz w:val="24"/>
        </w:rPr>
      </w:pPr>
      <w:r w:rsidRPr="0045134E">
        <w:rPr>
          <w:spacing w:val="2"/>
          <w:sz w:val="24"/>
        </w:rPr>
        <w:t>изготавливать несложные конструкции изделий по ри</w:t>
      </w:r>
      <w:r w:rsidRPr="0045134E">
        <w:rPr>
          <w:sz w:val="24"/>
        </w:rPr>
        <w:t>сунку, простейшему чертежу или эскизу, образцу и доступным заданным условиям.</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соотносить объёмную конструкцию, основанную на правильных геометрических формах, с изображениями их развёрток;</w:t>
      </w:r>
    </w:p>
    <w:p w:rsidR="003733D8" w:rsidRPr="0045134E" w:rsidRDefault="003733D8" w:rsidP="00BE7291">
      <w:pPr>
        <w:pStyle w:val="21"/>
        <w:tabs>
          <w:tab w:val="num" w:pos="0"/>
        </w:tabs>
        <w:spacing w:line="240" w:lineRule="auto"/>
        <w:ind w:firstLine="0"/>
        <w:rPr>
          <w:i/>
          <w:sz w:val="24"/>
        </w:rPr>
      </w:pPr>
      <w:r w:rsidRPr="0045134E">
        <w:rPr>
          <w:i/>
          <w:sz w:val="24"/>
        </w:rPr>
        <w:t xml:space="preserve">создавать мысленный образ конструкции с целью решения определённой конструкторской задачи или передачи </w:t>
      </w:r>
      <w:r w:rsidRPr="0045134E">
        <w:rPr>
          <w:i/>
          <w:spacing w:val="-2"/>
          <w:sz w:val="24"/>
        </w:rPr>
        <w:t xml:space="preserve">определённой художественно­эстетической информации; </w:t>
      </w:r>
      <w:r w:rsidRPr="0045134E">
        <w:rPr>
          <w:i/>
          <w:sz w:val="24"/>
        </w:rPr>
        <w:t>воплощать этот образ в материале.</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Практика работы на компьютере</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z w:val="24"/>
        </w:rPr>
        <w:t>выполнять на основе знакомства с персональным ком</w:t>
      </w:r>
      <w:r w:rsidRPr="0045134E">
        <w:rPr>
          <w:spacing w:val="-2"/>
          <w:sz w:val="24"/>
        </w:rPr>
        <w:t>пьютером как техническим средством, его основными устрой</w:t>
      </w:r>
      <w:r w:rsidRPr="0045134E">
        <w:rPr>
          <w:sz w:val="24"/>
        </w:rPr>
        <w:t>ствами и их назначением базовые действия с компьютером</w:t>
      </w:r>
      <w:r w:rsidR="00BE7291" w:rsidRPr="0045134E">
        <w:rPr>
          <w:sz w:val="24"/>
        </w:rPr>
        <w:t xml:space="preserve"> </w:t>
      </w:r>
      <w:r w:rsidRPr="0045134E">
        <w:rPr>
          <w:sz w:val="24"/>
        </w:rPr>
        <w:t xml:space="preserve">и другими средствами ИКТ, используя безопасные для органов </w:t>
      </w:r>
      <w:r w:rsidRPr="0045134E">
        <w:rPr>
          <w:spacing w:val="2"/>
          <w:sz w:val="24"/>
        </w:rPr>
        <w:t xml:space="preserve">зрения, нервной системы, опорно­двигательного аппарата </w:t>
      </w:r>
      <w:r w:rsidRPr="0045134E">
        <w:rPr>
          <w:sz w:val="24"/>
        </w:rPr>
        <w:t>эр</w:t>
      </w:r>
      <w:r w:rsidRPr="0045134E">
        <w:rPr>
          <w:spacing w:val="2"/>
          <w:sz w:val="24"/>
        </w:rPr>
        <w:t xml:space="preserve">гономичные приёмы работы; выполнять компенсирующие </w:t>
      </w:r>
      <w:r w:rsidRPr="0045134E">
        <w:rPr>
          <w:sz w:val="24"/>
        </w:rPr>
        <w:t>физические упражнения (мини­зарядку);</w:t>
      </w:r>
    </w:p>
    <w:p w:rsidR="003733D8" w:rsidRPr="0045134E" w:rsidRDefault="003733D8" w:rsidP="00BE7291">
      <w:pPr>
        <w:pStyle w:val="21"/>
        <w:tabs>
          <w:tab w:val="num" w:pos="0"/>
        </w:tabs>
        <w:spacing w:line="240" w:lineRule="auto"/>
        <w:ind w:firstLine="0"/>
        <w:rPr>
          <w:sz w:val="24"/>
        </w:rPr>
      </w:pPr>
      <w:r w:rsidRPr="0045134E">
        <w:rPr>
          <w:sz w:val="24"/>
        </w:rPr>
        <w:t>пользоваться компьютером для поиска и воспроизведения необходимой информации;</w:t>
      </w:r>
    </w:p>
    <w:p w:rsidR="003733D8" w:rsidRPr="0045134E" w:rsidRDefault="003733D8" w:rsidP="00BE7291">
      <w:pPr>
        <w:pStyle w:val="21"/>
        <w:tabs>
          <w:tab w:val="num" w:pos="0"/>
        </w:tabs>
        <w:spacing w:line="240" w:lineRule="auto"/>
        <w:ind w:firstLine="0"/>
        <w:rPr>
          <w:sz w:val="24"/>
        </w:rPr>
      </w:pPr>
      <w:r w:rsidRPr="0045134E">
        <w:rPr>
          <w:sz w:val="24"/>
        </w:rPr>
        <w:t>пользоваться компьютером для решения доступных учеб</w:t>
      </w:r>
      <w:r w:rsidRPr="0045134E">
        <w:rPr>
          <w:spacing w:val="2"/>
          <w:sz w:val="24"/>
        </w:rPr>
        <w:t>ных задач с простыми информационными объектами (тек</w:t>
      </w:r>
      <w:r w:rsidRPr="0045134E">
        <w:rPr>
          <w:sz w:val="24"/>
        </w:rPr>
        <w:t>стом, рисунками, доступными электронными ресурсами).</w:t>
      </w:r>
    </w:p>
    <w:p w:rsidR="003733D8" w:rsidRPr="0045134E" w:rsidRDefault="003733D8" w:rsidP="00BE7291">
      <w:pPr>
        <w:pStyle w:val="afb"/>
        <w:tabs>
          <w:tab w:val="num" w:pos="0"/>
        </w:tabs>
        <w:spacing w:after="0" w:line="240" w:lineRule="auto"/>
        <w:rPr>
          <w:rFonts w:ascii="Times New Roman" w:hAnsi="Times New Roman" w:cs="Times New Roman"/>
          <w:i/>
          <w:iCs/>
          <w:sz w:val="24"/>
          <w:szCs w:val="24"/>
        </w:rPr>
      </w:pPr>
      <w:r w:rsidRPr="0045134E">
        <w:rPr>
          <w:rFonts w:ascii="Times New Roman" w:hAnsi="Times New Roman" w:cs="Times New Roman"/>
          <w:iCs/>
          <w:spacing w:val="2"/>
          <w:sz w:val="24"/>
          <w:szCs w:val="24"/>
        </w:rPr>
        <w:t>Выпускник получит возможность научиться</w:t>
      </w:r>
      <w:r w:rsidR="00BE7291" w:rsidRPr="0045134E">
        <w:rPr>
          <w:rFonts w:ascii="Times New Roman" w:hAnsi="Times New Roman" w:cs="Times New Roman"/>
          <w:b w:val="0"/>
          <w:iCs/>
          <w:spacing w:val="2"/>
          <w:sz w:val="24"/>
          <w:szCs w:val="24"/>
        </w:rPr>
        <w:t xml:space="preserve"> </w:t>
      </w:r>
      <w:r w:rsidRPr="0045134E">
        <w:rPr>
          <w:rFonts w:ascii="Times New Roman" w:hAnsi="Times New Roman" w:cs="Times New Roman"/>
          <w:b w:val="0"/>
          <w:i/>
          <w:iCs/>
          <w:spacing w:val="2"/>
          <w:sz w:val="24"/>
          <w:szCs w:val="24"/>
        </w:rPr>
        <w:t>пользо</w:t>
      </w:r>
      <w:r w:rsidRPr="0045134E">
        <w:rPr>
          <w:rFonts w:ascii="Times New Roman" w:hAnsi="Times New Roman" w:cs="Times New Roman"/>
          <w:b w:val="0"/>
          <w:i/>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733D8" w:rsidRPr="0045134E" w:rsidRDefault="003733D8" w:rsidP="00BE7291">
      <w:pPr>
        <w:pStyle w:val="afb"/>
        <w:tabs>
          <w:tab w:val="num" w:pos="0"/>
        </w:tabs>
        <w:spacing w:after="0" w:line="240" w:lineRule="auto"/>
        <w:rPr>
          <w:rFonts w:ascii="Times New Roman" w:hAnsi="Times New Roman" w:cs="Times New Roman"/>
          <w:i/>
          <w:iCs/>
          <w:sz w:val="24"/>
          <w:szCs w:val="24"/>
        </w:rPr>
      </w:pPr>
    </w:p>
    <w:p w:rsidR="00BE7291" w:rsidRPr="0045134E" w:rsidRDefault="00BE7291" w:rsidP="00684597">
      <w:pPr>
        <w:pStyle w:val="21"/>
        <w:numPr>
          <w:ilvl w:val="0"/>
          <w:numId w:val="0"/>
        </w:numPr>
        <w:spacing w:line="288" w:lineRule="auto"/>
        <w:jc w:val="center"/>
        <w:rPr>
          <w:rStyle w:val="Zag11"/>
          <w:rFonts w:eastAsia="@Arial Unicode MS"/>
          <w:b/>
          <w:sz w:val="24"/>
        </w:rPr>
      </w:pPr>
      <w:r w:rsidRPr="0045134E">
        <w:rPr>
          <w:rStyle w:val="Zag11"/>
          <w:rFonts w:eastAsia="@Arial Unicode MS"/>
          <w:b/>
          <w:sz w:val="24"/>
        </w:rPr>
        <w:t>Планируемые результаты и содержание образовательной области «Физическая культура» на уровне начального общего образования</w:t>
      </w:r>
    </w:p>
    <w:p w:rsidR="00684597" w:rsidRPr="0045134E" w:rsidRDefault="00684597" w:rsidP="00684597">
      <w:pPr>
        <w:pStyle w:val="21"/>
        <w:numPr>
          <w:ilvl w:val="0"/>
          <w:numId w:val="0"/>
        </w:numPr>
        <w:spacing w:line="288" w:lineRule="auto"/>
        <w:jc w:val="center"/>
        <w:rPr>
          <w:rFonts w:eastAsia="@Arial Unicode MS"/>
          <w:b/>
          <w:i/>
          <w:color w:val="000000"/>
          <w:sz w:val="24"/>
        </w:rPr>
      </w:pPr>
    </w:p>
    <w:p w:rsidR="003733D8" w:rsidRPr="0045134E" w:rsidRDefault="003733D8" w:rsidP="00684597">
      <w:pPr>
        <w:pStyle w:val="aff3"/>
        <w:numPr>
          <w:ilvl w:val="2"/>
          <w:numId w:val="165"/>
        </w:numPr>
        <w:suppressAutoHyphens w:val="0"/>
        <w:spacing w:after="0" w:line="288" w:lineRule="auto"/>
        <w:ind w:left="0" w:firstLine="0"/>
        <w:jc w:val="left"/>
        <w:rPr>
          <w:rFonts w:ascii="Times New Roman" w:hAnsi="Times New Roman" w:cs="Times New Roman"/>
          <w:i w:val="0"/>
        </w:rPr>
      </w:pPr>
      <w:bookmarkStart w:id="42" w:name="_Toc288394069"/>
      <w:bookmarkStart w:id="43" w:name="_Toc288410536"/>
      <w:bookmarkStart w:id="44" w:name="_Toc288410665"/>
      <w:bookmarkStart w:id="45" w:name="_Toc418108306"/>
      <w:r w:rsidRPr="0045134E">
        <w:rPr>
          <w:rFonts w:ascii="Times New Roman" w:hAnsi="Times New Roman" w:cs="Times New Roman"/>
          <w:i w:val="0"/>
        </w:rPr>
        <w:t>Физическая культура</w:t>
      </w:r>
      <w:bookmarkEnd w:id="42"/>
      <w:bookmarkEnd w:id="43"/>
      <w:bookmarkEnd w:id="44"/>
      <w:bookmarkEnd w:id="45"/>
    </w:p>
    <w:p w:rsidR="003733D8" w:rsidRPr="0045134E" w:rsidRDefault="003733D8" w:rsidP="00684597">
      <w:pPr>
        <w:pStyle w:val="afb"/>
        <w:spacing w:after="0" w:line="288"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(для обучающихся, не имеющих противопоказаний для занятий физической культурой или существенных ограничений по нагрузке)</w:t>
      </w:r>
    </w:p>
    <w:p w:rsidR="003733D8" w:rsidRPr="0045134E" w:rsidRDefault="003733D8" w:rsidP="00684597">
      <w:pPr>
        <w:pStyle w:val="afb"/>
        <w:spacing w:after="0" w:line="288" w:lineRule="auto"/>
        <w:ind w:firstLine="454"/>
        <w:rPr>
          <w:rFonts w:ascii="Times New Roman" w:hAnsi="Times New Roman" w:cs="Times New Roman"/>
          <w:b w:val="0"/>
          <w:sz w:val="24"/>
          <w:szCs w:val="24"/>
        </w:rPr>
      </w:pPr>
      <w:r w:rsidRPr="0045134E">
        <w:rPr>
          <w:rFonts w:ascii="Times New Roman" w:hAnsi="Times New Roman" w:cs="Times New Roman"/>
          <w:b w:val="0"/>
          <w:spacing w:val="2"/>
          <w:sz w:val="24"/>
          <w:szCs w:val="24"/>
        </w:rPr>
        <w:t>В результате обучения обучающиеся на уровне началь</w:t>
      </w:r>
      <w:r w:rsidRPr="0045134E">
        <w:rPr>
          <w:rFonts w:ascii="Times New Roman" w:hAnsi="Times New Roman" w:cs="Times New Roman"/>
          <w:b w:val="0"/>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733D8" w:rsidRPr="0045134E" w:rsidRDefault="003733D8" w:rsidP="00684597">
      <w:pPr>
        <w:pStyle w:val="40"/>
        <w:spacing w:before="0" w:after="0" w:line="288"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Знания о физической культуре</w:t>
      </w:r>
    </w:p>
    <w:p w:rsidR="003733D8" w:rsidRPr="0045134E" w:rsidRDefault="003733D8" w:rsidP="00684597">
      <w:pPr>
        <w:pStyle w:val="afb"/>
        <w:spacing w:after="0" w:line="288"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88" w:lineRule="auto"/>
        <w:rPr>
          <w:sz w:val="24"/>
        </w:rPr>
      </w:pPr>
      <w:r w:rsidRPr="0045134E">
        <w:rPr>
          <w:sz w:val="24"/>
        </w:rPr>
        <w:t>ориентироваться в понятиях «физическая культура», «ре</w:t>
      </w:r>
      <w:r w:rsidRPr="0045134E">
        <w:rPr>
          <w:spacing w:val="2"/>
          <w:sz w:val="24"/>
        </w:rPr>
        <w:t>жим дня»; характеризовать назначение утренней зарядки, физкультминуток и физкультпауз, уроков физической куль</w:t>
      </w:r>
      <w:r w:rsidRPr="0045134E">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3733D8" w:rsidRPr="0045134E" w:rsidRDefault="003733D8" w:rsidP="00684597">
      <w:pPr>
        <w:pStyle w:val="21"/>
        <w:spacing w:line="288" w:lineRule="auto"/>
        <w:rPr>
          <w:sz w:val="24"/>
        </w:rPr>
      </w:pPr>
      <w:r w:rsidRPr="0045134E">
        <w:rPr>
          <w:spacing w:val="2"/>
          <w:sz w:val="24"/>
        </w:rPr>
        <w:lastRenderedPageBreak/>
        <w:t>раскрывать на примерах положительное влияние заня</w:t>
      </w:r>
      <w:r w:rsidRPr="0045134E">
        <w:rPr>
          <w:sz w:val="24"/>
        </w:rPr>
        <w:t>тий физической культурой на успешное выполнение учебной</w:t>
      </w:r>
      <w:r w:rsidR="00BE7291" w:rsidRPr="0045134E">
        <w:rPr>
          <w:sz w:val="24"/>
        </w:rPr>
        <w:t xml:space="preserve"> </w:t>
      </w:r>
      <w:r w:rsidRPr="0045134E">
        <w:rPr>
          <w:spacing w:val="2"/>
          <w:sz w:val="24"/>
        </w:rPr>
        <w:t xml:space="preserve">и трудовой деятельности, укрепление здоровья и развитие </w:t>
      </w:r>
      <w:r w:rsidRPr="0045134E">
        <w:rPr>
          <w:sz w:val="24"/>
        </w:rPr>
        <w:t>физических качеств;</w:t>
      </w:r>
    </w:p>
    <w:p w:rsidR="003733D8" w:rsidRPr="0045134E" w:rsidRDefault="003733D8" w:rsidP="00684597">
      <w:pPr>
        <w:pStyle w:val="21"/>
        <w:spacing w:line="288" w:lineRule="auto"/>
        <w:rPr>
          <w:sz w:val="24"/>
        </w:rPr>
      </w:pPr>
      <w:r w:rsidRPr="0045134E">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733D8" w:rsidRPr="0045134E" w:rsidRDefault="003733D8" w:rsidP="00684597">
      <w:pPr>
        <w:pStyle w:val="21"/>
        <w:spacing w:line="288" w:lineRule="auto"/>
        <w:rPr>
          <w:sz w:val="24"/>
        </w:rPr>
      </w:pPr>
      <w:r w:rsidRPr="0045134E">
        <w:rPr>
          <w:sz w:val="24"/>
        </w:rPr>
        <w:t>характеризовать способы безопасного поведения на урок</w:t>
      </w:r>
      <w:r w:rsidRPr="0045134E">
        <w:rPr>
          <w:spacing w:val="2"/>
          <w:sz w:val="24"/>
        </w:rPr>
        <w:t>ах физической культуры и организовывать места занятий физическими упражнениями и подвижными играми (как в</w:t>
      </w:r>
      <w:r w:rsidRPr="0045134E">
        <w:rPr>
          <w:sz w:val="24"/>
        </w:rPr>
        <w:t xml:space="preserve"> помещениях, так и на открытом воздухе).</w:t>
      </w:r>
    </w:p>
    <w:p w:rsidR="00684597" w:rsidRPr="0045134E" w:rsidRDefault="00684597" w:rsidP="00684597">
      <w:pPr>
        <w:pStyle w:val="afb"/>
        <w:spacing w:after="0" w:line="288" w:lineRule="auto"/>
        <w:rPr>
          <w:rFonts w:ascii="Times New Roman" w:hAnsi="Times New Roman" w:cs="Times New Roman"/>
          <w:iCs/>
          <w:sz w:val="24"/>
          <w:szCs w:val="24"/>
        </w:rPr>
      </w:pPr>
    </w:p>
    <w:p w:rsidR="003733D8" w:rsidRPr="0045134E" w:rsidRDefault="003733D8" w:rsidP="00684597">
      <w:pPr>
        <w:pStyle w:val="afb"/>
        <w:spacing w:after="0" w:line="288"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 научиться</w:t>
      </w:r>
      <w:r w:rsidRPr="0045134E">
        <w:rPr>
          <w:rFonts w:ascii="Times New Roman" w:hAnsi="Times New Roman" w:cs="Times New Roman"/>
          <w:b w:val="0"/>
          <w:iCs/>
          <w:sz w:val="24"/>
          <w:szCs w:val="24"/>
        </w:rPr>
        <w:t>:</w:t>
      </w:r>
    </w:p>
    <w:p w:rsidR="003733D8" w:rsidRPr="0045134E" w:rsidRDefault="003733D8" w:rsidP="00684597">
      <w:pPr>
        <w:pStyle w:val="21"/>
        <w:spacing w:line="264" w:lineRule="auto"/>
        <w:rPr>
          <w:i/>
          <w:sz w:val="24"/>
        </w:rPr>
      </w:pPr>
      <w:r w:rsidRPr="0045134E">
        <w:rPr>
          <w:i/>
          <w:sz w:val="24"/>
        </w:rPr>
        <w:t>выявлять связь занятий физической культурой с трудовой и оборонной деятельностью;</w:t>
      </w:r>
    </w:p>
    <w:p w:rsidR="003733D8" w:rsidRPr="0045134E" w:rsidRDefault="003733D8" w:rsidP="00684597">
      <w:pPr>
        <w:pStyle w:val="21"/>
        <w:spacing w:line="264" w:lineRule="auto"/>
        <w:rPr>
          <w:i/>
          <w:sz w:val="24"/>
        </w:rPr>
      </w:pPr>
      <w:r w:rsidRPr="0045134E">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45134E">
        <w:rPr>
          <w:i/>
          <w:spacing w:val="2"/>
          <w:sz w:val="24"/>
        </w:rPr>
        <w:t xml:space="preserve">деятельности, показателей своего здоровья, физического </w:t>
      </w:r>
      <w:r w:rsidRPr="0045134E">
        <w:rPr>
          <w:i/>
          <w:sz w:val="24"/>
        </w:rPr>
        <w:t>развития и физической подготовленности.</w:t>
      </w:r>
    </w:p>
    <w:p w:rsidR="003733D8" w:rsidRPr="0045134E" w:rsidRDefault="003733D8" w:rsidP="00684597">
      <w:pPr>
        <w:pStyle w:val="40"/>
        <w:spacing w:before="0" w:after="0" w:line="264"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Способы физкультурной деятельности</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64" w:lineRule="auto"/>
        <w:rPr>
          <w:sz w:val="24"/>
        </w:rPr>
      </w:pPr>
      <w:r w:rsidRPr="0045134E">
        <w:rPr>
          <w:sz w:val="24"/>
        </w:rPr>
        <w:t>отбирать упражнения для комплексов утренней зарядки и физкультминуток и выполнять их в соответствии с изученными правилами;</w:t>
      </w:r>
    </w:p>
    <w:p w:rsidR="003733D8" w:rsidRPr="0045134E" w:rsidRDefault="003733D8" w:rsidP="00684597">
      <w:pPr>
        <w:pStyle w:val="21"/>
        <w:spacing w:line="264" w:lineRule="auto"/>
        <w:rPr>
          <w:sz w:val="24"/>
        </w:rPr>
      </w:pPr>
      <w:r w:rsidRPr="0045134E">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733D8" w:rsidRPr="0045134E" w:rsidRDefault="003733D8" w:rsidP="00684597">
      <w:pPr>
        <w:pStyle w:val="21"/>
        <w:spacing w:line="264" w:lineRule="auto"/>
        <w:rPr>
          <w:sz w:val="24"/>
        </w:rPr>
      </w:pPr>
      <w:r w:rsidRPr="0045134E">
        <w:rPr>
          <w:sz w:val="24"/>
        </w:rPr>
        <w:t>измерять показатели физического развития (рост и мас</w:t>
      </w:r>
      <w:r w:rsidRPr="0045134E">
        <w:rPr>
          <w:spacing w:val="2"/>
          <w:sz w:val="24"/>
        </w:rPr>
        <w:t>са тела) и физической подготовленности (сила, быстрота, выносливость, равновесие, гибкость) с помощью тестовых</w:t>
      </w:r>
      <w:r w:rsidRPr="0045134E">
        <w:rPr>
          <w:sz w:val="24"/>
        </w:rPr>
        <w:t xml:space="preserve"> упражнений; вести систематические наблюдения за динамикой показателей.</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684597">
      <w:pPr>
        <w:pStyle w:val="21"/>
        <w:spacing w:line="264" w:lineRule="auto"/>
        <w:rPr>
          <w:i/>
          <w:sz w:val="24"/>
        </w:rPr>
      </w:pPr>
      <w:r w:rsidRPr="0045134E">
        <w:rPr>
          <w:i/>
          <w:spacing w:val="2"/>
          <w:sz w:val="24"/>
        </w:rPr>
        <w:t xml:space="preserve">вести тетрадь по физической культуре с записями </w:t>
      </w:r>
      <w:r w:rsidRPr="0045134E">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45134E">
        <w:rPr>
          <w:i/>
          <w:spacing w:val="2"/>
          <w:sz w:val="24"/>
        </w:rPr>
        <w:t xml:space="preserve">новных показателей физического развития и физической </w:t>
      </w:r>
      <w:r w:rsidRPr="0045134E">
        <w:rPr>
          <w:i/>
          <w:sz w:val="24"/>
        </w:rPr>
        <w:t>подготовленности;</w:t>
      </w:r>
    </w:p>
    <w:p w:rsidR="003733D8" w:rsidRPr="0045134E" w:rsidRDefault="003733D8" w:rsidP="00684597">
      <w:pPr>
        <w:pStyle w:val="21"/>
        <w:spacing w:line="264" w:lineRule="auto"/>
        <w:rPr>
          <w:i/>
          <w:spacing w:val="-2"/>
          <w:sz w:val="24"/>
        </w:rPr>
      </w:pPr>
      <w:r w:rsidRPr="0045134E">
        <w:rPr>
          <w:i/>
          <w:spacing w:val="-2"/>
          <w:sz w:val="24"/>
        </w:rPr>
        <w:t>целенаправленно отбирать физические упражнения для индивидуальных занятий по развитию физических качеств;</w:t>
      </w:r>
    </w:p>
    <w:p w:rsidR="003733D8" w:rsidRPr="0045134E" w:rsidRDefault="003733D8" w:rsidP="00684597">
      <w:pPr>
        <w:pStyle w:val="21"/>
        <w:spacing w:line="264" w:lineRule="auto"/>
        <w:rPr>
          <w:sz w:val="24"/>
        </w:rPr>
      </w:pPr>
      <w:r w:rsidRPr="0045134E">
        <w:rPr>
          <w:i/>
          <w:sz w:val="24"/>
        </w:rPr>
        <w:t>выполнять простейшие приёмы оказания доврачебной помощи при травмах и ушибах</w:t>
      </w:r>
      <w:r w:rsidRPr="0045134E">
        <w:rPr>
          <w:sz w:val="24"/>
        </w:rPr>
        <w:t>.</w:t>
      </w:r>
    </w:p>
    <w:p w:rsidR="003733D8" w:rsidRPr="0045134E" w:rsidRDefault="003733D8" w:rsidP="00684597">
      <w:pPr>
        <w:pStyle w:val="40"/>
        <w:spacing w:before="0" w:after="0" w:line="264"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Физическое совершенствование</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64" w:lineRule="auto"/>
        <w:rPr>
          <w:sz w:val="24"/>
        </w:rPr>
      </w:pPr>
      <w:r w:rsidRPr="0045134E">
        <w:rPr>
          <w:spacing w:val="2"/>
          <w:sz w:val="24"/>
        </w:rPr>
        <w:t>выполнять упражнения по коррекции и профилактике нарушения зрения и осанки, упражнения на развитие фи</w:t>
      </w:r>
      <w:r w:rsidRPr="0045134E">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733D8" w:rsidRPr="0045134E" w:rsidRDefault="003733D8" w:rsidP="00684597">
      <w:pPr>
        <w:pStyle w:val="21"/>
        <w:spacing w:line="264" w:lineRule="auto"/>
        <w:rPr>
          <w:sz w:val="24"/>
        </w:rPr>
      </w:pPr>
      <w:r w:rsidRPr="0045134E">
        <w:rPr>
          <w:sz w:val="24"/>
        </w:rPr>
        <w:t>выполнять организующие строевые команды и приёмы;</w:t>
      </w:r>
    </w:p>
    <w:p w:rsidR="003733D8" w:rsidRPr="0045134E" w:rsidRDefault="003733D8" w:rsidP="00684597">
      <w:pPr>
        <w:pStyle w:val="21"/>
        <w:spacing w:line="264" w:lineRule="auto"/>
        <w:rPr>
          <w:sz w:val="24"/>
        </w:rPr>
      </w:pPr>
      <w:r w:rsidRPr="0045134E">
        <w:rPr>
          <w:sz w:val="24"/>
        </w:rPr>
        <w:t>выполнять акробатические упражнения (кувырки, стойки, перекаты);</w:t>
      </w:r>
    </w:p>
    <w:p w:rsidR="003733D8" w:rsidRPr="0045134E" w:rsidRDefault="003733D8" w:rsidP="00684597">
      <w:pPr>
        <w:pStyle w:val="21"/>
        <w:spacing w:line="264" w:lineRule="auto"/>
        <w:rPr>
          <w:sz w:val="24"/>
        </w:rPr>
      </w:pPr>
      <w:r w:rsidRPr="0045134E">
        <w:rPr>
          <w:spacing w:val="2"/>
          <w:sz w:val="24"/>
        </w:rPr>
        <w:t xml:space="preserve">выполнять гимнастические упражнения на спортивных </w:t>
      </w:r>
      <w:r w:rsidRPr="0045134E">
        <w:rPr>
          <w:sz w:val="24"/>
        </w:rPr>
        <w:t>снарядах (перекладина, гимнастическое бревно);</w:t>
      </w:r>
    </w:p>
    <w:p w:rsidR="003733D8" w:rsidRPr="0045134E" w:rsidRDefault="003733D8" w:rsidP="00684597">
      <w:pPr>
        <w:pStyle w:val="21"/>
        <w:spacing w:line="264" w:lineRule="auto"/>
        <w:rPr>
          <w:sz w:val="24"/>
        </w:rPr>
      </w:pPr>
      <w:r w:rsidRPr="0045134E">
        <w:rPr>
          <w:sz w:val="24"/>
        </w:rPr>
        <w:t>выполнять легкоатлетические упражнения (бег, прыжки, метания и броски мячей разного веса и объёма);</w:t>
      </w:r>
    </w:p>
    <w:p w:rsidR="003733D8" w:rsidRPr="0045134E" w:rsidRDefault="003733D8" w:rsidP="00684597">
      <w:pPr>
        <w:pStyle w:val="21"/>
        <w:spacing w:line="264" w:lineRule="auto"/>
        <w:rPr>
          <w:sz w:val="24"/>
        </w:rPr>
      </w:pPr>
      <w:r w:rsidRPr="0045134E">
        <w:rPr>
          <w:sz w:val="24"/>
        </w:rPr>
        <w:t>выполнять игровые действия и упражнения из подвижных игр разной функциональной направленности.</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iCs/>
          <w:sz w:val="24"/>
          <w:szCs w:val="24"/>
        </w:rPr>
        <w:lastRenderedPageBreak/>
        <w:t>Выпускник получит возможность научиться:</w:t>
      </w:r>
    </w:p>
    <w:p w:rsidR="003733D8" w:rsidRPr="0045134E" w:rsidRDefault="003733D8" w:rsidP="00684597">
      <w:pPr>
        <w:pStyle w:val="21"/>
        <w:spacing w:line="264" w:lineRule="auto"/>
        <w:rPr>
          <w:i/>
          <w:sz w:val="24"/>
        </w:rPr>
      </w:pPr>
      <w:r w:rsidRPr="0045134E">
        <w:rPr>
          <w:i/>
          <w:sz w:val="24"/>
        </w:rPr>
        <w:t>сохранять правильную осанку, оптимальное телосложение;</w:t>
      </w:r>
    </w:p>
    <w:p w:rsidR="003733D8" w:rsidRPr="0045134E" w:rsidRDefault="003733D8" w:rsidP="00684597">
      <w:pPr>
        <w:pStyle w:val="21"/>
        <w:spacing w:line="264" w:lineRule="auto"/>
        <w:rPr>
          <w:i/>
          <w:sz w:val="24"/>
        </w:rPr>
      </w:pPr>
      <w:r w:rsidRPr="0045134E">
        <w:rPr>
          <w:i/>
          <w:spacing w:val="-2"/>
          <w:sz w:val="24"/>
        </w:rPr>
        <w:t>выполнять эстетически красиво гимнастические и ак</w:t>
      </w:r>
      <w:r w:rsidRPr="0045134E">
        <w:rPr>
          <w:i/>
          <w:sz w:val="24"/>
        </w:rPr>
        <w:t>робатические комбинации;</w:t>
      </w:r>
    </w:p>
    <w:p w:rsidR="003733D8" w:rsidRPr="0045134E" w:rsidRDefault="003733D8" w:rsidP="00684597">
      <w:pPr>
        <w:pStyle w:val="21"/>
        <w:spacing w:line="264" w:lineRule="auto"/>
        <w:rPr>
          <w:i/>
          <w:sz w:val="24"/>
        </w:rPr>
      </w:pPr>
      <w:r w:rsidRPr="0045134E">
        <w:rPr>
          <w:i/>
          <w:sz w:val="24"/>
        </w:rPr>
        <w:t>играть в баскетбол, футбол и волейбол по упрощённым правилам;</w:t>
      </w:r>
    </w:p>
    <w:p w:rsidR="003733D8" w:rsidRPr="0045134E" w:rsidRDefault="003733D8" w:rsidP="00684597">
      <w:pPr>
        <w:pStyle w:val="21"/>
        <w:spacing w:line="264" w:lineRule="auto"/>
        <w:rPr>
          <w:i/>
          <w:sz w:val="24"/>
        </w:rPr>
      </w:pPr>
      <w:r w:rsidRPr="0045134E">
        <w:rPr>
          <w:i/>
          <w:sz w:val="24"/>
        </w:rPr>
        <w:t>выполнять тестовые нормативы по физической подготовке;</w:t>
      </w:r>
    </w:p>
    <w:p w:rsidR="003733D8" w:rsidRPr="0045134E" w:rsidRDefault="003733D8" w:rsidP="00684597">
      <w:pPr>
        <w:pStyle w:val="21"/>
        <w:spacing w:line="264" w:lineRule="auto"/>
        <w:rPr>
          <w:i/>
          <w:sz w:val="24"/>
        </w:rPr>
      </w:pPr>
      <w:r w:rsidRPr="0045134E">
        <w:rPr>
          <w:i/>
          <w:sz w:val="24"/>
        </w:rPr>
        <w:t>плавать, в том числе спортивными способами;</w:t>
      </w:r>
    </w:p>
    <w:p w:rsidR="003733D8" w:rsidRPr="0045134E" w:rsidRDefault="003733D8" w:rsidP="00684597">
      <w:pPr>
        <w:pStyle w:val="21"/>
        <w:spacing w:line="264" w:lineRule="auto"/>
        <w:rPr>
          <w:i/>
          <w:sz w:val="24"/>
        </w:rPr>
      </w:pPr>
      <w:r w:rsidRPr="0045134E">
        <w:rPr>
          <w:i/>
          <w:sz w:val="24"/>
        </w:rPr>
        <w:t>выполнять передвижения на лыжах (для снежных регионов России).</w:t>
      </w:r>
    </w:p>
    <w:p w:rsidR="00C8458E" w:rsidRPr="0045134E" w:rsidRDefault="00C8458E" w:rsidP="00AF69B6">
      <w:pPr>
        <w:pStyle w:val="21"/>
        <w:numPr>
          <w:ilvl w:val="0"/>
          <w:numId w:val="0"/>
        </w:numPr>
        <w:spacing w:line="240" w:lineRule="auto"/>
        <w:jc w:val="center"/>
        <w:rPr>
          <w:rStyle w:val="Zag11"/>
          <w:rFonts w:eastAsia="@Arial Unicode MS"/>
          <w:b/>
          <w:sz w:val="24"/>
        </w:rPr>
      </w:pPr>
    </w:p>
    <w:p w:rsidR="00AF69B6" w:rsidRPr="0045134E" w:rsidRDefault="00AF69B6" w:rsidP="00AF69B6">
      <w:pPr>
        <w:pStyle w:val="21"/>
        <w:numPr>
          <w:ilvl w:val="0"/>
          <w:numId w:val="0"/>
        </w:numPr>
        <w:spacing w:line="240" w:lineRule="auto"/>
        <w:jc w:val="center"/>
        <w:rPr>
          <w:rStyle w:val="Zag11"/>
          <w:rFonts w:eastAsia="@Arial Unicode MS"/>
          <w:b/>
          <w:sz w:val="24"/>
        </w:rPr>
      </w:pPr>
      <w:r w:rsidRPr="0045134E">
        <w:rPr>
          <w:rStyle w:val="Zag11"/>
          <w:rFonts w:eastAsia="@Arial Unicode MS"/>
          <w:b/>
          <w:sz w:val="24"/>
        </w:rPr>
        <w:t>Планируемые результаты и содержание образовательной области «Основы религиозных культур и светской этики» на уровне начального общего образования</w:t>
      </w:r>
    </w:p>
    <w:p w:rsidR="00C8458E" w:rsidRPr="0045134E" w:rsidRDefault="00C8458E" w:rsidP="00AF69B6">
      <w:pPr>
        <w:pStyle w:val="21"/>
        <w:numPr>
          <w:ilvl w:val="0"/>
          <w:numId w:val="0"/>
        </w:numPr>
        <w:spacing w:line="240" w:lineRule="auto"/>
        <w:jc w:val="center"/>
        <w:rPr>
          <w:rFonts w:eastAsia="@Arial Unicode MS"/>
          <w:b/>
          <w:i/>
          <w:color w:val="000000"/>
          <w:sz w:val="24"/>
        </w:rPr>
      </w:pPr>
    </w:p>
    <w:p w:rsidR="005C7968" w:rsidRPr="0045134E" w:rsidRDefault="00AF69B6" w:rsidP="00C8458E">
      <w:pPr>
        <w:pStyle w:val="1d"/>
        <w:spacing w:line="264" w:lineRule="auto"/>
        <w:rPr>
          <w:rStyle w:val="Zag11"/>
          <w:rFonts w:ascii="Times New Roman" w:eastAsia="@Arial Unicode MS" w:hAnsi="Times New Roman" w:cs="Times New Roman"/>
          <w:b/>
          <w:sz w:val="24"/>
        </w:rPr>
      </w:pPr>
      <w:r w:rsidRPr="0045134E">
        <w:rPr>
          <w:rFonts w:ascii="Times New Roman" w:hAnsi="Times New Roman" w:cs="Times New Roman"/>
          <w:b/>
          <w:iCs/>
          <w:color w:val="000000"/>
          <w:sz w:val="24"/>
          <w:szCs w:val="24"/>
        </w:rPr>
        <w:t xml:space="preserve">1.2.11. </w:t>
      </w:r>
      <w:r w:rsidRPr="0045134E">
        <w:rPr>
          <w:rStyle w:val="Zag11"/>
          <w:rFonts w:ascii="Times New Roman" w:eastAsia="@Arial Unicode MS" w:hAnsi="Times New Roman" w:cs="Times New Roman"/>
          <w:b/>
          <w:sz w:val="24"/>
        </w:rPr>
        <w:t>Основы религиозных культур и светской этики</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В результате изучения курса основы религиозных культур и светской этики обучающийся в соответствии с выбранным модулем: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получит представление о конкретной культурной традиции на основе знакомства с наиболее общими её характеристиками.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предметным результатам: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знакомство с основами светской и религиозной морали, понимание их значения в выстраивании конструктивных отношений в обществе;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формирование первоначальных представлений о светской этике, религиозной культуре и их роли в истории и современности России;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осознание ценности нравственности и духовности в человеческой жизни.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sz w:val="24"/>
          <w:szCs w:val="24"/>
        </w:rPr>
        <w:t>В результате изучения курса «Основы духовно-нравственной культуры народов России» обучающиеся на ступени начального общего образования</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sz w:val="24"/>
          <w:szCs w:val="24"/>
        </w:rPr>
        <w:t>Выпускник научится</w:t>
      </w:r>
      <w:r w:rsidRPr="0045134E">
        <w:rPr>
          <w:rFonts w:ascii="Times New Roman" w:hAnsi="Times New Roman" w:cs="Times New Roman"/>
          <w:sz w:val="24"/>
          <w:szCs w:val="24"/>
        </w:rPr>
        <w:t xml:space="preserve">: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описывать различные явления религиозных традиций и культур;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устанавливать взаимосвязь между религиозной культурой и поведением людей;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излагать свое мнение по поводу значения религиозной культуры (культур) в жизни людей и общества;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соотносить нравственные формы поведения с нормами религиозной культуры;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строить толерантное отношение с представителями разных мировоззрений и культурных традиций;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осуществлять поиск необходимой информации для выполнения заданий; участвовать в диспутах;</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слушать собеседника и излагать свое мнение; - готовить сообщения по выбранным темам. </w:t>
      </w:r>
    </w:p>
    <w:p w:rsidR="00C8458E" w:rsidRPr="0045134E" w:rsidRDefault="00C8458E" w:rsidP="00C8458E">
      <w:pPr>
        <w:pStyle w:val="Default"/>
        <w:spacing w:line="264" w:lineRule="auto"/>
        <w:jc w:val="both"/>
        <w:rPr>
          <w:rFonts w:ascii="Times New Roman" w:hAnsi="Times New Roman" w:cs="Times New Roman"/>
          <w:b/>
          <w:bCs/>
          <w:i/>
          <w:iCs/>
          <w:sz w:val="24"/>
          <w:szCs w:val="24"/>
        </w:rPr>
      </w:pPr>
      <w:r w:rsidRPr="0045134E">
        <w:rPr>
          <w:rFonts w:ascii="Times New Roman" w:hAnsi="Times New Roman" w:cs="Times New Roman"/>
          <w:b/>
          <w:bCs/>
          <w:i/>
          <w:iCs/>
          <w:sz w:val="24"/>
          <w:szCs w:val="24"/>
        </w:rPr>
        <w:t xml:space="preserve">Выпускник получит возможность научиться: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понимать основные понятия религиозных культур;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проявлять духовность, нравственность, морально ответственное поведение в жизни;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принимать ценности: Отечество, семья, религия - как основы традиционной культуры многонационального народа России;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понимать основные нормы светской и религиозной морали, религиозных заповедей; их значения в жизни человека, семьи, общества; </w:t>
      </w:r>
    </w:p>
    <w:p w:rsidR="00C8458E" w:rsidRPr="0045134E" w:rsidRDefault="00C8458E" w:rsidP="00C8458E">
      <w:pPr>
        <w:pStyle w:val="1d"/>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ориентироваться в истории возникновения религиозных культур, особенностях и традициях религий.</w:t>
      </w:r>
    </w:p>
    <w:p w:rsidR="00C8458E" w:rsidRPr="0045134E" w:rsidRDefault="00C8458E" w:rsidP="005C7968">
      <w:pPr>
        <w:pStyle w:val="1d"/>
        <w:rPr>
          <w:rFonts w:ascii="Times New Roman" w:hAnsi="Times New Roman" w:cs="Times New Roman"/>
          <w:b/>
          <w:iCs/>
          <w:color w:val="00000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Компетентному человеку присущ творческий подход к решению любых встающих перед ним задач, при котором он может быть независимым от ожиданий своего окружения, контролировать </w:t>
      </w:r>
      <w:r w:rsidRPr="0045134E">
        <w:rPr>
          <w:rFonts w:ascii="Times New Roman" w:hAnsi="Times New Roman" w:cs="Times New Roman"/>
          <w:b w:val="0"/>
          <w:sz w:val="24"/>
          <w:szCs w:val="24"/>
        </w:rPr>
        <w:lastRenderedPageBreak/>
        <w:t>свои действия на основе собственных чувств, мыслей и ценностей, действовать самостоятельно, а не быть орудием чьих-то действий, быть автором собственной жизни. Определенный уровень компетентности может быть достигнут в условиях соответствующего обучения уже к концу младшего школьного возраста.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sz w:val="24"/>
          <w:szCs w:val="24"/>
        </w:rPr>
        <w:t>Компетентное поведение</w:t>
      </w:r>
      <w:r w:rsidRPr="0045134E">
        <w:rPr>
          <w:rFonts w:ascii="Times New Roman" w:hAnsi="Times New Roman" w:cs="Times New Roman"/>
          <w:b w:val="0"/>
          <w:sz w:val="24"/>
          <w:szCs w:val="24"/>
        </w:rPr>
        <w:t xml:space="preserve"> предполагает:</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автономное (независимое, самостоятельное, инициативное, ответственное) действие,</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гибкое использование орудий (включая язык и понятия), согласно их предназначению,</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функционирование в социально гетерогенных группах.</w:t>
      </w:r>
    </w:p>
    <w:p w:rsidR="005C7968" w:rsidRPr="0045134E" w:rsidRDefault="005C7968" w:rsidP="00A82E45">
      <w:pPr>
        <w:tabs>
          <w:tab w:val="num" w:pos="0"/>
          <w:tab w:val="left" w:pos="426"/>
        </w:tabs>
        <w:spacing w:after="0" w:line="240" w:lineRule="auto"/>
        <w:ind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К концу начального образования в соответствии ООП НОО младший школьник сможет быть социально компетентен (иметь социальный опыт):</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ориентировке в окружающем пространстве (выборе цели передвижения, планировании маршрута и др.) и времени (определении времени по часам в часах и минутах, определении времени события, последовательности событий);</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проведении и организации культурного семейного досуга (досуга с друзьями, в разновозрастных группах) — спортивных и других игр, совместного музицирования, коллективного чтения и постановки театрализованных представлений, посещения художественных выставок, оценки произведений искусства (выражения собственного мнения),</w:t>
      </w:r>
      <w:r w:rsidR="00A82E4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организации семейных и школьных праздников и пр.);</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проведении индивидуального культурного досуга (подборе художественной литературы для чтения, чтении и понимании художественного текста; подборе музыкальных произведений для прослушивания; самостоятельном сочинении несложных литературных и музыкальных произведений, создании несложных выразительных художественных произведений (графических, скульптурных, поделочных и пр.);</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получении ответов на возникающие у него вопросы об окружающем мире — определении подходящего способа получения ответа (самостоятельное наблюдение, экспериментирование, поиск информации в разнообразных информационных источниках), осуществления своей цели;</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простейших трудовых (бытовых) дел — уборке территории, квартиры; несложном ремонте изделий; изготовлении несложных конструкций из разных материалов для решения собственных задач (в том числе, оценивать величину предметов «на глаз»; пользоваться инструментами; использовать образцы, схемы, эскизы, чертежи; выбирать материалы с учетом свойств по внешним признакам; соблюдать последовательность технологических операций  при изготовлении и сборке изделия; осуществлять декоративное оформление и отделку изделий; решении расчетных задач, связанных с бытовыми жизненными ситуациями (покупка, измерение, взвешивание и др., в том числе, с применением технических средств);</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ухода за своим телом по мере необходимости — осуществлении поддерживающих гигиенических мероприятий, закаливающих процедур, умения почувствовать и осознать симптомы начинающейся болезни (в том числе, обращении за помощью к взрослому в нужный момент), осуществлении простейшей саморегуляции, самообслуживания;</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культурном и безопасном поведении в окружающем мире (доме, жилой местности, на природе); ведении культурного диалога в условиях бытового общения;</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учебной работы в школе (в классе, группе, паре, разновозрастных группах, индивидуально) и самостоятельной учебной работы (выбор занятия, самоорганизация, простейшее планирование и т.д.).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приобретения социального опыта особое значение имеют следующие ключевые компетентности, которые должны быть сформированы к концу обучения в начальной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В отношении предметного мышления (решения задач, проблем):</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отличать известное от неизвестного;</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 недоопределенной ситуации указать, каких знаний и умений не хватает для успешного действия;</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формулировать предположения о том, как искать недостающий способ действия (недостающее знание);</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 пр.).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 отношении содержательной коммуникации (коммуникативная компетентность):</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владение способами внутригруппового и межгруппового взаимодействия при решении учебных задач;</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презентировать свои достижения (превращать результат своей работы в продукт, предназначенный для других);</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понимать несложные научно-популярные тексты, выделяя в них существенное по отношению к предстоящей задаче;</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понимать позиции разных участников коммуникации и продолжать их логику мышления.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3.В отношении владения информацией (информационная компетентность):</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представлять результаты данных в виде простейших таблиц и диаграмм;</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читать простейшие картосхемы с внесенной туда информацией о природных и социальных объектах;</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читать простейшие графики, диаграммы и таблицы, содержащие информацию об объектах и процессах;</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находить в справочниках, словарях и поисковых компьютерных системах ответ на интересующий вопрос;</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работать с модельными средствами (знаковыми, графическими, словесными) в рамках изученного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4. В отношении саморазвития </w:t>
      </w:r>
      <w:r w:rsidR="00810DA8"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учебная (образовательная) компетентность</w:t>
      </w:r>
      <w:r w:rsidR="00810DA8" w:rsidRPr="0045134E">
        <w:rPr>
          <w:rFonts w:ascii="Times New Roman" w:hAnsi="Times New Roman" w:cs="Times New Roman"/>
          <w:b w:val="0"/>
          <w:sz w:val="24"/>
          <w:szCs w:val="24"/>
        </w:rPr>
        <w:t>)</w:t>
      </w:r>
      <w:r w:rsidRPr="0045134E">
        <w:rPr>
          <w:rFonts w:ascii="Times New Roman" w:hAnsi="Times New Roman" w:cs="Times New Roman"/>
          <w:b w:val="0"/>
          <w:sz w:val="24"/>
          <w:szCs w:val="24"/>
        </w:rPr>
        <w:t>:</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осуществлять сознательный выбор заданий разного уровня трудности, материала для тренировки и подготовки творческих работ;</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действования;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определять последовательность действий для решения предметной задачи, осуществлять простейшее планирование своей работы;</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обнаруживать свои трудности в выполнении действия тем или иным способом;</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предполагать, какие ошибки можно допустить при решении того или иного задания в рамках действия освоенными способами;</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определять степень сложности заданий; находить образцы для проверки работы;</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свою работу с образцом; оценивать свою работу по критериям, выработанным в классе;</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w:t>
      </w:r>
    </w:p>
    <w:p w:rsidR="005C7968" w:rsidRPr="0045134E" w:rsidRDefault="005C7968" w:rsidP="005C7968">
      <w:pPr>
        <w:spacing w:after="0" w:line="240" w:lineRule="auto"/>
        <w:jc w:val="both"/>
        <w:rPr>
          <w:rFonts w:ascii="Times New Roman" w:hAnsi="Times New Roman" w:cs="Times New Roman"/>
          <w:b w:val="0"/>
          <w:iCs/>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Cs/>
          <w:sz w:val="24"/>
          <w:szCs w:val="24"/>
        </w:rPr>
        <w:t>Предметное содержание учебных дисциплин, заложенное в учебных курсах (дисциплинах), образовательных модулях оценивается через основные предметные грамотности (компетентности) в виде установления уровня освоения младшими школьниками культурных (т.е. исторически сложившихся в человеческой культуре) средств и способов действий, позволяющих выпускнику начальной школы решать как учебные, так и внеучебные задачи, а также продолжить обучение на последующих ступенях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предметными грамотностями (предметными компетенциями), обеспечивающими начальное общее образование, а также ключевые компетентности. Уровень грамотности младшего школьника определяется степенью овладения учащимися учебными действиями и умениями. Основные группы действий, обеспечивающие предметные грамотности, а также ключевые компетентности.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формирования социальных (социального опыта), предметных и ключевых компетентностей происходит становление личности младшего школьника. Личностные результаты освоения ООП начального общего образования должны отражать:</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r w:rsidR="00810DA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истори</w:t>
      </w:r>
      <w:r w:rsidR="00810DA8" w:rsidRPr="0045134E">
        <w:rPr>
          <w:rFonts w:ascii="Times New Roman" w:hAnsi="Times New Roman" w:cs="Times New Roman"/>
          <w:b w:val="0"/>
          <w:sz w:val="24"/>
          <w:szCs w:val="24"/>
        </w:rPr>
        <w:t>и</w:t>
      </w:r>
      <w:r w:rsidRPr="0045134E">
        <w:rPr>
          <w:rFonts w:ascii="Times New Roman" w:hAnsi="Times New Roman" w:cs="Times New Roman"/>
          <w:b w:val="0"/>
          <w:sz w:val="24"/>
          <w:szCs w:val="24"/>
        </w:rPr>
        <w:t xml:space="preserve"> и культур</w:t>
      </w:r>
      <w:r w:rsidR="00810DA8" w:rsidRPr="0045134E">
        <w:rPr>
          <w:rFonts w:ascii="Times New Roman" w:hAnsi="Times New Roman" w:cs="Times New Roman"/>
          <w:b w:val="0"/>
          <w:sz w:val="24"/>
          <w:szCs w:val="24"/>
        </w:rPr>
        <w:t>ы</w:t>
      </w:r>
      <w:r w:rsidRPr="0045134E">
        <w:rPr>
          <w:rFonts w:ascii="Times New Roman" w:hAnsi="Times New Roman" w:cs="Times New Roman"/>
          <w:b w:val="0"/>
          <w:sz w:val="24"/>
          <w:szCs w:val="24"/>
        </w:rPr>
        <w:t xml:space="preserve"> других народов; </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принятие и освоение социальной роли обучающегося, развитие мотивов учебной деятельности и формирование личностного смысла умения;</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w:t>
      </w:r>
      <w:r w:rsidR="00810DA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нравственных нормах, социальной справедливости и свободе;</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потребностей, ценностей и чувств;</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C7968" w:rsidRPr="0045134E" w:rsidRDefault="005C7968" w:rsidP="005C7968">
      <w:pPr>
        <w:spacing w:after="0" w:line="240" w:lineRule="auto"/>
        <w:ind w:left="360"/>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Планируемые результаты освоения основной образовательной программы начального общего образования: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является основой для разработки основной образовательной программы начального общего образования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является содержательной и критериальной основой для разработки рабочих программ учебных предметов и учебно-методической литературы, а так же для системы оценки качества освоения </w:t>
      </w:r>
      <w:r w:rsidRPr="0045134E">
        <w:rPr>
          <w:rFonts w:ascii="Times New Roman" w:hAnsi="Times New Roman" w:cs="Times New Roman"/>
          <w:b w:val="0"/>
          <w:sz w:val="24"/>
          <w:szCs w:val="24"/>
        </w:rPr>
        <w:lastRenderedPageBreak/>
        <w:t xml:space="preserve">обучающимися основной образовательной программы начального общего образования в соответствии с требованиями Стандарта. </w:t>
      </w:r>
    </w:p>
    <w:p w:rsidR="005C7968" w:rsidRPr="0045134E" w:rsidRDefault="005C7968" w:rsidP="005C7968">
      <w:pPr>
        <w:spacing w:after="0" w:line="240" w:lineRule="auto"/>
        <w:jc w:val="center"/>
        <w:rPr>
          <w:rFonts w:ascii="Times New Roman" w:hAnsi="Times New Roman" w:cs="Times New Roman"/>
          <w:sz w:val="24"/>
          <w:szCs w:val="24"/>
        </w:rPr>
      </w:pPr>
    </w:p>
    <w:p w:rsidR="00A578EE" w:rsidRPr="0045134E" w:rsidRDefault="00A578EE" w:rsidP="005C7968">
      <w:pPr>
        <w:spacing w:after="0" w:line="240" w:lineRule="auto"/>
        <w:jc w:val="center"/>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Образ выпускника начальной школы</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это ученик, который успешно овладел обязательным минимумом содержания образования, достиг уровня элементарной грамотности, а именно: сформированности </w:t>
      </w:r>
      <w:r w:rsidRPr="0045134E">
        <w:rPr>
          <w:rFonts w:ascii="Times New Roman" w:hAnsi="Times New Roman" w:cs="Times New Roman"/>
          <w:b w:val="0"/>
          <w:color w:val="000000"/>
          <w:sz w:val="24"/>
          <w:szCs w:val="24"/>
        </w:rPr>
        <w:t>опорных знаний и учебных</w:t>
      </w:r>
      <w:r w:rsidRPr="0045134E">
        <w:rPr>
          <w:rFonts w:ascii="Times New Roman" w:hAnsi="Times New Roman" w:cs="Times New Roman"/>
          <w:b w:val="0"/>
          <w:sz w:val="24"/>
          <w:szCs w:val="24"/>
        </w:rPr>
        <w:t xml:space="preserve"> умений в области счёта, письма и умения решать простейшие познавательные задачи; он готов, а главное, хочет учиться;</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овладел первым уровнем развития самостоятельной деятельности – копирующим действием;</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у которого есть опыт участия в подготовке и проведении общественно-полезных дел, осуществления индивидуального и коллективного выбора поручений в процессе организации жизнедеятельности в классе и школе;</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способен сопереживать, сочувствовать, проявлять внимание к другим людям, животным, природе;</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стремится стать сильным, быстрым, ловким и закаленным.</w:t>
      </w:r>
    </w:p>
    <w:p w:rsidR="005C7968" w:rsidRPr="0045134E" w:rsidRDefault="005C7968" w:rsidP="00810DA8">
      <w:pPr>
        <w:pStyle w:val="1d"/>
        <w:tabs>
          <w:tab w:val="num" w:pos="0"/>
          <w:tab w:val="left" w:pos="426"/>
        </w:tabs>
        <w:ind w:hanging="11"/>
        <w:jc w:val="both"/>
        <w:rPr>
          <w:rFonts w:ascii="Times New Roman" w:hAnsi="Times New Roman" w:cs="Times New Roman"/>
          <w:i/>
          <w:iCs/>
          <w:sz w:val="24"/>
          <w:szCs w:val="24"/>
        </w:rPr>
      </w:pPr>
    </w:p>
    <w:p w:rsidR="005C7968" w:rsidRPr="0045134E" w:rsidRDefault="005C7968" w:rsidP="005C7968">
      <w:pPr>
        <w:pStyle w:val="1d"/>
        <w:jc w:val="both"/>
        <w:rPr>
          <w:rFonts w:ascii="Times New Roman" w:hAnsi="Times New Roman" w:cs="Times New Roman"/>
          <w:i/>
          <w:iCs/>
          <w:sz w:val="24"/>
          <w:szCs w:val="24"/>
        </w:rPr>
      </w:pPr>
    </w:p>
    <w:p w:rsidR="005C7968" w:rsidRPr="0045134E" w:rsidRDefault="001F0259" w:rsidP="004B0AE2">
      <w:pPr>
        <w:pStyle w:val="1d"/>
        <w:numPr>
          <w:ilvl w:val="1"/>
          <w:numId w:val="165"/>
        </w:numPr>
        <w:tabs>
          <w:tab w:val="clear" w:pos="720"/>
          <w:tab w:val="num" w:pos="567"/>
        </w:tabs>
        <w:ind w:hanging="720"/>
        <w:jc w:val="both"/>
        <w:rPr>
          <w:rFonts w:ascii="Times New Roman" w:hAnsi="Times New Roman" w:cs="Times New Roman"/>
          <w:bCs/>
          <w:sz w:val="24"/>
          <w:szCs w:val="24"/>
        </w:rPr>
      </w:pPr>
      <w:r w:rsidRPr="0045134E">
        <w:rPr>
          <w:rFonts w:ascii="Times New Roman" w:hAnsi="Times New Roman" w:cs="Times New Roman"/>
          <w:b/>
          <w:bCs/>
          <w:sz w:val="24"/>
          <w:szCs w:val="24"/>
        </w:rPr>
        <w:t xml:space="preserve">Система оценки достижения планируемых результатов освоения </w:t>
      </w:r>
      <w:r w:rsidR="00AD315E" w:rsidRPr="0045134E">
        <w:rPr>
          <w:rFonts w:ascii="Times New Roman" w:hAnsi="Times New Roman" w:cs="Times New Roman"/>
          <w:b/>
          <w:bCs/>
          <w:sz w:val="24"/>
          <w:szCs w:val="24"/>
        </w:rPr>
        <w:t xml:space="preserve">основной образовательной программы </w:t>
      </w:r>
    </w:p>
    <w:p w:rsidR="00AD315E" w:rsidRPr="0045134E" w:rsidRDefault="00AD315E" w:rsidP="005C7968">
      <w:pPr>
        <w:pStyle w:val="Default"/>
        <w:jc w:val="both"/>
        <w:rPr>
          <w:rFonts w:ascii="Times New Roman" w:hAnsi="Times New Roman" w:cs="Times New Roman"/>
          <w:b/>
          <w:sz w:val="24"/>
          <w:szCs w:val="24"/>
        </w:rPr>
      </w:pPr>
      <w:r w:rsidRPr="0045134E">
        <w:rPr>
          <w:rFonts w:ascii="Times New Roman" w:hAnsi="Times New Roman" w:cs="Times New Roman"/>
          <w:b/>
          <w:sz w:val="24"/>
          <w:szCs w:val="24"/>
        </w:rPr>
        <w:t>1.3.1. Общие положения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на единой критериальной основе, формирование </w:t>
      </w:r>
      <w:r w:rsidRPr="0045134E">
        <w:rPr>
          <w:rFonts w:ascii="Times New Roman" w:hAnsi="Times New Roman" w:cs="Times New Roman"/>
          <w:b w:val="0"/>
          <w:spacing w:val="-2"/>
          <w:sz w:val="24"/>
          <w:szCs w:val="24"/>
        </w:rPr>
        <w:t>навыков рефлексии, самоанализа, самоконтроля, само­ и вза</w:t>
      </w:r>
      <w:r w:rsidRPr="0045134E">
        <w:rPr>
          <w:rFonts w:ascii="Times New Roman" w:hAnsi="Times New Roman" w:cs="Times New Roman"/>
          <w:b w:val="0"/>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45134E">
        <w:rPr>
          <w:rFonts w:ascii="Times New Roman" w:hAnsi="Times New Roman" w:cs="Times New Roman"/>
          <w:b w:val="0"/>
          <w:spacing w:val="-2"/>
          <w:sz w:val="24"/>
          <w:szCs w:val="24"/>
        </w:rPr>
        <w:t xml:space="preserve">самосознания, готовности открыто выражать и отстаивать </w:t>
      </w:r>
      <w:r w:rsidRPr="0045134E">
        <w:rPr>
          <w:rFonts w:ascii="Times New Roman" w:hAnsi="Times New Roman" w:cs="Times New Roman"/>
          <w:b w:val="0"/>
          <w:sz w:val="24"/>
          <w:szCs w:val="24"/>
        </w:rPr>
        <w:t>свою позицию, готовности к самостоятельным поступкам и действиям, принятию ответственности за их результаты.</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со ФГОС НОО основным</w:t>
      </w:r>
      <w:r w:rsidRPr="0045134E">
        <w:rPr>
          <w:rFonts w:ascii="Times New Roman" w:hAnsi="Times New Roman" w:cs="Times New Roman"/>
          <w:b w:val="0"/>
          <w:bCs w:val="0"/>
          <w:sz w:val="24"/>
          <w:szCs w:val="24"/>
        </w:rPr>
        <w:t xml:space="preserve"> </w:t>
      </w:r>
      <w:r w:rsidRPr="0045134E">
        <w:rPr>
          <w:rFonts w:ascii="Times New Roman" w:hAnsi="Times New Roman" w:cs="Times New Roman"/>
          <w:bCs w:val="0"/>
          <w:sz w:val="24"/>
          <w:szCs w:val="24"/>
        </w:rPr>
        <w:t>объектом</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системы оценки, её</w:t>
      </w:r>
      <w:r w:rsidRPr="0045134E">
        <w:rPr>
          <w:rFonts w:ascii="Times New Roman" w:hAnsi="Times New Roman" w:cs="Times New Roman"/>
          <w:sz w:val="24"/>
          <w:szCs w:val="24"/>
        </w:rPr>
        <w:t xml:space="preserve"> </w:t>
      </w:r>
      <w:r w:rsidRPr="0045134E">
        <w:rPr>
          <w:rFonts w:ascii="Times New Roman" w:hAnsi="Times New Roman" w:cs="Times New Roman"/>
          <w:bCs w:val="0"/>
          <w:sz w:val="24"/>
          <w:szCs w:val="24"/>
        </w:rPr>
        <w:t>содержательной и критериальной базой выступают планируемые результаты</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освоения обучающимися </w:t>
      </w:r>
      <w:r w:rsidRPr="0045134E">
        <w:rPr>
          <w:rFonts w:ascii="Times New Roman" w:hAnsi="Times New Roman" w:cs="Times New Roman"/>
          <w:b w:val="0"/>
          <w:spacing w:val="-2"/>
          <w:sz w:val="24"/>
          <w:szCs w:val="24"/>
        </w:rPr>
        <w:t>основной образовательной программы начального общего об</w:t>
      </w:r>
      <w:r w:rsidRPr="0045134E">
        <w:rPr>
          <w:rFonts w:ascii="Times New Roman" w:hAnsi="Times New Roman" w:cs="Times New Roman"/>
          <w:b w:val="0"/>
          <w:sz w:val="24"/>
          <w:szCs w:val="24"/>
        </w:rPr>
        <w:t>разования.</w:t>
      </w:r>
    </w:p>
    <w:p w:rsidR="00AD315E" w:rsidRPr="0045134E" w:rsidRDefault="00AD315E" w:rsidP="00AD315E">
      <w:pPr>
        <w:pStyle w:val="afb"/>
        <w:spacing w:after="0" w:line="240" w:lineRule="auto"/>
        <w:jc w:val="both"/>
        <w:rPr>
          <w:rFonts w:ascii="Times New Roman" w:hAnsi="Times New Roman" w:cs="Times New Roman"/>
          <w:spacing w:val="-4"/>
          <w:sz w:val="24"/>
          <w:szCs w:val="24"/>
        </w:rPr>
      </w:pPr>
      <w:r w:rsidRPr="0045134E">
        <w:rPr>
          <w:rFonts w:ascii="Times New Roman" w:hAnsi="Times New Roman" w:cs="Times New Roman"/>
          <w:b w:val="0"/>
          <w:spacing w:val="4"/>
          <w:sz w:val="24"/>
          <w:szCs w:val="24"/>
        </w:rPr>
        <w:t>Система оценки призвана способствовать поддержанию единства всей системы образования, обеспечению преем</w:t>
      </w:r>
      <w:r w:rsidRPr="0045134E">
        <w:rPr>
          <w:rFonts w:ascii="Times New Roman" w:hAnsi="Times New Roman" w:cs="Times New Roman"/>
          <w:b w:val="0"/>
          <w:sz w:val="24"/>
          <w:szCs w:val="24"/>
        </w:rPr>
        <w:t>ственности в системе непрерывного образования. Ее основными</w:t>
      </w:r>
      <w:r w:rsidRPr="0045134E">
        <w:rPr>
          <w:rFonts w:ascii="Times New Roman" w:hAnsi="Times New Roman" w:cs="Times New Roman"/>
          <w:sz w:val="24"/>
          <w:szCs w:val="24"/>
        </w:rPr>
        <w:t xml:space="preserve"> </w:t>
      </w:r>
      <w:r w:rsidRPr="0045134E">
        <w:rPr>
          <w:rFonts w:ascii="Times New Roman" w:hAnsi="Times New Roman" w:cs="Times New Roman"/>
          <w:bCs w:val="0"/>
          <w:sz w:val="24"/>
          <w:szCs w:val="24"/>
        </w:rPr>
        <w:t>функциями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являются</w:t>
      </w:r>
      <w:r w:rsidRPr="0045134E">
        <w:rPr>
          <w:rFonts w:ascii="Times New Roman" w:hAnsi="Times New Roman" w:cs="Times New Roman"/>
          <w:sz w:val="24"/>
          <w:szCs w:val="24"/>
        </w:rPr>
        <w:t xml:space="preserve"> </w:t>
      </w:r>
      <w:r w:rsidRPr="0045134E">
        <w:rPr>
          <w:rFonts w:ascii="Times New Roman" w:hAnsi="Times New Roman" w:cs="Times New Roman"/>
          <w:bCs w:val="0"/>
          <w:iCs/>
          <w:sz w:val="24"/>
          <w:szCs w:val="24"/>
        </w:rPr>
        <w:t xml:space="preserve">ориентация образовательной </w:t>
      </w:r>
      <w:r w:rsidRPr="0045134E">
        <w:rPr>
          <w:rFonts w:ascii="Times New Roman" w:hAnsi="Times New Roman" w:cs="Times New Roman"/>
          <w:bCs w:val="0"/>
          <w:iCs/>
          <w:spacing w:val="-4"/>
          <w:sz w:val="24"/>
          <w:szCs w:val="24"/>
        </w:rPr>
        <w:t>деятельности</w:t>
      </w:r>
      <w:r w:rsidRPr="0045134E">
        <w:rPr>
          <w:rFonts w:ascii="Times New Roman" w:hAnsi="Times New Roman" w:cs="Times New Roman"/>
          <w:spacing w:val="-4"/>
          <w:sz w:val="24"/>
          <w:szCs w:val="24"/>
        </w:rPr>
        <w:t xml:space="preserve"> </w:t>
      </w:r>
      <w:r w:rsidRPr="0045134E">
        <w:rPr>
          <w:rFonts w:ascii="Times New Roman" w:hAnsi="Times New Roman" w:cs="Times New Roman"/>
          <w:b w:val="0"/>
          <w:spacing w:val="-4"/>
          <w:sz w:val="24"/>
          <w:szCs w:val="24"/>
        </w:rPr>
        <w:t>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45134E">
        <w:rPr>
          <w:rFonts w:ascii="Times New Roman" w:hAnsi="Times New Roman" w:cs="Times New Roman"/>
          <w:spacing w:val="-4"/>
          <w:sz w:val="24"/>
          <w:szCs w:val="24"/>
        </w:rPr>
        <w:t xml:space="preserve"> </w:t>
      </w:r>
      <w:r w:rsidRPr="0045134E">
        <w:rPr>
          <w:rFonts w:ascii="Times New Roman" w:hAnsi="Times New Roman" w:cs="Times New Roman"/>
          <w:bCs w:val="0"/>
          <w:iCs/>
          <w:spacing w:val="-4"/>
          <w:sz w:val="24"/>
          <w:szCs w:val="24"/>
        </w:rPr>
        <w:t>обратной связи</w:t>
      </w:r>
      <w:r w:rsidRPr="0045134E">
        <w:rPr>
          <w:rFonts w:ascii="Times New Roman" w:hAnsi="Times New Roman" w:cs="Times New Roman"/>
          <w:spacing w:val="-4"/>
          <w:sz w:val="24"/>
          <w:szCs w:val="24"/>
        </w:rPr>
        <w:t xml:space="preserve">, </w:t>
      </w:r>
      <w:r w:rsidRPr="0045134E">
        <w:rPr>
          <w:rFonts w:ascii="Times New Roman" w:hAnsi="Times New Roman" w:cs="Times New Roman"/>
          <w:b w:val="0"/>
          <w:spacing w:val="-4"/>
          <w:sz w:val="24"/>
          <w:szCs w:val="24"/>
        </w:rPr>
        <w:t>позволяющей осуществлять</w:t>
      </w:r>
      <w:r w:rsidRPr="0045134E">
        <w:rPr>
          <w:rFonts w:ascii="Times New Roman" w:hAnsi="Times New Roman" w:cs="Times New Roman"/>
          <w:b w:val="0"/>
          <w:bCs w:val="0"/>
          <w:iCs/>
          <w:spacing w:val="-4"/>
          <w:sz w:val="24"/>
          <w:szCs w:val="24"/>
        </w:rPr>
        <w:t xml:space="preserve"> </w:t>
      </w:r>
      <w:r w:rsidRPr="0045134E">
        <w:rPr>
          <w:rFonts w:ascii="Times New Roman" w:hAnsi="Times New Roman" w:cs="Times New Roman"/>
          <w:bCs w:val="0"/>
          <w:iCs/>
          <w:spacing w:val="-4"/>
          <w:sz w:val="24"/>
          <w:szCs w:val="24"/>
        </w:rPr>
        <w:t>управление образовательной деятельностью</w:t>
      </w:r>
      <w:r w:rsidRPr="0045134E">
        <w:rPr>
          <w:rFonts w:ascii="Times New Roman" w:hAnsi="Times New Roman" w:cs="Times New Roman"/>
          <w:spacing w:val="-4"/>
          <w:sz w:val="24"/>
          <w:szCs w:val="24"/>
        </w:rPr>
        <w:t>.</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Основными направлениями и целями оценочной деятель</w:t>
      </w:r>
      <w:r w:rsidRPr="0045134E">
        <w:rPr>
          <w:rFonts w:ascii="Times New Roman" w:hAnsi="Times New Roman" w:cs="Times New Roman"/>
          <w:b w:val="0"/>
          <w:spacing w:val="2"/>
          <w:sz w:val="24"/>
          <w:szCs w:val="24"/>
        </w:rPr>
        <w:t xml:space="preserve">ности в соответствии с требованиями ФГОС НОО являются </w:t>
      </w:r>
      <w:r w:rsidRPr="0045134E">
        <w:rPr>
          <w:rFonts w:ascii="Times New Roman" w:hAnsi="Times New Roman" w:cs="Times New Roman"/>
          <w:b w:val="0"/>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Основным объектом, содержательной и критериальной базой итоговой оценки подготовки выпускников</w:t>
      </w:r>
      <w:r w:rsidR="00A97A6F"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на уровне</w:t>
      </w:r>
      <w:r w:rsidR="00A97A6F"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 xml:space="preserve">начального общего образования выступают планируемые </w:t>
      </w:r>
      <w:r w:rsidRPr="0045134E">
        <w:rPr>
          <w:rFonts w:ascii="Times New Roman" w:hAnsi="Times New Roman" w:cs="Times New Roman"/>
          <w:b w:val="0"/>
          <w:spacing w:val="2"/>
          <w:sz w:val="24"/>
          <w:szCs w:val="24"/>
        </w:rPr>
        <w:t>результаты, составляющие содержание блока</w:t>
      </w:r>
      <w:r w:rsidRPr="0045134E">
        <w:rPr>
          <w:rFonts w:ascii="Times New Roman" w:hAnsi="Times New Roman" w:cs="Times New Roman"/>
          <w:spacing w:val="2"/>
          <w:sz w:val="24"/>
          <w:szCs w:val="24"/>
        </w:rPr>
        <w:t xml:space="preserve"> </w:t>
      </w:r>
      <w:r w:rsidRPr="0045134E">
        <w:rPr>
          <w:rFonts w:ascii="Times New Roman" w:hAnsi="Times New Roman" w:cs="Times New Roman"/>
          <w:spacing w:val="2"/>
          <w:sz w:val="24"/>
          <w:szCs w:val="24"/>
          <w:u w:val="single"/>
        </w:rPr>
        <w:t>«Выпускник </w:t>
      </w:r>
      <w:r w:rsidRPr="0045134E">
        <w:rPr>
          <w:rFonts w:ascii="Times New Roman" w:hAnsi="Times New Roman" w:cs="Times New Roman"/>
          <w:sz w:val="24"/>
          <w:szCs w:val="24"/>
          <w:u w:val="single"/>
        </w:rPr>
        <w:t>научится»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каждой программы, предмета, курса.</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При оценке результатов деятельности образовательных </w:t>
      </w:r>
      <w:r w:rsidRPr="0045134E">
        <w:rPr>
          <w:rFonts w:ascii="Times New Roman" w:hAnsi="Times New Roman" w:cs="Times New Roman"/>
          <w:b w:val="0"/>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45134E">
        <w:rPr>
          <w:rFonts w:ascii="Times New Roman" w:hAnsi="Times New Roman" w:cs="Times New Roman"/>
          <w:b w:val="0"/>
          <w:spacing w:val="2"/>
          <w:sz w:val="24"/>
          <w:szCs w:val="24"/>
        </w:rPr>
        <w:t xml:space="preserve">программы, составляющие содержание блоков «Выпускник </w:t>
      </w:r>
      <w:r w:rsidRPr="0045134E">
        <w:rPr>
          <w:rFonts w:ascii="Times New Roman" w:hAnsi="Times New Roman" w:cs="Times New Roman"/>
          <w:b w:val="0"/>
          <w:sz w:val="24"/>
          <w:szCs w:val="24"/>
        </w:rPr>
        <w:t xml:space="preserve">научится» и </w:t>
      </w:r>
      <w:r w:rsidRPr="0045134E">
        <w:rPr>
          <w:rFonts w:ascii="Times New Roman" w:hAnsi="Times New Roman" w:cs="Times New Roman"/>
          <w:b w:val="0"/>
          <w:iCs/>
          <w:sz w:val="24"/>
          <w:szCs w:val="24"/>
        </w:rPr>
        <w:t>«Выпускник получит возможность научиться»</w:t>
      </w:r>
      <w:r w:rsidRPr="0045134E">
        <w:rPr>
          <w:rFonts w:ascii="Times New Roman" w:hAnsi="Times New Roman" w:cs="Times New Roman"/>
          <w:b w:val="0"/>
          <w:sz w:val="24"/>
          <w:szCs w:val="24"/>
        </w:rPr>
        <w:t xml:space="preserve"> для каждой учебной программы.</w:t>
      </w:r>
    </w:p>
    <w:p w:rsidR="00AD315E" w:rsidRPr="0045134E" w:rsidRDefault="00AD315E" w:rsidP="002078B4">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b w:val="0"/>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5134E">
        <w:rPr>
          <w:rFonts w:ascii="Times New Roman" w:hAnsi="Times New Roman" w:cs="Times New Roman"/>
          <w:b w:val="0"/>
          <w:bCs w:val="0"/>
          <w:iCs/>
          <w:spacing w:val="2"/>
          <w:sz w:val="24"/>
          <w:szCs w:val="24"/>
        </w:rPr>
        <w:t>комплексный подход к оценке результатов</w:t>
      </w:r>
      <w:r w:rsidRPr="0045134E">
        <w:rPr>
          <w:rFonts w:ascii="Times New Roman" w:hAnsi="Times New Roman" w:cs="Times New Roman"/>
          <w:b w:val="0"/>
          <w:spacing w:val="2"/>
          <w:sz w:val="24"/>
          <w:szCs w:val="24"/>
        </w:rPr>
        <w:t xml:space="preserve"> образования, позволяющий вести </w:t>
      </w:r>
      <w:r w:rsidRPr="0045134E">
        <w:rPr>
          <w:rFonts w:ascii="Times New Roman" w:hAnsi="Times New Roman" w:cs="Times New Roman"/>
          <w:b w:val="0"/>
          <w:sz w:val="24"/>
          <w:szCs w:val="24"/>
        </w:rPr>
        <w:t>оценку достижения обучающимися всех трёх групп результатов образования</w:t>
      </w:r>
      <w:r w:rsidRPr="0045134E">
        <w:rPr>
          <w:rFonts w:ascii="Times New Roman" w:hAnsi="Times New Roman" w:cs="Times New Roman"/>
          <w:sz w:val="24"/>
          <w:szCs w:val="24"/>
        </w:rPr>
        <w:t>:</w:t>
      </w:r>
      <w:r w:rsidRPr="0045134E">
        <w:rPr>
          <w:rFonts w:ascii="Times New Roman" w:hAnsi="Times New Roman" w:cs="Times New Roman"/>
          <w:b w:val="0"/>
          <w:bCs w:val="0"/>
          <w:iCs/>
          <w:sz w:val="24"/>
          <w:szCs w:val="24"/>
        </w:rPr>
        <w:t xml:space="preserve"> </w:t>
      </w:r>
      <w:r w:rsidRPr="0045134E">
        <w:rPr>
          <w:rFonts w:ascii="Times New Roman" w:hAnsi="Times New Roman" w:cs="Times New Roman"/>
          <w:bCs w:val="0"/>
          <w:iCs/>
          <w:sz w:val="24"/>
          <w:szCs w:val="24"/>
        </w:rPr>
        <w:t>личностных, метапредметных и предметных</w:t>
      </w:r>
      <w:r w:rsidRPr="0045134E">
        <w:rPr>
          <w:rFonts w:ascii="Times New Roman" w:hAnsi="Times New Roman" w:cs="Times New Roman"/>
          <w:sz w:val="24"/>
          <w:szCs w:val="24"/>
        </w:rPr>
        <w:t>.</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соответствии с требованиями ФГОС НОО предоставление </w:t>
      </w:r>
      <w:r w:rsidRPr="0045134E">
        <w:rPr>
          <w:rFonts w:ascii="Times New Roman" w:hAnsi="Times New Roman" w:cs="Times New Roman"/>
          <w:b w:val="0"/>
          <w:spacing w:val="2"/>
          <w:sz w:val="24"/>
          <w:szCs w:val="24"/>
        </w:rPr>
        <w:t xml:space="preserve">и использование </w:t>
      </w:r>
      <w:r w:rsidRPr="0045134E">
        <w:rPr>
          <w:rFonts w:ascii="Times New Roman" w:hAnsi="Times New Roman" w:cs="Times New Roman"/>
          <w:b w:val="0"/>
          <w:bCs w:val="0"/>
          <w:iCs/>
          <w:spacing w:val="2"/>
          <w:sz w:val="24"/>
          <w:szCs w:val="24"/>
        </w:rPr>
        <w:t>персонифицированной информации</w:t>
      </w:r>
      <w:r w:rsidRPr="0045134E">
        <w:rPr>
          <w:rFonts w:ascii="Times New Roman" w:hAnsi="Times New Roman" w:cs="Times New Roman"/>
          <w:b w:val="0"/>
          <w:spacing w:val="2"/>
          <w:sz w:val="24"/>
          <w:szCs w:val="24"/>
        </w:rPr>
        <w:t xml:space="preserve"> воз</w:t>
      </w:r>
      <w:r w:rsidRPr="0045134E">
        <w:rPr>
          <w:rFonts w:ascii="Times New Roman" w:hAnsi="Times New Roman" w:cs="Times New Roman"/>
          <w:b w:val="0"/>
          <w:sz w:val="24"/>
          <w:szCs w:val="24"/>
        </w:rPr>
        <w:t xml:space="preserve">можно только в рамках процедур итоговой оценки обучающихся. Во всех иных процедурах допустимо предоставление </w:t>
      </w:r>
      <w:r w:rsidRPr="0045134E">
        <w:rPr>
          <w:rFonts w:ascii="Times New Roman" w:hAnsi="Times New Roman" w:cs="Times New Roman"/>
          <w:b w:val="0"/>
          <w:spacing w:val="-2"/>
          <w:sz w:val="24"/>
          <w:szCs w:val="24"/>
        </w:rPr>
        <w:t>и использование исключительно</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pacing w:val="-2"/>
          <w:sz w:val="24"/>
          <w:szCs w:val="24"/>
        </w:rPr>
        <w:t xml:space="preserve">неперсонифицированной </w:t>
      </w:r>
      <w:r w:rsidRPr="0045134E">
        <w:rPr>
          <w:rFonts w:ascii="Times New Roman" w:hAnsi="Times New Roman" w:cs="Times New Roman"/>
          <w:bCs w:val="0"/>
          <w:iCs/>
          <w:sz w:val="24"/>
          <w:szCs w:val="24"/>
        </w:rPr>
        <w:t>(анонимной) информации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 достигаемых обучающимися образовательных результатах.</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Интерпретация результатов оценки ведётся на основе</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z w:val="24"/>
          <w:szCs w:val="24"/>
        </w:rPr>
        <w:t>кон</w:t>
      </w:r>
      <w:r w:rsidRPr="0045134E">
        <w:rPr>
          <w:rFonts w:ascii="Times New Roman" w:hAnsi="Times New Roman" w:cs="Times New Roman"/>
          <w:bCs w:val="0"/>
          <w:iCs/>
          <w:spacing w:val="2"/>
          <w:sz w:val="24"/>
          <w:szCs w:val="24"/>
        </w:rPr>
        <w:t>текстной информации</w:t>
      </w:r>
      <w:r w:rsidRPr="0045134E">
        <w:rPr>
          <w:rFonts w:ascii="Times New Roman" w:hAnsi="Times New Roman" w:cs="Times New Roman"/>
          <w:spacing w:val="2"/>
          <w:sz w:val="24"/>
          <w:szCs w:val="24"/>
        </w:rPr>
        <w:t xml:space="preserve"> </w:t>
      </w:r>
      <w:r w:rsidRPr="0045134E">
        <w:rPr>
          <w:rFonts w:ascii="Times New Roman" w:hAnsi="Times New Roman" w:cs="Times New Roman"/>
          <w:b w:val="0"/>
          <w:spacing w:val="2"/>
          <w:sz w:val="24"/>
          <w:szCs w:val="24"/>
        </w:rPr>
        <w:t xml:space="preserve">об условиях и особенностях деятельности субъектов </w:t>
      </w:r>
      <w:r w:rsidRPr="0045134E">
        <w:rPr>
          <w:rFonts w:ascii="Times New Roman" w:hAnsi="Times New Roman" w:cs="Times New Roman"/>
          <w:b w:val="0"/>
          <w:sz w:val="24"/>
          <w:szCs w:val="24"/>
        </w:rPr>
        <w:t>образовательных отношений</w:t>
      </w:r>
      <w:r w:rsidRPr="0045134E">
        <w:rPr>
          <w:rFonts w:ascii="Times New Roman" w:hAnsi="Times New Roman" w:cs="Times New Roman"/>
          <w:b w:val="0"/>
          <w:spacing w:val="2"/>
          <w:sz w:val="24"/>
          <w:szCs w:val="24"/>
        </w:rPr>
        <w:t>. В частно</w:t>
      </w:r>
      <w:r w:rsidRPr="0045134E">
        <w:rPr>
          <w:rFonts w:ascii="Times New Roman" w:hAnsi="Times New Roman" w:cs="Times New Roman"/>
          <w:b w:val="0"/>
          <w:sz w:val="24"/>
          <w:szCs w:val="24"/>
        </w:rPr>
        <w:t>сти, итоговая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оценка обучающихся определяется с учётом их стартового уровня и динамики образовательных достижений.</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Система оценки предусматривает</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pacing w:val="2"/>
          <w:sz w:val="24"/>
          <w:szCs w:val="24"/>
        </w:rPr>
        <w:t>уровневый подход</w:t>
      </w:r>
      <w:r w:rsidRPr="0045134E">
        <w:rPr>
          <w:rFonts w:ascii="Times New Roman" w:hAnsi="Times New Roman" w:cs="Times New Roman"/>
          <w:spacing w:val="2"/>
          <w:sz w:val="24"/>
          <w:szCs w:val="24"/>
        </w:rPr>
        <w:t xml:space="preserve"> </w:t>
      </w:r>
      <w:r w:rsidRPr="0045134E">
        <w:rPr>
          <w:rFonts w:ascii="Times New Roman" w:hAnsi="Times New Roman" w:cs="Times New Roman"/>
          <w:b w:val="0"/>
          <w:spacing w:val="2"/>
          <w:sz w:val="24"/>
          <w:szCs w:val="24"/>
        </w:rPr>
        <w:t xml:space="preserve">к представлению планируемых результатов и инструментарию </w:t>
      </w:r>
      <w:r w:rsidRPr="0045134E">
        <w:rPr>
          <w:rFonts w:ascii="Times New Roman" w:hAnsi="Times New Roman" w:cs="Times New Roman"/>
          <w:b w:val="0"/>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45134E">
        <w:rPr>
          <w:rFonts w:ascii="Times New Roman" w:hAnsi="Times New Roman" w:cs="Times New Roman"/>
          <w:b w:val="0"/>
          <w:spacing w:val="-2"/>
          <w:sz w:val="24"/>
          <w:szCs w:val="24"/>
        </w:rPr>
        <w:t>необходимый для продолжения образования и реально дости</w:t>
      </w:r>
      <w:r w:rsidRPr="0045134E">
        <w:rPr>
          <w:rFonts w:ascii="Times New Roman" w:hAnsi="Times New Roman" w:cs="Times New Roman"/>
          <w:b w:val="0"/>
          <w:sz w:val="24"/>
          <w:szCs w:val="24"/>
        </w:rPr>
        <w:t xml:space="preserve">гаемый большинством обучающихся опорный уровень образовательных достижений. Достижение этого опорного уровня </w:t>
      </w:r>
      <w:r w:rsidRPr="0045134E">
        <w:rPr>
          <w:rFonts w:ascii="Times New Roman" w:hAnsi="Times New Roman" w:cs="Times New Roman"/>
          <w:b w:val="0"/>
          <w:spacing w:val="2"/>
          <w:sz w:val="24"/>
          <w:szCs w:val="24"/>
        </w:rPr>
        <w:t xml:space="preserve">интерпретируется как безусловный учебный успех ребёнка, </w:t>
      </w:r>
      <w:r w:rsidRPr="0045134E">
        <w:rPr>
          <w:rFonts w:ascii="Times New Roman" w:hAnsi="Times New Roman" w:cs="Times New Roman"/>
          <w:b w:val="0"/>
          <w:sz w:val="24"/>
          <w:szCs w:val="24"/>
        </w:rPr>
        <w:t>как исполнение им требований ФГОС НОО. А оценка инди</w:t>
      </w:r>
      <w:r w:rsidRPr="0045134E">
        <w:rPr>
          <w:rFonts w:ascii="Times New Roman" w:hAnsi="Times New Roman" w:cs="Times New Roman"/>
          <w:b w:val="0"/>
          <w:spacing w:val="2"/>
          <w:sz w:val="24"/>
          <w:szCs w:val="24"/>
        </w:rPr>
        <w:t xml:space="preserve">видуальных образовательных достижений ведётся «методом </w:t>
      </w:r>
      <w:r w:rsidRPr="0045134E">
        <w:rPr>
          <w:rFonts w:ascii="Times New Roman" w:hAnsi="Times New Roman" w:cs="Times New Roman"/>
          <w:b w:val="0"/>
          <w:sz w:val="24"/>
          <w:szCs w:val="24"/>
        </w:rPr>
        <w:t>сложения», при котором фиксируется достижение опорного уровня и его превышение. Это позволяет поощрять продви</w:t>
      </w:r>
      <w:r w:rsidRPr="0045134E">
        <w:rPr>
          <w:rFonts w:ascii="Times New Roman" w:hAnsi="Times New Roman" w:cs="Times New Roman"/>
          <w:b w:val="0"/>
          <w:spacing w:val="2"/>
          <w:sz w:val="24"/>
          <w:szCs w:val="24"/>
        </w:rPr>
        <w:t>жения обучающихся, выстраивать индивидуальные траекто</w:t>
      </w:r>
      <w:r w:rsidRPr="0045134E">
        <w:rPr>
          <w:rFonts w:ascii="Times New Roman" w:hAnsi="Times New Roman" w:cs="Times New Roman"/>
          <w:b w:val="0"/>
          <w:sz w:val="24"/>
          <w:szCs w:val="24"/>
        </w:rPr>
        <w:t>рии движения с учётом зоны ближайшего развития.</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D315E" w:rsidRPr="0045134E" w:rsidRDefault="00AD315E" w:rsidP="002078B4">
      <w:pPr>
        <w:pStyle w:val="21"/>
        <w:spacing w:line="276" w:lineRule="auto"/>
        <w:ind w:firstLine="0"/>
        <w:rPr>
          <w:sz w:val="24"/>
        </w:rPr>
      </w:pPr>
      <w:r w:rsidRPr="0045134E">
        <w:rPr>
          <w:spacing w:val="2"/>
          <w:sz w:val="24"/>
        </w:rPr>
        <w:t>«зачёт/незачёт» («удовлетворительно/неудовлетворитель</w:t>
      </w:r>
      <w:r w:rsidRPr="0045134E">
        <w:rPr>
          <w:sz w:val="24"/>
        </w:rPr>
        <w:t>но»), т.</w:t>
      </w:r>
      <w:r w:rsidRPr="0045134E">
        <w:rPr>
          <w:sz w:val="24"/>
        </w:rPr>
        <w:t> </w:t>
      </w:r>
      <w:r w:rsidRPr="0045134E">
        <w:rPr>
          <w:sz w:val="24"/>
        </w:rPr>
        <w:t xml:space="preserve">е. оценкой, свидетельствующей об осознанном освоении опорной </w:t>
      </w:r>
      <w:r w:rsidRPr="0045134E">
        <w:rPr>
          <w:spacing w:val="-2"/>
          <w:sz w:val="24"/>
        </w:rPr>
        <w:t xml:space="preserve">системы знаний и правильном выполнении учебных действий </w:t>
      </w:r>
      <w:r w:rsidRPr="0045134E">
        <w:rPr>
          <w:sz w:val="24"/>
        </w:rPr>
        <w:t>в рамках диапазона (круга) заданных задач, построенных на опорном учебном материале;</w:t>
      </w:r>
    </w:p>
    <w:p w:rsidR="00AD315E" w:rsidRPr="0045134E" w:rsidRDefault="00AD315E" w:rsidP="002078B4">
      <w:pPr>
        <w:pStyle w:val="21"/>
        <w:spacing w:line="276" w:lineRule="auto"/>
        <w:ind w:firstLine="0"/>
        <w:rPr>
          <w:sz w:val="24"/>
        </w:rPr>
      </w:pPr>
      <w:r w:rsidRPr="0045134E">
        <w:rPr>
          <w:sz w:val="24"/>
        </w:rPr>
        <w:t xml:space="preserve">«хорошо», «отлично» — оценками, свидетельствующими об усвоении опорной системы знаний на уровне осознанного </w:t>
      </w:r>
      <w:r w:rsidRPr="0045134E">
        <w:rPr>
          <w:spacing w:val="2"/>
          <w:sz w:val="24"/>
        </w:rPr>
        <w:t xml:space="preserve">произвольного овладения учебными действиями, а также о </w:t>
      </w:r>
      <w:r w:rsidRPr="0045134E">
        <w:rPr>
          <w:sz w:val="24"/>
        </w:rPr>
        <w:t>кругозоре, широте (или избирательности) интересов.</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Это не исключает возможности использования традиционной системы отметок по 5</w:t>
      </w:r>
      <w:r w:rsidRPr="0045134E">
        <w:rPr>
          <w:rFonts w:ascii="Times New Roman" w:hAnsi="Times New Roman" w:cs="Times New Roman"/>
          <w:b w:val="0"/>
          <w:sz w:val="24"/>
          <w:szCs w:val="24"/>
        </w:rPr>
        <w:noBreakHyphen/>
        <w:t xml:space="preserve">балльной шкале, однако требует </w:t>
      </w:r>
      <w:r w:rsidRPr="0045134E">
        <w:rPr>
          <w:rFonts w:ascii="Times New Roman" w:hAnsi="Times New Roman" w:cs="Times New Roman"/>
          <w:b w:val="0"/>
          <w:spacing w:val="2"/>
          <w:sz w:val="24"/>
          <w:szCs w:val="24"/>
        </w:rPr>
        <w:t xml:space="preserve">уточнения и переосмысления их наполнения. В частности, </w:t>
      </w:r>
      <w:r w:rsidRPr="0045134E">
        <w:rPr>
          <w:rFonts w:ascii="Times New Roman" w:hAnsi="Times New Roman" w:cs="Times New Roman"/>
          <w:b w:val="0"/>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процессе оценки используются разнообразные методы </w:t>
      </w:r>
      <w:r w:rsidRPr="0045134E">
        <w:rPr>
          <w:rFonts w:ascii="Times New Roman" w:hAnsi="Times New Roman" w:cs="Times New Roman"/>
          <w:b w:val="0"/>
          <w:sz w:val="24"/>
          <w:szCs w:val="24"/>
        </w:rPr>
        <w:t>и формы, взаимно дополняющие друг друга (стандартизиро</w:t>
      </w:r>
      <w:r w:rsidRPr="0045134E">
        <w:rPr>
          <w:rFonts w:ascii="Times New Roman" w:hAnsi="Times New Roman" w:cs="Times New Roman"/>
          <w:b w:val="0"/>
          <w:spacing w:val="2"/>
          <w:sz w:val="24"/>
          <w:szCs w:val="24"/>
        </w:rPr>
        <w:t>ванные письменные и устные работы, проекты, практиче</w:t>
      </w:r>
      <w:r w:rsidRPr="0045134E">
        <w:rPr>
          <w:rFonts w:ascii="Times New Roman" w:hAnsi="Times New Roman" w:cs="Times New Roman"/>
          <w:b w:val="0"/>
          <w:sz w:val="24"/>
          <w:szCs w:val="24"/>
        </w:rPr>
        <w:t>ские работы, творческие работы, самоанализ и самооценка, наблюдения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др.).</w:t>
      </w:r>
    </w:p>
    <w:p w:rsidR="002078B4" w:rsidRPr="0045134E" w:rsidRDefault="002078B4" w:rsidP="002078B4">
      <w:pPr>
        <w:spacing w:after="0"/>
        <w:jc w:val="both"/>
        <w:rPr>
          <w:rFonts w:ascii="Times New Roman" w:hAnsi="Times New Roman" w:cs="Times New Roman"/>
          <w:b w:val="0"/>
        </w:rPr>
      </w:pPr>
    </w:p>
    <w:p w:rsidR="002078B4" w:rsidRPr="0045134E" w:rsidRDefault="002078B4" w:rsidP="002078B4">
      <w:pPr>
        <w:spacing w:after="0"/>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оцениванию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Предметом итоговой оценки освоения учащимися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итоговой оценке должны быть выделены </w:t>
      </w:r>
      <w:r w:rsidRPr="0045134E">
        <w:rPr>
          <w:rFonts w:ascii="Times New Roman" w:hAnsi="Times New Roman" w:cs="Times New Roman"/>
          <w:sz w:val="24"/>
          <w:szCs w:val="24"/>
        </w:rPr>
        <w:t>две составляющие</w:t>
      </w:r>
      <w:r w:rsidRPr="0045134E">
        <w:rPr>
          <w:rFonts w:ascii="Times New Roman" w:hAnsi="Times New Roman" w:cs="Times New Roman"/>
          <w:b w:val="0"/>
          <w:sz w:val="24"/>
          <w:szCs w:val="24"/>
        </w:rPr>
        <w:t xml:space="preserve">: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на следующий уровень общего образования.</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-ценностные ориентации учащегося;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в том числе патриотизм, толерантность, гуманизм и др.</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33D70" w:rsidRPr="0045134E" w:rsidRDefault="00633D70" w:rsidP="002078B4">
      <w:pPr>
        <w:pStyle w:val="Default"/>
        <w:spacing w:line="276" w:lineRule="auto"/>
        <w:jc w:val="both"/>
        <w:rPr>
          <w:rFonts w:ascii="Times New Roman" w:hAnsi="Times New Roman" w:cs="Times New Roman"/>
          <w:b/>
          <w:sz w:val="24"/>
          <w:szCs w:val="24"/>
        </w:rPr>
      </w:pPr>
    </w:p>
    <w:p w:rsidR="002078B4" w:rsidRPr="0045134E" w:rsidRDefault="002078B4" w:rsidP="002078B4">
      <w:pPr>
        <w:pStyle w:val="Default"/>
        <w:spacing w:line="276" w:lineRule="auto"/>
        <w:jc w:val="both"/>
        <w:rPr>
          <w:rFonts w:ascii="Times New Roman" w:hAnsi="Times New Roman" w:cs="Times New Roman"/>
          <w:b/>
          <w:sz w:val="24"/>
          <w:szCs w:val="24"/>
        </w:rPr>
      </w:pPr>
    </w:p>
    <w:p w:rsidR="00AD315E" w:rsidRPr="0045134E" w:rsidRDefault="00AD315E" w:rsidP="002078B4">
      <w:pPr>
        <w:pStyle w:val="Default"/>
        <w:spacing w:line="276" w:lineRule="auto"/>
        <w:jc w:val="both"/>
        <w:rPr>
          <w:rFonts w:ascii="Times New Roman" w:hAnsi="Times New Roman" w:cs="Times New Roman"/>
          <w:b/>
          <w:sz w:val="24"/>
          <w:szCs w:val="24"/>
        </w:rPr>
      </w:pPr>
      <w:r w:rsidRPr="0045134E">
        <w:rPr>
          <w:rFonts w:ascii="Times New Roman" w:hAnsi="Times New Roman" w:cs="Times New Roman"/>
          <w:b/>
          <w:sz w:val="24"/>
          <w:szCs w:val="24"/>
        </w:rPr>
        <w:t>1.3.2. Особенности оценки личностных, метапредметных и предметных результатов</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Оценка достижения требований стандарта ведётся на основе планируемых результатов, которые предназначены обеспечить связь между требованиями стандарта, образовательным процессом и системой оценки </w:t>
      </w:r>
    </w:p>
    <w:p w:rsidR="005C7968" w:rsidRPr="0045134E" w:rsidRDefault="005C7968" w:rsidP="002078B4">
      <w:pPr>
        <w:pStyle w:val="1d"/>
        <w:tabs>
          <w:tab w:val="left" w:pos="465"/>
        </w:tabs>
        <w:spacing w:line="276" w:lineRule="auto"/>
        <w:jc w:val="both"/>
        <w:rPr>
          <w:rFonts w:ascii="Times New Roman" w:hAnsi="Times New Roman" w:cs="Times New Roman"/>
          <w:sz w:val="24"/>
          <w:szCs w:val="24"/>
        </w:rPr>
      </w:pPr>
      <w:r w:rsidRPr="0045134E">
        <w:rPr>
          <w:rFonts w:ascii="Times New Roman" w:hAnsi="Times New Roman" w:cs="Times New Roman"/>
          <w:i/>
          <w:sz w:val="24"/>
          <w:szCs w:val="24"/>
        </w:rPr>
        <w:t>Цель</w:t>
      </w:r>
      <w:r w:rsidRPr="0045134E">
        <w:rPr>
          <w:rFonts w:ascii="Times New Roman" w:hAnsi="Times New Roman" w:cs="Times New Roman"/>
          <w:sz w:val="24"/>
          <w:szCs w:val="24"/>
        </w:rPr>
        <w:t xml:space="preserve"> оценивания: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создание прочного фундамента для последующего обучения,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w:t>
      </w:r>
    </w:p>
    <w:p w:rsidR="005C7968" w:rsidRPr="0045134E" w:rsidRDefault="005C7968" w:rsidP="002078B4">
      <w:pPr>
        <w:pStyle w:val="Default"/>
        <w:spacing w:line="276" w:lineRule="auto"/>
        <w:rPr>
          <w:rFonts w:ascii="Times New Roman" w:hAnsi="Times New Roman" w:cs="Times New Roman"/>
          <w:bCs/>
          <w:sz w:val="24"/>
          <w:szCs w:val="24"/>
        </w:rPr>
      </w:pPr>
      <w:r w:rsidRPr="0045134E">
        <w:rPr>
          <w:rFonts w:ascii="Times New Roman" w:hAnsi="Times New Roman" w:cs="Times New Roman"/>
          <w:sz w:val="24"/>
          <w:szCs w:val="24"/>
        </w:rPr>
        <w:t xml:space="preserve">Задачи: </w:t>
      </w:r>
      <w:r w:rsidRPr="0045134E">
        <w:rPr>
          <w:rFonts w:ascii="Times New Roman" w:hAnsi="Times New Roman" w:cs="Times New Roman"/>
          <w:bCs/>
          <w:sz w:val="24"/>
          <w:szCs w:val="24"/>
        </w:rPr>
        <w:t xml:space="preserve">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освоить эффективные средства управления учебной деятельностью;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развить способности к сотрудничеству.</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ФГОС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Система оценки способствует поддержанию единства всей системы образования, обеспечению преемственности в системе непрерывного образования.</w:t>
      </w:r>
    </w:p>
    <w:p w:rsidR="002078B4"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Её основными </w:t>
      </w:r>
      <w:r w:rsidRPr="0045134E">
        <w:rPr>
          <w:rFonts w:ascii="Times New Roman" w:hAnsi="Times New Roman" w:cs="Times New Roman"/>
          <w:sz w:val="24"/>
          <w:szCs w:val="24"/>
        </w:rPr>
        <w:t>функциями</w:t>
      </w:r>
      <w:r w:rsidRPr="0045134E">
        <w:rPr>
          <w:rFonts w:ascii="Times New Roman" w:hAnsi="Times New Roman" w:cs="Times New Roman"/>
          <w:b w:val="0"/>
          <w:sz w:val="24"/>
          <w:szCs w:val="24"/>
        </w:rPr>
        <w:t xml:space="preserve"> являются:</w:t>
      </w:r>
    </w:p>
    <w:p w:rsidR="005C7968" w:rsidRPr="0045134E" w:rsidRDefault="005C7968" w:rsidP="002078B4">
      <w:pPr>
        <w:numPr>
          <w:ilvl w:val="0"/>
          <w:numId w:val="6"/>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5C7968" w:rsidRPr="0045134E" w:rsidRDefault="005C7968" w:rsidP="002078B4">
      <w:pPr>
        <w:numPr>
          <w:ilvl w:val="0"/>
          <w:numId w:val="6"/>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образовательным учреждением,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2078B4" w:rsidRPr="0045134E" w:rsidRDefault="002078B4" w:rsidP="002078B4">
      <w:pPr>
        <w:spacing w:after="0"/>
        <w:jc w:val="both"/>
        <w:rPr>
          <w:rFonts w:ascii="Times New Roman" w:hAnsi="Times New Roman" w:cs="Times New Roman"/>
          <w:b w:val="0"/>
          <w:sz w:val="24"/>
          <w:szCs w:val="24"/>
        </w:rPr>
      </w:pP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Основными </w:t>
      </w:r>
      <w:r w:rsidRPr="0045134E">
        <w:rPr>
          <w:rFonts w:ascii="Times New Roman" w:hAnsi="Times New Roman" w:cs="Times New Roman"/>
          <w:sz w:val="24"/>
          <w:szCs w:val="24"/>
        </w:rPr>
        <w:t xml:space="preserve">направлениями и целями </w:t>
      </w:r>
      <w:r w:rsidRPr="0045134E">
        <w:rPr>
          <w:rFonts w:ascii="Times New Roman" w:hAnsi="Times New Roman" w:cs="Times New Roman"/>
          <w:b w:val="0"/>
          <w:sz w:val="24"/>
          <w:szCs w:val="24"/>
        </w:rPr>
        <w:t>оценочной деятельности в соответствии с требованиями Стандарта являются: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результатов деятельности общероссийской, региональной и муниципальной </w:t>
      </w:r>
      <w:r w:rsidRPr="0045134E">
        <w:rPr>
          <w:rFonts w:ascii="Times New Roman" w:hAnsi="Times New Roman" w:cs="Times New Roman"/>
          <w:b w:val="0"/>
          <w:i/>
          <w:iCs/>
          <w:sz w:val="24"/>
          <w:szCs w:val="24"/>
        </w:rPr>
        <w:t xml:space="preserve">систем образования </w:t>
      </w:r>
      <w:r w:rsidRPr="0045134E">
        <w:rPr>
          <w:rFonts w:ascii="Times New Roman" w:hAnsi="Times New Roman" w:cs="Times New Roman"/>
          <w:b w:val="0"/>
          <w:sz w:val="24"/>
          <w:szCs w:val="24"/>
        </w:rPr>
        <w:t>с целью получения, обработки и предоставления информации о состоянии и тенденциях развития системы образования;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результатов деятельности </w:t>
      </w:r>
      <w:r w:rsidRPr="0045134E">
        <w:rPr>
          <w:rFonts w:ascii="Times New Roman" w:hAnsi="Times New Roman" w:cs="Times New Roman"/>
          <w:b w:val="0"/>
          <w:i/>
          <w:iCs/>
          <w:sz w:val="24"/>
          <w:szCs w:val="24"/>
        </w:rPr>
        <w:t xml:space="preserve">образовательных учреждений и работников образования </w:t>
      </w:r>
      <w:r w:rsidRPr="0045134E">
        <w:rPr>
          <w:rFonts w:ascii="Times New Roman" w:hAnsi="Times New Roman" w:cs="Times New Roman"/>
          <w:b w:val="0"/>
          <w:sz w:val="24"/>
          <w:szCs w:val="24"/>
        </w:rPr>
        <w:t>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w:t>
      </w:r>
      <w:r w:rsidRPr="0045134E">
        <w:rPr>
          <w:rFonts w:ascii="Times New Roman" w:hAnsi="Times New Roman" w:cs="Times New Roman"/>
          <w:b w:val="0"/>
          <w:i/>
          <w:iCs/>
          <w:sz w:val="24"/>
          <w:szCs w:val="24"/>
        </w:rPr>
        <w:t xml:space="preserve">образовательных достижений обучающихся </w:t>
      </w:r>
      <w:r w:rsidRPr="0045134E">
        <w:rPr>
          <w:rFonts w:ascii="Times New Roman" w:hAnsi="Times New Roman" w:cs="Times New Roman"/>
          <w:b w:val="0"/>
          <w:sz w:val="24"/>
          <w:szCs w:val="24"/>
        </w:rPr>
        <w:t>с целью итоговой оценки подготовки выпускников на ступени начального общего образования.</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всех названных направлений оценки обеспечивается расширением спектра регламентированных оценочных процедур. К существующим процедурам, направленным на оценку образовательных достижений обучающихся (процедуры 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учреждений и аттестации работников образования) </w:t>
      </w:r>
      <w:r w:rsidRPr="0045134E">
        <w:rPr>
          <w:rFonts w:ascii="Times New Roman" w:hAnsi="Times New Roman" w:cs="Times New Roman"/>
          <w:b w:val="0"/>
          <w:i/>
          <w:iCs/>
          <w:sz w:val="24"/>
          <w:szCs w:val="24"/>
        </w:rPr>
        <w:t>добавляются процедуры, направленные на оценку состояния и тенденций развития системы образования</w:t>
      </w:r>
      <w:r w:rsidRPr="0045134E">
        <w:rPr>
          <w:rFonts w:ascii="Times New Roman" w:hAnsi="Times New Roman" w:cs="Times New Roman"/>
          <w:b w:val="0"/>
          <w:sz w:val="24"/>
          <w:szCs w:val="24"/>
        </w:rPr>
        <w:t>.</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Так, при оценке результатов деятельности систем образования основным объектом оценки, её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r w:rsidRPr="0045134E">
        <w:rPr>
          <w:rFonts w:ascii="Times New Roman" w:hAnsi="Times New Roman" w:cs="Times New Roman"/>
          <w:b w:val="0"/>
          <w:sz w:val="24"/>
          <w:szCs w:val="24"/>
        </w:rPr>
        <w:tab/>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Стандарта предоставление и использование </w:t>
      </w:r>
      <w:r w:rsidRPr="0045134E">
        <w:rPr>
          <w:rFonts w:ascii="Times New Roman" w:hAnsi="Times New Roman" w:cs="Times New Roman"/>
          <w:b w:val="0"/>
          <w:i/>
          <w:iCs/>
          <w:sz w:val="24"/>
          <w:szCs w:val="24"/>
        </w:rPr>
        <w:t xml:space="preserve">персонифицированной информации </w:t>
      </w:r>
      <w:r w:rsidRPr="0045134E">
        <w:rPr>
          <w:rFonts w:ascii="Times New Roman" w:hAnsi="Times New Roman" w:cs="Times New Roman"/>
          <w:b w:val="0"/>
          <w:sz w:val="24"/>
          <w:szCs w:val="24"/>
        </w:rPr>
        <w:t xml:space="preserve">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w:t>
      </w:r>
      <w:r w:rsidRPr="0045134E">
        <w:rPr>
          <w:rFonts w:ascii="Times New Roman" w:hAnsi="Times New Roman" w:cs="Times New Roman"/>
          <w:b w:val="0"/>
          <w:i/>
          <w:iCs/>
          <w:sz w:val="24"/>
          <w:szCs w:val="24"/>
        </w:rPr>
        <w:t xml:space="preserve">неперсонифицированной (анонимной) информации </w:t>
      </w:r>
      <w:r w:rsidRPr="0045134E">
        <w:rPr>
          <w:rFonts w:ascii="Times New Roman" w:hAnsi="Times New Roman" w:cs="Times New Roman"/>
          <w:b w:val="0"/>
          <w:sz w:val="24"/>
          <w:szCs w:val="24"/>
        </w:rPr>
        <w:t>о достигаемых обучающимися образовательных результатах.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Интерпретация результатов оценки, осуществляемой в рамк</w:t>
      </w:r>
      <w:r w:rsidR="00AE6FBB" w:rsidRPr="0045134E">
        <w:rPr>
          <w:rFonts w:ascii="Times New Roman" w:hAnsi="Times New Roman" w:cs="Times New Roman"/>
          <w:b w:val="0"/>
          <w:sz w:val="24"/>
          <w:szCs w:val="24"/>
        </w:rPr>
        <w:t>ах</w:t>
      </w:r>
      <w:r w:rsidRPr="0045134E">
        <w:rPr>
          <w:rFonts w:ascii="Times New Roman" w:hAnsi="Times New Roman" w:cs="Times New Roman"/>
          <w:b w:val="0"/>
          <w:sz w:val="24"/>
          <w:szCs w:val="24"/>
        </w:rPr>
        <w:t xml:space="preserve"> любой из вышеназванных процедур, ведется на основе </w:t>
      </w:r>
      <w:r w:rsidRPr="0045134E">
        <w:rPr>
          <w:rFonts w:ascii="Times New Roman" w:hAnsi="Times New Roman" w:cs="Times New Roman"/>
          <w:b w:val="0"/>
          <w:i/>
          <w:iCs/>
          <w:sz w:val="24"/>
          <w:szCs w:val="24"/>
        </w:rPr>
        <w:t xml:space="preserve">контекстной информации </w:t>
      </w:r>
      <w:r w:rsidRPr="0045134E">
        <w:rPr>
          <w:rFonts w:ascii="Times New Roman" w:hAnsi="Times New Roman" w:cs="Times New Roman"/>
          <w:b w:val="0"/>
          <w:sz w:val="24"/>
          <w:szCs w:val="24"/>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5134E">
        <w:rPr>
          <w:rFonts w:ascii="Times New Roman" w:hAnsi="Times New Roman" w:cs="Times New Roman"/>
          <w:b w:val="0"/>
          <w:i/>
          <w:iCs/>
          <w:sz w:val="24"/>
          <w:szCs w:val="24"/>
        </w:rPr>
        <w:t xml:space="preserve">комплексный подход к оценке результатов </w:t>
      </w:r>
      <w:r w:rsidRPr="0045134E">
        <w:rPr>
          <w:rFonts w:ascii="Times New Roman" w:hAnsi="Times New Roman" w:cs="Times New Roman"/>
          <w:b w:val="0"/>
          <w:sz w:val="24"/>
          <w:szCs w:val="24"/>
        </w:rPr>
        <w:t xml:space="preserve">образования, позволяющий вести оценку достижения обучающимися всех трёх групп результатов образования: </w:t>
      </w:r>
      <w:r w:rsidRPr="0045134E">
        <w:rPr>
          <w:rFonts w:ascii="Times New Roman" w:hAnsi="Times New Roman" w:cs="Times New Roman"/>
          <w:b w:val="0"/>
          <w:i/>
          <w:iCs/>
          <w:sz w:val="24"/>
          <w:szCs w:val="24"/>
        </w:rPr>
        <w:t>личностных, метапредметных и предметных</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r w:rsidRPr="0045134E">
        <w:rPr>
          <w:rFonts w:ascii="Times New Roman" w:hAnsi="Times New Roman" w:cs="Times New Roman"/>
          <w:b w:val="0"/>
          <w:i/>
          <w:iCs/>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45134E">
        <w:rPr>
          <w:rFonts w:ascii="Times New Roman" w:hAnsi="Times New Roman" w:cs="Times New Roman"/>
          <w:b w:val="0"/>
          <w:i/>
          <w:iCs/>
          <w:sz w:val="24"/>
          <w:szCs w:val="24"/>
        </w:rPr>
        <w:t xml:space="preserve">внешнюю оценку </w:t>
      </w:r>
      <w:r w:rsidRPr="0045134E">
        <w:rPr>
          <w:rFonts w:ascii="Times New Roman" w:hAnsi="Times New Roman" w:cs="Times New Roman"/>
          <w:b w:val="0"/>
          <w:sz w:val="24"/>
          <w:szCs w:val="24"/>
        </w:rPr>
        <w:t xml:space="preserve">(оценку, осуществляемую внешними по  отношению к учащемуся лицами) и </w:t>
      </w:r>
      <w:r w:rsidRPr="0045134E">
        <w:rPr>
          <w:rFonts w:ascii="Times New Roman" w:hAnsi="Times New Roman" w:cs="Times New Roman"/>
          <w:b w:val="0"/>
          <w:i/>
          <w:iCs/>
          <w:sz w:val="24"/>
          <w:szCs w:val="24"/>
        </w:rPr>
        <w:t xml:space="preserve">внутреннюю оценку </w:t>
      </w:r>
      <w:r w:rsidRPr="0045134E">
        <w:rPr>
          <w:rFonts w:ascii="Times New Roman" w:hAnsi="Times New Roman" w:cs="Times New Roman"/>
          <w:b w:val="0"/>
          <w:sz w:val="24"/>
          <w:szCs w:val="24"/>
        </w:rPr>
        <w:t>(оценку, осуществляемую самим учащимся). При этом именно внешняя оценка задаёт общее понимание того, что подлежит оценке; как — в каких форматах, с помощью каких заданий наиболее целесообразно ввести оценку; какие ответы следует (или допустимо) считать верными и т. 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color w:val="FF0000"/>
          <w:sz w:val="24"/>
          <w:szCs w:val="24"/>
        </w:rPr>
        <w:t xml:space="preserve">    </w:t>
      </w:r>
      <w:r w:rsidRPr="0045134E">
        <w:rPr>
          <w:rFonts w:ascii="Times New Roman" w:hAnsi="Times New Roman" w:cs="Times New Roman"/>
          <w:b w:val="0"/>
          <w:sz w:val="24"/>
          <w:szCs w:val="24"/>
        </w:rPr>
        <w:t>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w:t>
      </w:r>
      <w:r w:rsidR="00410DAF"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контрольно-оценочных действий учителей и учащихся строится с учетом общей структуры образовательного процесса.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системы знаний и представлений о природе, обществе, человеке, технологии;</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обобщенных способов деятельности, умений в учебно-познавательной и практической деятельности;</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коммуникативных и информационных умений;</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системы знаний об основах здорового и безопасного образа жизни.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итоговой оценки освоения обучающимися основной образовательной программы начального общего образования станет достижение предметных и метапредметных результатов, необходимых для продолжения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итоговой оценке выделяются две составляющие: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результаты промежуточной аттестации обучающихся</w:t>
      </w:r>
      <w:r w:rsidRPr="0045134E">
        <w:rPr>
          <w:rFonts w:ascii="Times New Roman" w:hAnsi="Times New Roman" w:cs="Times New Roman"/>
          <w:b w:val="0"/>
          <w:sz w:val="24"/>
          <w:szCs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результаты итоговых работ</w:t>
      </w:r>
      <w:r w:rsidRPr="0045134E">
        <w:rPr>
          <w:rFonts w:ascii="Times New Roman" w:hAnsi="Times New Roman" w:cs="Times New Roman"/>
          <w:b w:val="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C7968" w:rsidRPr="0045134E" w:rsidRDefault="005C7968" w:rsidP="004B0AE2">
      <w:pPr>
        <w:numPr>
          <w:ilvl w:val="0"/>
          <w:numId w:val="12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ориентации обучающегося;</w:t>
      </w:r>
    </w:p>
    <w:p w:rsidR="005C7968" w:rsidRPr="0045134E" w:rsidRDefault="005C7968" w:rsidP="004B0AE2">
      <w:pPr>
        <w:numPr>
          <w:ilvl w:val="0"/>
          <w:numId w:val="12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в том числе патриотизм, толерантность, гуманизм и др.</w:t>
      </w:r>
    </w:p>
    <w:p w:rsidR="005C7968" w:rsidRPr="0045134E" w:rsidRDefault="005C7968" w:rsidP="00523806">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Особенностями системы оценки являются: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динамики образовательных достижений обучающихся;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сочетание внешней и внутренней оценки как механизма обеспечения качества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уровневый подход к разработке планируемых результатов, инструментария и представлению их;</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C7968" w:rsidRPr="0045134E" w:rsidRDefault="005C7968" w:rsidP="005C7968">
      <w:pPr>
        <w:spacing w:after="0" w:line="240" w:lineRule="auto"/>
        <w:ind w:left="360"/>
        <w:jc w:val="both"/>
        <w:rPr>
          <w:rFonts w:ascii="Times New Roman" w:hAnsi="Times New Roman" w:cs="Times New Roman"/>
          <w:b w:val="0"/>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Модель системы оценки достижения планируемых результатов</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основной образовательной программы начального общего образования</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МКОУ «</w:t>
      </w:r>
      <w:r w:rsidR="002D60BA" w:rsidRPr="0045134E">
        <w:rPr>
          <w:rFonts w:ascii="Times New Roman" w:hAnsi="Times New Roman" w:cs="Times New Roman"/>
          <w:sz w:val="24"/>
          <w:szCs w:val="24"/>
        </w:rPr>
        <w:t>Магарская</w:t>
      </w:r>
      <w:r w:rsidR="00C93D8A" w:rsidRPr="0045134E">
        <w:rPr>
          <w:rFonts w:ascii="Times New Roman" w:hAnsi="Times New Roman" w:cs="Times New Roman"/>
          <w:sz w:val="24"/>
          <w:szCs w:val="24"/>
        </w:rPr>
        <w:t xml:space="preserve"> ср</w:t>
      </w:r>
      <w:r w:rsidR="00A578EE" w:rsidRPr="0045134E">
        <w:rPr>
          <w:rFonts w:ascii="Times New Roman" w:hAnsi="Times New Roman" w:cs="Times New Roman"/>
          <w:sz w:val="24"/>
          <w:szCs w:val="24"/>
        </w:rPr>
        <w:t>едняя общеобразовательная школа</w:t>
      </w:r>
      <w:r w:rsidRPr="0045134E">
        <w:rPr>
          <w:rFonts w:ascii="Times New Roman" w:hAnsi="Times New Roman" w:cs="Times New Roman"/>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результатов освоения образовательной программы начального общего образования (объект и содержание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Субъективные методы оценки (инструментарий, процедуры и критерии)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Объективные методы оценки (инструментарий, процедуры, критерии)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Практические работы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Стартовый, текущий и итоговый контроль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Мониторинговые исследования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Внутренняя 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Внешняя 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Механизмы </w:t>
      </w:r>
      <w:r w:rsidRPr="0045134E">
        <w:rPr>
          <w:rFonts w:ascii="Times New Roman" w:hAnsi="Times New Roman" w:cs="Times New Roman"/>
          <w:b w:val="0"/>
          <w:sz w:val="24"/>
          <w:szCs w:val="24"/>
        </w:rPr>
        <w:t xml:space="preserve"> обеспечения качества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реалистичность требований и критериев;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уровневые требования к результатам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открытость требований, процедур и критериев;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сочетание внешней и внутренней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Основные группы пользователей </w:t>
      </w:r>
      <w:r w:rsidRPr="0045134E">
        <w:rPr>
          <w:rFonts w:ascii="Times New Roman" w:hAnsi="Times New Roman" w:cs="Times New Roman"/>
          <w:b w:val="0"/>
          <w:sz w:val="24"/>
          <w:szCs w:val="24"/>
        </w:rPr>
        <w:t>(учащиеся, учителя, родители, представители общественности)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Цели использования результатов </w:t>
      </w:r>
      <w:r w:rsidRPr="0045134E">
        <w:rPr>
          <w:rFonts w:ascii="Times New Roman" w:hAnsi="Times New Roman" w:cs="Times New Roman"/>
          <w:b w:val="0"/>
          <w:sz w:val="24"/>
          <w:szCs w:val="24"/>
        </w:rPr>
        <w:t>(принятия решений):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переход на другую ступень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качества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Данная модель нацелена на оценку результатов освоения общеобразовательных программ.</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Оценка личностных результатов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Основным </w:t>
      </w:r>
      <w:r w:rsidRPr="0045134E">
        <w:rPr>
          <w:rFonts w:ascii="Times New Roman" w:hAnsi="Times New Roman" w:cs="Times New Roman"/>
          <w:b/>
          <w:bCs/>
          <w:i/>
          <w:iCs/>
          <w:sz w:val="24"/>
          <w:szCs w:val="24"/>
        </w:rPr>
        <w:t>объектом</w:t>
      </w:r>
      <w:r w:rsidRPr="0045134E">
        <w:rPr>
          <w:rFonts w:ascii="Times New Roman" w:hAnsi="Times New Roman" w:cs="Times New Roman"/>
          <w:sz w:val="24"/>
          <w:szCs w:val="24"/>
        </w:rPr>
        <w:t xml:space="preserve"> оценки личностных результатов служит сформированность универсальных действий, включаемых в три следующих основных блока:</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самоопределение;</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смыслообразование;</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морально-этическая ориентация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Основное содержание оценки личностных результатов строится вокруг оценки:</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внутренней позиции школьника</w:t>
      </w:r>
      <w:r w:rsidRPr="0045134E">
        <w:rPr>
          <w:rFonts w:ascii="Times New Roman" w:hAnsi="Times New Roman" w:cs="Times New Roman"/>
          <w:sz w:val="24"/>
          <w:szCs w:val="24"/>
        </w:rPr>
        <w:t>,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основ гражданской идентичности</w:t>
      </w:r>
      <w:r w:rsidRPr="0045134E">
        <w:rPr>
          <w:rFonts w:ascii="Times New Roman" w:hAnsi="Times New Roman" w:cs="Times New Roman"/>
          <w:sz w:val="24"/>
          <w:szCs w:val="24"/>
        </w:rPr>
        <w:t xml:space="preserve"> -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самооценки,</w:t>
      </w:r>
      <w:r w:rsidRPr="0045134E">
        <w:rPr>
          <w:rFonts w:ascii="Times New Roman" w:hAnsi="Times New Roman" w:cs="Times New Roman"/>
          <w:sz w:val="24"/>
          <w:szCs w:val="24"/>
        </w:rPr>
        <w:t xml:space="preserve">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мотивации учебной деятельности</w:t>
      </w:r>
      <w:r w:rsidRPr="0045134E">
        <w:rPr>
          <w:rFonts w:ascii="Times New Roman" w:hAnsi="Times New Roman" w:cs="Times New Roman"/>
          <w:sz w:val="24"/>
          <w:szCs w:val="24"/>
        </w:rPr>
        <w:t>,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знания моральных норм и сформированности морально-этических суждений</w:t>
      </w:r>
      <w:r w:rsidRPr="0045134E">
        <w:rPr>
          <w:rFonts w:ascii="Times New Roman" w:hAnsi="Times New Roman" w:cs="Times New Roman"/>
          <w:sz w:val="24"/>
          <w:szCs w:val="24"/>
        </w:rPr>
        <w:t>,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Методом оценки личностных результатов учащихся, используемым в образовательной программе, является оценка </w:t>
      </w:r>
      <w:r w:rsidRPr="0045134E">
        <w:rPr>
          <w:rFonts w:ascii="Times New Roman" w:hAnsi="Times New Roman" w:cs="Times New Roman"/>
          <w:b w:val="0"/>
          <w:i/>
          <w:iCs/>
          <w:sz w:val="24"/>
          <w:szCs w:val="24"/>
        </w:rPr>
        <w:t xml:space="preserve">личностного прогресса ученика </w:t>
      </w:r>
      <w:r w:rsidRPr="0045134E">
        <w:rPr>
          <w:rFonts w:ascii="Times New Roman" w:hAnsi="Times New Roman" w:cs="Times New Roman"/>
          <w:b w:val="0"/>
          <w:sz w:val="24"/>
          <w:szCs w:val="24"/>
        </w:rPr>
        <w:t xml:space="preserve">с помощью </w:t>
      </w:r>
      <w:r w:rsidRPr="0045134E">
        <w:rPr>
          <w:rFonts w:ascii="Times New Roman" w:hAnsi="Times New Roman" w:cs="Times New Roman"/>
          <w:b w:val="0"/>
          <w:i/>
          <w:iCs/>
          <w:sz w:val="24"/>
          <w:szCs w:val="24"/>
        </w:rPr>
        <w:t>портфолио</w:t>
      </w:r>
      <w:r w:rsidRPr="0045134E">
        <w:rPr>
          <w:rFonts w:ascii="Times New Roman" w:hAnsi="Times New Roman" w:cs="Times New Roman"/>
          <w:b w:val="0"/>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Личностные результаты выпускников начальной школы на ступени начального образования в полном соответствии с требованиями ФГОС не подлежат итоговой отметке. Оценка личностных результатов обучающегося (ценностных ориентаций, интереса, готовности к обучению, мотивации к обучению и др.) осуществляется в школе в ходе ежегодных мониторинговых исследований. </w:t>
      </w:r>
      <w:r w:rsidRPr="0045134E">
        <w:rPr>
          <w:rFonts w:ascii="Times New Roman" w:hAnsi="Times New Roman" w:cs="Times New Roman"/>
          <w:b w:val="0"/>
          <w:sz w:val="24"/>
          <w:szCs w:val="24"/>
        </w:rPr>
        <w:lastRenderedPageBreak/>
        <w:t>Мониторинговые исследования проводятся классным руководителем. Информация, полученная по итогам мониторинговых исследований личностного развития обучающихся, является основанием для принятия управленческих решений при проектировании и реализации программы развития Школы, программ поддержки образовательного процесса. Персональные показатели личностного развития  выдаются обучающимся, их родителям (законным представителям), учителям для принятия решений о траектории обучения и её коррекции. При мониторинговых исследованиях персональная информация является конфиденциальной, для анализа используются только агрегированные данные или данные, в которых персональная информация заменена на идентификаторы. Оценивание сформированности личностных результатов проводится с учётом этических принципов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Для оценки личностного развития применяются психолого-педагогические диагностики, которые проводятся психологом с помощью классных руководителей (оцениваются ситуации и поступки, объясняется смысл своих оценок, мотивов, целей; оценивается самоопределение в жизненных ценностях).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личностного развития обучающихся, которым необходима специальная поддержка, осуществляется только по запросу родителей (законных представителей), учителей, администрации (при согласовании с родителями (законными представителями). Вывод о сформированности внутренней позиции, самооценки, личностной мотивации учебной деятельности, знания моральных норм и морально-этических суждений фиксируется в характеристике обучающегося при переходе из начальной школы в основную.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и достижение указанных выше личностных результатов — задача и ответственность образовательного учреждения. Поэтому оценка этих результатов образовательной деятельности осуществляется не только в ходе </w:t>
      </w:r>
      <w:r w:rsidRPr="0045134E">
        <w:rPr>
          <w:rFonts w:ascii="Times New Roman" w:hAnsi="Times New Roman" w:cs="Times New Roman"/>
          <w:b w:val="0"/>
          <w:i/>
          <w:iCs/>
          <w:sz w:val="24"/>
          <w:szCs w:val="24"/>
        </w:rPr>
        <w:t>внешних неперсонифицированных мониторинговых исследований</w:t>
      </w:r>
      <w:r w:rsidRPr="0045134E">
        <w:rPr>
          <w:rFonts w:ascii="Times New Roman" w:hAnsi="Times New Roman" w:cs="Times New Roman"/>
          <w:b w:val="0"/>
          <w:sz w:val="24"/>
          <w:szCs w:val="24"/>
        </w:rPr>
        <w:t xml:space="preserve">, но и внутренних.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45134E">
        <w:rPr>
          <w:rFonts w:ascii="Times New Roman" w:hAnsi="Times New Roman" w:cs="Times New Roman"/>
          <w:b w:val="0"/>
          <w:i/>
          <w:iCs/>
          <w:sz w:val="24"/>
          <w:szCs w:val="24"/>
        </w:rPr>
        <w:t>эффективность воспитательно-образовательной деятельности образовательного учреждения.</w:t>
      </w:r>
      <w:r w:rsidR="00A43218"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Мониторинговые исследования проводятся два раза (первая четверть 1-го класса и четвёртая четверть 4-го класса).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Это принципиальный момент, отличающий оценку личностных результатов от оценки предметных и метапредметных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характеристику достижений и положительных качеств обучающегося;</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ребёнка;</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45134E">
        <w:rPr>
          <w:rFonts w:ascii="Times New Roman" w:hAnsi="Times New Roman" w:cs="Times New Roman"/>
          <w:b w:val="0"/>
          <w:i/>
          <w:iCs/>
          <w:sz w:val="24"/>
          <w:szCs w:val="24"/>
        </w:rPr>
        <w:t>возрастно-психологического консультирования</w:t>
      </w:r>
      <w:r w:rsidRPr="0045134E">
        <w:rPr>
          <w:rFonts w:ascii="Times New Roman" w:hAnsi="Times New Roman" w:cs="Times New Roman"/>
          <w:b w:val="0"/>
          <w:sz w:val="24"/>
          <w:szCs w:val="24"/>
        </w:rPr>
        <w:t>.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Методики для диагностики сформированности личностных результатов учащихся: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Самоидентификация, самоуважение и самооценка: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«Проективный рисунок» (по Лускановой Н.Г.)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«Лесенка самооценки» (В.Г. Щур) - 2-4 кл.</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смыслообразование и мотивация (по Д.В.Солдатовой);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школьной тревожности» (по Филлипсу);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методика САН (Самочувствие. Активность. Настроение).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Самоопределение, внутренняя позиция школьника: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«Карта интересов для младших школьников» (А.Е. Голомшток);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«Тест на определение уровня толерантности» (М.А. Ковальчук);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тест «Нравственная мотивация»</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Личностные результаты выпускников на ступени начального общего образования </w:t>
      </w:r>
      <w:r w:rsidRPr="0045134E">
        <w:rPr>
          <w:rFonts w:ascii="Times New Roman" w:hAnsi="Times New Roman" w:cs="Times New Roman"/>
          <w:b w:val="0"/>
          <w:sz w:val="24"/>
          <w:szCs w:val="24"/>
        </w:rPr>
        <w:t xml:space="preserve">в полном соответствии с требованиями Стандарта </w:t>
      </w:r>
      <w:r w:rsidRPr="0045134E">
        <w:rPr>
          <w:rFonts w:ascii="Times New Roman" w:hAnsi="Times New Roman" w:cs="Times New Roman"/>
          <w:b w:val="0"/>
          <w:i/>
          <w:iCs/>
          <w:sz w:val="24"/>
          <w:szCs w:val="24"/>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Оценка 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пониманием сущности образовательных результатов, заложенном в Стандарте, предметные результаты содержат в себе, во-первых, </w:t>
      </w:r>
      <w:r w:rsidRPr="0045134E">
        <w:rPr>
          <w:rFonts w:ascii="Times New Roman" w:hAnsi="Times New Roman" w:cs="Times New Roman"/>
          <w:b w:val="0"/>
          <w:i/>
          <w:iCs/>
          <w:sz w:val="24"/>
          <w:szCs w:val="24"/>
        </w:rPr>
        <w:t>систему основополагающих элементов научного знания</w:t>
      </w:r>
      <w:r w:rsidRPr="0045134E">
        <w:rPr>
          <w:rFonts w:ascii="Times New Roman" w:hAnsi="Times New Roman" w:cs="Times New Roman"/>
          <w:b w:val="0"/>
          <w:sz w:val="24"/>
          <w:szCs w:val="24"/>
        </w:rPr>
        <w:t xml:space="preserve">, которая выражается через учебный материал различных курсов (далее </w:t>
      </w:r>
      <w:r w:rsidRPr="0045134E">
        <w:rPr>
          <w:rFonts w:ascii="Times New Roman" w:hAnsi="Times New Roman" w:cs="Times New Roman"/>
          <w:b w:val="0"/>
          <w:i/>
          <w:iCs/>
          <w:sz w:val="24"/>
          <w:szCs w:val="24"/>
        </w:rPr>
        <w:t>— систему предметных знаний)</w:t>
      </w:r>
      <w:r w:rsidRPr="0045134E">
        <w:rPr>
          <w:rFonts w:ascii="Times New Roman" w:hAnsi="Times New Roman" w:cs="Times New Roman"/>
          <w:b w:val="0"/>
          <w:sz w:val="24"/>
          <w:szCs w:val="24"/>
        </w:rPr>
        <w:t xml:space="preserve">, и, во-вторых, </w:t>
      </w:r>
      <w:r w:rsidRPr="0045134E">
        <w:rPr>
          <w:rFonts w:ascii="Times New Roman" w:hAnsi="Times New Roman" w:cs="Times New Roman"/>
          <w:b w:val="0"/>
          <w:i/>
          <w:iCs/>
          <w:sz w:val="24"/>
          <w:szCs w:val="24"/>
        </w:rPr>
        <w:t xml:space="preserve">систему формируемых действий </w:t>
      </w:r>
      <w:r w:rsidRPr="0045134E">
        <w:rPr>
          <w:rFonts w:ascii="Times New Roman" w:hAnsi="Times New Roman" w:cs="Times New Roman"/>
          <w:b w:val="0"/>
          <w:sz w:val="24"/>
          <w:szCs w:val="24"/>
        </w:rPr>
        <w:t xml:space="preserve">(далее </w:t>
      </w:r>
      <w:r w:rsidRPr="0045134E">
        <w:rPr>
          <w:rFonts w:ascii="Times New Roman" w:hAnsi="Times New Roman" w:cs="Times New Roman"/>
          <w:b w:val="0"/>
          <w:i/>
          <w:iCs/>
          <w:sz w:val="24"/>
          <w:szCs w:val="24"/>
        </w:rPr>
        <w:t>— систему предметных действий)</w:t>
      </w:r>
      <w:r w:rsidRPr="0045134E">
        <w:rPr>
          <w:rFonts w:ascii="Times New Roman" w:hAnsi="Times New Roman" w:cs="Times New Roman"/>
          <w:b w:val="0"/>
          <w:sz w:val="24"/>
          <w:szCs w:val="24"/>
        </w:rPr>
        <w:t>, которые преломляются через специфику предмета и направлены на применение знаний, их преобразование и получение нового знания.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Система предметных знаний </w:t>
      </w:r>
      <w:r w:rsidRPr="0045134E">
        <w:rPr>
          <w:rFonts w:ascii="Times New Roman" w:hAnsi="Times New Roman" w:cs="Times New Roman"/>
          <w:b w:val="0"/>
          <w:sz w:val="24"/>
          <w:szCs w:val="24"/>
        </w:rPr>
        <w:t xml:space="preserve">— важнейшая составляющая предметных результатов. В ней можно выделить </w:t>
      </w:r>
      <w:r w:rsidRPr="0045134E">
        <w:rPr>
          <w:rFonts w:ascii="Times New Roman" w:hAnsi="Times New Roman" w:cs="Times New Roman"/>
          <w:b w:val="0"/>
          <w:i/>
          <w:iCs/>
          <w:sz w:val="24"/>
          <w:szCs w:val="24"/>
        </w:rPr>
        <w:t xml:space="preserve">опорные знания </w:t>
      </w:r>
      <w:r w:rsidRPr="0045134E">
        <w:rPr>
          <w:rFonts w:ascii="Times New Roman" w:hAnsi="Times New Roman" w:cs="Times New Roman"/>
          <w:b w:val="0"/>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На начальной ступени обучения особое значение для продолжения образования имеет усвоение учащимися </w:t>
      </w:r>
      <w:r w:rsidRPr="0045134E">
        <w:rPr>
          <w:rFonts w:ascii="Times New Roman" w:hAnsi="Times New Roman" w:cs="Times New Roman"/>
          <w:b w:val="0"/>
          <w:i/>
          <w:iCs/>
          <w:sz w:val="24"/>
          <w:szCs w:val="24"/>
        </w:rPr>
        <w:t>опорной системы знаний по русскому языку и математике.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Действия с предметным содержанием (или предметные действия</w:t>
      </w: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5134E">
        <w:rPr>
          <w:rFonts w:ascii="Times New Roman" w:hAnsi="Times New Roman" w:cs="Times New Roman"/>
          <w:b w:val="0"/>
          <w:i/>
          <w:iCs/>
          <w:sz w:val="24"/>
          <w:szCs w:val="24"/>
        </w:rPr>
        <w:t>осознанному и произвольному их выполнению</w:t>
      </w:r>
      <w:r w:rsidRPr="0045134E">
        <w:rPr>
          <w:rFonts w:ascii="Times New Roman" w:hAnsi="Times New Roman" w:cs="Times New Roman"/>
          <w:b w:val="0"/>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школы используются следующие виды контроля предметных результатов обучения:</w:t>
      </w:r>
    </w:p>
    <w:p w:rsidR="005C7968" w:rsidRPr="0045134E" w:rsidRDefault="005C7968" w:rsidP="004B0AE2">
      <w:pPr>
        <w:numPr>
          <w:ilvl w:val="0"/>
          <w:numId w:val="10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текущий контроль: сопутствует процессу становления умения и навыка, поэтому проводится на первых этапах обучения, когда еще трудно говорить о сформированности ключевых компетенций учащихся. Его основная цель – анализ хода формирования знаний и умений учащихся. В этот период школьник должен иметь право на ошибку, на подробный, совместный с учителем анализ последовательности учебных действий.</w:t>
      </w:r>
    </w:p>
    <w:p w:rsidR="005C7968" w:rsidRPr="0045134E" w:rsidRDefault="005C7968" w:rsidP="004B0AE2">
      <w:pPr>
        <w:numPr>
          <w:ilvl w:val="0"/>
          <w:numId w:val="10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тематический контроль: заключается в проверке усвоения программного материала по каждой крупной теме курса, а оценка (отметка) фиксирует результат.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Специфика этого вида контроля: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ученику предоставляется дополнительное время для подготовки и обеспечивается возможность пересдать, досдать материал, исправить полученную ранее отметку;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 выставлении окончательной отметки учитель не ориентируется на средний</w:t>
      </w:r>
      <w:r w:rsidR="00A4321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балл, а учитывает лишь итоговые отметки по сдаваемой теме, которые «отменяют» предыдущие, более низкие, что делает контроль более объективным;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возможность получения более высокой оценки своих знаний; уточнение и углубление знаний становится мотивированным действием ученика, отражает уровень его компетентности и интерес к учению.</w:t>
      </w:r>
    </w:p>
    <w:p w:rsidR="005C7968" w:rsidRPr="0045134E" w:rsidRDefault="005C7968" w:rsidP="004B0AE2">
      <w:pPr>
        <w:numPr>
          <w:ilvl w:val="0"/>
          <w:numId w:val="142"/>
        </w:numPr>
        <w:tabs>
          <w:tab w:val="clear" w:pos="720"/>
          <w:tab w:val="left" w:pos="284"/>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итоговый контроль: проводится как оценка результатов учения за определенный, достаточно большой промежуток учебного времени (четверть, полугодие,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Таким образом, итоговые контрольные работы проводятся четыре раза в год: за первую, вторую, третью учебные четверти и в конце года. При выставлении переводных отметок предпочтение отдается более высоким.</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Методы и формы организации контроля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устный опрос;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•письменный опрос, который заключается в проведении различных самостоятельных и контрольных работ.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Самостоятельная работа - небольшая по времени письменная проверка знаний, умений и навыков по небольшой (еще не пройденной до конца) теме курса.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Различают полную самостоятельную (15-20 минут) и динамическую самостоятельную (5-10 минут) работы. Если самостоятельная работа проводится на начальном этапе становления умения и навыка, то она не оценивается отметкой (либо только положительной отметкой), если умение находится на стадии закрепления, автоматизации, то самостоятельная работа может оцениваться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Контрольная работа: используется при фронтальном текущем и итоговом контроле с целью проверки знаний, умений школьников по достаточно крупной и до конца изученной теме программы. Проводится в течение всего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Контрольная работа оценивается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стандартизированным методикам проверки успеваемости относятся тестовые задания. Они позволяют проверить сформированность предметных умений и навыков, давая точную количественную характеристику по каждому предмету.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того, тестовые работы помогают также выявить уровень общего развития: умения применять знания в нестандартной ситуации, находить способ построения учебной задачи, осуществлять контроль над выполнением и т. д. Тестовые работы, позволяющие проверить сформированность предметных умений и навыков, оцениваются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Параметры оценочной деятельности учителя:</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усвоения ключевых компетенций, их соответствие требованиям государственного стандарта начального образования;</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сформированности деятельности младшего школьника (коммуникативной, читательской, трудовой, художественной);</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развития основных качеств умственной деятельности младшего школьника (умения наблюдать, анализировать, сравнивать, классифицировать, обобщать, связно излагать мысли, творчески решать учебную задачу и др.);</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развития познавательной активности и отношения к учебной деятельности;</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прилежания и старания.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Первый параметр оценивается отметкой за результат обучения, остальные словесными суждениями (характеристиками ученика).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Требования к оцениванию:</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учитывать психологические особенности ребенка младшего школьного возраста: неумение объективно оценить результат своей деятельности, слабый контроль и самоконтроль, неадекватность принятия оценки учителя и др.</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любая проверка знаний должна определяться характером и объемом ранее изученного материала и уровнем общего развития учащихся.</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объективность оценки. Личное отношение учителя к школьнику не должно отражаться на оценке.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Характер принятия школьниками оценки учителя зависит от сформированности у них самооценки.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этого вида. 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цифровой отметки и словесной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Учитель применяет для оценивания цифровой балл (отметку) и оценочное суждение. Итоговая отметка выставляется с учетом фактического уровня подготовки, достигнутого учеником к концу определенного периода. При этом ученик имеет право исправить плохую отметку, получить высокие баллы и повысить свою успеваемость.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первом классе отметки учащимся не выставляются. Отметка как цифровое оформление вводится только тогда, когда школьники знают основные характеристики разных отметок. До введения отметок не применяются никакие другие знаки оценивания.</w:t>
      </w:r>
    </w:p>
    <w:p w:rsidR="005C7968" w:rsidRPr="0045134E" w:rsidRDefault="005C7968" w:rsidP="00683522">
      <w:pPr>
        <w:shd w:val="clear" w:color="auto" w:fill="FFFFFF"/>
        <w:spacing w:after="0" w:line="240" w:lineRule="auto"/>
        <w:ind w:right="6"/>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школе действует пятибалльная система цифровых отметок. Оценивание производится согласно положений ОУ </w:t>
      </w:r>
      <w:r w:rsidR="00683522" w:rsidRPr="0045134E">
        <w:rPr>
          <w:rFonts w:ascii="Times New Roman" w:hAnsi="Times New Roman" w:cs="Times New Roman"/>
          <w:b w:val="0"/>
          <w:sz w:val="24"/>
          <w:szCs w:val="24"/>
        </w:rPr>
        <w:t xml:space="preserve">«Положение </w:t>
      </w:r>
      <w:r w:rsidR="00683522" w:rsidRPr="0045134E">
        <w:rPr>
          <w:rFonts w:ascii="Times New Roman" w:hAnsi="Times New Roman" w:cs="Times New Roman"/>
          <w:b w:val="0"/>
          <w:bCs w:val="0"/>
          <w:sz w:val="24"/>
          <w:szCs w:val="24"/>
        </w:rPr>
        <w:t>о системе оценки качества освоения обучающимися основных образовательных программ начального общего образования, основного общего образования, среднего общего образования, критериях контроля и нормах оценки по учебным предметам в муниципальном казенном общеобразовательном учреждении «</w:t>
      </w:r>
      <w:r w:rsidR="002D60BA" w:rsidRPr="0045134E">
        <w:rPr>
          <w:rFonts w:ascii="Times New Roman" w:hAnsi="Times New Roman" w:cs="Times New Roman"/>
          <w:b w:val="0"/>
          <w:bCs w:val="0"/>
          <w:sz w:val="24"/>
          <w:szCs w:val="24"/>
        </w:rPr>
        <w:t>Магарская</w:t>
      </w:r>
      <w:r w:rsidR="00C93D8A" w:rsidRPr="0045134E">
        <w:rPr>
          <w:rFonts w:ascii="Times New Roman" w:hAnsi="Times New Roman" w:cs="Times New Roman"/>
          <w:b w:val="0"/>
          <w:bCs w:val="0"/>
          <w:sz w:val="24"/>
          <w:szCs w:val="24"/>
        </w:rPr>
        <w:t xml:space="preserve"> средняя общеобразовательная школа </w:t>
      </w:r>
      <w:r w:rsidR="002D60BA" w:rsidRPr="0045134E">
        <w:rPr>
          <w:rFonts w:ascii="Times New Roman" w:hAnsi="Times New Roman" w:cs="Times New Roman"/>
          <w:b w:val="0"/>
          <w:bCs w:val="0"/>
          <w:sz w:val="24"/>
          <w:szCs w:val="24"/>
        </w:rPr>
        <w:t xml:space="preserve">  </w:t>
      </w:r>
      <w:r w:rsidR="00683522"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 и соответствуют используемым УМК.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Основные виды контроля</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месту в процессе обучения:</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предварительный контроль, позволяющий определить исходный уровень обученности и развития учащихся;</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текущий контроль, позволяющий определять уровень развития учащихся и степень их продвижения в освоении программного материала;</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содержанию:</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пооперационный контроль, управляющий правильностью, полнотой и последовательностью выполнения операций, входящих в состав действия;</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 по результату, сравнивающий фактический результат или  выполненную операцию с образцом после осуществления учебного действия;</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субъектам контрольно-оценочной деятельности:</w:t>
      </w:r>
    </w:p>
    <w:p w:rsidR="005C7968" w:rsidRPr="0045134E" w:rsidRDefault="005C7968" w:rsidP="00683522">
      <w:pPr>
        <w:numPr>
          <w:ilvl w:val="0"/>
          <w:numId w:val="19"/>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внешний контроль, осуществляемый педагогом или одноклассниками;</w:t>
      </w:r>
    </w:p>
    <w:p w:rsidR="005C7968" w:rsidRPr="0045134E" w:rsidRDefault="005C7968" w:rsidP="00683522">
      <w:pPr>
        <w:numPr>
          <w:ilvl w:val="0"/>
          <w:numId w:val="19"/>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Рекомендуемый алгоритм самооценки:</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Алгоритм самооценки (основные вопросы после выполнения задания)</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w:t>
      </w:r>
      <w:r w:rsidRPr="0045134E">
        <w:rPr>
          <w:rFonts w:ascii="Times New Roman" w:hAnsi="Times New Roman" w:cs="Times New Roman"/>
          <w:b w:val="0"/>
          <w:sz w:val="24"/>
          <w:szCs w:val="24"/>
        </w:rPr>
        <w:t>Какова была цель задания (задачи)?</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2. </w:t>
      </w:r>
      <w:r w:rsidRPr="0045134E">
        <w:rPr>
          <w:rFonts w:ascii="Times New Roman" w:hAnsi="Times New Roman" w:cs="Times New Roman"/>
          <w:b w:val="0"/>
          <w:sz w:val="24"/>
          <w:szCs w:val="24"/>
        </w:rPr>
        <w:t>Удалось получить результат (решение, ответ)?</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3. </w:t>
      </w:r>
      <w:r w:rsidRPr="0045134E">
        <w:rPr>
          <w:rFonts w:ascii="Times New Roman" w:hAnsi="Times New Roman" w:cs="Times New Roman"/>
          <w:b w:val="0"/>
          <w:sz w:val="24"/>
          <w:szCs w:val="24"/>
        </w:rPr>
        <w:t>Правильно или с ошибкой?</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4. </w:t>
      </w:r>
      <w:r w:rsidRPr="0045134E">
        <w:rPr>
          <w:rFonts w:ascii="Times New Roman" w:hAnsi="Times New Roman" w:cs="Times New Roman"/>
          <w:b w:val="0"/>
          <w:sz w:val="24"/>
          <w:szCs w:val="24"/>
        </w:rPr>
        <w:t>Самостоятельно или с чьей-то помощью?</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Пример «Листа самооценки предметных достижений»</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w:t>
      </w:r>
      <w:r w:rsidRPr="0045134E">
        <w:rPr>
          <w:rFonts w:ascii="Times New Roman" w:hAnsi="Times New Roman" w:cs="Times New Roman"/>
          <w:b w:val="0"/>
          <w:sz w:val="24"/>
          <w:szCs w:val="24"/>
        </w:rPr>
        <w:t>Моя задача (задание) заключалась в том, чтобы: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 Я с заданием справился / не справился.</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Задание выполнено без ошибок (или есть такие-то недочёты):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Задание выполнено самостоятельно (или с помощью (кого)…</w:t>
      </w:r>
    </w:p>
    <w:p w:rsidR="00683522" w:rsidRPr="0045134E" w:rsidRDefault="00683522"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Формы контроля и учета 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Таблица 1</w:t>
      </w:r>
    </w:p>
    <w:tbl>
      <w:tblPr>
        <w:tblW w:w="10319" w:type="dxa"/>
        <w:tblInd w:w="3" w:type="dxa"/>
        <w:tblLayout w:type="fixed"/>
        <w:tblLook w:val="0000"/>
      </w:tblPr>
      <w:tblGrid>
        <w:gridCol w:w="2484"/>
        <w:gridCol w:w="2866"/>
        <w:gridCol w:w="2484"/>
        <w:gridCol w:w="2485"/>
      </w:tblGrid>
      <w:tr w:rsidR="00410DAF" w:rsidRPr="0045134E">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410DA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Обязательные</w:t>
            </w:r>
          </w:p>
          <w:p w:rsidR="00410DAF" w:rsidRPr="0045134E" w:rsidRDefault="00410DAF" w:rsidP="00410DA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и методы контроля</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Иные формы учета достижений</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Текущая аттестация</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Итоговая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аттестация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(четверть, год)</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Урочная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Внеурочная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Устный опрос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Письменная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Диктанты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Тестовые задания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Графическая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Изложение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Сообщение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Практическая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Комплексная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Диктанты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Изложение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 техники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чтения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(портфолио)</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динамики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текущей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успеваемости</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выставках,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соревнованиях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проектах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Творческий отчет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r>
    </w:tbl>
    <w:p w:rsidR="005C7968" w:rsidRPr="0045134E" w:rsidRDefault="005C7968" w:rsidP="005C7968">
      <w:pPr>
        <w:tabs>
          <w:tab w:val="left" w:pos="8940"/>
        </w:tabs>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Таблица 2</w:t>
      </w:r>
      <w:r w:rsidRPr="0045134E">
        <w:rPr>
          <w:rFonts w:ascii="Times New Roman" w:hAnsi="Times New Roman" w:cs="Times New Roman"/>
          <w:b w:val="0"/>
          <w:sz w:val="24"/>
          <w:szCs w:val="24"/>
        </w:rPr>
        <w:tab/>
      </w:r>
    </w:p>
    <w:tbl>
      <w:tblPr>
        <w:tblW w:w="0" w:type="auto"/>
        <w:tblInd w:w="3" w:type="dxa"/>
        <w:tblLayout w:type="fixed"/>
        <w:tblLook w:val="0000"/>
      </w:tblPr>
      <w:tblGrid>
        <w:gridCol w:w="860"/>
        <w:gridCol w:w="1987"/>
        <w:gridCol w:w="1988"/>
        <w:gridCol w:w="2640"/>
        <w:gridCol w:w="2835"/>
      </w:tblGrid>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Вид контрольно-</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оценочной</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Время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проведения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и виды</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оценки</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Входной контроль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(стартовая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Начало сентября.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актуальный уровень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знаний, необходимый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продолжения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а также намечает «зону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ближайшего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и предметных знаний, организует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коррекционную работу в зоне актуальных знаний.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Фиксируется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учителем в журнале.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работы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влияют на дальнейшую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итоговую оценку.</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тестовая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Проводится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входе и выходе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темы.</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Направлена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пооперационного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состава действия,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которым необходимо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овладеть учащимся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рамках изучения темы.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фиксируются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 по каждой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отдельной операции и не влияют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дальнейшую итоговую оценку.</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Проверочная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Проводится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после изучения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темы.</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Проверяется уровень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освоения учащимися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предметных способов/средств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действия. </w:t>
            </w:r>
            <w:r w:rsidRPr="0045134E">
              <w:rPr>
                <w:rFonts w:ascii="Times New Roman" w:hAnsi="Times New Roman" w:cs="Times New Roman"/>
                <w:b w:val="0"/>
                <w:sz w:val="24"/>
                <w:szCs w:val="24"/>
              </w:rPr>
              <w:lastRenderedPageBreak/>
              <w:t>Представляет собой задания разного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уровня сложности.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Все задания обязательны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выполнения.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Учитель оценивает все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задания по уровням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диагностирует уровень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овладения </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lastRenderedPageBreak/>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проверочная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Конец четверти,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полугодия, года.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Включает основные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темы четверти, полугодия, учебного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года. Задания рассчитаны на проверку не только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предметных, но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метапредметных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результатов. Задания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разного уровня сложности.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Оценивание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осуществляется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 по уровням.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Сравнение результатов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стартовой и итоговой работы.</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Предъявление/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 за год</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Май.</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Каждый учащийся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конце года демонстрир</w:t>
            </w:r>
            <w:r w:rsidR="00866364" w:rsidRPr="0045134E">
              <w:rPr>
                <w:rFonts w:ascii="Times New Roman" w:hAnsi="Times New Roman" w:cs="Times New Roman"/>
                <w:b w:val="0"/>
                <w:sz w:val="24"/>
                <w:szCs w:val="24"/>
              </w:rPr>
              <w:t>ует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своей учебной и внеучебной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Философия этой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формы оценки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смещении акцента с того, что учащийся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знает и не умеет, к тому, что он знает и умеет по данной теме и данному предмету;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перенос 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ударения с оценки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самооценку.</w:t>
            </w:r>
          </w:p>
        </w:tc>
      </w:tr>
    </w:tbl>
    <w:p w:rsidR="005C7968" w:rsidRPr="0045134E" w:rsidRDefault="005C7968" w:rsidP="005C7968">
      <w:pPr>
        <w:spacing w:after="0" w:line="240" w:lineRule="auto"/>
        <w:jc w:val="both"/>
        <w:rPr>
          <w:rFonts w:ascii="Times New Roman" w:hAnsi="Times New Roman" w:cs="Times New Roman"/>
          <w:i/>
          <w:iCs/>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Стартовая работа </w:t>
      </w:r>
      <w:r w:rsidRPr="0045134E">
        <w:rPr>
          <w:rFonts w:ascii="Times New Roman" w:hAnsi="Times New Roman" w:cs="Times New Roman"/>
          <w:b w:val="0"/>
          <w:sz w:val="24"/>
          <w:szCs w:val="24"/>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Текущий контроль </w:t>
      </w:r>
      <w:r w:rsidRPr="0045134E">
        <w:rPr>
          <w:rFonts w:ascii="Times New Roman" w:hAnsi="Times New Roman" w:cs="Times New Roman"/>
          <w:b w:val="0"/>
          <w:sz w:val="24"/>
          <w:szCs w:val="24"/>
        </w:rPr>
        <w:t>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Тестовая диагностическая работа </w:t>
      </w:r>
      <w:r w:rsidRPr="0045134E">
        <w:rPr>
          <w:rFonts w:ascii="Times New Roman" w:hAnsi="Times New Roman" w:cs="Times New Roman"/>
          <w:b w:val="0"/>
          <w:sz w:val="24"/>
          <w:szCs w:val="24"/>
        </w:rPr>
        <w:t>(“на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Тематическая проверочная работа </w:t>
      </w:r>
      <w:r w:rsidRPr="0045134E">
        <w:rPr>
          <w:rFonts w:ascii="Times New Roman" w:hAnsi="Times New Roman" w:cs="Times New Roman"/>
          <w:b w:val="0"/>
          <w:sz w:val="24"/>
          <w:szCs w:val="24"/>
        </w:rPr>
        <w:t>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5C7968" w:rsidRPr="0045134E" w:rsidRDefault="005C7968" w:rsidP="0086636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Тематические проверочные работы проводятся после изучения наиболее значительных тем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Итоговая проверочная работа </w:t>
      </w:r>
      <w:r w:rsidRPr="0045134E">
        <w:rPr>
          <w:rFonts w:ascii="Times New Roman" w:hAnsi="Times New Roman" w:cs="Times New Roman"/>
          <w:b w:val="0"/>
          <w:sz w:val="24"/>
          <w:szCs w:val="24"/>
        </w:rPr>
        <w:t>проводится в конце четверти, учебного полугодия, года. В первом классе – только в конце учебного года. Включает все основные темы учебного периода.</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Оценка метапредметных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w:t>
      </w:r>
      <w:r w:rsidRPr="0045134E">
        <w:rPr>
          <w:rFonts w:ascii="Times New Roman" w:hAnsi="Times New Roman" w:cs="Times New Roman"/>
          <w:b w:val="0"/>
          <w:sz w:val="24"/>
          <w:szCs w:val="24"/>
        </w:rPr>
        <w:lastRenderedPageBreak/>
        <w:t>результатов, представленных во всех разделах междисциплинарной программы «Чтение. Работа с текстом».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410DAF" w:rsidRPr="0045134E" w:rsidRDefault="00410DAF" w:rsidP="005C7968">
      <w:pPr>
        <w:spacing w:after="0" w:line="240" w:lineRule="auto"/>
        <w:jc w:val="both"/>
        <w:rPr>
          <w:rFonts w:ascii="Times New Roman" w:hAnsi="Times New Roman" w:cs="Times New Roman"/>
          <w:b w:val="0"/>
          <w:sz w:val="24"/>
          <w:szCs w:val="24"/>
        </w:rPr>
      </w:pPr>
    </w:p>
    <w:tbl>
      <w:tblPr>
        <w:tblW w:w="10453" w:type="dxa"/>
        <w:tblInd w:w="3" w:type="dxa"/>
        <w:tblLayout w:type="fixed"/>
        <w:tblLook w:val="0000"/>
      </w:tblPr>
      <w:tblGrid>
        <w:gridCol w:w="2515"/>
        <w:gridCol w:w="2268"/>
        <w:gridCol w:w="1985"/>
        <w:gridCol w:w="1701"/>
        <w:gridCol w:w="1984"/>
      </w:tblGrid>
      <w:tr w:rsidR="00410DAF" w:rsidRPr="0045134E">
        <w:trPr>
          <w:trHeight w:val="1131"/>
        </w:trPr>
        <w:tc>
          <w:tcPr>
            <w:tcW w:w="10453" w:type="dxa"/>
            <w:gridSpan w:val="5"/>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w:t>
            </w:r>
          </w:p>
        </w:tc>
      </w:tr>
      <w:tr w:rsidR="005C7968" w:rsidRPr="0045134E">
        <w:trPr>
          <w:trHeight w:val="1408"/>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numPr>
                <w:ilvl w:val="0"/>
                <w:numId w:val="44"/>
              </w:numPr>
              <w:tabs>
                <w:tab w:val="clear" w:pos="720"/>
                <w:tab w:val="num" w:pos="-3"/>
                <w:tab w:val="left" w:pos="235"/>
              </w:tabs>
              <w:spacing w:after="0" w:line="240" w:lineRule="auto"/>
              <w:ind w:left="0" w:hanging="14"/>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обучающегося принимать и  сохранять учебную цель и задачи;</w:t>
            </w:r>
          </w:p>
          <w:p w:rsidR="005C7968" w:rsidRPr="0045134E" w:rsidRDefault="005C7968" w:rsidP="004B0AE2">
            <w:pPr>
              <w:numPr>
                <w:ilvl w:val="0"/>
                <w:numId w:val="44"/>
              </w:numPr>
              <w:tabs>
                <w:tab w:val="clear" w:pos="720"/>
                <w:tab w:val="num" w:pos="-3"/>
                <w:tab w:val="left" w:pos="235"/>
              </w:tabs>
              <w:spacing w:after="0" w:line="240" w:lineRule="auto"/>
              <w:ind w:left="-3" w:hanging="14"/>
              <w:rPr>
                <w:rFonts w:ascii="Times New Roman" w:hAnsi="Times New Roman" w:cs="Times New Roman"/>
                <w:b w:val="0"/>
                <w:sz w:val="24"/>
                <w:szCs w:val="24"/>
              </w:rPr>
            </w:pPr>
            <w:r w:rsidRPr="0045134E">
              <w:rPr>
                <w:rFonts w:ascii="Times New Roman" w:hAnsi="Times New Roman" w:cs="Times New Roman"/>
                <w:b w:val="0"/>
                <w:sz w:val="24"/>
                <w:szCs w:val="24"/>
              </w:rPr>
              <w:t xml:space="preserve">самостоятельно преобразовывать практическую задачу в познавательную; </w:t>
            </w:r>
          </w:p>
          <w:p w:rsidR="005C7968" w:rsidRPr="0045134E" w:rsidRDefault="005C7968" w:rsidP="004B0AE2">
            <w:pPr>
              <w:numPr>
                <w:ilvl w:val="0"/>
                <w:numId w:val="44"/>
              </w:numPr>
              <w:tabs>
                <w:tab w:val="clear" w:pos="720"/>
                <w:tab w:val="num" w:pos="-3"/>
                <w:tab w:val="left" w:pos="235"/>
              </w:tabs>
              <w:spacing w:after="0" w:line="240" w:lineRule="auto"/>
              <w:ind w:left="-3" w:hanging="14"/>
              <w:rPr>
                <w:rFonts w:ascii="Times New Roman" w:hAnsi="Times New Roman" w:cs="Times New Roman"/>
                <w:b w:val="0"/>
                <w:sz w:val="24"/>
                <w:szCs w:val="24"/>
              </w:rPr>
            </w:pPr>
            <w:r w:rsidRPr="0045134E">
              <w:rPr>
                <w:rFonts w:ascii="Times New Roman" w:hAnsi="Times New Roman" w:cs="Times New Roman"/>
                <w:b w:val="0"/>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5C7968" w:rsidRPr="0045134E" w:rsidRDefault="005C7968" w:rsidP="004B0AE2">
            <w:pPr>
              <w:numPr>
                <w:ilvl w:val="0"/>
                <w:numId w:val="44"/>
              </w:numPr>
              <w:tabs>
                <w:tab w:val="clear" w:pos="720"/>
                <w:tab w:val="num" w:pos="-3"/>
                <w:tab w:val="left" w:pos="235"/>
              </w:tabs>
              <w:spacing w:after="0" w:line="240" w:lineRule="auto"/>
              <w:ind w:left="0" w:hanging="14"/>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информационный поиск, сбор и выделение</w:t>
            </w:r>
          </w:p>
          <w:p w:rsidR="005C7968" w:rsidRPr="0045134E" w:rsidRDefault="005C7968" w:rsidP="00866364">
            <w:pPr>
              <w:spacing w:after="0" w:line="240" w:lineRule="auto"/>
              <w:ind w:right="125"/>
              <w:rPr>
                <w:rFonts w:ascii="Times New Roman" w:hAnsi="Times New Roman" w:cs="Times New Roman"/>
                <w:b w:val="0"/>
                <w:sz w:val="24"/>
                <w:szCs w:val="24"/>
              </w:rPr>
            </w:pPr>
            <w:r w:rsidRPr="0045134E">
              <w:rPr>
                <w:rFonts w:ascii="Times New Roman" w:hAnsi="Times New Roman" w:cs="Times New Roman"/>
                <w:b w:val="0"/>
                <w:sz w:val="24"/>
                <w:szCs w:val="24"/>
              </w:rPr>
              <w:t>существенной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из различных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источников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знаково-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символические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средства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создания моделей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схем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познавательных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практических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осуществлению логических операций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сравнения,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обобщения,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классификации и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родовидовым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признакам,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установлению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аналогий, отнесению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известным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понятиям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сотрудничать 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педагогом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сверстниками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решении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себя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ответственность за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своих действий</w:t>
            </w:r>
          </w:p>
        </w:tc>
      </w:tr>
    </w:tbl>
    <w:p w:rsidR="005C7968" w:rsidRPr="0045134E" w:rsidRDefault="005C7968"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Основное </w:t>
      </w:r>
      <w:r w:rsidRPr="0045134E">
        <w:rPr>
          <w:rFonts w:ascii="Times New Roman" w:hAnsi="Times New Roman" w:cs="Times New Roman"/>
          <w:b w:val="0"/>
          <w:i/>
          <w:iCs/>
          <w:sz w:val="24"/>
          <w:szCs w:val="24"/>
        </w:rPr>
        <w:t xml:space="preserve">содержание оценки метапредметных результатов </w:t>
      </w:r>
      <w:r w:rsidRPr="0045134E">
        <w:rPr>
          <w:rFonts w:ascii="Times New Roman" w:hAnsi="Times New Roman" w:cs="Times New Roman"/>
          <w:b w:val="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Объектом оценки метапредметных результатов служит сформированность регулятивных, коммуникативных и познавательных универсальных действий, т.е. таких умственных действий </w:t>
      </w:r>
      <w:r w:rsidRPr="0045134E">
        <w:rPr>
          <w:rFonts w:ascii="Times New Roman" w:hAnsi="Times New Roman" w:cs="Times New Roman"/>
          <w:b w:val="0"/>
          <w:sz w:val="24"/>
          <w:szCs w:val="24"/>
        </w:rPr>
        <w:lastRenderedPageBreak/>
        <w:t>обучающихся, которые направлены на анализ и  управление своей познавательной деятельностью. К ним относятся:</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принимать и сохранять учебную цель и задачи; умение планировать собственную деятельность; умение контролировать и оценивать свои действия; проявлять инициативу и самостоятельность в обучении;</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информационный поиск, сбор и выделение информации;</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 знаково-символические средства для создания моделей изучаемых объектов и процессов;</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логические операции сравнения, анализа, обобщения, классификации, установления аналогий;</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умения сотрудничать с учителем и сверстниками при решении учебных проблем, принимать на себя ответственность за результаты своих действий.</w:t>
      </w:r>
    </w:p>
    <w:p w:rsidR="005C7968" w:rsidRPr="0045134E" w:rsidRDefault="005C7968" w:rsidP="00883EE1">
      <w:pPr>
        <w:tabs>
          <w:tab w:val="num"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метапредметных результатов осуществляется в ходе процедур:</w:t>
      </w:r>
    </w:p>
    <w:p w:rsidR="005C7968" w:rsidRPr="0045134E" w:rsidRDefault="005C7968" w:rsidP="004B0AE2">
      <w:pPr>
        <w:numPr>
          <w:ilvl w:val="0"/>
          <w:numId w:val="40"/>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учебное проектирование;</w:t>
      </w:r>
    </w:p>
    <w:p w:rsidR="005C7968" w:rsidRPr="0045134E" w:rsidRDefault="005C7968" w:rsidP="004B0AE2">
      <w:pPr>
        <w:numPr>
          <w:ilvl w:val="0"/>
          <w:numId w:val="40"/>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итоговые проверочные работы; комплексные работы на межпредметной основе; мониторинг сформированности основных учебных умений.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Целью комплексной проверочной работы является оценка способности обучающихся работать с информацией, представленной в различном виде (в виде литературных и научно-познавательных текстов, таблиц, диаграмм, графиков и др.) и решать учебные и практические задачи на основе сформированных предметных знаний и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Достижение предметных результатов обеспечивается за счет основных компонентов образовательного процесса учебных предметов, представленных в инвариантной части базисного учебного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оценке предметных результатов в 1-м классе исключается система балльного (отметочного) оценивания.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2 - 4 классах в школе принята 4-балльная шкала отметок: «5» - отлично; «4» - хорошо; «3» - удовлетворительно; «2» - неудовлетворительно.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Особенность предлагаемой системы оценки — </w:t>
      </w:r>
      <w:r w:rsidRPr="0045134E">
        <w:rPr>
          <w:rFonts w:ascii="Times New Roman" w:hAnsi="Times New Roman" w:cs="Times New Roman"/>
          <w:b w:val="0"/>
          <w:i/>
          <w:iCs/>
          <w:sz w:val="24"/>
          <w:szCs w:val="24"/>
        </w:rPr>
        <w:t xml:space="preserve">уровневый подход </w:t>
      </w:r>
      <w:r w:rsidRPr="0045134E">
        <w:rPr>
          <w:rFonts w:ascii="Times New Roman" w:hAnsi="Times New Roman" w:cs="Times New Roman"/>
          <w:b w:val="0"/>
          <w:sz w:val="24"/>
          <w:szCs w:val="24"/>
        </w:rPr>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Реализация уровневого подхода </w:t>
      </w:r>
      <w:r w:rsidRPr="0045134E">
        <w:rPr>
          <w:rFonts w:ascii="Times New Roman" w:hAnsi="Times New Roman" w:cs="Times New Roman"/>
          <w:b w:val="0"/>
          <w:i/>
          <w:iCs/>
          <w:sz w:val="24"/>
          <w:szCs w:val="24"/>
        </w:rPr>
        <w:t xml:space="preserve">к разработке инструментария и представлению результатов </w:t>
      </w:r>
      <w:r w:rsidRPr="0045134E">
        <w:rPr>
          <w:rFonts w:ascii="Times New Roman" w:hAnsi="Times New Roman" w:cs="Times New Roman"/>
          <w:b w:val="0"/>
          <w:sz w:val="24"/>
          <w:szCs w:val="24"/>
        </w:rPr>
        <w:t>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w:t>
      </w:r>
      <w:r w:rsidR="00883EE1" w:rsidRPr="0045134E">
        <w:rPr>
          <w:rFonts w:ascii="Times New Roman" w:hAnsi="Times New Roman" w:cs="Times New Roman"/>
          <w:b w:val="0"/>
          <w:sz w:val="24"/>
          <w:szCs w:val="24"/>
        </w:rPr>
        <w:t>й</w:t>
      </w:r>
      <w:r w:rsidRPr="0045134E">
        <w:rPr>
          <w:rFonts w:ascii="Times New Roman" w:hAnsi="Times New Roman" w:cs="Times New Roman"/>
          <w:b w:val="0"/>
          <w:sz w:val="24"/>
          <w:szCs w:val="24"/>
        </w:rPr>
        <w:t>, а также универсальных учебных действий на межпредметной основе.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зависимости от успешности выполнения проверочных заданий по математике, русскому языку, литературному чтению, окружающему миру, с учетом характера ошибок, допущенных обучающимся, учитель делает вывод о сформированности ряда познавательных и регулятивных </w:t>
      </w:r>
      <w:r w:rsidRPr="0045134E">
        <w:rPr>
          <w:rFonts w:ascii="Times New Roman" w:hAnsi="Times New Roman" w:cs="Times New Roman"/>
          <w:b w:val="0"/>
          <w:sz w:val="24"/>
          <w:szCs w:val="24"/>
        </w:rPr>
        <w:lastRenderedPageBreak/>
        <w:t>действий обучающихся и оценивает по уровням выполнения задания и по 4-балльной системе, если это возможно. Проверочные задания, требующие совместной (командной) работы позволяют оценить сформированность коммуникативных учебных действий. В промежуточные и итоговые проверочные работы по предметам или в комплексные работы на межпредметной основе целесообразно выносить оценку сформированности большинства познавательных учебных действий и навыков работы с информацией, а также опосредованную оценку сформированности коммуникативных и регулятивных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Учитель в Таблицах наблюдений (находятся в ООП НОО и Портфолио) оценивает достижение коммуникативных, познавательных и регулятивных действий с учетом уровневого подхода: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ниже базового уровня – 0-50%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базовый уровень – 51 – 70%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повышенный уровень – </w:t>
      </w:r>
      <w:r w:rsidR="00883EE1" w:rsidRPr="0045134E">
        <w:rPr>
          <w:rFonts w:ascii="Times New Roman" w:hAnsi="Times New Roman" w:cs="Times New Roman"/>
          <w:b w:val="0"/>
          <w:sz w:val="24"/>
          <w:szCs w:val="24"/>
        </w:rPr>
        <w:t xml:space="preserve">71 – </w:t>
      </w:r>
      <w:r w:rsidRPr="0045134E">
        <w:rPr>
          <w:rFonts w:ascii="Times New Roman" w:hAnsi="Times New Roman" w:cs="Times New Roman"/>
          <w:b w:val="0"/>
          <w:sz w:val="24"/>
          <w:szCs w:val="24"/>
        </w:rPr>
        <w:t>84%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повышенный уровень - отличный – 85-100 %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внутренней оценки, фиксируемой в портфеле достижений в виде оценочных листов и листов наблюдений учителя,</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целесообразно проводить в форме неперсонифицированных процедур.</w:t>
      </w:r>
    </w:p>
    <w:p w:rsidR="005C7968" w:rsidRPr="0045134E" w:rsidRDefault="00633D70"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1.3.3. </w:t>
      </w:r>
      <w:r w:rsidR="005C7968" w:rsidRPr="0045134E">
        <w:rPr>
          <w:rFonts w:ascii="Times New Roman" w:hAnsi="Times New Roman" w:cs="Times New Roman"/>
          <w:sz w:val="24"/>
          <w:szCs w:val="24"/>
        </w:rPr>
        <w:t>Портфель достижений как инструмент оценки</w:t>
      </w:r>
      <w:r w:rsidR="00883EE1"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динамики индивидуальных образовательных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Одной из форм оценки личностных, метапредметных и предметных результатов является Портфель достижений (портфолио), который ведётся согласно «Положению о портфолио МКОУ «</w:t>
      </w:r>
      <w:r w:rsidR="002D60BA" w:rsidRPr="0045134E">
        <w:rPr>
          <w:rFonts w:ascii="Times New Roman" w:hAnsi="Times New Roman" w:cs="Times New Roman"/>
          <w:b w:val="0"/>
          <w:sz w:val="24"/>
          <w:szCs w:val="24"/>
        </w:rPr>
        <w:t>Магарская</w:t>
      </w:r>
      <w:r w:rsidR="00C93D8A" w:rsidRPr="0045134E">
        <w:rPr>
          <w:rFonts w:ascii="Times New Roman" w:hAnsi="Times New Roman" w:cs="Times New Roman"/>
          <w:b w:val="0"/>
          <w:sz w:val="24"/>
          <w:szCs w:val="24"/>
        </w:rPr>
        <w:t xml:space="preserve"> ср</w:t>
      </w:r>
      <w:r w:rsidR="009855D0" w:rsidRPr="0045134E">
        <w:rPr>
          <w:rFonts w:ascii="Times New Roman" w:hAnsi="Times New Roman" w:cs="Times New Roman"/>
          <w:b w:val="0"/>
          <w:sz w:val="24"/>
          <w:szCs w:val="24"/>
        </w:rPr>
        <w:t>едняя общеобразовательная школа</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(портфолио) позволяет решить ряд важных педагогических задач:</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поддерживать высокую учебную мотивацию обучающихся;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поощрять их активность и самостоятельность, расширять возможности обучения и самообучения;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развивать навыки рефлексивной и оценочной (в том числе самооценочной) деятельности обучающихся;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умение учиться — ставить цели, планировать и организовывать собственную учебную деятельность.</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представляет собой специально подобранные работы, которые демонстрируют усилия, прогресс и достижения обучающегося в различных областях.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портфолио показываются результаты, достигнутые обучающимся не только в ходе учебной деятельности в школе и дома,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жизни школы,</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так и за её пределами.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как отдельных составляющих, так и портфолио в целом ведётся на критериальной основе. Критерии разрабатываются в ходе совместной деятельности учителей, учащихся и их родителей.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Критерии для оценки портфолио могут различаться на разных параллелях и в разных классах начальной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результатам оценки, которая формируется на основе материалов портфолио, делаются выводы о сформированности у обучающегося универсальных и предметных способов действий, основ умения учиться,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Ведение портфолио носит системный характер. В образовательном процессе начальной школы он используется как способ фиксирования достижений учащихся; копилка полезной информации; наглядные доказательства результатов образовательной и внеурочной деятельности ученика.</w:t>
      </w:r>
    </w:p>
    <w:p w:rsidR="009855D0" w:rsidRPr="0045134E" w:rsidRDefault="009855D0" w:rsidP="005C7968">
      <w:pPr>
        <w:spacing w:after="0" w:line="240" w:lineRule="auto"/>
        <w:jc w:val="both"/>
        <w:rPr>
          <w:rFonts w:ascii="Times New Roman" w:hAnsi="Times New Roman" w:cs="Times New Roman"/>
          <w:b w:val="0"/>
          <w:sz w:val="24"/>
          <w:szCs w:val="24"/>
        </w:rPr>
      </w:pPr>
    </w:p>
    <w:p w:rsidR="005C7968" w:rsidRPr="0045134E" w:rsidRDefault="00095145" w:rsidP="009664F2">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1.3.4. </w:t>
      </w:r>
      <w:r w:rsidR="005C7968" w:rsidRPr="0045134E">
        <w:rPr>
          <w:rFonts w:ascii="Times New Roman" w:hAnsi="Times New Roman" w:cs="Times New Roman"/>
          <w:sz w:val="24"/>
          <w:szCs w:val="24"/>
        </w:rPr>
        <w:t>Итоговая оценка выпускника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 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5C7968" w:rsidRPr="0045134E" w:rsidRDefault="005C7968" w:rsidP="005C7968">
      <w:pPr>
        <w:numPr>
          <w:ilvl w:val="0"/>
          <w:numId w:val="9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речевыми, среди которых следует выделить навыки осознанного чтения и работы с информацией;</w:t>
      </w:r>
    </w:p>
    <w:p w:rsidR="005C7968" w:rsidRPr="0045134E" w:rsidRDefault="005C7968" w:rsidP="005C7968">
      <w:pPr>
        <w:numPr>
          <w:ilvl w:val="0"/>
          <w:numId w:val="9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коммуникативными, необходимыми для учебного сотрудничества с учителем и сверстниками.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Итоговая оценка выпускника формируется на основе накопленной оценки, зафиксированной в журнале,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1) Выпускник овладел опорной системой знаний и учебными действиями, необходимыми для продолжения образования на следующей степени, и способен использовать их для решения простых учебно-познавательных и учебно-практических задач средствами данного предмета.</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Такой вывод делается, если в материалах накопительной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Выпускник не овладел опорной системой знаний и учебными действиями,</w:t>
      </w:r>
      <w:r w:rsidR="00FE0816"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необходимыми для продолжения образования на следующей ступени.</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Такой вывод делается, если в материалах накопительной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i/>
          <w:iCs/>
          <w:sz w:val="24"/>
          <w:szCs w:val="24"/>
        </w:rPr>
        <w:t>Формы представления образовательных результатов</w:t>
      </w:r>
      <w:r w:rsidRPr="0045134E">
        <w:rPr>
          <w:rFonts w:ascii="Times New Roman" w:hAnsi="Times New Roman" w:cs="Times New Roman"/>
          <w:sz w:val="24"/>
          <w:szCs w:val="24"/>
        </w:rPr>
        <w:t>:</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табель успеваемости по предметам (с учетом требований, предъявляемых к выставлению отметок);</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Критериями оценивания </w:t>
      </w:r>
      <w:r w:rsidRPr="0045134E">
        <w:rPr>
          <w:rFonts w:ascii="Times New Roman" w:hAnsi="Times New Roman" w:cs="Times New Roman"/>
          <w:b w:val="0"/>
          <w:sz w:val="24"/>
          <w:szCs w:val="24"/>
        </w:rPr>
        <w:t>являются:</w:t>
      </w:r>
    </w:p>
    <w:p w:rsidR="005C7968" w:rsidRPr="0045134E" w:rsidRDefault="005C7968" w:rsidP="005C7968">
      <w:pPr>
        <w:numPr>
          <w:ilvl w:val="0"/>
          <w:numId w:val="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5C7968" w:rsidRPr="0045134E" w:rsidRDefault="005C7968" w:rsidP="005C7968">
      <w:pPr>
        <w:numPr>
          <w:ilvl w:val="0"/>
          <w:numId w:val="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динамика результатов предметной обученности, формирования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среднего образования и переводе его на следующую ступень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случае, когда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обучения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5C7968" w:rsidRPr="0045134E" w:rsidRDefault="00095145"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w:t>
      </w:r>
      <w:r w:rsidR="005C7968" w:rsidRPr="0045134E">
        <w:rPr>
          <w:rFonts w:ascii="Times New Roman" w:hAnsi="Times New Roman" w:cs="Times New Roman"/>
          <w:sz w:val="24"/>
          <w:szCs w:val="24"/>
        </w:rPr>
        <w:t>. </w:t>
      </w:r>
      <w:r w:rsidR="00D50232" w:rsidRPr="0045134E">
        <w:rPr>
          <w:rFonts w:ascii="Times New Roman" w:hAnsi="Times New Roman" w:cs="Times New Roman"/>
          <w:sz w:val="24"/>
          <w:szCs w:val="24"/>
        </w:rPr>
        <w:t>СОДЕРЖАТЕЛЬНЫЙ РАЗДЕЛ</w:t>
      </w:r>
    </w:p>
    <w:p w:rsidR="00FE0816" w:rsidRPr="0045134E" w:rsidRDefault="00FE0816" w:rsidP="005C7968">
      <w:pPr>
        <w:spacing w:after="0" w:line="240" w:lineRule="auto"/>
        <w:jc w:val="center"/>
        <w:rPr>
          <w:rFonts w:ascii="Times New Roman" w:hAnsi="Times New Roman" w:cs="Times New Roman"/>
          <w:sz w:val="24"/>
          <w:szCs w:val="24"/>
        </w:rPr>
      </w:pPr>
    </w:p>
    <w:p w:rsidR="005C7968" w:rsidRPr="0045134E" w:rsidRDefault="005C7968" w:rsidP="00095145">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 П</w:t>
      </w:r>
      <w:r w:rsidR="00095145" w:rsidRPr="0045134E">
        <w:rPr>
          <w:rFonts w:ascii="Times New Roman" w:hAnsi="Times New Roman" w:cs="Times New Roman"/>
          <w:sz w:val="24"/>
          <w:szCs w:val="24"/>
        </w:rPr>
        <w:t xml:space="preserve">рограмма формирования универсальных учебных действий </w:t>
      </w:r>
      <w:r w:rsidR="00537D9B" w:rsidRPr="0045134E">
        <w:rPr>
          <w:rFonts w:ascii="Times New Roman" w:hAnsi="Times New Roman" w:cs="Times New Roman"/>
          <w:sz w:val="24"/>
          <w:szCs w:val="24"/>
        </w:rPr>
        <w:t>у обучающихся при получении начального общего образования</w:t>
      </w:r>
    </w:p>
    <w:p w:rsidR="000C3CE1" w:rsidRPr="0045134E" w:rsidRDefault="000C3CE1" w:rsidP="000C3CE1">
      <w:pPr>
        <w:pStyle w:val="afb"/>
        <w:spacing w:after="0" w:line="240" w:lineRule="auto"/>
        <w:ind w:firstLine="454"/>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Программа формирования универсальных учебных дейст</w:t>
      </w:r>
      <w:r w:rsidRPr="0045134E">
        <w:rPr>
          <w:rFonts w:ascii="Times New Roman" w:hAnsi="Times New Roman" w:cs="Times New Roman"/>
          <w:b w:val="0"/>
          <w:spacing w:val="2"/>
          <w:sz w:val="24"/>
          <w:szCs w:val="24"/>
        </w:rPr>
        <w:t>вий на уровне начального общего образования (далее —</w:t>
      </w:r>
      <w:r w:rsidR="00537D9B"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 xml:space="preserve">программа формирования универсальных учебных действий) </w:t>
      </w:r>
      <w:r w:rsidRPr="0045134E">
        <w:rPr>
          <w:rFonts w:ascii="Times New Roman" w:hAnsi="Times New Roman" w:cs="Times New Roman"/>
          <w:b w:val="0"/>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45134E">
        <w:rPr>
          <w:rFonts w:ascii="Times New Roman" w:hAnsi="Times New Roman" w:cs="Times New Roman"/>
          <w:b w:val="0"/>
          <w:sz w:val="24"/>
          <w:szCs w:val="24"/>
        </w:rPr>
        <w:t>программы начального общего образования, дополняет традиционное содержание образовательно­воспитательных про</w:t>
      </w:r>
      <w:r w:rsidRPr="0045134E">
        <w:rPr>
          <w:rFonts w:ascii="Times New Roman" w:hAnsi="Times New Roman" w:cs="Times New Roman"/>
          <w:b w:val="0"/>
          <w:spacing w:val="-2"/>
          <w:sz w:val="24"/>
          <w:szCs w:val="24"/>
        </w:rPr>
        <w:t>грамм и служит основой для разработки примерных программ учебных предметов, курсов, дисциплин.</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45134E">
        <w:rPr>
          <w:rFonts w:ascii="Times New Roman" w:hAnsi="Times New Roman" w:cs="Times New Roman"/>
          <w:b w:val="0"/>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45134E">
        <w:rPr>
          <w:rFonts w:ascii="Times New Roman" w:hAnsi="Times New Roman" w:cs="Times New Roman"/>
          <w:b w:val="0"/>
          <w:spacing w:val="2"/>
          <w:sz w:val="24"/>
          <w:szCs w:val="24"/>
        </w:rPr>
        <w:t xml:space="preserve">мися конкретных предметных знаний, умений и навыков в рамках </w:t>
      </w:r>
      <w:r w:rsidRPr="0045134E">
        <w:rPr>
          <w:rFonts w:ascii="Times New Roman" w:hAnsi="Times New Roman" w:cs="Times New Roman"/>
          <w:b w:val="0"/>
          <w:sz w:val="24"/>
          <w:szCs w:val="24"/>
        </w:rPr>
        <w:t xml:space="preserve">отдельных </w:t>
      </w:r>
      <w:r w:rsidRPr="0045134E">
        <w:rPr>
          <w:rFonts w:ascii="Times New Roman" w:hAnsi="Times New Roman" w:cs="Times New Roman"/>
          <w:b w:val="0"/>
          <w:spacing w:val="2"/>
          <w:sz w:val="24"/>
          <w:szCs w:val="24"/>
        </w:rPr>
        <w:t>школьных</w:t>
      </w:r>
      <w:r w:rsidRPr="0045134E">
        <w:rPr>
          <w:rFonts w:ascii="Times New Roman" w:hAnsi="Times New Roman" w:cs="Times New Roman"/>
          <w:b w:val="0"/>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формирования универсальных учебных действий для начального общего образования включает:</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ценностные ориентиры начального общего образования;</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понятие, функции, состав и характеристики универсальных учебных действий в младшем школьном возрасте;</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описание возможностей содержания различных учебных предметов для формирования универсальных учебных действий; </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описание условий, обеспечивающих преемственность про­</w:t>
      </w:r>
      <w:r w:rsidRPr="0045134E">
        <w:rPr>
          <w:rFonts w:ascii="Times New Roman" w:hAnsi="Times New Roman" w:cs="Times New Roman"/>
          <w:b w:val="0"/>
          <w:spacing w:val="-4"/>
          <w:sz w:val="24"/>
          <w:szCs w:val="24"/>
        </w:rPr>
        <w:br/>
      </w:r>
      <w:r w:rsidRPr="0045134E">
        <w:rPr>
          <w:rFonts w:ascii="Times New Roman" w:hAnsi="Times New Roman" w:cs="Times New Roman"/>
          <w:b w:val="0"/>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2.1.1. Ценностные ориентиры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сути, происходит переход от обучения как преподнесения учителем</w:t>
      </w:r>
      <w:r w:rsidR="00D50232"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переход обусловлен сменой ценностных ориентиров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C7968" w:rsidRPr="0045134E" w:rsidRDefault="005C7968" w:rsidP="005C7968">
      <w:pPr>
        <w:pStyle w:val="1d"/>
        <w:jc w:val="both"/>
        <w:rPr>
          <w:rFonts w:ascii="Times New Roman" w:hAnsi="Times New Roman" w:cs="Times New Roman"/>
          <w:b/>
          <w:sz w:val="24"/>
          <w:szCs w:val="24"/>
        </w:rPr>
      </w:pPr>
      <w:r w:rsidRPr="0045134E">
        <w:rPr>
          <w:rFonts w:ascii="Times New Roman" w:hAnsi="Times New Roman" w:cs="Times New Roman"/>
          <w:b/>
          <w:sz w:val="24"/>
          <w:szCs w:val="24"/>
        </w:rPr>
        <w:t>1</w:t>
      </w:r>
      <w:r w:rsidRPr="0045134E">
        <w:rPr>
          <w:rFonts w:ascii="Times New Roman" w:hAnsi="Times New Roman" w:cs="Times New Roman"/>
          <w:b/>
          <w:bCs/>
          <w:i/>
          <w:iCs/>
          <w:sz w:val="24"/>
          <w:szCs w:val="24"/>
        </w:rPr>
        <w:t>. Формирование основ гражданской идентичности личности, на базе</w:t>
      </w:r>
      <w:r w:rsidRPr="0045134E">
        <w:rPr>
          <w:rFonts w:ascii="Times New Roman" w:hAnsi="Times New Roman" w:cs="Times New Roman"/>
          <w:b/>
          <w:sz w:val="24"/>
          <w:szCs w:val="24"/>
        </w:rPr>
        <w:t>:</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чувства сопричастности и гордости за свою Родину, народ и историю, осознавая ответственность человека за благосостояние общества;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восприятие мира как единого и целостного при разнообразии культур, национальностей, религий; уважение истории и культуры каждого народа.</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2. </w:t>
      </w:r>
      <w:r w:rsidRPr="0045134E">
        <w:rPr>
          <w:rFonts w:ascii="Times New Roman" w:hAnsi="Times New Roman" w:cs="Times New Roman"/>
          <w:b/>
          <w:bCs/>
          <w:i/>
          <w:iCs/>
          <w:sz w:val="24"/>
          <w:szCs w:val="24"/>
        </w:rPr>
        <w:t>Формирование психологических условий развития общения, кооперации сотрудничества на основе: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уважение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3. </w:t>
      </w:r>
      <w:r w:rsidRPr="0045134E">
        <w:rPr>
          <w:rFonts w:ascii="Times New Roman" w:hAnsi="Times New Roman" w:cs="Times New Roman"/>
          <w:b/>
          <w:bCs/>
          <w:i/>
          <w:iCs/>
          <w:sz w:val="24"/>
          <w:szCs w:val="24"/>
        </w:rPr>
        <w:t>Развитие ценностно-смысловой сферы личности на основе общечеловеческой нравственности и гуманизма: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принятия и уважения ценностей семьи и общества, школы и коллектива и стремление следовать им;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ориентации в нравственном содержании и смысле как собс</w:t>
      </w:r>
      <w:r w:rsidR="00D50232" w:rsidRPr="0045134E">
        <w:rPr>
          <w:rFonts w:ascii="Times New Roman" w:hAnsi="Times New Roman" w:cs="Times New Roman"/>
          <w:sz w:val="24"/>
          <w:szCs w:val="24"/>
        </w:rPr>
        <w:t>т</w:t>
      </w:r>
      <w:r w:rsidRPr="0045134E">
        <w:rPr>
          <w:rFonts w:ascii="Times New Roman" w:hAnsi="Times New Roman" w:cs="Times New Roman"/>
          <w:sz w:val="24"/>
          <w:szCs w:val="24"/>
        </w:rPr>
        <w:t>венных поступков, так и поступков окружающих людей, развития этических чувств (ст</w:t>
      </w:r>
      <w:r w:rsidR="00D50232" w:rsidRPr="0045134E">
        <w:rPr>
          <w:rFonts w:ascii="Times New Roman" w:hAnsi="Times New Roman" w:cs="Times New Roman"/>
          <w:sz w:val="24"/>
          <w:szCs w:val="24"/>
        </w:rPr>
        <w:t>ы</w:t>
      </w:r>
      <w:r w:rsidRPr="0045134E">
        <w:rPr>
          <w:rFonts w:ascii="Times New Roman" w:hAnsi="Times New Roman" w:cs="Times New Roman"/>
          <w:sz w:val="24"/>
          <w:szCs w:val="24"/>
        </w:rPr>
        <w:t>да, вины, совести) как регуляторов морального поведения;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этических чувств и чувства прекрасного через знакомство с национальной, отечественной и мировой художественной культурой.</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4. </w:t>
      </w:r>
      <w:r w:rsidRPr="0045134E">
        <w:rPr>
          <w:rFonts w:ascii="Times New Roman" w:hAnsi="Times New Roman" w:cs="Times New Roman"/>
          <w:b/>
          <w:bCs/>
          <w:i/>
          <w:iCs/>
          <w:sz w:val="24"/>
          <w:szCs w:val="24"/>
        </w:rPr>
        <w:t>Развитие умения учиться: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w:t>
      </w:r>
      <w:r w:rsidR="00D50232" w:rsidRPr="0045134E">
        <w:rPr>
          <w:rFonts w:ascii="Times New Roman" w:hAnsi="Times New Roman" w:cs="Times New Roman"/>
          <w:sz w:val="24"/>
          <w:szCs w:val="24"/>
        </w:rPr>
        <w:t xml:space="preserve"> </w:t>
      </w:r>
      <w:r w:rsidRPr="0045134E">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формирования умения учиться и способности к организации своей деятельности (планированию, контролю, оценке);</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5. </w:t>
      </w:r>
      <w:r w:rsidRPr="0045134E">
        <w:rPr>
          <w:rFonts w:ascii="Times New Roman" w:hAnsi="Times New Roman" w:cs="Times New Roman"/>
          <w:b/>
          <w:bCs/>
          <w:i/>
          <w:iCs/>
          <w:sz w:val="24"/>
          <w:szCs w:val="24"/>
        </w:rPr>
        <w:t>Развитие самостоятельности, инициативы и ответственности личности как условие её самоактуализации: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самоуважение и эмоционально-положительного отношения к себе, готовности открыто выражать и отстаивать свою позицию;</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умения действиями и влиянием,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C7968" w:rsidRPr="0045134E" w:rsidRDefault="000C3CE1" w:rsidP="00CF52A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2.1.2. Х</w:t>
      </w:r>
      <w:r w:rsidR="005C7968" w:rsidRPr="0045134E">
        <w:rPr>
          <w:rFonts w:ascii="Times New Roman" w:hAnsi="Times New Roman" w:cs="Times New Roman"/>
          <w:sz w:val="24"/>
          <w:szCs w:val="24"/>
        </w:rPr>
        <w:t>арактеристик</w:t>
      </w:r>
      <w:r w:rsidRPr="0045134E">
        <w:rPr>
          <w:rFonts w:ascii="Times New Roman" w:hAnsi="Times New Roman" w:cs="Times New Roman"/>
          <w:sz w:val="24"/>
          <w:szCs w:val="24"/>
        </w:rPr>
        <w:t>а</w:t>
      </w:r>
      <w:r w:rsidR="005C7968" w:rsidRPr="0045134E">
        <w:rPr>
          <w:rFonts w:ascii="Times New Roman" w:hAnsi="Times New Roman" w:cs="Times New Roman"/>
          <w:sz w:val="24"/>
          <w:szCs w:val="24"/>
        </w:rPr>
        <w:t xml:space="preserve"> универсальных учебных действий </w:t>
      </w:r>
      <w:r w:rsidRPr="0045134E">
        <w:rPr>
          <w:rFonts w:ascii="Times New Roman" w:hAnsi="Times New Roman" w:cs="Times New Roman"/>
          <w:sz w:val="24"/>
          <w:szCs w:val="24"/>
        </w:rPr>
        <w:t>при получении</w:t>
      </w:r>
      <w:r w:rsidR="005C7968"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н</w:t>
      </w:r>
      <w:r w:rsidR="005C7968" w:rsidRPr="0045134E">
        <w:rPr>
          <w:rFonts w:ascii="Times New Roman" w:hAnsi="Times New Roman" w:cs="Times New Roman"/>
          <w:sz w:val="24"/>
          <w:szCs w:val="24"/>
        </w:rPr>
        <w:t>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В рамках деятельностного подхода в качестве общеучебных действий рассматриваются основные структурные компоненты учебной деятельности —</w:t>
      </w:r>
      <w:r w:rsidR="00CF52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Понятие «универсальные учебные действия»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w:t>
      </w:r>
      <w:r w:rsidR="00CF52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социального опыта.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общения и сорегуляции развивается способность ребёнка регулировать свою деятельность;</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ситуативно-познавательного и внеситуативно-познавательного общения формируются познавательные действия ребёнка.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 концепции.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качестве ценностных ориентиров на ступени начального общего образования школ</w:t>
      </w:r>
      <w:r w:rsidR="00CF52AA" w:rsidRPr="0045134E">
        <w:rPr>
          <w:rFonts w:ascii="Times New Roman" w:hAnsi="Times New Roman" w:cs="Times New Roman"/>
          <w:b w:val="0"/>
          <w:sz w:val="24"/>
          <w:szCs w:val="24"/>
        </w:rPr>
        <w:t>а</w:t>
      </w:r>
      <w:r w:rsidRPr="0045134E">
        <w:rPr>
          <w:rFonts w:ascii="Times New Roman" w:hAnsi="Times New Roman" w:cs="Times New Roman"/>
          <w:b w:val="0"/>
          <w:sz w:val="24"/>
          <w:szCs w:val="24"/>
        </w:rPr>
        <w:t xml:space="preserve"> определяет следующие ценности-цели, работающие на будущее:</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гражданская идентичность </w:t>
      </w:r>
      <w:r w:rsidRPr="0045134E">
        <w:rPr>
          <w:rFonts w:ascii="Times New Roman" w:hAnsi="Times New Roman" w:cs="Times New Roman"/>
          <w:b w:val="0"/>
          <w:sz w:val="24"/>
          <w:szCs w:val="24"/>
        </w:rPr>
        <w:t>- осознание своей принадлежности к своему народу, к своей стране;</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lastRenderedPageBreak/>
        <w:t xml:space="preserve">самостоятельность </w:t>
      </w:r>
      <w:r w:rsidRPr="0045134E">
        <w:rPr>
          <w:rFonts w:ascii="Times New Roman" w:hAnsi="Times New Roman" w:cs="Times New Roman"/>
          <w:b w:val="0"/>
          <w:sz w:val="24"/>
          <w:szCs w:val="24"/>
        </w:rPr>
        <w:t>как потребность действовать не только в пределах, которые подкреплены ресурсами, но и в зоне поиска, неизведанного;</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ответственность, </w:t>
      </w:r>
      <w:r w:rsidRPr="0045134E">
        <w:rPr>
          <w:rFonts w:ascii="Times New Roman" w:hAnsi="Times New Roman" w:cs="Times New Roman"/>
          <w:b w:val="0"/>
          <w:sz w:val="24"/>
          <w:szCs w:val="24"/>
        </w:rPr>
        <w:t>подтверждающая право на самостоятельность, как готовность принять на себя все последствия собственных действий;</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инициативность - </w:t>
      </w:r>
      <w:r w:rsidRPr="0045134E">
        <w:rPr>
          <w:rFonts w:ascii="Times New Roman" w:hAnsi="Times New Roman" w:cs="Times New Roman"/>
          <w:b w:val="0"/>
          <w:sz w:val="24"/>
          <w:szCs w:val="24"/>
        </w:rPr>
        <w:t>умение сделать шаг в различных видах деятельности;</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уникальность </w:t>
      </w:r>
      <w:r w:rsidRPr="0045134E">
        <w:rPr>
          <w:rFonts w:ascii="Times New Roman" w:hAnsi="Times New Roman" w:cs="Times New Roman"/>
          <w:b w:val="0"/>
          <w:sz w:val="24"/>
          <w:szCs w:val="24"/>
        </w:rPr>
        <w:t>как альтернатива массовости и усредненности, как признание неповторимости каждого, как стремление к сохранению и раскрытию индивидуальности человека, его «личного кода»;</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партнёрство, </w:t>
      </w:r>
      <w:r w:rsidRPr="0045134E">
        <w:rPr>
          <w:rFonts w:ascii="Times New Roman" w:hAnsi="Times New Roman" w:cs="Times New Roman"/>
          <w:b w:val="0"/>
          <w:sz w:val="24"/>
          <w:szCs w:val="24"/>
        </w:rPr>
        <w:t>понимаемое как сотрудничество, взаимодействие, обмен продуктами 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Начальная школа при переходе от дошкольного к начальному общему образованию опирается на возрастные возможности ребёнка, которые она учитывает, поддерживает и развивает, не прерывая и не подавляя ни одну из дошкольных линий развития. В ходе осуществления программы начального общего образования достигаются:</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различные компетентности);</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системы учебных и познавательных мотивов и установок,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выносливости и упорства, позволяющих школьнику осуществлять учебную деятельность, требующую значительного умственного напряжения и длительной сосредоточенности;</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дальнейшее развитие эмоциональности, отзывчивости и уравновешенности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опыта жизни в коллективе, когда существенно возрастает значимость межличностных и деловых отношений;</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усиление роли самооценки младшего школьника: формирование ее на основе того, как оценивают его «значимые другие», которыми, прежде всего, являются взрослые (родитель и учитель).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Функции универсальных учебных действий:</w:t>
      </w:r>
    </w:p>
    <w:p w:rsidR="005C7968" w:rsidRPr="0045134E" w:rsidRDefault="005C7968" w:rsidP="005C7968">
      <w:pPr>
        <w:numPr>
          <w:ilvl w:val="0"/>
          <w:numId w:val="72"/>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C7968" w:rsidRPr="0045134E" w:rsidRDefault="005C7968" w:rsidP="005C7968">
      <w:pPr>
        <w:numPr>
          <w:ilvl w:val="0"/>
          <w:numId w:val="72"/>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lastRenderedPageBreak/>
        <w:t>В составе основных видов универсальных учебных действий, соответствующих ключевым целям общего образования, можно выделить четыре блока:</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личностный</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регулятивный </w:t>
      </w:r>
      <w:r w:rsidRPr="0045134E">
        <w:rPr>
          <w:rFonts w:ascii="Times New Roman" w:hAnsi="Times New Roman" w:cs="Times New Roman"/>
          <w:sz w:val="24"/>
          <w:szCs w:val="24"/>
        </w:rPr>
        <w:t>(</w:t>
      </w:r>
      <w:r w:rsidRPr="0045134E">
        <w:rPr>
          <w:rFonts w:ascii="Times New Roman" w:hAnsi="Times New Roman" w:cs="Times New Roman"/>
          <w:i/>
          <w:iCs/>
          <w:sz w:val="24"/>
          <w:szCs w:val="24"/>
        </w:rPr>
        <w:t>включающий также действия саморегуляции</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познавательный </w:t>
      </w:r>
      <w:r w:rsidRPr="0045134E">
        <w:rPr>
          <w:rFonts w:ascii="Times New Roman" w:hAnsi="Times New Roman" w:cs="Times New Roman"/>
          <w:sz w:val="24"/>
          <w:szCs w:val="24"/>
        </w:rPr>
        <w:t xml:space="preserve">и </w:t>
      </w:r>
      <w:r w:rsidRPr="0045134E">
        <w:rPr>
          <w:rFonts w:ascii="Times New Roman" w:hAnsi="Times New Roman" w:cs="Times New Roman"/>
          <w:i/>
          <w:iCs/>
          <w:sz w:val="24"/>
          <w:szCs w:val="24"/>
        </w:rPr>
        <w:t>коммуникативный</w:t>
      </w:r>
      <w:r w:rsidRPr="0045134E">
        <w:rPr>
          <w:rFonts w:ascii="Times New Roman" w:hAnsi="Times New Roman" w:cs="Times New Roman"/>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концепции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sz w:val="24"/>
          <w:szCs w:val="24"/>
        </w:rPr>
        <w:t xml:space="preserve">    </w:t>
      </w:r>
      <w:r w:rsidRPr="0045134E">
        <w:rPr>
          <w:rFonts w:ascii="Times New Roman" w:hAnsi="Times New Roman" w:cs="Times New Roman"/>
          <w:b/>
          <w:bCs/>
          <w:i/>
          <w:iCs/>
          <w:sz w:val="24"/>
          <w:szCs w:val="24"/>
        </w:rPr>
        <w:t>Личностные универсальные учебные действия</w:t>
      </w:r>
      <w:r w:rsidRPr="0045134E">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личностное, профессиональное, жизненное самоопределение;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45134E">
        <w:rPr>
          <w:rFonts w:ascii="Times New Roman" w:hAnsi="Times New Roman" w:cs="Times New Roman"/>
          <w:i/>
          <w:iCs/>
          <w:sz w:val="24"/>
          <w:szCs w:val="24"/>
        </w:rPr>
        <w:t xml:space="preserve">какое значение, и какой смысл имеет для меня учение?- </w:t>
      </w:r>
      <w:r w:rsidRPr="0045134E">
        <w:rPr>
          <w:rFonts w:ascii="Times New Roman" w:hAnsi="Times New Roman" w:cs="Times New Roman"/>
          <w:sz w:val="24"/>
          <w:szCs w:val="24"/>
        </w:rPr>
        <w:t xml:space="preserve">и уметь на него отвечать.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i/>
          <w:iCs/>
          <w:sz w:val="24"/>
          <w:szCs w:val="24"/>
        </w:rPr>
        <w:t xml:space="preserve">Регулятивные универсальные учебные действия </w:t>
      </w:r>
      <w:r w:rsidRPr="0045134E">
        <w:rPr>
          <w:rFonts w:ascii="Times New Roman" w:hAnsi="Times New Roman" w:cs="Times New Roman"/>
          <w:sz w:val="24"/>
          <w:szCs w:val="24"/>
        </w:rPr>
        <w:t xml:space="preserve"> обеспечивают обучающимся организацию своей учебной деятельности. К ним относятся: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целеполагание </w:t>
      </w:r>
      <w:r w:rsidRPr="0045134E">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планирование </w:t>
      </w:r>
      <w:r w:rsidRPr="0045134E">
        <w:rPr>
          <w:rFonts w:ascii="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прогнозирование</w:t>
      </w:r>
      <w:r w:rsidRPr="0045134E">
        <w:rPr>
          <w:rFonts w:ascii="Times New Roman" w:hAnsi="Times New Roman" w:cs="Times New Roman"/>
          <w:sz w:val="24"/>
          <w:szCs w:val="24"/>
        </w:rPr>
        <w:t xml:space="preserve"> – предвосхищение результата и уровня усвоения знаний, его временных характеристик;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контроль </w:t>
      </w:r>
      <w:r w:rsidRPr="0045134E">
        <w:rPr>
          <w:rFonts w:ascii="Times New Roman" w:hAnsi="Times New Roman" w:cs="Times New Roman"/>
          <w:sz w:val="24"/>
          <w:szCs w:val="24"/>
        </w:rPr>
        <w:t xml:space="preserve"> в форме сличения способа действия и его результата с заданным эталоном с целью обнаружения отклонений и отличий от эталона;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коррекция </w:t>
      </w:r>
      <w:r w:rsidRPr="0045134E">
        <w:rPr>
          <w:rFonts w:ascii="Times New Roman" w:hAnsi="Times New Roman" w:cs="Times New Roman"/>
          <w:sz w:val="24"/>
          <w:szCs w:val="24"/>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оценка </w:t>
      </w:r>
      <w:r w:rsidRPr="0045134E">
        <w:rPr>
          <w:rFonts w:ascii="Times New Roman" w:hAnsi="Times New Roman" w:cs="Times New Roman"/>
          <w:sz w:val="24"/>
          <w:szCs w:val="24"/>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5C7968" w:rsidRPr="0045134E" w:rsidRDefault="005C7968" w:rsidP="005C7968">
      <w:pPr>
        <w:pStyle w:val="1d"/>
        <w:jc w:val="both"/>
        <w:rPr>
          <w:rFonts w:ascii="Times New Roman" w:hAnsi="Times New Roman" w:cs="Times New Roman"/>
          <w:sz w:val="24"/>
          <w:szCs w:val="24"/>
          <w:u w:val="single"/>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саморегуляция </w:t>
      </w:r>
      <w:r w:rsidRPr="0045134E">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r w:rsidRPr="0045134E">
        <w:rPr>
          <w:rFonts w:ascii="Times New Roman" w:hAnsi="Times New Roman" w:cs="Times New Roman"/>
          <w:sz w:val="24"/>
          <w:szCs w:val="24"/>
          <w:u w:val="single"/>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i/>
          <w:iCs/>
          <w:sz w:val="24"/>
          <w:szCs w:val="24"/>
        </w:rPr>
        <w:t xml:space="preserve">     Познавательные универсальные учебные действия </w:t>
      </w:r>
      <w:r w:rsidRPr="0045134E">
        <w:rPr>
          <w:rFonts w:ascii="Times New Roman" w:hAnsi="Times New Roman" w:cs="Times New Roman"/>
          <w:sz w:val="24"/>
          <w:szCs w:val="24"/>
        </w:rPr>
        <w:t xml:space="preserve"> включают: </w:t>
      </w:r>
      <w:r w:rsidRPr="0045134E">
        <w:rPr>
          <w:rFonts w:ascii="Times New Roman" w:hAnsi="Times New Roman" w:cs="Times New Roman"/>
          <w:i/>
          <w:iCs/>
          <w:sz w:val="24"/>
          <w:szCs w:val="24"/>
        </w:rPr>
        <w:t>общеучебные, логические</w:t>
      </w:r>
      <w:r w:rsidRPr="0045134E">
        <w:rPr>
          <w:rFonts w:ascii="Times New Roman" w:hAnsi="Times New Roman" w:cs="Times New Roman"/>
          <w:sz w:val="24"/>
          <w:szCs w:val="24"/>
        </w:rPr>
        <w:t xml:space="preserve"> учебные действия, а также постановку и решение проблемы. </w:t>
      </w:r>
    </w:p>
    <w:p w:rsidR="005C7968" w:rsidRPr="0045134E" w:rsidRDefault="005C7968" w:rsidP="005C7968">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Общеучебные универсальные действия: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 xml:space="preserve"> - самостоятельное выделение и формулирование познавательной цели;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поиск и выделение необходимой информации; применение методов информационного поиска, в том числе с помощью компьютерных средств;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структурирование знаний;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осознанное и произвольное построение речевого высказывания в устной и письменной форме;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выбор наиболее эффективных способов решения задач в зависимости от конкретных условий;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рефлексия способов и условий действия, контроль и оценка процесса и результатов деятельности;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     Особую группу общеучебных универсальных действий составляют </w:t>
      </w:r>
      <w:r w:rsidRPr="0045134E">
        <w:rPr>
          <w:rFonts w:ascii="Times New Roman" w:hAnsi="Times New Roman" w:cs="Times New Roman"/>
          <w:i/>
          <w:iCs/>
          <w:sz w:val="24"/>
          <w:szCs w:val="24"/>
        </w:rPr>
        <w:t>знаково-символические действия:</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-преобразование модели с целью выявления общих законов, определяющих данную предметную область.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sz w:val="24"/>
          <w:szCs w:val="24"/>
        </w:rPr>
        <w:t xml:space="preserve">     </w:t>
      </w:r>
      <w:r w:rsidRPr="0045134E">
        <w:rPr>
          <w:rFonts w:ascii="Times New Roman" w:hAnsi="Times New Roman" w:cs="Times New Roman"/>
          <w:b/>
          <w:i/>
          <w:iCs/>
          <w:sz w:val="24"/>
          <w:szCs w:val="24"/>
        </w:rPr>
        <w:t>Логические универсальные действия</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анализ объектов с целью выделения признаков (существенных, несущественных);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выбор оснований и критериев для сравнения, сериации, классификации объектов;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подведение под понятие, выведение следствий;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установление причинно-следственных связей, представление цепочек объектов и явлений;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построение логической цепочки рассуждений, анализ истинности утверждений;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доказательство;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выдвижение гипотез и их обоснование.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Постановка и решение проблемы: </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формулирование проблемы;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самостоятельное создание способов решения проблем творческого и поискового характера.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i/>
          <w:iCs/>
          <w:sz w:val="24"/>
          <w:szCs w:val="24"/>
        </w:rPr>
        <w:t xml:space="preserve">Коммуникативные универсальные учебные действия </w:t>
      </w:r>
      <w:r w:rsidRPr="0045134E">
        <w:rPr>
          <w:rFonts w:ascii="Times New Roman" w:hAnsi="Times New Roman" w:cs="Times New Roman"/>
          <w:sz w:val="24"/>
          <w:szCs w:val="24"/>
        </w:rPr>
        <w:t xml:space="preserve">обеспечивают социальную компетентность и учет позиции других людей, партнеров по общению или деятельности;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 коммуникативным действиям относятся: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постановка вопросов – инициативное сотрудничество в поиске и сборе информации;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управление поведением партнера – контроль, коррекция, оценка его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5C7968" w:rsidRPr="0045134E" w:rsidRDefault="005C7968" w:rsidP="00CD6389">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p>
    <w:p w:rsidR="005C7968" w:rsidRPr="0045134E" w:rsidRDefault="00D72524" w:rsidP="005C7968">
      <w:pPr>
        <w:pStyle w:val="1d"/>
        <w:jc w:val="center"/>
        <w:rPr>
          <w:rFonts w:ascii="Times New Roman" w:hAnsi="Times New Roman" w:cs="Times New Roman"/>
          <w:b/>
          <w:sz w:val="24"/>
          <w:szCs w:val="24"/>
        </w:rPr>
      </w:pPr>
      <w:r w:rsidRPr="0045134E">
        <w:rPr>
          <w:rFonts w:ascii="Times New Roman" w:hAnsi="Times New Roman" w:cs="Times New Roman"/>
          <w:b/>
          <w:sz w:val="24"/>
          <w:szCs w:val="24"/>
        </w:rPr>
        <w:t xml:space="preserve">2.1.2. </w:t>
      </w:r>
      <w:r w:rsidR="005C7968" w:rsidRPr="0045134E">
        <w:rPr>
          <w:rFonts w:ascii="Times New Roman" w:hAnsi="Times New Roman" w:cs="Times New Roman"/>
          <w:b/>
          <w:sz w:val="24"/>
          <w:szCs w:val="24"/>
        </w:rPr>
        <w:t xml:space="preserve">Характеристика </w:t>
      </w:r>
      <w:r w:rsidRPr="0045134E">
        <w:rPr>
          <w:rFonts w:ascii="Times New Roman" w:hAnsi="Times New Roman" w:cs="Times New Roman"/>
          <w:b/>
          <w:sz w:val="24"/>
          <w:szCs w:val="24"/>
        </w:rPr>
        <w:t>универсальных учебных действий при получении начального общего образования</w:t>
      </w:r>
    </w:p>
    <w:p w:rsidR="00D72524" w:rsidRPr="0045134E" w:rsidRDefault="00D72524" w:rsidP="005C7968">
      <w:pPr>
        <w:pStyle w:val="1d"/>
        <w:jc w:val="center"/>
        <w:rPr>
          <w:rFonts w:ascii="Times New Roman" w:hAnsi="Times New Roman" w:cs="Times New Roman"/>
          <w:sz w:val="24"/>
          <w:szCs w:val="24"/>
        </w:rPr>
      </w:pPr>
    </w:p>
    <w:tbl>
      <w:tblPr>
        <w:tblW w:w="10311" w:type="dxa"/>
        <w:tblInd w:w="3" w:type="dxa"/>
        <w:tblLayout w:type="fixed"/>
        <w:tblLook w:val="0000"/>
      </w:tblPr>
      <w:tblGrid>
        <w:gridCol w:w="1098"/>
        <w:gridCol w:w="2303"/>
        <w:gridCol w:w="2303"/>
        <w:gridCol w:w="2303"/>
        <w:gridCol w:w="2304"/>
      </w:tblGrid>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Класс</w:t>
            </w: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Личностные УУД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Регулятивные УУД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Познавательные УУД</w:t>
            </w: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Коммуникативные УУД</w:t>
            </w:r>
          </w:p>
        </w:tc>
      </w:tr>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i/>
                <w:iCs/>
                <w:sz w:val="24"/>
                <w:szCs w:val="24"/>
              </w:rPr>
            </w:pPr>
            <w:r w:rsidRPr="0045134E">
              <w:rPr>
                <w:rFonts w:ascii="Times New Roman" w:hAnsi="Times New Roman" w:cs="Times New Roman"/>
                <w:b/>
                <w:bCs/>
                <w:i/>
                <w:iCs/>
                <w:sz w:val="24"/>
                <w:szCs w:val="24"/>
              </w:rPr>
              <w:t>1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1. Воспринимать объединяющую роль России как </w:t>
            </w:r>
            <w:r w:rsidRPr="0045134E">
              <w:rPr>
                <w:rFonts w:ascii="Times New Roman" w:hAnsi="Times New Roman" w:cs="Times New Roman"/>
                <w:sz w:val="24"/>
                <w:szCs w:val="24"/>
              </w:rPr>
              <w:lastRenderedPageBreak/>
              <w:t>государства, территории проживания и общности языка. Соотносить понятия «родная природа» и «Родина».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своей семье, ценить взаимопомощь и взаимоподдержку членов семьи и друзей.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Внимательно относиться к собственным переживаниям и переживаниям других людей; нравственному содержанию поступков.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правила личной гигиены, безопасного поведения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в школе, дома, на улице, в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общественных местах.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Внимательно относиться к красоте окружающего мира, произведениям искусства.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7. Адекватно воспринимать </w:t>
            </w:r>
            <w:r w:rsidRPr="0045134E">
              <w:rPr>
                <w:rFonts w:ascii="Times New Roman" w:hAnsi="Times New Roman" w:cs="Times New Roman"/>
                <w:sz w:val="24"/>
                <w:szCs w:val="24"/>
              </w:rPr>
              <w:lastRenderedPageBreak/>
              <w:t>оценку учителя.</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 xml:space="preserve">1. Организовывать свое рабочее место под руководством </w:t>
            </w:r>
            <w:r w:rsidRPr="0045134E">
              <w:rPr>
                <w:rFonts w:ascii="Times New Roman" w:hAnsi="Times New Roman" w:cs="Times New Roman"/>
                <w:sz w:val="24"/>
                <w:szCs w:val="24"/>
              </w:rPr>
              <w:lastRenderedPageBreak/>
              <w:t>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Осуществлять контроль в форме сличения своей работы с заданным эталоном.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3.Вносить необходимые дополнения, исправления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 свою работу, если она расходится с эталоном (образцом).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 xml:space="preserve">1.Ориентироваться в учебниках (система </w:t>
            </w:r>
            <w:r w:rsidRPr="0045134E">
              <w:rPr>
                <w:rFonts w:ascii="Times New Roman" w:hAnsi="Times New Roman" w:cs="Times New Roman"/>
                <w:sz w:val="24"/>
                <w:szCs w:val="24"/>
              </w:rPr>
              <w:lastRenderedPageBreak/>
              <w:t>обозначений, структура текста, рубрики, словарь, содержание).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Понимать информацию, представленную в виде текста, рисунков, схем.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Сравнивать предметы, объекты: находить общее и различие.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 xml:space="preserve">1. Соблюдать простейшие нормы речевого этикета: </w:t>
            </w:r>
            <w:r w:rsidRPr="0045134E">
              <w:rPr>
                <w:rFonts w:ascii="Times New Roman" w:hAnsi="Times New Roman" w:cs="Times New Roman"/>
                <w:sz w:val="24"/>
                <w:szCs w:val="24"/>
              </w:rPr>
              <w:lastRenderedPageBreak/>
              <w:t>здороваться, прощаться, благодарить.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Вступать в  диалог (отвечать на вопросы, задавать вопросы, уточнять непонятное).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4.Участвовать в коллективном обсуждении учебной проблемы.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Сотрудничать со сверстниками и взрослыми для реализации проектной деятельности.</w:t>
            </w:r>
          </w:p>
        </w:tc>
      </w:tr>
      <w:tr w:rsidR="005C7968" w:rsidRPr="0045134E">
        <w:trPr>
          <w:trHeight w:val="166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i/>
                <w:iCs/>
                <w:sz w:val="24"/>
                <w:szCs w:val="24"/>
              </w:rPr>
            </w:pPr>
            <w:r w:rsidRPr="0045134E">
              <w:rPr>
                <w:rFonts w:ascii="Times New Roman" w:hAnsi="Times New Roman" w:cs="Times New Roman"/>
                <w:b/>
                <w:bCs/>
                <w:i/>
                <w:iCs/>
                <w:sz w:val="24"/>
                <w:szCs w:val="24"/>
              </w:rPr>
              <w:lastRenderedPageBreak/>
              <w:t>2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Принимать учебные цели, проявлять желание учиться.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Оценивать свои эмоциональные реакции, ориентироваться в нравственной оценке собственных поступков.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правила этикета. Внимательно и бережно относиться к природе, соблюдать правила экологической безопасности.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Внимательно относиться к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собственным переживаниям, вызванным восприятием природы, произведения искусства.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7. Признавать собственные </w:t>
            </w:r>
            <w:r w:rsidRPr="0045134E">
              <w:rPr>
                <w:rFonts w:ascii="Times New Roman" w:hAnsi="Times New Roman" w:cs="Times New Roman"/>
                <w:sz w:val="24"/>
                <w:szCs w:val="24"/>
              </w:rPr>
              <w:lastRenderedPageBreak/>
              <w:t>ошибки. Сопоставлять собственную оценку своей деятельности с оценкой её товарищами, учителем</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организовывать свое рабочее место.</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Следовать режиму организации учебной и внеучебной деятельности.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Определять цель учебной деятельности с помощью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Следовать при выполнении заданий инструкциям учителя и алгоритмам, описывающем стандартные учебные действия.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Осуществлять самопроверку и взаимопроверку работ.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Корректировать выполнение задания.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Оценивать выполнение своего задания по следующим параметрам: легко или трудно выполнять, в чём сложность выполнения</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Ориентироваться в учебниках (система обозначений, структура текста, рубрики, словарь, содержание).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Ориентироваться в рисунках, схемах, таблицах, представленных в учебниках.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Подробно и кратко пересказывать прочитанное или прослушанное,  составлять простой план.</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Объяснять смысл названия произведения, связь его с содержанием.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Сравнивать  и группировать предметы,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объекты  по нескольким основаниям; находить закономерности, самостоятельно продолжать их по установленному правилу.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Наблюдать и самостоятельно делать  простые выводы.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8. Выполнять задания по </w:t>
            </w:r>
            <w:r w:rsidRPr="0045134E">
              <w:rPr>
                <w:rFonts w:ascii="Times New Roman" w:hAnsi="Times New Roman" w:cs="Times New Roman"/>
                <w:sz w:val="24"/>
                <w:szCs w:val="24"/>
              </w:rPr>
              <w:lastRenderedPageBreak/>
              <w:t>аналогии</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5. Выслушивать партнера, договариваться и приходить к общему решению, работая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 паре.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lastRenderedPageBreak/>
              <w:t>3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Воспринимать историко- 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семье, к культуре своего народа и других народов, населяющих Россию.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Проявлять положительную мотивацию и познавательный интерес к учению, активность при изучении нового 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Анализировать свои переживания и поступки. Ориентироваться в нравственном содержании собственных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поступков и поступков других людей. Находить общие нравственные </w:t>
            </w:r>
            <w:r w:rsidRPr="0045134E">
              <w:rPr>
                <w:rFonts w:ascii="Times New Roman" w:hAnsi="Times New Roman" w:cs="Times New Roman"/>
                <w:sz w:val="24"/>
                <w:szCs w:val="24"/>
              </w:rPr>
              <w:lastRenderedPageBreak/>
              <w:t>категории в культуре разных народов.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основные правила бережного отношения к природе, правила здорового образа жизни на основе знаний об организме человека.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Проявлять эстетическое чувство на основе знакомства с разными видами искусства, наблюдениями за природой.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Сопоставлять самооценку собственной деятельности с оценкой ее товарищами, учителем.</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Определять цель учебной деятельности с помощью учителя и самостоятельно, соотносить свои действия с поставленной целью.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Составлять план выполнения заданий на уроках, внеурочной деятельности, жизненных ситуациях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Осознавать способы и приёмы действий при решении учебных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Осуществлять само- 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взаимопроверку работ.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Оценивать правильность выполненного задания  на основе сравнения с предыдущими заданиями или на основе различных образцов и критериев.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8. Корректировать </w:t>
            </w:r>
            <w:r w:rsidRPr="0045134E">
              <w:rPr>
                <w:rFonts w:ascii="Times New Roman" w:hAnsi="Times New Roman" w:cs="Times New Roman"/>
                <w:sz w:val="24"/>
                <w:szCs w:val="24"/>
              </w:rPr>
              <w:lastRenderedPageBreak/>
              <w:t>выполнение задания в соответствии с планом, условиями выполнения, результатом действий на определенном этапе.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9. Осуществлять выбор под определённую задачу литературы, инструментов, приборов.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10. Оценивать собственную успешность в выполнения заданий</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отбирать необходимые  источники информации среди словарей, энциклопедий, справочников в рамках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проектной деятельности.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w:t>
            </w:r>
            <w:r w:rsidRPr="0045134E">
              <w:rPr>
                <w:rFonts w:ascii="Times New Roman" w:hAnsi="Times New Roman" w:cs="Times New Roman"/>
                <w:sz w:val="24"/>
                <w:szCs w:val="24"/>
              </w:rPr>
              <w:lastRenderedPageBreak/>
              <w:t>Самостоятельно использовать модели при решении учебных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Предъявлять результаты работы, в том числе с помощью ИКТ.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Анализировать, сравнивать, группировать, устанавливать причинно-следственные связи (на доступном уровне).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Выявлять аналогии и использовать их при выполнении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задавать вопросы, уточняя непонятое.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Участвовать в диалоге; слушать и понимать других, точно реагировать на реплики, высказывать свою точку зрения, понимать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необходимость аргументации своего мнения.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Критично относиться к своему мнению, сопоставлять свою точку зрения с точкой зрения другого.</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Участвовать в работе группы (в том числе в ходе проектной </w:t>
            </w:r>
            <w:r w:rsidRPr="0045134E">
              <w:rPr>
                <w:rFonts w:ascii="Times New Roman" w:hAnsi="Times New Roman" w:cs="Times New Roman"/>
                <w:sz w:val="24"/>
                <w:szCs w:val="24"/>
              </w:rPr>
              <w:lastRenderedPageBreak/>
              <w:t>деятельности), распределять роли, договариваться друг с другом, учитывая конечную цель.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Осуществлять взаимопомощь и взаимоконтроль при работе в группе.</w:t>
            </w:r>
          </w:p>
        </w:tc>
      </w:tr>
      <w:tr w:rsidR="005C7968" w:rsidRPr="0045134E">
        <w:trPr>
          <w:trHeight w:val="41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lastRenderedPageBreak/>
              <w:t>4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3. Ценить семейные отношения, традиции своего народа. Уважать и изучать историю </w:t>
            </w:r>
            <w:r w:rsidRPr="0045134E">
              <w:rPr>
                <w:rFonts w:ascii="Times New Roman" w:hAnsi="Times New Roman" w:cs="Times New Roman"/>
                <w:sz w:val="24"/>
                <w:szCs w:val="24"/>
              </w:rPr>
              <w:lastRenderedPageBreak/>
              <w:t>России, культуру народов, населяющих Россию.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Определять личностный смысл учения;  выбирать дальнейший образовательный маршрут.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Регулировать свое поведение в соответствии с познанными моральными нормами и этическими требованиями.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Испытывать эмпатию, понимать чувства других людей и сопереживать им, выражать свое отношение в конкретных поступках.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Ответственно относиться к собственному здоровью, к окружающей среде, стремиться к сохранению живой природы.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Проявлять эстетическое чувство на основе знакомства с художественной культурой.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Ориентироваться в понимании причин успешности/не успешности в учебе</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Выбирать для выполнения определённой </w:t>
            </w:r>
            <w:r w:rsidRPr="0045134E">
              <w:rPr>
                <w:rFonts w:ascii="Times New Roman" w:hAnsi="Times New Roman" w:cs="Times New Roman"/>
                <w:sz w:val="24"/>
                <w:szCs w:val="24"/>
              </w:rPr>
              <w:lastRenderedPageBreak/>
              <w:t>задачи различные средства: справочную литературу, ИКТ, инструменты и приборы.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3.Осуществлять итоговый и пошаговый контроль результатов.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Оценивать результаты собственной деятельности, объяснять по каким критериям проводилась оценка.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Адекватно воспринимать аргументированную критику ошибок и учитывать её в работе над ошибками.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Ставить цель собственной познавательной деятельности (в рамках учебной и проектной деятельности) 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удерживать ее.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Планировать собственную внеучебную деятельность (в рамках проектной деятельности) с опорой на учебники и рабочие тетради.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Регулировать своё поведение в соответствии с познанными моральными нормами и этическими требованиями.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9. Планировать собственную </w:t>
            </w:r>
            <w:r w:rsidRPr="0045134E">
              <w:rPr>
                <w:rFonts w:ascii="Times New Roman" w:hAnsi="Times New Roman" w:cs="Times New Roman"/>
                <w:sz w:val="24"/>
                <w:szCs w:val="24"/>
              </w:rPr>
              <w:lastRenderedPageBreak/>
              <w:t>деятельность, связанную с бытовыми жизненными ситуациями:  маршрут движения, время, расход продуктов, затраты и др.</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Самостоятельно предполагать, какая  дополнительная информация будет нужна для изучения </w:t>
            </w:r>
            <w:r w:rsidRPr="0045134E">
              <w:rPr>
                <w:rFonts w:ascii="Times New Roman" w:hAnsi="Times New Roman" w:cs="Times New Roman"/>
                <w:sz w:val="24"/>
                <w:szCs w:val="24"/>
              </w:rPr>
              <w:lastRenderedPageBreak/>
              <w:t>незнакомого 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устанавливать причинно-следственные связи,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строить логические рассуждения, проводить аналогии, использовать обобщенные способы и осваивать новые приёмы, способы.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Составлять сложный план текста.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7. Уметь передавать содержание в сжатом, </w:t>
            </w:r>
            <w:r w:rsidRPr="0045134E">
              <w:rPr>
                <w:rFonts w:ascii="Times New Roman" w:hAnsi="Times New Roman" w:cs="Times New Roman"/>
                <w:sz w:val="24"/>
                <w:szCs w:val="24"/>
              </w:rPr>
              <w:lastRenderedPageBreak/>
              <w:t>выборочном, развёрнутом виде, в виде презентаций</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Владеть диалоговой формой речи.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Формулировать </w:t>
            </w:r>
            <w:r w:rsidRPr="0045134E">
              <w:rPr>
                <w:rFonts w:ascii="Times New Roman" w:hAnsi="Times New Roman" w:cs="Times New Roman"/>
                <w:sz w:val="24"/>
                <w:szCs w:val="24"/>
              </w:rPr>
              <w:lastRenderedPageBreak/>
              <w:t>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Адекватно использовать речевые средства для решения коммуникативных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 xml:space="preserve"> </w:t>
            </w: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tc>
      </w:tr>
    </w:tbl>
    <w:p w:rsidR="00CD6389" w:rsidRPr="0045134E" w:rsidRDefault="00CD6389"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Показателем успешности формирования УУД будет ориентация школьника на выполнение действий, выраженных в категориях:</w:t>
      </w:r>
    </w:p>
    <w:p w:rsidR="005C7968" w:rsidRPr="0045134E" w:rsidRDefault="005C7968" w:rsidP="005C7968">
      <w:pPr>
        <w:numPr>
          <w:ilvl w:val="0"/>
          <w:numId w:val="5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знаю/могу,</w:t>
      </w:r>
    </w:p>
    <w:p w:rsidR="005C7968" w:rsidRPr="0045134E" w:rsidRDefault="005C7968" w:rsidP="005C7968">
      <w:pPr>
        <w:numPr>
          <w:ilvl w:val="0"/>
          <w:numId w:val="5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хочу,</w:t>
      </w:r>
    </w:p>
    <w:p w:rsidR="005C7968" w:rsidRPr="0045134E" w:rsidRDefault="005C7968" w:rsidP="005C7968">
      <w:pPr>
        <w:pStyle w:val="1d"/>
        <w:numPr>
          <w:ilvl w:val="0"/>
          <w:numId w:val="59"/>
        </w:numPr>
        <w:jc w:val="both"/>
        <w:rPr>
          <w:rFonts w:ascii="Times New Roman" w:hAnsi="Times New Roman" w:cs="Times New Roman"/>
          <w:bCs/>
          <w:sz w:val="24"/>
          <w:szCs w:val="24"/>
        </w:rPr>
      </w:pPr>
      <w:r w:rsidRPr="0045134E">
        <w:rPr>
          <w:rFonts w:ascii="Times New Roman" w:hAnsi="Times New Roman" w:cs="Times New Roman"/>
          <w:bCs/>
          <w:sz w:val="24"/>
          <w:szCs w:val="24"/>
        </w:rPr>
        <w:t>делаю.</w:t>
      </w:r>
    </w:p>
    <w:tbl>
      <w:tblPr>
        <w:tblW w:w="0" w:type="auto"/>
        <w:tblInd w:w="3" w:type="dxa"/>
        <w:tblLayout w:type="fixed"/>
        <w:tblLook w:val="0000"/>
      </w:tblPr>
      <w:tblGrid>
        <w:gridCol w:w="2484"/>
        <w:gridCol w:w="2484"/>
        <w:gridCol w:w="1518"/>
        <w:gridCol w:w="3301"/>
      </w:tblGrid>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Психологическая</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терминология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Педагогическая</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терминология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Язык</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ребенка</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Педагогический ориентир.</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 педагогического</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воздействия, принятый 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реализуемый школьником )</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знаю/могу, хочу, делаю</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познавательного</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интереса)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сам».</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CD6389"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5C7968" w:rsidRPr="0045134E">
              <w:rPr>
                <w:rFonts w:ascii="Times New Roman" w:hAnsi="Times New Roman" w:cs="Times New Roman"/>
                <w:b w:val="0"/>
                <w:sz w:val="24"/>
                <w:szCs w:val="24"/>
              </w:rPr>
              <w:t>Что такое хорошо и что такое</w:t>
            </w:r>
            <w:r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плохо</w:t>
            </w: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«Хочу учиться»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успеху»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«Живу в России»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«Расту хорошим человеком»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«В здоровом теле здоровый дух!»</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самоорганизация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могу»</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«Понимаю и действую»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«Контролирую ситуацию»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оценивать»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«Думаю, пишу, говорю,</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показываю и делаю»</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исследовательская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учусь».</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«Ищу и нахожу»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«Изображаю и фиксирую»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«Читаю, говорю, понимаю»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«Мыслю логически»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«Решаю проблему»</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общения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вместе»</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«Всегда на связи»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и Мы».</w:t>
            </w:r>
          </w:p>
        </w:tc>
      </w:tr>
    </w:tbl>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2.1.3. Связь универсальных учебных действий с содержанием учебных предметов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48"/>
        <w:gridCol w:w="2201"/>
        <w:gridCol w:w="2073"/>
        <w:gridCol w:w="1885"/>
        <w:gridCol w:w="2399"/>
      </w:tblGrid>
      <w:tr w:rsidR="00987DD0" w:rsidRPr="0045134E">
        <w:tc>
          <w:tcPr>
            <w:tcW w:w="1648" w:type="dxa"/>
            <w:vMerge w:val="restart"/>
            <w:shd w:val="clear" w:color="auto" w:fill="auto"/>
            <w:vAlign w:val="center"/>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Предмет</w:t>
            </w:r>
          </w:p>
        </w:tc>
        <w:tc>
          <w:tcPr>
            <w:tcW w:w="8558" w:type="dxa"/>
            <w:gridSpan w:val="4"/>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УУД</w:t>
            </w:r>
          </w:p>
        </w:tc>
      </w:tr>
      <w:tr w:rsidR="00987DD0" w:rsidRPr="0045134E">
        <w:tc>
          <w:tcPr>
            <w:tcW w:w="1648" w:type="dxa"/>
            <w:vMerge/>
            <w:shd w:val="clear" w:color="auto" w:fill="auto"/>
            <w:vAlign w:val="center"/>
          </w:tcPr>
          <w:p w:rsidR="00987DD0" w:rsidRPr="0045134E" w:rsidRDefault="00987DD0" w:rsidP="005C7968">
            <w:pPr>
              <w:spacing w:after="0" w:line="240" w:lineRule="auto"/>
              <w:jc w:val="center"/>
              <w:rPr>
                <w:rFonts w:ascii="Times New Roman" w:hAnsi="Times New Roman" w:cs="Times New Roman"/>
                <w:b w:val="0"/>
                <w:sz w:val="24"/>
                <w:szCs w:val="24"/>
              </w:rPr>
            </w:pPr>
          </w:p>
        </w:tc>
        <w:tc>
          <w:tcPr>
            <w:tcW w:w="2201"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личностные</w:t>
            </w:r>
          </w:p>
        </w:tc>
        <w:tc>
          <w:tcPr>
            <w:tcW w:w="2073"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tc>
        <w:tc>
          <w:tcPr>
            <w:tcW w:w="1885"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w:t>
            </w:r>
          </w:p>
        </w:tc>
        <w:tc>
          <w:tcPr>
            <w:tcW w:w="2399"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жизненное самоопределение, знакомство с историей и культурой нашей страны, воспитание любви и уважения к Родине.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языка как основного средства человеческого общения;</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преобразование письменной и устной речи; умение строить монологическую речь, участвовать в диалоге.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 и сохранять учебную задачу, действовать с учетом выделенных учителем ориентиров действия, адекватно воспринимать оценки учителя и товарищей.</w:t>
            </w:r>
          </w:p>
        </w:tc>
        <w:tc>
          <w:tcPr>
            <w:tcW w:w="2399" w:type="dxa"/>
            <w:shd w:val="clear" w:color="auto" w:fill="auto"/>
          </w:tcPr>
          <w:p w:rsidR="005C7968" w:rsidRPr="0045134E" w:rsidRDefault="005C7968" w:rsidP="005C7968">
            <w:pPr>
              <w:spacing w:after="0" w:line="240" w:lineRule="auto"/>
              <w:ind w:right="95"/>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поиск нужной информации в учебнике, пользоваться знаками, символами, схемами, выделять главное, находить ответ на поставленный вопрос.</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имение использовать знания в учении и повседневной жизни для исследования математической сущности предмета</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 различные способы рассуждения (по вопросам, с комментированием, составлением выражения)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применение умений для упорядочения, установления закономерностей на основе математических фактов, создания и применения моделей для решения задач.</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знаний о числах и величинах, арифметических действиях, текстовых задачах, геометрических фигурах</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Смыслообразование через прослеживание «судьбы героя» и ориентацию учащегося в системе личностных смыслов знакомство с культурно-историческим наследием России, общечеловеческими ценностями. Осознание значимости чтения для своего </w:t>
            </w:r>
            <w:r w:rsidRPr="0045134E">
              <w:rPr>
                <w:rFonts w:ascii="Times New Roman" w:hAnsi="Times New Roman" w:cs="Times New Roman"/>
                <w:b w:val="0"/>
                <w:sz w:val="24"/>
                <w:szCs w:val="24"/>
              </w:rPr>
              <w:lastRenderedPageBreak/>
              <w:t>дальнейшего обучения.</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Эмоциональная отзывчивость на прочитанное, высказывание своей точки зрения и уважение мнения собеседника. Читать вслух и про себя тексты учебников, понимать прочитанное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самостоятельно выбирать интересующую литературу, устанавливать логическую причинно-следственную последовательность событий и действий героев произведения;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передавать содержание в сжатом, выборочном или развёрнутом виде, выделять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особенности разных жанров художественных произведений.</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Окружающий мир</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себя членом общества и государства. Чувство любви к своей стране, природе</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адекватной самооценке с опорой на знание основных моральных норм, самостоятельности и ответственности за свои поступки в мире природы и социуме.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информационный поиск для выполнения учебных задач; соблюдение нормы информационной избирательности, этики и этикета.</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первоначальных сведений о сущности и особенностях объектов, процессов и явлений, характерных для природной и социальной действительности.</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Технология</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интереса к технике, миру профессий. Формирование мотивации успеха и достижений младших школьников, творческой самореализации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коммуникативной компетентности на основе организации совместно-продуктивной деятельности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универсальных способов деятельности, применяемых как в рамках образовательного процесса, так и в реальной жизни. Формирование внутреннего плана действий на основе поэтапной отработки предметно-преобразовательных действий</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w:t>
            </w:r>
          </w:p>
          <w:p w:rsidR="005C7968" w:rsidRPr="0045134E" w:rsidRDefault="005C7968" w:rsidP="00A578E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 xml:space="preserve"> язык)</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языка как основного средства человеческого общения.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толерантности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строить монологическую речь, участвовать в диалоге на иностранном языке.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действовать с учетом выделенных учителем ориентиров действия, адекватно воспринимать оценки учителя и товарищей.</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пользоваться знаками, символами, схемами, выделять главное, находить ответ на поставленный вопрос</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эмоционально-ценностному восприятию произведений изобразительного искусства.</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системы норм и правил межличностного общения, обеспечивающую успешность совместной деятельности.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элементарных умений, навыков и способов художественной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первичных знаний о мире пластических искусств: изобразительном, прикладном, архитектуре и дизайне.</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осознание необходимости применения навыков </w:t>
            </w:r>
            <w:r w:rsidRPr="0045134E">
              <w:rPr>
                <w:rFonts w:ascii="Times New Roman" w:hAnsi="Times New Roman" w:cs="Times New Roman"/>
                <w:b w:val="0"/>
                <w:sz w:val="24"/>
                <w:szCs w:val="24"/>
              </w:rPr>
              <w:lastRenderedPageBreak/>
              <w:t>здорового и безопасного образа жизни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усвоение системы норм и правил межличностного </w:t>
            </w:r>
            <w:r w:rsidRPr="0045134E">
              <w:rPr>
                <w:rFonts w:ascii="Times New Roman" w:hAnsi="Times New Roman" w:cs="Times New Roman"/>
                <w:b w:val="0"/>
                <w:sz w:val="24"/>
                <w:szCs w:val="24"/>
              </w:rPr>
              <w:lastRenderedPageBreak/>
              <w:t>общения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освоение первоначальных умений </w:t>
            </w:r>
            <w:r w:rsidRPr="0045134E">
              <w:rPr>
                <w:rFonts w:ascii="Times New Roman" w:hAnsi="Times New Roman" w:cs="Times New Roman"/>
                <w:b w:val="0"/>
                <w:sz w:val="24"/>
                <w:szCs w:val="24"/>
              </w:rPr>
              <w:lastRenderedPageBreak/>
              <w:t>саморегуляции средствами физической культуры.</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овладение умениями организовывать здоровьесберегающую </w:t>
            </w:r>
            <w:r w:rsidRPr="0045134E">
              <w:rPr>
                <w:rFonts w:ascii="Times New Roman" w:hAnsi="Times New Roman" w:cs="Times New Roman"/>
                <w:b w:val="0"/>
                <w:sz w:val="24"/>
                <w:szCs w:val="24"/>
              </w:rPr>
              <w:lastRenderedPageBreak/>
              <w:t>жизнедеятельность.</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Основы религиозных культур и светской этики</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духовному развитию, нравственному самосовершенствованию. Становление внутренней установки личности поступать согласно своей совести.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системы норм и правил межличностного общения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норм светской и религиозной морали в выстраивании конструктивных отношений в семье и обществе.</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светской этике, о традиционных религиях, их роли в культуре, истории и современности России</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воспринимать и выражать своё отношение к музыкальному произведению</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музыкальных образов при создании композиций, исполнении вокально-хоровых произведений, в импровизации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первоначальных умений саморегуляции средствами музыки.</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роли музыки в жизни человека, её роли в духовно-нравственном развитии человека.</w:t>
            </w:r>
          </w:p>
        </w:tc>
      </w:tr>
    </w:tbl>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t xml:space="preserve">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достижения указанных личностных результатов в УМК начальной школы введены соответствующие разделы и темы, разнообразные по форме и содержанию тексты, упражнения, задания, 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Содержание курса раскрывает воспитательный потенциал русского языка, развивает внимание к слову, чувство ответственности за сказанное, написанное.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«Литературное чтение» дается анализ и оценка поступков героев, развивается чувство прекрасного, происходит формирование эмоциональной сферы ребенка. Материал представлен в разделах: «Устное народное творчество», «Летописи, былины, жития», «Сказочные богатыри», «Родина», «Люблю природу русскую», «Там, на неведомых дорожках»,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курсе «Математика» — в сюжетах текстовых задач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w:t>
      </w:r>
      <w:r w:rsidRPr="0045134E">
        <w:rPr>
          <w:rFonts w:ascii="Times New Roman" w:hAnsi="Times New Roman" w:cs="Times New Roman"/>
          <w:b w:val="0"/>
          <w:sz w:val="24"/>
          <w:szCs w:val="24"/>
        </w:rPr>
        <w:lastRenderedPageBreak/>
        <w:t>наследии страны (например, о годах жизни А.С. Пушкина, о собрании сочинений Л.Н. Толстого, о посещении музеев, художественных галерей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«Окружающий мир» отражена связь человека и мира, правила поведения в отношениях «человек-человек», «человек-природа» и т.д. На это направлены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и другие.</w:t>
      </w:r>
    </w:p>
    <w:p w:rsidR="005C7968" w:rsidRPr="0045134E" w:rsidRDefault="005C7968" w:rsidP="004B0AE2">
      <w:pPr>
        <w:numPr>
          <w:ilvl w:val="0"/>
          <w:numId w:val="71"/>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5C7968" w:rsidRPr="0045134E" w:rsidRDefault="005C7968" w:rsidP="004B0AE2">
      <w:pPr>
        <w:numPr>
          <w:ilvl w:val="0"/>
          <w:numId w:val="71"/>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другие.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 эстетической проблематики, различия стилей, музыкального языка, творческого почерка представителей разных эпох и культур.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«Иностранный язык» (</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 с этой целью предлагаются тексты и диалоги о культуре России и аналогичные тексты о культуре и истории изучаемых стран.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о России и её столице Москве, о </w:t>
      </w:r>
      <w:r w:rsidR="00A578EE" w:rsidRPr="0045134E">
        <w:rPr>
          <w:rFonts w:ascii="Times New Roman" w:hAnsi="Times New Roman" w:cs="Times New Roman"/>
          <w:b w:val="0"/>
          <w:sz w:val="24"/>
          <w:szCs w:val="24"/>
        </w:rPr>
        <w:t>зарубежных</w:t>
      </w:r>
      <w:r w:rsidRPr="0045134E">
        <w:rPr>
          <w:rFonts w:ascii="Times New Roman" w:hAnsi="Times New Roman" w:cs="Times New Roman"/>
          <w:b w:val="0"/>
          <w:sz w:val="24"/>
          <w:szCs w:val="24"/>
        </w:rPr>
        <w:t>, российских музеях, о праздниках, традициях и обычаях нашей страны и изучаемых стран.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ФГОС структура и содержание УМК направлены на достижение следующих метапредметных результатов освоения основной образовательной программы:</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Овладение способностью принимать и сохранять цели и задачи учебной деятельности, поиска средств ее осуществления.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самопроверки,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Освоение способов решения проблем творческого и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соответствующих УМК.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провести классификацию объектов, чисел, равенств, значений величин, геометрических фигур и др. по заданному признаку;</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провести логические рассуждения, использовать знания в новых условиях при выполнении заданий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w:t>
      </w:r>
      <w:r w:rsidR="00CF5528" w:rsidRPr="0045134E">
        <w:rPr>
          <w:rFonts w:ascii="Times New Roman" w:hAnsi="Times New Roman" w:cs="Times New Roman"/>
          <w:b w:val="0"/>
          <w:sz w:val="24"/>
          <w:szCs w:val="24"/>
        </w:rPr>
        <w:t>ому</w:t>
      </w:r>
      <w:r w:rsidRPr="0045134E">
        <w:rPr>
          <w:rFonts w:ascii="Times New Roman" w:hAnsi="Times New Roman" w:cs="Times New Roman"/>
          <w:b w:val="0"/>
          <w:sz w:val="24"/>
          <w:szCs w:val="24"/>
        </w:rPr>
        <w:t xml:space="preserve"> язык</w:t>
      </w:r>
      <w:r w:rsidR="00CF5528" w:rsidRPr="0045134E">
        <w:rPr>
          <w:rFonts w:ascii="Times New Roman" w:hAnsi="Times New Roman" w:cs="Times New Roman"/>
          <w:b w:val="0"/>
          <w:sz w:val="24"/>
          <w:szCs w:val="24"/>
        </w:rPr>
        <w:t>у</w:t>
      </w:r>
      <w:r w:rsidRPr="0045134E">
        <w:rPr>
          <w:rFonts w:ascii="Times New Roman" w:hAnsi="Times New Roman" w:cs="Times New Roman"/>
          <w:b w:val="0"/>
          <w:sz w:val="24"/>
          <w:szCs w:val="24"/>
        </w:rPr>
        <w:t>, информатике, которые предусмотрены в каждом учебнике с 1 по 4 класс.</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Формирование ИКТ-компетентности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кружков, внеклассной деятельности школьников.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Подпрограмма формирования ИКТ-компетентности включает следующие разделы:</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Знакомство со средствами ИКТ. 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Запись, фиксация информации. Ввод информации в компьютер с фото- и видеокамеры. Сканирование изображений и текстов. Учет ограничений в объеме записываемой информации, использование сменных носителей (флэш-карт).</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текстов с помощью компьютера. Составление текста. Клавиатурное письмо.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Создание графических сообщений. Рисование на графическом планшете. Создание планов территории. Создание диаграмм и деревьев.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Редактирование сообщений. Редактирование текста фотоизображений и их цепочек (слайд-шоу), видео- и аудиозаписей.</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новых сообщений путем комбинирования имеющихся.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Добавление объектов и ссылок в географические карты и ленты времени.</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структурированных сообщений. Создание письменного сообщения.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устного сообщения с аудиовизуальной поддержкой, написание пояснений и тезисов.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Поиск информации в компьютере. Поиск в базах данных. Заполнение баз данных небольшого объема.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электронной почты, чата, форума, аудио- и видеоконференции и пр.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лабораторий и механизмов, собранных из конструктора.</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 xml:space="preserve">    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различным предметам</w:t>
      </w:r>
      <w:r w:rsidRPr="0045134E">
        <w:rPr>
          <w:rFonts w:ascii="Times New Roman" w:hAnsi="Times New Roman" w:cs="Times New Roman"/>
          <w:sz w:val="24"/>
          <w:szCs w:val="24"/>
        </w:rPr>
        <w:t>.</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При освоении личностных действий ведется формирование:</w:t>
      </w:r>
    </w:p>
    <w:p w:rsidR="005C7968" w:rsidRPr="0045134E" w:rsidRDefault="005C7968" w:rsidP="004B0AE2">
      <w:pPr>
        <w:numPr>
          <w:ilvl w:val="0"/>
          <w:numId w:val="141"/>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критического отношения к информации и избирательности ее восприятия;</w:t>
      </w:r>
    </w:p>
    <w:p w:rsidR="005C7968" w:rsidRPr="0045134E" w:rsidRDefault="005C7968" w:rsidP="004B0AE2">
      <w:pPr>
        <w:numPr>
          <w:ilvl w:val="0"/>
          <w:numId w:val="141"/>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уважения к информации о частной жизни и информационным результатам других людей.</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 освоении регулятивных универсальных учебных действий обеспечивается:</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условий, хода и результатов действий, выполняемых в информационной среде;</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цифрового портфолио учебных достижений учащегося.</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структурирование знаний, их организация и представление в виде концептуальных диаграмм, карт, линий времени и генеалогических деревьев;</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выступления с аудио-визуальной поддержкой;</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построение моделей объектов и процессов из конструктивных элементов реальных и виртуальных конструкторов.</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Планируемые результаты в освоении школьниками универсальных учебных действий по завершении начального обучения.</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Развитие личности.</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Самообразование и самоорганизация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Исследовательская культура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w:t>
      </w:r>
      <w:r w:rsidR="002405DF" w:rsidRPr="0045134E">
        <w:rPr>
          <w:rFonts w:ascii="Times New Roman" w:hAnsi="Times New Roman" w:cs="Times New Roman"/>
          <w:b w:val="0"/>
          <w:sz w:val="24"/>
          <w:szCs w:val="24"/>
        </w:rPr>
        <w:t>-</w:t>
      </w:r>
      <w:r w:rsidRPr="0045134E">
        <w:rPr>
          <w:rFonts w:ascii="Times New Roman" w:hAnsi="Times New Roman" w:cs="Times New Roman"/>
          <w:b w:val="0"/>
          <w:sz w:val="24"/>
          <w:szCs w:val="24"/>
        </w:rPr>
        <w:t>символические средства, в том числе овладеют действием моделирования, а также широким</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спектром логических действий и операций, включая общие приёмы решения задач.</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Культура общения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Условия , обеспечивающие развитие УУД в образовательном процессе.</w:t>
      </w:r>
    </w:p>
    <w:p w:rsidR="005C7968" w:rsidRPr="0045134E" w:rsidRDefault="005C7968" w:rsidP="00CF5528">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Учитель знает:</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важность формирования универсальных учебных действий школьников;</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сущность и виды универсальных умений,</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педагогические приемы и способы их формирования .</w:t>
      </w:r>
    </w:p>
    <w:p w:rsidR="005C7968" w:rsidRPr="0045134E" w:rsidRDefault="005C7968" w:rsidP="00CF5528">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Учитель умеет:</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отбирать содержание и конструировать учебный процесс с учетом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использовать диагностический инструментарий успешности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привлекать родителей к совместному решению проблемы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24240" w:rsidRPr="0045134E" w:rsidRDefault="00524240" w:rsidP="008B2AA3">
      <w:pPr>
        <w:spacing w:after="0" w:line="240" w:lineRule="auto"/>
        <w:jc w:val="both"/>
        <w:rPr>
          <w:rFonts w:ascii="Times New Roman" w:hAnsi="Times New Roman" w:cs="Times New Roman"/>
          <w:sz w:val="24"/>
          <w:szCs w:val="24"/>
        </w:rPr>
      </w:pPr>
    </w:p>
    <w:p w:rsidR="008B2AA3" w:rsidRPr="0045134E" w:rsidRDefault="008B2AA3"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2.1.4. Особенности, основные направления и планируемые результаты учебно-исследовательской и проектной деятельности обучающихся в </w:t>
      </w:r>
      <w:r w:rsidR="00524240" w:rsidRPr="0045134E">
        <w:rPr>
          <w:rFonts w:ascii="Times New Roman" w:hAnsi="Times New Roman" w:cs="Times New Roman"/>
          <w:sz w:val="24"/>
          <w:szCs w:val="24"/>
        </w:rPr>
        <w:t>рамках урочной и внеурочной деятельности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В ходе освоения учебно-исследовательской и проектной деятельности учащийся начальной школы</w:t>
      </w:r>
      <w:r w:rsidRPr="0045134E">
        <w:rPr>
          <w:rFonts w:ascii="Times New Roman" w:eastAsia="Calibri" w:hAnsi="Times New Roman" w:cs="Times New Roman"/>
          <w:b w:val="0"/>
          <w:sz w:val="24"/>
          <w:szCs w:val="24"/>
        </w:rPr>
        <w:t xml:space="preserve"> получает знания не в готовом виде, а добывает их сам и осознает при этом содержание и </w:t>
      </w:r>
      <w:r w:rsidRPr="0045134E">
        <w:rPr>
          <w:rFonts w:ascii="Times New Roman" w:eastAsia="Calibri" w:hAnsi="Times New Roman" w:cs="Times New Roman"/>
          <w:b w:val="0"/>
          <w:sz w:val="24"/>
          <w:szCs w:val="24"/>
        </w:rPr>
        <w:lastRenderedPageBreak/>
        <w:t>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Calibri" w:hAnsi="Times New Roman"/>
          <w:spacing w:val="0"/>
          <w:sz w:val="24"/>
          <w:szCs w:val="24"/>
        </w:rPr>
        <w:t xml:space="preserve">Основными задачами </w:t>
      </w:r>
      <w:r w:rsidRPr="0045134E">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5134E">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26FBC" w:rsidRPr="0045134E" w:rsidRDefault="00926FBC" w:rsidP="00926FBC">
      <w:pPr>
        <w:shd w:val="clear" w:color="auto" w:fill="FFFFFF"/>
        <w:tabs>
          <w:tab w:val="left" w:pos="709"/>
        </w:tabs>
        <w:spacing w:after="0" w:line="240" w:lineRule="auto"/>
        <w:ind w:firstLine="709"/>
        <w:jc w:val="both"/>
        <w:rPr>
          <w:rFonts w:ascii="Times New Roman" w:eastAsia="Calibri" w:hAnsi="Times New Roman" w:cs="Times New Roman"/>
          <w:b w:val="0"/>
          <w:sz w:val="24"/>
          <w:szCs w:val="24"/>
        </w:rPr>
      </w:pPr>
      <w:r w:rsidRPr="0045134E">
        <w:rPr>
          <w:rFonts w:ascii="Times New Roman" w:eastAsia="Calibri" w:hAnsi="Times New Roman" w:cs="Times New Roman"/>
          <w:b w:val="0"/>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45134E">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Times New Roman" w:hAnsi="Times New Roman"/>
          <w:spacing w:val="0"/>
          <w:sz w:val="24"/>
          <w:szCs w:val="24"/>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45134E">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6FBC" w:rsidRPr="0045134E" w:rsidRDefault="00926FBC" w:rsidP="00926FBC">
      <w:pPr>
        <w:shd w:val="clear" w:color="auto" w:fill="FFFFFF"/>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eastAsia="Calibri" w:hAnsi="Times New Roman" w:cs="Times New Roman"/>
          <w:b w:val="0"/>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45134E">
        <w:rPr>
          <w:rFonts w:ascii="Times New Roman" w:hAnsi="Times New Roman" w:cs="Times New Roman"/>
          <w:b w:val="0"/>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26FBC" w:rsidRPr="0045134E" w:rsidRDefault="00926FBC" w:rsidP="00926FBC">
      <w:pPr>
        <w:spacing w:after="0" w:line="240" w:lineRule="auto"/>
        <w:rPr>
          <w:rFonts w:ascii="Times New Roman" w:hAnsi="Times New Roman" w:cs="Times New Roman"/>
          <w:sz w:val="24"/>
          <w:szCs w:val="24"/>
        </w:rPr>
      </w:pPr>
    </w:p>
    <w:p w:rsidR="00926FBC" w:rsidRPr="0045134E" w:rsidRDefault="00926FBC"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2.1.5. Условия, обеспечивающие развитие универсальных учебных действий у обучающихся</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эффективного использования средств ИКТ.</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условиях интенсификации процессов информатизации </w:t>
      </w:r>
      <w:r w:rsidRPr="0045134E">
        <w:rPr>
          <w:rFonts w:ascii="Times New Roman" w:hAnsi="Times New Roman" w:cs="Times New Roman"/>
          <w:b w:val="0"/>
          <w:sz w:val="24"/>
          <w:szCs w:val="24"/>
        </w:rPr>
        <w:t xml:space="preserve">общества и образования при формировании универсальных </w:t>
      </w:r>
      <w:r w:rsidRPr="0045134E">
        <w:rPr>
          <w:rFonts w:ascii="Times New Roman" w:hAnsi="Times New Roman" w:cs="Times New Roman"/>
          <w:b w:val="0"/>
          <w:spacing w:val="-2"/>
          <w:sz w:val="24"/>
          <w:szCs w:val="24"/>
        </w:rPr>
        <w:t>учебных действий наряду с предметными  методиками целе</w:t>
      </w:r>
      <w:r w:rsidRPr="0045134E">
        <w:rPr>
          <w:rFonts w:ascii="Times New Roman" w:hAnsi="Times New Roman" w:cs="Times New Roman"/>
          <w:b w:val="0"/>
          <w:sz w:val="24"/>
          <w:szCs w:val="24"/>
        </w:rPr>
        <w:t xml:space="preserve">сообразно широкое использование цифровых инструментов и возможностей современной информационно­образовательной </w:t>
      </w:r>
      <w:r w:rsidRPr="0045134E">
        <w:rPr>
          <w:rFonts w:ascii="Times New Roman" w:hAnsi="Times New Roman" w:cs="Times New Roman"/>
          <w:b w:val="0"/>
          <w:spacing w:val="2"/>
          <w:sz w:val="24"/>
          <w:szCs w:val="24"/>
        </w:rPr>
        <w:t xml:space="preserve">среды. Ориентировка младших школьников в </w:t>
      </w:r>
      <w:r w:rsidRPr="0045134E">
        <w:rPr>
          <w:rFonts w:ascii="Times New Roman" w:hAnsi="Times New Roman" w:cs="Times New Roman"/>
          <w:b w:val="0"/>
          <w:sz w:val="24"/>
          <w:szCs w:val="24"/>
        </w:rPr>
        <w:t>ИКТ и формирова</w:t>
      </w:r>
      <w:r w:rsidRPr="0045134E">
        <w:rPr>
          <w:rFonts w:ascii="Times New Roman" w:hAnsi="Times New Roman" w:cs="Times New Roman"/>
          <w:b w:val="0"/>
          <w:spacing w:val="2"/>
          <w:sz w:val="24"/>
          <w:szCs w:val="24"/>
        </w:rPr>
        <w:t>ние способности их грамотно применять (ИКТ­компетентность) являются одними из важных средств форми</w:t>
      </w:r>
      <w:r w:rsidRPr="0045134E">
        <w:rPr>
          <w:rFonts w:ascii="Times New Roman" w:hAnsi="Times New Roman" w:cs="Times New Roman"/>
          <w:b w:val="0"/>
          <w:sz w:val="24"/>
          <w:szCs w:val="24"/>
        </w:rPr>
        <w:t>рования уни</w:t>
      </w:r>
      <w:r w:rsidRPr="0045134E">
        <w:rPr>
          <w:rFonts w:ascii="Times New Roman" w:hAnsi="Times New Roman" w:cs="Times New Roman"/>
          <w:b w:val="0"/>
          <w:spacing w:val="2"/>
          <w:sz w:val="24"/>
          <w:szCs w:val="24"/>
        </w:rPr>
        <w:t>версальных учебных действий обучающихся в рамках</w:t>
      </w:r>
      <w:r w:rsidRPr="0045134E">
        <w:rPr>
          <w:rFonts w:ascii="Times New Roman" w:hAnsi="Times New Roman" w:cs="Times New Roman"/>
          <w:b w:val="0"/>
          <w:sz w:val="24"/>
          <w:szCs w:val="24"/>
        </w:rPr>
        <w:t xml:space="preserve"> начального общего образования. </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ИКТ также могут (и должны) широко применять</w:t>
      </w:r>
      <w:r w:rsidRPr="0045134E">
        <w:rPr>
          <w:rFonts w:ascii="Times New Roman" w:hAnsi="Times New Roman" w:cs="Times New Roman"/>
          <w:b w:val="0"/>
          <w:spacing w:val="2"/>
          <w:sz w:val="24"/>
          <w:szCs w:val="24"/>
        </w:rPr>
        <w:t xml:space="preserve">ся при оценке сформированности универсальных учебных </w:t>
      </w:r>
      <w:r w:rsidRPr="0045134E">
        <w:rPr>
          <w:rFonts w:ascii="Times New Roman" w:hAnsi="Times New Roman" w:cs="Times New Roman"/>
          <w:b w:val="0"/>
          <w:sz w:val="24"/>
          <w:szCs w:val="24"/>
        </w:rPr>
        <w:t xml:space="preserve">действий. Для их формирования исключительную важность </w:t>
      </w:r>
      <w:r w:rsidRPr="0045134E">
        <w:rPr>
          <w:rFonts w:ascii="Times New Roman" w:hAnsi="Times New Roman" w:cs="Times New Roman"/>
          <w:b w:val="0"/>
          <w:spacing w:val="2"/>
          <w:sz w:val="24"/>
          <w:szCs w:val="24"/>
        </w:rPr>
        <w:t>имеет использование информационно­образовательной сре</w:t>
      </w:r>
      <w:r w:rsidRPr="0045134E">
        <w:rPr>
          <w:rFonts w:ascii="Times New Roman" w:hAnsi="Times New Roman" w:cs="Times New Roman"/>
          <w:b w:val="0"/>
          <w:sz w:val="24"/>
          <w:szCs w:val="24"/>
        </w:rPr>
        <w:t>ды, в которой планируют и фиксируют свою деятельность, её результаты учителя и обучающиеся.</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 рамках ИКТ­компетентности выделяется учебная ИКТ­компе</w:t>
      </w:r>
      <w:r w:rsidRPr="0045134E">
        <w:rPr>
          <w:rFonts w:ascii="Times New Roman" w:hAnsi="Times New Roman" w:cs="Times New Roman"/>
          <w:b w:val="0"/>
          <w:sz w:val="24"/>
          <w:szCs w:val="24"/>
        </w:rPr>
        <w:t>тентность - способность решать учебные задачи с исполь</w:t>
      </w:r>
      <w:r w:rsidRPr="0045134E">
        <w:rPr>
          <w:rFonts w:ascii="Times New Roman" w:hAnsi="Times New Roman" w:cs="Times New Roman"/>
          <w:b w:val="0"/>
          <w:spacing w:val="2"/>
          <w:sz w:val="24"/>
          <w:szCs w:val="24"/>
        </w:rPr>
        <w:t xml:space="preserve">зованием общедоступных в начальной школе инструментов </w:t>
      </w:r>
      <w:r w:rsidRPr="0045134E">
        <w:rPr>
          <w:rFonts w:ascii="Times New Roman" w:hAnsi="Times New Roman" w:cs="Times New Roman"/>
          <w:b w:val="0"/>
          <w:sz w:val="24"/>
          <w:szCs w:val="24"/>
        </w:rPr>
        <w:t>ИКТ и источников информации в соответствии с возрастны</w:t>
      </w:r>
      <w:r w:rsidRPr="0045134E">
        <w:rPr>
          <w:rFonts w:ascii="Times New Roman" w:hAnsi="Times New Roman" w:cs="Times New Roman"/>
          <w:b w:val="0"/>
          <w:spacing w:val="2"/>
          <w:sz w:val="24"/>
          <w:szCs w:val="24"/>
        </w:rPr>
        <w:t xml:space="preserve">ми потребностями и возможностями младшего школьника. </w:t>
      </w:r>
      <w:r w:rsidRPr="0045134E">
        <w:rPr>
          <w:rFonts w:ascii="Times New Roman" w:hAnsi="Times New Roman" w:cs="Times New Roman"/>
          <w:b w:val="0"/>
          <w:sz w:val="24"/>
          <w:szCs w:val="24"/>
        </w:rPr>
        <w:t xml:space="preserve">Решение задачи формирования ИКТ­компетентности должно </w:t>
      </w:r>
      <w:r w:rsidRPr="0045134E">
        <w:rPr>
          <w:rFonts w:ascii="Times New Roman" w:hAnsi="Times New Roman" w:cs="Times New Roman"/>
          <w:b w:val="0"/>
          <w:spacing w:val="-2"/>
          <w:sz w:val="24"/>
          <w:szCs w:val="24"/>
        </w:rPr>
        <w:t>проходить не только на занятиях по отдельным учебным пред</w:t>
      </w:r>
      <w:r w:rsidRPr="0045134E">
        <w:rPr>
          <w:rFonts w:ascii="Times New Roman" w:hAnsi="Times New Roman" w:cs="Times New Roman"/>
          <w:b w:val="0"/>
          <w:spacing w:val="2"/>
          <w:sz w:val="24"/>
          <w:szCs w:val="24"/>
        </w:rPr>
        <w:t xml:space="preserve">метам (где формируется предметная ИКТ­компетентность), </w:t>
      </w:r>
      <w:r w:rsidRPr="0045134E">
        <w:rPr>
          <w:rFonts w:ascii="Times New Roman" w:hAnsi="Times New Roman" w:cs="Times New Roman"/>
          <w:b w:val="0"/>
          <w:sz w:val="24"/>
          <w:szCs w:val="24"/>
        </w:rPr>
        <w:t>но и в рамках метапредметной программы формирования универсальных учебных действий.</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При освоении личностных действий на основе указанной программы у обучающихся формируются: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критическое отношение к информации и избирательность </w:t>
      </w:r>
      <w:r w:rsidRPr="0045134E">
        <w:rPr>
          <w:rFonts w:ascii="Times New Roman" w:hAnsi="Times New Roman" w:cs="Times New Roman"/>
          <w:b w:val="0"/>
          <w:sz w:val="24"/>
          <w:szCs w:val="24"/>
        </w:rPr>
        <w:t>её восприятия;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уважение к информации о частной жизни и информационным результатам деятельности других людей;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основы правовой культуры в области использования информации.</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При освоении регулятивных универсальных учебных действий обеспечиваются: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условий, алгоритмов и результатов действий, выполняемых в информационной среде;</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использование результатов действия, размещённых в информационной среде, для оценки и коррекции выполненного действия;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цифрового портфолио учебных достижений обучающегося.</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При освоении познавательных универсальных учебных </w:t>
      </w:r>
      <w:r w:rsidRPr="0045134E">
        <w:rPr>
          <w:rFonts w:ascii="Times New Roman" w:hAnsi="Times New Roman" w:cs="Times New Roman"/>
          <w:b w:val="0"/>
          <w:sz w:val="24"/>
          <w:szCs w:val="24"/>
        </w:rPr>
        <w:t>действий ИКТ играют ключевую роль в следующих универсальных учебных действиях:</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поиск информации;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фиксация (запись) информации с помощью различных </w:t>
      </w:r>
      <w:r w:rsidRPr="0045134E">
        <w:rPr>
          <w:rFonts w:ascii="Times New Roman" w:hAnsi="Times New Roman" w:cs="Times New Roman"/>
          <w:b w:val="0"/>
          <w:sz w:val="24"/>
          <w:szCs w:val="24"/>
        </w:rPr>
        <w:t>технических средств;</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структурирование информации, её организация и представление в виде диаграмм, картосхем, линий времени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простых гипермедиасообщений;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построение простейших моделей объектов и процессов.</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ИКТ является важным инструментом для формирования </w:t>
      </w:r>
      <w:r w:rsidRPr="0045134E">
        <w:rPr>
          <w:rFonts w:ascii="Times New Roman" w:hAnsi="Times New Roman" w:cs="Times New Roman"/>
          <w:b w:val="0"/>
          <w:spacing w:val="-2"/>
          <w:sz w:val="24"/>
          <w:szCs w:val="24"/>
        </w:rPr>
        <w:t>коммуникативных универсальных учебных действий. Для это</w:t>
      </w:r>
      <w:r w:rsidRPr="0045134E">
        <w:rPr>
          <w:rFonts w:ascii="Times New Roman" w:hAnsi="Times New Roman" w:cs="Times New Roman"/>
          <w:b w:val="0"/>
          <w:sz w:val="24"/>
          <w:szCs w:val="24"/>
        </w:rPr>
        <w:t>го используются: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обмен гипермедиасообщениями;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выступление с аудиовизуальной поддержкой;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фиксация хода коллективной/личной коммуникации;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общение в цифровой среде (электронная почта, чат, видеоконференция, форум, блог).</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45134E">
        <w:rPr>
          <w:rFonts w:ascii="Times New Roman" w:hAnsi="Times New Roman" w:cs="Times New Roman"/>
          <w:b w:val="0"/>
          <w:spacing w:val="2"/>
          <w:sz w:val="24"/>
          <w:szCs w:val="24"/>
        </w:rPr>
        <w:t xml:space="preserve">формирования универсальных учебных действий позволяет </w:t>
      </w:r>
      <w:r w:rsidRPr="0045134E">
        <w:rPr>
          <w:rFonts w:ascii="Times New Roman" w:hAnsi="Times New Roman" w:cs="Times New Roman"/>
          <w:b w:val="0"/>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учебных курсов, кружков, внеурочной деятельности школьников.</w:t>
      </w:r>
    </w:p>
    <w:p w:rsidR="00926FBC" w:rsidRPr="0045134E" w:rsidRDefault="00926FBC" w:rsidP="00926FBC">
      <w:pPr>
        <w:spacing w:after="0" w:line="240" w:lineRule="auto"/>
        <w:rPr>
          <w:rFonts w:ascii="Times New Roman" w:hAnsi="Times New Roman" w:cs="Times New Roman"/>
          <w:sz w:val="24"/>
          <w:szCs w:val="24"/>
        </w:rPr>
      </w:pPr>
    </w:p>
    <w:p w:rsidR="005C7968" w:rsidRPr="0045134E" w:rsidRDefault="0001366E" w:rsidP="004B0AE2">
      <w:pPr>
        <w:numPr>
          <w:ilvl w:val="2"/>
          <w:numId w:val="180"/>
        </w:numPr>
        <w:tabs>
          <w:tab w:val="clear" w:pos="720"/>
          <w:tab w:val="num" w:pos="0"/>
        </w:tabs>
        <w:spacing w:after="0" w:line="240" w:lineRule="auto"/>
        <w:ind w:left="0" w:firstLine="0"/>
        <w:jc w:val="center"/>
        <w:rPr>
          <w:rFonts w:ascii="Times New Roman" w:hAnsi="Times New Roman" w:cs="Times New Roman"/>
          <w:sz w:val="24"/>
          <w:szCs w:val="24"/>
        </w:rPr>
      </w:pPr>
      <w:r w:rsidRPr="0045134E">
        <w:rPr>
          <w:rFonts w:ascii="Times New Roman" w:hAnsi="Times New Roman" w:cs="Times New Roman"/>
          <w:sz w:val="24"/>
          <w:szCs w:val="24"/>
        </w:rPr>
        <w:t>Условия, обеспечивающие п</w:t>
      </w:r>
      <w:r w:rsidR="005C7968" w:rsidRPr="0045134E">
        <w:rPr>
          <w:rFonts w:ascii="Times New Roman" w:hAnsi="Times New Roman" w:cs="Times New Roman"/>
          <w:sz w:val="24"/>
          <w:szCs w:val="24"/>
        </w:rPr>
        <w:t xml:space="preserve">реемственность программы формирования </w:t>
      </w:r>
      <w:r w:rsidRPr="0045134E">
        <w:rPr>
          <w:rFonts w:ascii="Times New Roman" w:hAnsi="Times New Roman" w:cs="Times New Roman"/>
          <w:sz w:val="24"/>
          <w:szCs w:val="24"/>
        </w:rPr>
        <w:t xml:space="preserve">у обучающихся </w:t>
      </w:r>
      <w:r w:rsidR="005C7968" w:rsidRPr="0045134E">
        <w:rPr>
          <w:rFonts w:ascii="Times New Roman" w:hAnsi="Times New Roman" w:cs="Times New Roman"/>
          <w:sz w:val="24"/>
          <w:szCs w:val="24"/>
        </w:rPr>
        <w:t xml:space="preserve">универсальных учебных действий при переходе от дошкольного к начальному </w:t>
      </w:r>
      <w:r w:rsidRPr="0045134E">
        <w:rPr>
          <w:rFonts w:ascii="Times New Roman" w:hAnsi="Times New Roman" w:cs="Times New Roman"/>
          <w:sz w:val="24"/>
          <w:szCs w:val="24"/>
        </w:rPr>
        <w:t xml:space="preserve">и от начального к основному </w:t>
      </w:r>
      <w:r w:rsidR="005C7968" w:rsidRPr="0045134E">
        <w:rPr>
          <w:rFonts w:ascii="Times New Roman" w:hAnsi="Times New Roman" w:cs="Times New Roman"/>
          <w:sz w:val="24"/>
          <w:szCs w:val="24"/>
        </w:rPr>
        <w:t>общему образованию</w:t>
      </w:r>
    </w:p>
    <w:p w:rsidR="0001366E" w:rsidRPr="0045134E" w:rsidRDefault="0001366E" w:rsidP="0001366E">
      <w:pPr>
        <w:spacing w:after="0" w:line="240" w:lineRule="auto"/>
        <w:rPr>
          <w:rFonts w:ascii="Times New Roman" w:hAnsi="Times New Roman" w:cs="Times New Roman"/>
          <w:sz w:val="24"/>
          <w:szCs w:val="24"/>
        </w:rPr>
      </w:pP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45134E">
        <w:rPr>
          <w:rFonts w:ascii="Times New Roman" w:hAnsi="Times New Roman" w:cs="Times New Roman"/>
          <w:b w:val="0"/>
          <w:sz w:val="24"/>
          <w:szCs w:val="24"/>
        </w:rPr>
        <w:t>организации, осуществляющей образовательную деятельность</w:t>
      </w:r>
      <w:r w:rsidRPr="0045134E">
        <w:rPr>
          <w:rFonts w:ascii="Times New Roman" w:hAnsi="Times New Roman" w:cs="Times New Roman"/>
          <w:b w:val="0"/>
          <w:spacing w:val="2"/>
          <w:sz w:val="24"/>
          <w:szCs w:val="24"/>
        </w:rPr>
        <w:t xml:space="preserve"> на уровне дошкольного образования, в </w:t>
      </w:r>
      <w:r w:rsidRPr="0045134E">
        <w:rPr>
          <w:rFonts w:ascii="Times New Roman" w:hAnsi="Times New Roman" w:cs="Times New Roman"/>
          <w:b w:val="0"/>
          <w:sz w:val="24"/>
          <w:szCs w:val="24"/>
        </w:rPr>
        <w:t>организацию, осуществляющую образовательную деятельность</w:t>
      </w:r>
      <w:r w:rsidRPr="0045134E">
        <w:rPr>
          <w:rFonts w:ascii="Times New Roman" w:hAnsi="Times New Roman" w:cs="Times New Roman"/>
          <w:b w:val="0"/>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45134E">
        <w:rPr>
          <w:rFonts w:ascii="Times New Roman" w:hAnsi="Times New Roman" w:cs="Times New Roman"/>
          <w:b w:val="0"/>
          <w:spacing w:val="-2"/>
          <w:sz w:val="24"/>
          <w:szCs w:val="24"/>
        </w:rPr>
        <w:t>на огромные возрастно­психологические различия между обу</w:t>
      </w:r>
      <w:r w:rsidRPr="0045134E">
        <w:rPr>
          <w:rFonts w:ascii="Times New Roman" w:hAnsi="Times New Roman" w:cs="Times New Roman"/>
          <w:b w:val="0"/>
          <w:sz w:val="24"/>
          <w:szCs w:val="24"/>
        </w:rPr>
        <w:t>чающимися, переживаемые ими трудности переходных периодов имеют много общего.</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Наиболее остро проблема преемственности стоит в двух ключевых точках — в момент поступления детей в школу</w:t>
      </w:r>
      <w:r w:rsidRPr="0045134E">
        <w:rPr>
          <w:rFonts w:ascii="Times New Roman" w:hAnsi="Times New Roman" w:cs="Times New Roman"/>
          <w:b w:val="0"/>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33061" w:rsidRPr="0045134E" w:rsidRDefault="00133061" w:rsidP="00133061">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основной образовательной программы начального общего образования осуществляется в три этапа:</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адаптационный этап - переход ребёнка от дошкольного к школьному образованию;</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основной этап - формирование учебной деятельности и учебной общности класса;</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переходный этап от начальной к основной школе - опробование в разных ситуациях способа учебной деятельности, формирование основ умения учиться.</w:t>
      </w:r>
    </w:p>
    <w:p w:rsidR="00133061" w:rsidRPr="0045134E" w:rsidRDefault="00133061" w:rsidP="0013306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Первый (адаптационный) этап длится первое полугодие первого класса.</w:t>
      </w:r>
    </w:p>
    <w:p w:rsidR="00133061" w:rsidRPr="0045134E" w:rsidRDefault="00133061" w:rsidP="00133061">
      <w:pPr>
        <w:tabs>
          <w:tab w:val="left" w:pos="284"/>
          <w:tab w:val="left" w:pos="813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Особенности этого этапа характеризуются тем, что:</w:t>
      </w:r>
      <w:r w:rsidRPr="0045134E">
        <w:rPr>
          <w:rFonts w:ascii="Times New Roman" w:hAnsi="Times New Roman" w:cs="Times New Roman"/>
          <w:b w:val="0"/>
          <w:sz w:val="24"/>
          <w:szCs w:val="24"/>
        </w:rPr>
        <w:tab/>
      </w:r>
    </w:p>
    <w:p w:rsidR="00133061" w:rsidRPr="0045134E" w:rsidRDefault="00133061" w:rsidP="004B0AE2">
      <w:pPr>
        <w:numPr>
          <w:ilvl w:val="0"/>
          <w:numId w:val="1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он является переходным, следовательно, психологическая и физиологическая чувствительность ребенка ко всему, что с ним происходит, чрезвычайно обострена;</w:t>
      </w:r>
    </w:p>
    <w:p w:rsidR="00133061" w:rsidRPr="0045134E" w:rsidRDefault="00133061" w:rsidP="004B0AE2">
      <w:pPr>
        <w:numPr>
          <w:ilvl w:val="0"/>
          <w:numId w:val="1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это время у ребёнка наиболее интенсивно происходит осмысление своего социального положения и закладываются переживания, на многие годы определяющие его отношение к учебной работе, общению с учителями и одноклассниками, к самому пребыванию в школе.</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Главная педагогическая задача этого этапа – обеспечить условия, при которых произойдет плавный перевод ребенка с игровой на учебную деятельность, и свой приход в школу он будет ощущать как переход на новую ступень взросления.</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самого начала учение представляется детям как социально значимая, особо уважаемая взрослыми деятельность. Учитель ведет целенаправленную работу по выработке общих правил и норм учебного взаимодействия. Учебные требования он вводит постепенно и непременно соотносит их с индивидуальным дошкольным опытом ребенка. Это позволяет ученику осознать, что существующие нормы обусловлены не просто желаниями отдельных взрослых, а нужны ему самому.</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Второй этап - самый длительный. Он начинается во втором полугодии первого класса и продолжается до второго полугодия четвертого класса. </w:t>
      </w:r>
      <w:r w:rsidRPr="0045134E">
        <w:rPr>
          <w:rFonts w:ascii="Times New Roman" w:hAnsi="Times New Roman" w:cs="Times New Roman"/>
          <w:b w:val="0"/>
          <w:sz w:val="24"/>
          <w:szCs w:val="24"/>
        </w:rPr>
        <w:t>Именно на этом этапе:</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оформляется мотивация учения, зарождаются познавательные интересы, выходящие за рамки учебных предметов;</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складывается класс как учебное сообщество, способное втягивать в решение познавательных задач даже наименее мотивированных школьников</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Главным результатом этого этапа является формирование у ребёнка способности к рефлексии, составными частями которой становятся:</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отличать известное от неизвестного;</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определять, каких знаний и умений не хватает для успешной работы;</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рассматривать собственные мысли и действия со стороны, не  учитывая  свою точку зрения единственно возможной;</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пользоваться разными источниками информации.</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Серьёзную роль в формировании этих способностей у младших школьников играет принятая на протяжении первого года обучения в начальной школе безотметочная система оценивания, которая является важнейшим педагогическим условием становления учебной самостоятельности младшего школьника. В такой системе оценивания ученик имеет право на ошибку, учится оценивать свои учебные действия содержательно, ориентируясь НЕ на внешнюю оценку учителя (или любого другого взрослого), а на совместно  определенный норматив (критерий).</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Большое значение при этом имеет осознанное отношение младшего школьника к одноклассникам и учителю как к </w:t>
      </w:r>
      <w:r w:rsidRPr="0045134E">
        <w:rPr>
          <w:rFonts w:ascii="Times New Roman" w:hAnsi="Times New Roman" w:cs="Times New Roman"/>
          <w:b w:val="0"/>
          <w:i/>
          <w:iCs/>
          <w:sz w:val="24"/>
          <w:szCs w:val="24"/>
        </w:rPr>
        <w:t xml:space="preserve">партнёрам </w:t>
      </w:r>
      <w:r w:rsidRPr="0045134E">
        <w:rPr>
          <w:rFonts w:ascii="Times New Roman" w:hAnsi="Times New Roman" w:cs="Times New Roman"/>
          <w:b w:val="0"/>
          <w:sz w:val="24"/>
          <w:szCs w:val="24"/>
        </w:rPr>
        <w:t>по общей деятельности. Для этого широко применяются коллективно-распределённые и групповые формы организации учебной деятельности. Обсудив учебную проблему в группе и придя к какому-то общему мнению, дети берутся за руки, поднимая их вверх. Это сигнал готовности к межгрупповой дискуссии. Такой и другие приёмы организации совместной деятельности объединяют детей, постепенно делая их членами единого учебного сообщества.</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Третий этап начального обучения начинается со второго полугодия четвертого класса и продолжается весь пятый класс. </w:t>
      </w:r>
      <w:r w:rsidRPr="0045134E">
        <w:rPr>
          <w:rFonts w:ascii="Times New Roman" w:hAnsi="Times New Roman" w:cs="Times New Roman"/>
          <w:b w:val="0"/>
          <w:sz w:val="24"/>
          <w:szCs w:val="24"/>
        </w:rPr>
        <w:t>Он, как и первый, имеет переходный характер. Переход от младшей ступени образования к основной сопровождается достаточно резкими переменами в жизни школьника. Он характеризуется повышением требований к его самостоятельности и ответственности, возрастающей сложностью предметного содержания, новыми отношениями с учителями-предметниками. Чтобы избежать многих широко распространенных кризисных явлений - спад учебной мотивации, нарастание дисциплинарных трудностей, рост тревожности, дезориентация в жизненных ситуациях, - наша программа предусматривает мягкий, постепенный и достаточно длительный переходный период. Главная задача этого периода – осуществить плавный и некризисный перевод обучающихся с начальной на основную ступень образования.</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Преемственность формирования универсальных учебных действий по ступеням общего образования обеспечивается за счет:</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четкого представления педагогов о планируемых результатах обучения на каждой ступени;</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33061" w:rsidRPr="0045134E" w:rsidRDefault="00133061" w:rsidP="00133061">
      <w:pPr>
        <w:pStyle w:val="1d"/>
        <w:ind w:firstLine="550"/>
        <w:jc w:val="both"/>
        <w:rPr>
          <w:rFonts w:ascii="Times New Roman" w:hAnsi="Times New Roman" w:cs="Times New Roman"/>
          <w:i/>
          <w:iCs/>
          <w:sz w:val="24"/>
          <w:szCs w:val="24"/>
        </w:rPr>
      </w:pPr>
      <w:r w:rsidRPr="0045134E">
        <w:rPr>
          <w:rFonts w:ascii="Times New Roman" w:hAnsi="Times New Roman" w:cs="Times New Roman"/>
          <w:i/>
          <w:iCs/>
          <w:sz w:val="24"/>
          <w:szCs w:val="24"/>
        </w:rPr>
        <w:t>Значение универсальных учебных действий для обеспечения готовности ребенка к переходу от предшкольной ступени образования к начальному образованию</w:t>
      </w:r>
    </w:p>
    <w:p w:rsidR="00133061" w:rsidRPr="0045134E" w:rsidRDefault="00133061" w:rsidP="00133061">
      <w:pPr>
        <w:pStyle w:val="1d"/>
        <w:ind w:firstLine="550"/>
        <w:jc w:val="both"/>
        <w:rPr>
          <w:rFonts w:ascii="Times New Roman" w:hAnsi="Times New Roman" w:cs="Times New Roman"/>
          <w:i/>
          <w:iCs/>
          <w:sz w:val="24"/>
          <w:szCs w:val="24"/>
        </w:rPr>
      </w:pPr>
    </w:p>
    <w:tbl>
      <w:tblPr>
        <w:tblW w:w="0" w:type="auto"/>
        <w:tblInd w:w="3" w:type="dxa"/>
        <w:tblLayout w:type="fixed"/>
        <w:tblLook w:val="0000"/>
      </w:tblPr>
      <w:tblGrid>
        <w:gridCol w:w="3564"/>
        <w:gridCol w:w="3456"/>
        <w:gridCol w:w="2786"/>
      </w:tblGrid>
      <w:tr w:rsidR="00133061" w:rsidRPr="0045134E">
        <w:trPr>
          <w:trHeight w:val="49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lastRenderedPageBreak/>
              <w:t>УУД</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t>Результаты развития УУД</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t>Значение для обучения в первом классе</w:t>
            </w:r>
          </w:p>
        </w:tc>
      </w:tr>
      <w:tr w:rsidR="00133061" w:rsidRPr="0045134E">
        <w:trPr>
          <w:trHeight w:val="769"/>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Личностные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самоопределение, смыслообразование</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ВПШ (внутренняя позиция школьника)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Адекватная мотивация учебной деятельности</w:t>
            </w:r>
          </w:p>
        </w:tc>
      </w:tr>
      <w:tr w:rsidR="00133061" w:rsidRPr="0045134E">
        <w:trPr>
          <w:trHeight w:val="150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Познавательные  действия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(классификация, сериация);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коммуникативные действия  (умение вступать в кооперацию, соотносить позиции партнеров и собственную)</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Преодоление эгоцентризма и децентрация в мышлении и межличностном взаимодействии.</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Понятие сохранения (на примере дискретного множества).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Предпосылки формирования числа как условие освоения математики.</w:t>
            </w:r>
          </w:p>
        </w:tc>
      </w:tr>
      <w:tr w:rsidR="00133061" w:rsidRPr="0045134E">
        <w:trPr>
          <w:trHeight w:val="355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Познавательные и знаково-символические действия</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Дифференциация планов символ/знак и означаемого.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Различение символов/знаков и замещаемой предметной действительности.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Предпосылка и условие успешности овладения чтением (грамотой) и письмом.</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133061" w:rsidRPr="0045134E">
        <w:trPr>
          <w:trHeight w:val="355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Регулятивные действия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выделение и сохранение цели, заданной в виде образца-продукта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ориентация на образец и правило выполнения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контроль и коррекция,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-оценка</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133061" w:rsidRPr="0045134E">
        <w:trPr>
          <w:trHeight w:val="1281"/>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Коммуникативные действия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Коммуникация как общение и кооперация. Развитие планирующей регулирующей функции речи.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Развитие учебного сотрудничества с учителем и сверстником. Условие  осознания содержания своих действий и усвоения </w:t>
            </w:r>
          </w:p>
        </w:tc>
      </w:tr>
    </w:tbl>
    <w:p w:rsidR="00133061" w:rsidRPr="0045134E" w:rsidRDefault="00133061" w:rsidP="00133061">
      <w:pPr>
        <w:spacing w:after="0" w:line="240" w:lineRule="auto"/>
        <w:jc w:val="both"/>
        <w:rPr>
          <w:rFonts w:ascii="Times New Roman" w:hAnsi="Times New Roman" w:cs="Times New Roman"/>
          <w:sz w:val="24"/>
          <w:szCs w:val="24"/>
        </w:rPr>
      </w:pPr>
    </w:p>
    <w:p w:rsidR="00133061" w:rsidRPr="0045134E" w:rsidRDefault="00133061" w:rsidP="00133061">
      <w:pPr>
        <w:spacing w:after="0" w:line="240" w:lineRule="auto"/>
        <w:jc w:val="both"/>
        <w:rPr>
          <w:rFonts w:ascii="Times New Roman" w:hAnsi="Times New Roman" w:cs="Times New Roman"/>
          <w:i/>
          <w:iCs/>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Значение универсальных учебных действий для успешности обучения в начальной школе и основной школе:</w:t>
      </w:r>
    </w:p>
    <w:p w:rsidR="00133061" w:rsidRPr="0045134E" w:rsidRDefault="00133061" w:rsidP="00133061">
      <w:pPr>
        <w:spacing w:after="0" w:line="240" w:lineRule="auto"/>
        <w:jc w:val="center"/>
        <w:rPr>
          <w:rFonts w:ascii="Times New Roman" w:hAnsi="Times New Roman" w:cs="Times New Roman"/>
          <w:i/>
          <w:iCs/>
          <w:sz w:val="24"/>
          <w:szCs w:val="24"/>
        </w:rPr>
      </w:pPr>
    </w:p>
    <w:tbl>
      <w:tblPr>
        <w:tblW w:w="0" w:type="auto"/>
        <w:tblInd w:w="3" w:type="dxa"/>
        <w:tblLayout w:type="fixed"/>
        <w:tblLook w:val="0000"/>
      </w:tblPr>
      <w:tblGrid>
        <w:gridCol w:w="3313"/>
        <w:gridCol w:w="3313"/>
        <w:gridCol w:w="3313"/>
      </w:tblGrid>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УУД</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Результаты развития УУД</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Значение для обучения</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Личностные действия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смыслообразование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самоопределение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Адекватная школьная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мотивация.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Мотивация достижения.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основ гражданской</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идентичности.</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Рефлексивная адекватная</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Обучение в зоне ближайшего</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ребенка.</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Адекватная оценка учащимся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границ «знания и незнания».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Достаточно высокая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самоэффективность в форме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принятия учебной цели 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работы над ее достижением.</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личностные,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Функционально-структурная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учебной</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Произвольность восприятия,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внимания, памяти,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воображения.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Высокая успешность в</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усвоении учебного</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содержания. Создание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предпосылок для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дальнейшего перехода к</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самообразованию.</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 (речевые),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Внутренний план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действовать «в</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 Отрыв слова от</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предмета, достижение нового</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уровня обобщения.</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Рефлексия – осознание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учащимся содержания,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последовательности 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оснований действий</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Осознанность и критичность</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учебных действий.</w:t>
            </w:r>
          </w:p>
        </w:tc>
      </w:tr>
    </w:tbl>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p>
    <w:p w:rsidR="00133061" w:rsidRPr="0045134E" w:rsidRDefault="00133061" w:rsidP="00133061">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Исследования </w:t>
      </w:r>
      <w:r w:rsidRPr="0045134E">
        <w:rPr>
          <w:rFonts w:ascii="Times New Roman" w:hAnsi="Times New Roman" w:cs="Times New Roman"/>
          <w:b w:val="0"/>
          <w:bCs w:val="0"/>
          <w:i/>
          <w:iCs/>
          <w:sz w:val="24"/>
          <w:szCs w:val="24"/>
        </w:rPr>
        <w:t xml:space="preserve">готовности детей к обучению в школе </w:t>
      </w:r>
      <w:r w:rsidRPr="0045134E">
        <w:rPr>
          <w:rFonts w:ascii="Times New Roman" w:hAnsi="Times New Roman" w:cs="Times New Roman"/>
          <w:b w:val="0"/>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33061" w:rsidRPr="0045134E" w:rsidRDefault="00133061" w:rsidP="00133061">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 xml:space="preserve">Физическая готовность </w:t>
      </w:r>
      <w:r w:rsidRPr="0045134E">
        <w:rPr>
          <w:rFonts w:ascii="Times New Roman" w:hAnsi="Times New Roman" w:cs="Times New Roman"/>
          <w:b w:val="0"/>
          <w:spacing w:val="-4"/>
          <w:sz w:val="24"/>
          <w:szCs w:val="24"/>
        </w:rPr>
        <w:t>определяется состоянием здоровья,</w:t>
      </w:r>
      <w:r w:rsidRPr="0045134E">
        <w:rPr>
          <w:rFonts w:ascii="Times New Roman" w:hAnsi="Times New Roman" w:cs="Times New Roman"/>
          <w:b w:val="0"/>
          <w:spacing w:val="-4"/>
          <w:sz w:val="24"/>
          <w:szCs w:val="24"/>
        </w:rPr>
        <w:br/>
      </w:r>
      <w:r w:rsidRPr="0045134E">
        <w:rPr>
          <w:rFonts w:ascii="Times New Roman" w:hAnsi="Times New Roman" w:cs="Times New Roman"/>
          <w:b w:val="0"/>
          <w:spacing w:val="2"/>
          <w:sz w:val="24"/>
          <w:szCs w:val="24"/>
        </w:rPr>
        <w:t>уровнем морфофункциональной зрелости организма ребён</w:t>
      </w:r>
      <w:r w:rsidRPr="0045134E">
        <w:rPr>
          <w:rFonts w:ascii="Times New Roman" w:hAnsi="Times New Roman" w:cs="Times New Roman"/>
          <w:b w:val="0"/>
          <w:sz w:val="24"/>
          <w:szCs w:val="24"/>
        </w:rPr>
        <w:t xml:space="preserve">ка, в том числе развитием двигательных навыков и качеств </w:t>
      </w:r>
      <w:r w:rsidRPr="0045134E">
        <w:rPr>
          <w:rFonts w:ascii="Times New Roman" w:hAnsi="Times New Roman" w:cs="Times New Roman"/>
          <w:b w:val="0"/>
          <w:spacing w:val="2"/>
          <w:sz w:val="24"/>
          <w:szCs w:val="24"/>
        </w:rPr>
        <w:t xml:space="preserve">(тонкая моторная координация), физической и умственной </w:t>
      </w:r>
      <w:r w:rsidRPr="0045134E">
        <w:rPr>
          <w:rFonts w:ascii="Times New Roman" w:hAnsi="Times New Roman" w:cs="Times New Roman"/>
          <w:b w:val="0"/>
          <w:sz w:val="24"/>
          <w:szCs w:val="24"/>
        </w:rPr>
        <w:t>работоспособности.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Психологическая готовность </w:t>
      </w:r>
      <w:r w:rsidRPr="0045134E">
        <w:rPr>
          <w:rFonts w:ascii="Times New Roman" w:hAnsi="Times New Roman" w:cs="Times New Roman"/>
          <w:b w:val="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Психологическая готовность к школе имеет следующую </w:t>
      </w:r>
      <w:r w:rsidRPr="0045134E">
        <w:rPr>
          <w:rFonts w:ascii="Times New Roman" w:hAnsi="Times New Roman" w:cs="Times New Roman"/>
          <w:b w:val="0"/>
          <w:spacing w:val="-2"/>
          <w:sz w:val="24"/>
          <w:szCs w:val="24"/>
        </w:rPr>
        <w:t>структуру: личностная готовность, умственная зрелость и про</w:t>
      </w:r>
      <w:r w:rsidRPr="0045134E">
        <w:rPr>
          <w:rFonts w:ascii="Times New Roman" w:hAnsi="Times New Roman" w:cs="Times New Roman"/>
          <w:b w:val="0"/>
          <w:sz w:val="24"/>
          <w:szCs w:val="24"/>
        </w:rPr>
        <w:t>извольность регуляции поведения и деятельности.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Личностная готовность включает мотивационную готов</w:t>
      </w:r>
      <w:r w:rsidRPr="0045134E">
        <w:rPr>
          <w:rFonts w:ascii="Times New Roman" w:hAnsi="Times New Roman" w:cs="Times New Roman"/>
          <w:b w:val="0"/>
          <w:spacing w:val="-4"/>
          <w:sz w:val="24"/>
          <w:szCs w:val="24"/>
        </w:rPr>
        <w:t>ность, коммуникативную готовность, сформированность Я­кон</w:t>
      </w:r>
      <w:r w:rsidRPr="0045134E">
        <w:rPr>
          <w:rFonts w:ascii="Times New Roman" w:hAnsi="Times New Roman" w:cs="Times New Roman"/>
          <w:b w:val="0"/>
          <w:sz w:val="24"/>
          <w:szCs w:val="24"/>
        </w:rPr>
        <w:t>цепции и самооценки, эмоциональную зрелость. Мотиваци</w:t>
      </w:r>
      <w:r w:rsidRPr="0045134E">
        <w:rPr>
          <w:rFonts w:ascii="Times New Roman" w:hAnsi="Times New Roman" w:cs="Times New Roman"/>
          <w:b w:val="0"/>
          <w:spacing w:val="-2"/>
          <w:sz w:val="24"/>
          <w:szCs w:val="24"/>
        </w:rPr>
        <w:t xml:space="preserve">онная готовность предполагает сформированность социальных </w:t>
      </w:r>
      <w:r w:rsidRPr="0045134E">
        <w:rPr>
          <w:rFonts w:ascii="Times New Roman" w:hAnsi="Times New Roman" w:cs="Times New Roman"/>
          <w:b w:val="0"/>
          <w:sz w:val="24"/>
          <w:szCs w:val="24"/>
        </w:rPr>
        <w:t>мотивов (стремление к социально значимому статусу, потреб</w:t>
      </w:r>
      <w:r w:rsidRPr="0045134E">
        <w:rPr>
          <w:rFonts w:ascii="Times New Roman" w:hAnsi="Times New Roman" w:cs="Times New Roman"/>
          <w:b w:val="0"/>
          <w:spacing w:val="2"/>
          <w:sz w:val="24"/>
          <w:szCs w:val="24"/>
        </w:rPr>
        <w:t>ность в социальном признании, мотив социального долга), учебных и познавательных мотивов. Предпосылками воз</w:t>
      </w:r>
      <w:r w:rsidRPr="0045134E">
        <w:rPr>
          <w:rFonts w:ascii="Times New Roman" w:hAnsi="Times New Roman" w:cs="Times New Roman"/>
          <w:b w:val="0"/>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Мотивационная готовность характеризуется первичным </w:t>
      </w:r>
      <w:r w:rsidRPr="0045134E">
        <w:rPr>
          <w:rFonts w:ascii="Times New Roman" w:hAnsi="Times New Roman" w:cs="Times New Roman"/>
          <w:b w:val="0"/>
          <w:sz w:val="24"/>
          <w:szCs w:val="24"/>
        </w:rPr>
        <w:t>соподчинением мотивов с доминированием учебно­познава</w:t>
      </w:r>
      <w:r w:rsidRPr="0045134E">
        <w:rPr>
          <w:rFonts w:ascii="Times New Roman" w:hAnsi="Times New Roman" w:cs="Times New Roman"/>
          <w:b w:val="0"/>
          <w:spacing w:val="2"/>
          <w:sz w:val="24"/>
          <w:szCs w:val="24"/>
        </w:rPr>
        <w:t xml:space="preserve">тельных мотивов. Коммуникативная готовность выступает </w:t>
      </w:r>
      <w:r w:rsidRPr="0045134E">
        <w:rPr>
          <w:rFonts w:ascii="Times New Roman" w:hAnsi="Times New Roman" w:cs="Times New Roman"/>
          <w:b w:val="0"/>
          <w:sz w:val="24"/>
          <w:szCs w:val="24"/>
        </w:rPr>
        <w:t>как готовность ребёнка к произвольному общению с учителем и сверстниками в контексте поставленной учебной зада</w:t>
      </w:r>
      <w:r w:rsidRPr="0045134E">
        <w:rPr>
          <w:rFonts w:ascii="Times New Roman" w:hAnsi="Times New Roman" w:cs="Times New Roman"/>
          <w:b w:val="0"/>
          <w:spacing w:val="2"/>
          <w:sz w:val="24"/>
          <w:szCs w:val="24"/>
        </w:rPr>
        <w:t xml:space="preserve">чи и учебного содержания. Коммуникативная готовность </w:t>
      </w:r>
      <w:r w:rsidRPr="0045134E">
        <w:rPr>
          <w:rFonts w:ascii="Times New Roman" w:hAnsi="Times New Roman" w:cs="Times New Roman"/>
          <w:b w:val="0"/>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45134E">
        <w:rPr>
          <w:rFonts w:ascii="Times New Roman" w:hAnsi="Times New Roman" w:cs="Times New Roman"/>
          <w:b w:val="0"/>
          <w:spacing w:val="2"/>
          <w:sz w:val="24"/>
          <w:szCs w:val="24"/>
        </w:rPr>
        <w:t xml:space="preserve">(личное сознание), характера отношения к нему взрослых, </w:t>
      </w:r>
      <w:r w:rsidRPr="0045134E">
        <w:rPr>
          <w:rFonts w:ascii="Times New Roman" w:hAnsi="Times New Roman" w:cs="Times New Roman"/>
          <w:b w:val="0"/>
          <w:sz w:val="24"/>
          <w:szCs w:val="24"/>
        </w:rPr>
        <w:t xml:space="preserve">способностью оценки своих достижений и личностных </w:t>
      </w:r>
      <w:r w:rsidRPr="0045134E">
        <w:rPr>
          <w:rFonts w:ascii="Times New Roman" w:hAnsi="Times New Roman" w:cs="Times New Roman"/>
          <w:b w:val="0"/>
          <w:sz w:val="24"/>
          <w:szCs w:val="24"/>
        </w:rPr>
        <w:lastRenderedPageBreak/>
        <w:t>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45134E">
        <w:rPr>
          <w:rFonts w:ascii="Times New Roman" w:hAnsi="Times New Roman" w:cs="Times New Roman"/>
          <w:b w:val="0"/>
          <w:spacing w:val="2"/>
          <w:sz w:val="24"/>
          <w:szCs w:val="24"/>
        </w:rPr>
        <w:t>нове эмоционального предвосхищения и прогнозирования. Показателем эмоциональной готовности к школьному обу</w:t>
      </w:r>
      <w:r w:rsidRPr="0045134E">
        <w:rPr>
          <w:rFonts w:ascii="Times New Roman" w:hAnsi="Times New Roman" w:cs="Times New Roman"/>
          <w:b w:val="0"/>
          <w:sz w:val="24"/>
          <w:szCs w:val="24"/>
        </w:rPr>
        <w:t>чению является сформированность высших чувств — нрав</w:t>
      </w:r>
      <w:r w:rsidRPr="0045134E">
        <w:rPr>
          <w:rFonts w:ascii="Times New Roman" w:hAnsi="Times New Roman" w:cs="Times New Roman"/>
          <w:b w:val="0"/>
          <w:spacing w:val="2"/>
          <w:sz w:val="24"/>
          <w:szCs w:val="24"/>
        </w:rPr>
        <w:t>ственных переживаний, интеллектуальных чувств (радость познания), эстетических чувств (чувство прекрасного). Вы</w:t>
      </w:r>
      <w:r w:rsidRPr="0045134E">
        <w:rPr>
          <w:rFonts w:ascii="Times New Roman" w:hAnsi="Times New Roman" w:cs="Times New Roman"/>
          <w:b w:val="0"/>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33061" w:rsidRPr="0045134E" w:rsidRDefault="00133061" w:rsidP="00133061">
      <w:pPr>
        <w:pStyle w:val="afb"/>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Умственную зрелость составляет интеллектуальная, речевая </w:t>
      </w:r>
      <w:r w:rsidRPr="0045134E">
        <w:rPr>
          <w:rFonts w:ascii="Times New Roman" w:hAnsi="Times New Roman" w:cs="Times New Roman"/>
          <w:b w:val="0"/>
          <w:spacing w:val="2"/>
          <w:sz w:val="24"/>
          <w:szCs w:val="24"/>
        </w:rPr>
        <w:t>готовность и сформированность восприятия, памяти, вни</w:t>
      </w:r>
      <w:r w:rsidRPr="0045134E">
        <w:rPr>
          <w:rFonts w:ascii="Times New Roman" w:hAnsi="Times New Roman" w:cs="Times New Roman"/>
          <w:b w:val="0"/>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45134E">
        <w:rPr>
          <w:rFonts w:ascii="Times New Roman" w:hAnsi="Times New Roman" w:cs="Times New Roman"/>
          <w:b w:val="0"/>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45134E">
        <w:rPr>
          <w:rFonts w:ascii="Times New Roman" w:hAnsi="Times New Roman" w:cs="Times New Roman"/>
          <w:b w:val="0"/>
          <w:spacing w:val="2"/>
          <w:sz w:val="24"/>
          <w:szCs w:val="24"/>
        </w:rPr>
        <w:t xml:space="preserve">представлений и умений. Речевая готовность предполагает </w:t>
      </w:r>
      <w:r w:rsidRPr="0045134E">
        <w:rPr>
          <w:rFonts w:ascii="Times New Roman" w:hAnsi="Times New Roman" w:cs="Times New Roman"/>
          <w:b w:val="0"/>
          <w:sz w:val="24"/>
          <w:szCs w:val="24"/>
        </w:rPr>
        <w:t>сформированность фонематической, лексической, граммати</w:t>
      </w:r>
      <w:r w:rsidRPr="0045134E">
        <w:rPr>
          <w:rFonts w:ascii="Times New Roman" w:hAnsi="Times New Roman" w:cs="Times New Roman"/>
          <w:b w:val="0"/>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45134E">
        <w:rPr>
          <w:rFonts w:ascii="Times New Roman" w:hAnsi="Times New Roman" w:cs="Times New Roman"/>
          <w:b w:val="0"/>
          <w:spacing w:val="2"/>
          <w:sz w:val="24"/>
          <w:szCs w:val="24"/>
        </w:rPr>
        <w:t>её единицы. Восприятие характеризуется всё большей осо</w:t>
      </w:r>
      <w:r w:rsidRPr="0045134E">
        <w:rPr>
          <w:rFonts w:ascii="Times New Roman" w:hAnsi="Times New Roman" w:cs="Times New Roman"/>
          <w:b w:val="0"/>
          <w:sz w:val="24"/>
          <w:szCs w:val="24"/>
        </w:rPr>
        <w:t>з</w:t>
      </w:r>
      <w:r w:rsidRPr="0045134E">
        <w:rPr>
          <w:rFonts w:ascii="Times New Roman" w:hAnsi="Times New Roman" w:cs="Times New Roman"/>
          <w:b w:val="0"/>
          <w:spacing w:val="-2"/>
          <w:sz w:val="24"/>
          <w:szCs w:val="24"/>
        </w:rPr>
        <w:t>нанностью, опирается на использование системы обществен</w:t>
      </w:r>
      <w:r w:rsidRPr="0045134E">
        <w:rPr>
          <w:rFonts w:ascii="Times New Roman" w:hAnsi="Times New Roman" w:cs="Times New Roman"/>
          <w:b w:val="0"/>
          <w:spacing w:val="2"/>
          <w:sz w:val="24"/>
          <w:szCs w:val="24"/>
        </w:rPr>
        <w:t xml:space="preserve">ных сенсорных эталонов и соответствующих перцептивных </w:t>
      </w:r>
      <w:r w:rsidRPr="0045134E">
        <w:rPr>
          <w:rFonts w:ascii="Times New Roman" w:hAnsi="Times New Roman" w:cs="Times New Roman"/>
          <w:b w:val="0"/>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45134E">
        <w:rPr>
          <w:rFonts w:ascii="Times New Roman" w:hAnsi="Times New Roman" w:cs="Times New Roman"/>
          <w:b w:val="0"/>
          <w:sz w:val="24"/>
          <w:szCs w:val="24"/>
        </w:rPr>
        <w:t>тивов, целеполагании и сохранении цели, способности при</w:t>
      </w:r>
      <w:r w:rsidRPr="0045134E">
        <w:rPr>
          <w:rFonts w:ascii="Times New Roman" w:hAnsi="Times New Roman" w:cs="Times New Roman"/>
          <w:b w:val="0"/>
          <w:spacing w:val="2"/>
          <w:sz w:val="24"/>
          <w:szCs w:val="24"/>
        </w:rPr>
        <w:t xml:space="preserve">лагать волевое усилие для её достижения. Произвольность </w:t>
      </w:r>
      <w:r w:rsidRPr="0045134E">
        <w:rPr>
          <w:rFonts w:ascii="Times New Roman" w:hAnsi="Times New Roman" w:cs="Times New Roman"/>
          <w:b w:val="0"/>
          <w:sz w:val="24"/>
          <w:szCs w:val="24"/>
        </w:rPr>
        <w:t xml:space="preserve">выступает как умение строить своё поведение и деятельность </w:t>
      </w:r>
      <w:r w:rsidRPr="0045134E">
        <w:rPr>
          <w:rFonts w:ascii="Times New Roman" w:hAnsi="Times New Roman" w:cs="Times New Roman"/>
          <w:b w:val="0"/>
          <w:spacing w:val="2"/>
          <w:sz w:val="24"/>
          <w:szCs w:val="24"/>
        </w:rPr>
        <w:t xml:space="preserve">в соответствии с предлагаемыми образцами и правилами, </w:t>
      </w:r>
      <w:r w:rsidRPr="0045134E">
        <w:rPr>
          <w:rFonts w:ascii="Times New Roman" w:hAnsi="Times New Roman" w:cs="Times New Roman"/>
          <w:b w:val="0"/>
          <w:sz w:val="24"/>
          <w:szCs w:val="24"/>
        </w:rPr>
        <w:t>осуществлять планирование, контроль и коррекцию выполняемых действий, используя соответствующие средства.</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фундамента готовности перехода к обучению на уровень начального общего образования должно </w:t>
      </w:r>
      <w:r w:rsidRPr="0045134E">
        <w:rPr>
          <w:rFonts w:ascii="Times New Roman" w:hAnsi="Times New Roman" w:cs="Times New Roman"/>
          <w:b w:val="0"/>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Не меньшее значение имеет проблема психологической </w:t>
      </w:r>
      <w:r w:rsidRPr="0045134E">
        <w:rPr>
          <w:rFonts w:ascii="Times New Roman" w:hAnsi="Times New Roman" w:cs="Times New Roman"/>
          <w:b w:val="0"/>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45134E">
        <w:rPr>
          <w:rFonts w:ascii="Times New Roman" w:hAnsi="Times New Roman" w:cs="Times New Roman"/>
          <w:b w:val="0"/>
          <w:spacing w:val="2"/>
          <w:sz w:val="24"/>
          <w:szCs w:val="24"/>
        </w:rPr>
        <w:t>учению, возрастание эмоциональной нестабильности, нару</w:t>
      </w:r>
      <w:r w:rsidRPr="0045134E">
        <w:rPr>
          <w:rFonts w:ascii="Times New Roman" w:hAnsi="Times New Roman" w:cs="Times New Roman"/>
          <w:b w:val="0"/>
          <w:sz w:val="24"/>
          <w:szCs w:val="24"/>
        </w:rPr>
        <w:t>шения поведения, которые обусловлены:</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необходимостью адаптации обучающихся к новой орга</w:t>
      </w:r>
      <w:r w:rsidRPr="0045134E">
        <w:rPr>
          <w:rFonts w:ascii="Times New Roman" w:hAnsi="Times New Roman" w:cs="Times New Roman"/>
          <w:b w:val="0"/>
          <w:spacing w:val="2"/>
          <w:sz w:val="24"/>
          <w:szCs w:val="24"/>
        </w:rPr>
        <w:t>низации процесса и содержания обучения (предметная си</w:t>
      </w:r>
      <w:r w:rsidRPr="0045134E">
        <w:rPr>
          <w:rFonts w:ascii="Times New Roman" w:hAnsi="Times New Roman" w:cs="Times New Roman"/>
          <w:b w:val="0"/>
          <w:sz w:val="24"/>
          <w:szCs w:val="24"/>
        </w:rPr>
        <w:t>стема, разные преподаватели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совпадением начала кризисного периода, в который вступают младшие подростки, со сменой ведущей деятельности </w:t>
      </w:r>
      <w:r w:rsidRPr="0045134E">
        <w:rPr>
          <w:rFonts w:ascii="Times New Roman" w:hAnsi="Times New Roman" w:cs="Times New Roman"/>
          <w:b w:val="0"/>
          <w:spacing w:val="2"/>
          <w:sz w:val="24"/>
          <w:szCs w:val="24"/>
        </w:rPr>
        <w:t xml:space="preserve">(переориентацией подростков на деятельность общения со </w:t>
      </w:r>
      <w:r w:rsidRPr="0045134E">
        <w:rPr>
          <w:rFonts w:ascii="Times New Roman" w:hAnsi="Times New Roman" w:cs="Times New Roman"/>
          <w:b w:val="0"/>
          <w:sz w:val="24"/>
          <w:szCs w:val="24"/>
        </w:rPr>
        <w:t>сверстниками при сохранении значимости учебной деятельности);</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45134E">
        <w:rPr>
          <w:rFonts w:ascii="Times New Roman" w:hAnsi="Times New Roman" w:cs="Times New Roman"/>
          <w:b w:val="0"/>
          <w:spacing w:val="2"/>
          <w:sz w:val="24"/>
          <w:szCs w:val="24"/>
        </w:rPr>
        <w:t>образом с уровнем сформированности структурных компонентов учебной деятельности (мотивы, учебные действия,</w:t>
      </w:r>
      <w:r w:rsidRPr="0045134E">
        <w:rPr>
          <w:rFonts w:ascii="Times New Roman" w:hAnsi="Times New Roman" w:cs="Times New Roman"/>
          <w:b w:val="0"/>
          <w:sz w:val="24"/>
          <w:szCs w:val="24"/>
        </w:rPr>
        <w:t xml:space="preserve"> контроль, оценка);</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недостаточно подготовленным переходом с родного языка на русский язык обучения.</w:t>
      </w:r>
    </w:p>
    <w:p w:rsidR="00133061" w:rsidRPr="0045134E" w:rsidRDefault="00133061" w:rsidP="00133061">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Все эти компоненты присутствуют в программе формирования универсальных учебных действий и заданы в форме </w:t>
      </w:r>
      <w:r w:rsidRPr="0045134E">
        <w:rPr>
          <w:rFonts w:ascii="Times New Roman" w:hAnsi="Times New Roman" w:cs="Times New Roman"/>
          <w:b w:val="0"/>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45134E">
        <w:rPr>
          <w:rFonts w:ascii="Times New Roman" w:hAnsi="Times New Roman" w:cs="Times New Roman"/>
          <w:b w:val="0"/>
          <w:sz w:val="24"/>
          <w:szCs w:val="24"/>
        </w:rPr>
        <w:t xml:space="preserve">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w:t>
      </w:r>
      <w:r w:rsidRPr="0045134E">
        <w:rPr>
          <w:rFonts w:ascii="Times New Roman" w:hAnsi="Times New Roman" w:cs="Times New Roman"/>
          <w:b w:val="0"/>
          <w:sz w:val="24"/>
          <w:szCs w:val="24"/>
        </w:rPr>
        <w:lastRenderedPageBreak/>
        <w:t>положениях ФГОС ДО, касающихся целевых ориентиров на этапе завершения дошкольного образования</w:t>
      </w:r>
      <w:r w:rsidRPr="0045134E">
        <w:rPr>
          <w:rFonts w:ascii="Times New Roman" w:hAnsi="Times New Roman" w:cs="Times New Roman"/>
          <w:b w:val="0"/>
          <w:spacing w:val="2"/>
          <w:sz w:val="24"/>
          <w:szCs w:val="24"/>
        </w:rPr>
        <w:t>.</w:t>
      </w:r>
    </w:p>
    <w:p w:rsidR="005C7968" w:rsidRPr="0045134E" w:rsidRDefault="005C7968" w:rsidP="005C7968">
      <w:pPr>
        <w:pStyle w:val="1d"/>
        <w:jc w:val="both"/>
        <w:rPr>
          <w:rFonts w:ascii="Times New Roman" w:hAnsi="Times New Roman" w:cs="Times New Roman"/>
          <w:sz w:val="24"/>
          <w:szCs w:val="24"/>
        </w:rPr>
      </w:pPr>
    </w:p>
    <w:p w:rsidR="005C7968" w:rsidRPr="0045134E" w:rsidRDefault="0001366E" w:rsidP="00FF6A60">
      <w:pPr>
        <w:pStyle w:val="1d"/>
        <w:jc w:val="center"/>
        <w:rPr>
          <w:rFonts w:ascii="Times New Roman" w:hAnsi="Times New Roman" w:cs="Times New Roman"/>
          <w:b/>
          <w:bCs/>
          <w:sz w:val="24"/>
          <w:szCs w:val="24"/>
        </w:rPr>
      </w:pPr>
      <w:r w:rsidRPr="0045134E">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p>
    <w:p w:rsidR="005C7968" w:rsidRPr="0045134E" w:rsidRDefault="005C7968" w:rsidP="005C7968">
      <w:pPr>
        <w:pStyle w:val="4"/>
        <w:tabs>
          <w:tab w:val="left" w:pos="0"/>
        </w:tabs>
        <w:spacing w:before="0" w:after="0" w:line="240" w:lineRule="auto"/>
        <w:jc w:val="center"/>
        <w:rPr>
          <w:rFonts w:ascii="Times New Roman" w:hAnsi="Times New Roman"/>
          <w:sz w:val="24"/>
          <w:szCs w:val="24"/>
        </w:rPr>
      </w:pPr>
      <w:r w:rsidRPr="0045134E">
        <w:rPr>
          <w:rFonts w:ascii="Times New Roman" w:hAnsi="Times New Roman"/>
          <w:sz w:val="24"/>
          <w:szCs w:val="24"/>
        </w:rPr>
        <w:t>Программа мониторинга уровня сформированности универсальных учебных действий в начальной школе.</w:t>
      </w:r>
    </w:p>
    <w:p w:rsidR="005C7968" w:rsidRPr="0045134E" w:rsidRDefault="005C7968" w:rsidP="005C7968">
      <w:pPr>
        <w:pStyle w:val="19"/>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Цель мониторинга уровня сформированности УУД: </w:t>
      </w:r>
      <w:r w:rsidRPr="0045134E">
        <w:rPr>
          <w:rFonts w:ascii="Times New Roman" w:hAnsi="Times New Roman" w:cs="Times New Roman"/>
          <w:b w:val="0"/>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5C7968" w:rsidRPr="0045134E" w:rsidRDefault="005C7968" w:rsidP="005C7968">
      <w:pPr>
        <w:shd w:val="clear" w:color="auto" w:fill="FFFFFF"/>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Задачи мониторинга:</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Отработка механизмов сбора информации об уровне сформированности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анализ факторов, способствующих формированию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Апробация технологических карт и методик оценки уровня сформированности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Объекты мониторинга</w:t>
      </w:r>
      <w:r w:rsidRPr="0045134E">
        <w:rPr>
          <w:rFonts w:ascii="Times New Roman" w:hAnsi="Times New Roman" w:cs="Times New Roman"/>
          <w:sz w:val="24"/>
          <w:szCs w:val="24"/>
        </w:rPr>
        <w:t>:</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r w:rsidRPr="0045134E">
        <w:rPr>
          <w:rFonts w:ascii="Times New Roman" w:hAnsi="Times New Roman" w:cs="Times New Roman"/>
          <w:sz w:val="24"/>
          <w:szCs w:val="24"/>
        </w:rPr>
        <w:t>Универсальные учебные действия младших школьников;</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r w:rsidRPr="0045134E">
        <w:rPr>
          <w:rFonts w:ascii="Times New Roman" w:hAnsi="Times New Roman" w:cs="Times New Roman"/>
          <w:sz w:val="24"/>
          <w:szCs w:val="24"/>
        </w:rPr>
        <w:t>Психолого- педагогические условия обучения;</w:t>
      </w:r>
    </w:p>
    <w:p w:rsidR="005C7968" w:rsidRPr="0045134E" w:rsidRDefault="005C7968" w:rsidP="004B0AE2">
      <w:pPr>
        <w:pStyle w:val="1d"/>
        <w:numPr>
          <w:ilvl w:val="1"/>
          <w:numId w:val="107"/>
        </w:numPr>
        <w:ind w:left="880" w:firstLine="0"/>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Педагогические технологии, используемые в начальной школе.</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bookmarkStart w:id="46" w:name="BM4"/>
      <w:bookmarkEnd w:id="46"/>
      <w:r w:rsidRPr="0045134E">
        <w:rPr>
          <w:rFonts w:ascii="Times New Roman" w:hAnsi="Times New Roman" w:cs="Times New Roman"/>
          <w:sz w:val="24"/>
          <w:szCs w:val="24"/>
        </w:rPr>
        <w:t>Условия реализации программы мониторинга  банк диагностических методик, технологические карты, кадровый ресурс.</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Срок реализации программы 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5C7968" w:rsidRPr="0045134E" w:rsidRDefault="005C7968" w:rsidP="005C7968">
      <w:pPr>
        <w:pStyle w:val="1d"/>
        <w:jc w:val="both"/>
        <w:rPr>
          <w:rFonts w:ascii="Times New Roman" w:hAnsi="Times New Roman" w:cs="Times New Roman"/>
          <w:sz w:val="24"/>
          <w:szCs w:val="24"/>
        </w:rPr>
      </w:pPr>
      <w:bookmarkStart w:id="47" w:name="BM5"/>
      <w:bookmarkEnd w:id="47"/>
      <w:r w:rsidRPr="0045134E">
        <w:rPr>
          <w:rFonts w:ascii="Times New Roman" w:hAnsi="Times New Roman" w:cs="Times New Roman"/>
          <w:sz w:val="24"/>
          <w:szCs w:val="24"/>
        </w:rPr>
        <w:t xml:space="preserve">    Области применения данных мониторинга: данные, полученные в ходе мониторинга используются для оперативной коррекции учебно-воспитательного процесса.</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Система критериев и показателей уровня сформированности УУД.</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Критериями оценки сформированности универсальных учебных действий у обучающихся выступают:</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-соответствие возрастно-психологическим  нормативным требованиям;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-соответствие свойств  универсальных действий заранее заданным требованиям;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Возрастно-психологические нормативы формулируются для каждого из видов УУД с учетом стадиальности их развития.</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Методы сбора информации:</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анкетирование;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тестирование;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наблюдение;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беседа.</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Список  методик для мониторинга:</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Лесенка (1-4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Оценка школьной мотивации (1-2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 xml:space="preserve">Мотивация учения и эмоционального отношения к учению (А.Д.Андреева) «Что </w:t>
      </w:r>
      <w:r w:rsidR="008B5820" w:rsidRPr="0045134E">
        <w:rPr>
          <w:rFonts w:ascii="Times New Roman" w:hAnsi="Times New Roman" w:cs="Times New Roman"/>
          <w:sz w:val="24"/>
          <w:szCs w:val="24"/>
        </w:rPr>
        <w:t>такое</w:t>
      </w:r>
      <w:r w:rsidRPr="0045134E">
        <w:rPr>
          <w:rFonts w:ascii="Times New Roman" w:hAnsi="Times New Roman" w:cs="Times New Roman"/>
          <w:sz w:val="24"/>
          <w:szCs w:val="24"/>
        </w:rPr>
        <w:t xml:space="preserve"> </w:t>
      </w:r>
      <w:r w:rsidRPr="0045134E">
        <w:rPr>
          <w:rFonts w:ascii="Times New Roman" w:hAnsi="Times New Roman" w:cs="Times New Roman"/>
          <w:sz w:val="24"/>
          <w:szCs w:val="24"/>
        </w:rPr>
        <w:lastRenderedPageBreak/>
        <w:t>хорошо и что такое плохо» (1-2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«Незаконченные предложения» (3-4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«Рисование по точкам» (1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Корректурная проба (2-4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«Найди отличия» - сравнение картинок (1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Выделение существенных признаков (2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Логические закономерности (3 класс).</w:t>
      </w:r>
    </w:p>
    <w:p w:rsidR="005C7968" w:rsidRPr="0045134E" w:rsidRDefault="005C7968" w:rsidP="005C7968">
      <w:pPr>
        <w:pStyle w:val="1d"/>
        <w:numPr>
          <w:ilvl w:val="0"/>
          <w:numId w:val="31"/>
        </w:numPr>
        <w:jc w:val="both"/>
        <w:rPr>
          <w:rStyle w:val="20"/>
          <w:rFonts w:ascii="Times New Roman" w:hAnsi="Times New Roman" w:cs="Times New Roman"/>
          <w:bCs/>
          <w:sz w:val="24"/>
          <w:szCs w:val="24"/>
        </w:rPr>
      </w:pPr>
      <w:r w:rsidRPr="0045134E">
        <w:rPr>
          <w:rStyle w:val="20"/>
          <w:rFonts w:ascii="Times New Roman" w:hAnsi="Times New Roman" w:cs="Times New Roman"/>
          <w:bCs/>
          <w:sz w:val="24"/>
          <w:szCs w:val="24"/>
        </w:rPr>
        <w:t>Исследование словесно- логического мышления (4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«Найди отличия» - сравнение картинок (1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Выделение существенных признаков (2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Логические закономерности (3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Исследование словесно- логического мышления (4 класс).</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«Рукавички».</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«Левая и правая стороны»</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«Совместная  сортировка»</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«Дорога к дому» «Кто прав?».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Система педагогической диагностики и оценивания в соответствии ФГОС уровня и индивидуальной динамики формирования у младших школьников самостоятельной учебной деятельности (авт. Н.Г.Калашникова, М.Г. Никитина)</w:t>
      </w:r>
      <w:bookmarkStart w:id="48" w:name="bookmark96"/>
      <w:r w:rsidR="008B5820" w:rsidRPr="0045134E">
        <w:rPr>
          <w:rFonts w:ascii="Times New Roman" w:hAnsi="Times New Roman" w:cs="Times New Roman"/>
          <w:sz w:val="24"/>
          <w:szCs w:val="24"/>
        </w:rPr>
        <w:t>.</w:t>
      </w:r>
    </w:p>
    <w:p w:rsidR="005C7968" w:rsidRPr="0045134E" w:rsidRDefault="005C7968" w:rsidP="005C7968">
      <w:pPr>
        <w:pStyle w:val="1d"/>
        <w:jc w:val="center"/>
        <w:rPr>
          <w:rFonts w:ascii="Times New Roman" w:hAnsi="Times New Roman" w:cs="Times New Roman"/>
          <w:b/>
          <w:sz w:val="24"/>
          <w:szCs w:val="24"/>
        </w:rPr>
      </w:pPr>
    </w:p>
    <w:p w:rsidR="005C7968" w:rsidRPr="0045134E" w:rsidRDefault="005C7968" w:rsidP="005C7968">
      <w:pPr>
        <w:pStyle w:val="1d"/>
        <w:jc w:val="center"/>
        <w:rPr>
          <w:rFonts w:ascii="Times New Roman" w:hAnsi="Times New Roman" w:cs="Times New Roman"/>
          <w:b/>
          <w:sz w:val="24"/>
          <w:szCs w:val="24"/>
        </w:rPr>
      </w:pPr>
      <w:r w:rsidRPr="0045134E">
        <w:rPr>
          <w:rFonts w:ascii="Times New Roman" w:hAnsi="Times New Roman" w:cs="Times New Roman"/>
          <w:b/>
          <w:sz w:val="24"/>
          <w:szCs w:val="24"/>
        </w:rPr>
        <w:t>2.</w:t>
      </w:r>
      <w:r w:rsidR="00584F68" w:rsidRPr="0045134E">
        <w:rPr>
          <w:rFonts w:ascii="Times New Roman" w:hAnsi="Times New Roman" w:cs="Times New Roman"/>
          <w:b/>
          <w:sz w:val="24"/>
          <w:szCs w:val="24"/>
        </w:rPr>
        <w:t>2.</w:t>
      </w:r>
      <w:r w:rsidRPr="0045134E">
        <w:rPr>
          <w:rFonts w:ascii="Times New Roman" w:hAnsi="Times New Roman" w:cs="Times New Roman"/>
          <w:b/>
          <w:sz w:val="24"/>
          <w:szCs w:val="24"/>
        </w:rPr>
        <w:t xml:space="preserve">  П</w:t>
      </w:r>
      <w:r w:rsidR="00584F68" w:rsidRPr="0045134E">
        <w:rPr>
          <w:rFonts w:ascii="Times New Roman" w:hAnsi="Times New Roman" w:cs="Times New Roman"/>
          <w:b/>
          <w:sz w:val="24"/>
          <w:szCs w:val="24"/>
        </w:rPr>
        <w:t>рограммы отдельных учебных предметов, курсов</w:t>
      </w:r>
      <w:bookmarkEnd w:id="48"/>
    </w:p>
    <w:p w:rsidR="00584F68" w:rsidRPr="0045134E" w:rsidRDefault="00584F68" w:rsidP="00584F68">
      <w:pPr>
        <w:pStyle w:val="1d"/>
        <w:jc w:val="both"/>
        <w:rPr>
          <w:rFonts w:ascii="Times New Roman" w:hAnsi="Times New Roman" w:cs="Times New Roman"/>
          <w:b/>
          <w:sz w:val="24"/>
          <w:szCs w:val="24"/>
        </w:rPr>
      </w:pPr>
      <w:r w:rsidRPr="0045134E">
        <w:rPr>
          <w:rFonts w:ascii="Times New Roman" w:hAnsi="Times New Roman" w:cs="Times New Roman"/>
          <w:b/>
          <w:sz w:val="24"/>
          <w:szCs w:val="24"/>
        </w:rPr>
        <w:t>2.2.1. Общие положения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Начальная школа — самоценный, принципиально новый </w:t>
      </w:r>
      <w:r w:rsidRPr="0045134E">
        <w:rPr>
          <w:rFonts w:ascii="Times New Roman" w:hAnsi="Times New Roman" w:cs="Times New Roman"/>
          <w:b w:val="0"/>
          <w:spacing w:val="2"/>
          <w:sz w:val="24"/>
          <w:szCs w:val="24"/>
        </w:rPr>
        <w:t>этап в жизни ребёнка: начинается систематическое обуче</w:t>
      </w:r>
      <w:r w:rsidRPr="0045134E">
        <w:rPr>
          <w:rFonts w:ascii="Times New Roman" w:hAnsi="Times New Roman" w:cs="Times New Roman"/>
          <w:b w:val="0"/>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45134E">
        <w:rPr>
          <w:rFonts w:ascii="Times New Roman" w:hAnsi="Times New Roman" w:cs="Times New Roman"/>
          <w:b w:val="0"/>
          <w:spacing w:val="-2"/>
          <w:sz w:val="24"/>
          <w:szCs w:val="24"/>
        </w:rPr>
        <w:t>деятельности, а также при формировании ИКТ­компетентнос</w:t>
      </w:r>
      <w:r w:rsidRPr="0045134E">
        <w:rPr>
          <w:rFonts w:ascii="Times New Roman" w:hAnsi="Times New Roman" w:cs="Times New Roman"/>
          <w:b w:val="0"/>
          <w:sz w:val="24"/>
          <w:szCs w:val="24"/>
        </w:rPr>
        <w:t>ти обучающихся.</w:t>
      </w:r>
    </w:p>
    <w:p w:rsidR="00584F68" w:rsidRPr="0045134E" w:rsidRDefault="00584F68" w:rsidP="00584F68">
      <w:pPr>
        <w:pStyle w:val="afb"/>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сформированности УУД в полной мере зависит от способов организации учебной деятельности и сотрудни</w:t>
      </w:r>
      <w:r w:rsidRPr="0045134E">
        <w:rPr>
          <w:rFonts w:ascii="Times New Roman" w:hAnsi="Times New Roman" w:cs="Times New Roman"/>
          <w:b w:val="0"/>
          <w:spacing w:val="2"/>
          <w:sz w:val="24"/>
          <w:szCs w:val="24"/>
        </w:rPr>
        <w:t xml:space="preserve">чества, познавательной, творческой, художественно ­эстетической и коммуникативной деятельности школьников. Это </w:t>
      </w:r>
      <w:r w:rsidRPr="0045134E">
        <w:rPr>
          <w:rFonts w:ascii="Times New Roman" w:hAnsi="Times New Roman" w:cs="Times New Roman"/>
          <w:b w:val="0"/>
          <w:sz w:val="24"/>
          <w:szCs w:val="24"/>
        </w:rPr>
        <w:t xml:space="preserve">определило необходимость выделить в примерных программах содержание не только знаний, но и видов деятельности, </w:t>
      </w:r>
      <w:r w:rsidRPr="0045134E">
        <w:rPr>
          <w:rFonts w:ascii="Times New Roman" w:hAnsi="Times New Roman" w:cs="Times New Roman"/>
          <w:b w:val="0"/>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45134E">
        <w:rPr>
          <w:rFonts w:ascii="Times New Roman" w:hAnsi="Times New Roman" w:cs="Times New Roman"/>
          <w:b w:val="0"/>
          <w:sz w:val="24"/>
          <w:szCs w:val="24"/>
        </w:rPr>
        <w:t>примерных программ даёт основание для утверждения гума</w:t>
      </w:r>
      <w:r w:rsidRPr="0045134E">
        <w:rPr>
          <w:rFonts w:ascii="Times New Roman" w:hAnsi="Times New Roman" w:cs="Times New Roman"/>
          <w:b w:val="0"/>
          <w:spacing w:val="2"/>
          <w:sz w:val="24"/>
          <w:szCs w:val="24"/>
        </w:rPr>
        <w:t xml:space="preserve">нистической, личностно ориентированной направленности </w:t>
      </w:r>
      <w:r w:rsidRPr="0045134E">
        <w:rPr>
          <w:rFonts w:ascii="Times New Roman" w:hAnsi="Times New Roman" w:cs="Times New Roman"/>
          <w:b w:val="0"/>
          <w:sz w:val="24"/>
          <w:szCs w:val="24"/>
        </w:rPr>
        <w:t xml:space="preserve"> образовательной деятельности младших школьников.</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Важным условием развития детской любознательности, </w:t>
      </w:r>
      <w:r w:rsidRPr="0045134E">
        <w:rPr>
          <w:rFonts w:ascii="Times New Roman" w:hAnsi="Times New Roman" w:cs="Times New Roman"/>
          <w:b w:val="0"/>
          <w:sz w:val="24"/>
          <w:szCs w:val="24"/>
        </w:rPr>
        <w:t xml:space="preserve">потребности самостоятельного познания окружающего мира, </w:t>
      </w:r>
      <w:r w:rsidRPr="0045134E">
        <w:rPr>
          <w:rFonts w:ascii="Times New Roman" w:hAnsi="Times New Roman" w:cs="Times New Roman"/>
          <w:b w:val="0"/>
          <w:spacing w:val="2"/>
          <w:sz w:val="24"/>
          <w:szCs w:val="24"/>
        </w:rPr>
        <w:t xml:space="preserve">познавательной активности и инициативности в начальной </w:t>
      </w:r>
      <w:r w:rsidRPr="0045134E">
        <w:rPr>
          <w:rFonts w:ascii="Times New Roman" w:hAnsi="Times New Roman" w:cs="Times New Roman"/>
          <w:b w:val="0"/>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45134E">
        <w:rPr>
          <w:rFonts w:ascii="Times New Roman" w:hAnsi="Times New Roman" w:cs="Times New Roman"/>
          <w:b w:val="0"/>
          <w:spacing w:val="2"/>
          <w:sz w:val="24"/>
          <w:szCs w:val="24"/>
        </w:rPr>
        <w:t>основной образовательной программы начального общего образования Федерального государственного образователь</w:t>
      </w:r>
      <w:r w:rsidRPr="0045134E">
        <w:rPr>
          <w:rFonts w:ascii="Times New Roman" w:hAnsi="Times New Roman" w:cs="Times New Roman"/>
          <w:b w:val="0"/>
          <w:sz w:val="24"/>
          <w:szCs w:val="24"/>
        </w:rPr>
        <w:t>ного стандарта начального общего образования.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Примерные программы служат ориентиром для авторов </w:t>
      </w:r>
      <w:r w:rsidRPr="0045134E">
        <w:rPr>
          <w:rFonts w:ascii="Times New Roman" w:hAnsi="Times New Roman" w:cs="Times New Roman"/>
          <w:b w:val="0"/>
          <w:sz w:val="24"/>
          <w:szCs w:val="24"/>
        </w:rPr>
        <w:t xml:space="preserve">рабочих учебных программ. </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Примерные программы включают следующие разделы:</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1)</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пояснительную записку, в которой конкретизируются </w:t>
      </w:r>
      <w:r w:rsidRPr="0045134E">
        <w:rPr>
          <w:rFonts w:ascii="Times New Roman" w:hAnsi="Times New Roman" w:cs="Times New Roman"/>
          <w:b w:val="0"/>
          <w:sz w:val="24"/>
          <w:szCs w:val="24"/>
        </w:rPr>
        <w:t>общие цели начального общего образования с учётом специфики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общую характеристику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3)</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описание места учебного предмета, курса в учебном </w:t>
      </w:r>
      <w:r w:rsidRPr="0045134E">
        <w:rPr>
          <w:rFonts w:ascii="Times New Roman" w:hAnsi="Times New Roman" w:cs="Times New Roman"/>
          <w:b w:val="0"/>
          <w:sz w:val="24"/>
          <w:szCs w:val="24"/>
        </w:rPr>
        <w:t>плане;</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описание ценностных ориентиров содержания учебного предмета;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личностные, метапредметные и предметные результаты освоения конкретного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содержание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7)</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тематическое планирование с определением основных </w:t>
      </w:r>
      <w:r w:rsidRPr="0045134E">
        <w:rPr>
          <w:rFonts w:ascii="Times New Roman" w:hAnsi="Times New Roman" w:cs="Times New Roman"/>
          <w:b w:val="0"/>
          <w:sz w:val="24"/>
          <w:szCs w:val="24"/>
        </w:rPr>
        <w:t>видов учебной деятельности обучающихся;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9)</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описание материально­технического обеспечения образовательной деятельности.</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 данном разделе Примерной основной образователь</w:t>
      </w:r>
      <w:r w:rsidRPr="0045134E">
        <w:rPr>
          <w:rFonts w:ascii="Times New Roman" w:hAnsi="Times New Roman" w:cs="Times New Roman"/>
          <w:b w:val="0"/>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w:t>
      </w:r>
      <w:r w:rsidRPr="0045134E">
        <w:rPr>
          <w:rFonts w:ascii="Times New Roman" w:hAnsi="Times New Roman" w:cs="Times New Roman"/>
          <w:b w:val="0"/>
          <w:spacing w:val="2"/>
          <w:sz w:val="24"/>
          <w:szCs w:val="24"/>
        </w:rPr>
        <w:t xml:space="preserve">метов. Остальные разделы примерных программ учебных </w:t>
      </w:r>
      <w:r w:rsidRPr="0045134E">
        <w:rPr>
          <w:rFonts w:ascii="Times New Roman" w:hAnsi="Times New Roman" w:cs="Times New Roman"/>
          <w:b w:val="0"/>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C7968" w:rsidRPr="0045134E" w:rsidRDefault="005C7968" w:rsidP="008B58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Федеральным государственным образовательным стандартом, на этапе начального общего образования определены следующие предметные области: филология; математика и информатика; естествознание и обществознание (окружающий мир); искусство; основы духовно-нравственной культуры народов России; технология; физическая культура.</w:t>
      </w:r>
    </w:p>
    <w:p w:rsidR="005C7968" w:rsidRPr="0045134E" w:rsidRDefault="005C7968" w:rsidP="008B58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w:t>
      </w:r>
      <w:r w:rsidRPr="0045134E">
        <w:rPr>
          <w:rFonts w:ascii="Times New Roman" w:hAnsi="Times New Roman" w:cs="Times New Roman"/>
          <w:b w:val="0"/>
          <w:i/>
          <w:sz w:val="24"/>
          <w:szCs w:val="24"/>
        </w:rPr>
        <w:t xml:space="preserve">задачи </w:t>
      </w:r>
      <w:r w:rsidRPr="0045134E">
        <w:rPr>
          <w:rFonts w:ascii="Times New Roman" w:hAnsi="Times New Roman" w:cs="Times New Roman"/>
          <w:b w:val="0"/>
          <w:sz w:val="24"/>
          <w:szCs w:val="24"/>
        </w:rPr>
        <w:t>реализации содержания обязательных учебных предметов  отражены в таблице:</w:t>
      </w:r>
    </w:p>
    <w:p w:rsidR="005C7968" w:rsidRPr="0045134E" w:rsidRDefault="005C7968" w:rsidP="005C7968">
      <w:pPr>
        <w:pStyle w:val="1d"/>
        <w:ind w:left="-550"/>
        <w:jc w:val="both"/>
        <w:rPr>
          <w:rFonts w:ascii="Times New Roman" w:hAnsi="Times New Roman" w:cs="Times New Roman"/>
          <w:sz w:val="24"/>
          <w:szCs w:val="24"/>
        </w:rPr>
      </w:pPr>
    </w:p>
    <w:tbl>
      <w:tblPr>
        <w:tblW w:w="0" w:type="auto"/>
        <w:tblInd w:w="3" w:type="dxa"/>
        <w:tblLayout w:type="fixed"/>
        <w:tblLook w:val="0000"/>
      </w:tblPr>
      <w:tblGrid>
        <w:gridCol w:w="2637"/>
        <w:gridCol w:w="6928"/>
      </w:tblGrid>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Предметные</w:t>
            </w:r>
          </w:p>
          <w:p w:rsidR="005C7968" w:rsidRPr="0045134E" w:rsidRDefault="005C7968" w:rsidP="005C7968">
            <w:pPr>
              <w:pStyle w:val="1d"/>
              <w:jc w:val="center"/>
              <w:rPr>
                <w:rFonts w:ascii="Times New Roman" w:hAnsi="Times New Roman" w:cs="Times New Roman"/>
                <w:sz w:val="24"/>
                <w:szCs w:val="24"/>
              </w:rPr>
            </w:pPr>
            <w:r w:rsidRPr="0045134E">
              <w:rPr>
                <w:rFonts w:ascii="Times New Roman" w:hAnsi="Times New Roman" w:cs="Times New Roman"/>
                <w:sz w:val="24"/>
                <w:szCs w:val="24"/>
              </w:rPr>
              <w:t>области</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center"/>
              <w:rPr>
                <w:rFonts w:ascii="Times New Roman" w:hAnsi="Times New Roman" w:cs="Times New Roman"/>
                <w:sz w:val="24"/>
                <w:szCs w:val="24"/>
              </w:rPr>
            </w:pPr>
            <w:r w:rsidRPr="0045134E">
              <w:rPr>
                <w:rFonts w:ascii="Times New Roman" w:hAnsi="Times New Roman" w:cs="Times New Roman"/>
                <w:sz w:val="24"/>
                <w:szCs w:val="24"/>
              </w:rPr>
              <w:t>Основные задачи реализации содержания</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1. Филология</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диалогической и монологической устной и письменной речи, коммуникативных умений, нравственных 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эстетических чувств, способностей к творческой деятельности.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Математика 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информатика</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Развитие математической речи, логического и алгоритмического мышления, воображения, обеспечение первоначальных </w:t>
            </w:r>
            <w:r w:rsidRPr="0045134E">
              <w:rPr>
                <w:rFonts w:ascii="Times New Roman" w:hAnsi="Times New Roman" w:cs="Times New Roman"/>
                <w:sz w:val="24"/>
                <w:szCs w:val="24"/>
              </w:rPr>
              <w:lastRenderedPageBreak/>
              <w:t>представлений о компьютерной грамотности.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3. Обществознание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естествознание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w:t>
            </w:r>
            <w:r w:rsidR="00AE466A" w:rsidRPr="0045134E">
              <w:rPr>
                <w:rFonts w:ascii="Times New Roman" w:hAnsi="Times New Roman" w:cs="Times New Roman"/>
                <w:sz w:val="24"/>
                <w:szCs w:val="24"/>
              </w:rPr>
              <w:t>о</w:t>
            </w:r>
            <w:r w:rsidRPr="0045134E">
              <w:rPr>
                <w:rFonts w:ascii="Times New Roman" w:hAnsi="Times New Roman" w:cs="Times New Roman"/>
                <w:sz w:val="24"/>
                <w:szCs w:val="24"/>
              </w:rPr>
              <w:t>кружающий мир)</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уважительного отношения к семье, городу, региону, России, истории, культуре, природе нашей страны,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ее современной жизни. Осознание ценности, целостности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многообразия окружающего мира, своего места в нем.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Формирование модели безопасного поведения в условиях</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повседневной жизни и в различных опасных и чрезвычайных</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ситуациях. Формирование психологической культуры и</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компетенции для обеспечения эффективного и безопасного взаимодействия в социуме.</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 Основы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 народов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России</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истории и современности России.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 Искусство</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Технология</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практической преобразовательной деятельности.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7.Физическая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культура</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bl>
    <w:p w:rsidR="005C7968" w:rsidRPr="0045134E" w:rsidRDefault="005C7968" w:rsidP="005C7968">
      <w:pPr>
        <w:pStyle w:val="1d"/>
        <w:ind w:left="-550"/>
        <w:jc w:val="both"/>
        <w:rPr>
          <w:rFonts w:ascii="Times New Roman" w:hAnsi="Times New Roman" w:cs="Times New Roman"/>
          <w:sz w:val="24"/>
          <w:szCs w:val="24"/>
        </w:rPr>
      </w:pPr>
    </w:p>
    <w:p w:rsidR="00C14E2C" w:rsidRPr="0045134E" w:rsidRDefault="00C14E2C" w:rsidP="00600C52">
      <w:pPr>
        <w:pStyle w:val="1d"/>
        <w:jc w:val="center"/>
        <w:rPr>
          <w:rFonts w:ascii="Times New Roman" w:hAnsi="Times New Roman" w:cs="Times New Roman"/>
          <w:b/>
          <w:bCs/>
          <w:sz w:val="24"/>
          <w:szCs w:val="24"/>
        </w:rPr>
      </w:pPr>
    </w:p>
    <w:p w:rsidR="00C14E2C" w:rsidRPr="0045134E" w:rsidRDefault="00C14E2C" w:rsidP="00600C52">
      <w:pPr>
        <w:pStyle w:val="1d"/>
        <w:jc w:val="center"/>
        <w:rPr>
          <w:rFonts w:ascii="Times New Roman" w:hAnsi="Times New Roman" w:cs="Times New Roman"/>
          <w:b/>
          <w:bCs/>
          <w:sz w:val="24"/>
          <w:szCs w:val="24"/>
        </w:rPr>
      </w:pPr>
    </w:p>
    <w:p w:rsidR="00C14E2C" w:rsidRPr="0045134E" w:rsidRDefault="00C14E2C" w:rsidP="00600C52">
      <w:pPr>
        <w:pStyle w:val="1d"/>
        <w:jc w:val="center"/>
        <w:rPr>
          <w:rFonts w:ascii="Times New Roman" w:hAnsi="Times New Roman" w:cs="Times New Roman"/>
          <w:b/>
          <w:bCs/>
          <w:sz w:val="24"/>
          <w:szCs w:val="24"/>
        </w:rPr>
      </w:pPr>
    </w:p>
    <w:p w:rsidR="00600C52" w:rsidRPr="0045134E" w:rsidRDefault="00600C52" w:rsidP="00600C52">
      <w:pPr>
        <w:pStyle w:val="1d"/>
        <w:jc w:val="center"/>
        <w:rPr>
          <w:rFonts w:ascii="Times New Roman" w:hAnsi="Times New Roman" w:cs="Times New Roman"/>
          <w:b/>
          <w:bCs/>
          <w:sz w:val="24"/>
          <w:szCs w:val="24"/>
        </w:rPr>
      </w:pPr>
      <w:r w:rsidRPr="0045134E">
        <w:rPr>
          <w:rFonts w:ascii="Times New Roman" w:hAnsi="Times New Roman" w:cs="Times New Roman"/>
          <w:b/>
          <w:bCs/>
          <w:sz w:val="24"/>
          <w:szCs w:val="24"/>
        </w:rPr>
        <w:t>Место учебных предметов  в учебном плане</w:t>
      </w:r>
    </w:p>
    <w:p w:rsidR="00600C52" w:rsidRPr="0045134E" w:rsidRDefault="00600C52" w:rsidP="00600C52">
      <w:pPr>
        <w:pStyle w:val="1d"/>
        <w:jc w:val="both"/>
        <w:rPr>
          <w:rFonts w:ascii="Times New Roman" w:hAnsi="Times New Roman" w:cs="Times New Roman"/>
          <w:sz w:val="24"/>
          <w:szCs w:val="24"/>
        </w:rPr>
      </w:pP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«Русский язык» в учебном плане. </w:t>
      </w:r>
      <w:r w:rsidRPr="0045134E">
        <w:rPr>
          <w:rFonts w:ascii="Times New Roman" w:hAnsi="Times New Roman" w:cs="Times New Roman"/>
          <w:sz w:val="24"/>
          <w:szCs w:val="24"/>
        </w:rPr>
        <w:t>На изучение русского языка в начальной школе выделяется 675 ч, из них в 1 классе 165 (5 ч в неделю, 33 учебные недели), во 2-4 классах по 170 ч (5 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«Литературное чтение» в учебном плане. </w:t>
      </w:r>
      <w:r w:rsidRPr="0045134E">
        <w:rPr>
          <w:rFonts w:ascii="Times New Roman" w:hAnsi="Times New Roman" w:cs="Times New Roman"/>
          <w:sz w:val="24"/>
          <w:szCs w:val="24"/>
        </w:rPr>
        <w:t>На изучение литературного чтения в начальной школе выделяется 540 ч, из них в 1 классе 132 часа (4 часа в неделю, 33 учебных недели), во 2, 3, 4 классах по 136 ч (4ч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«Иностранный язык»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 xml:space="preserve">На изучение иностранного языка  в начальной школе выделяется 240 ч, из них в 1 классе – не преподается, во 2, 3, 4 классах по 68 ч (2 ч в неделю, 34 учебные недели в каждом классе). </w:t>
      </w:r>
    </w:p>
    <w:p w:rsidR="00600C52" w:rsidRPr="0045134E" w:rsidRDefault="00600C52" w:rsidP="00C14E2C">
      <w:pPr>
        <w:pStyle w:val="1d"/>
        <w:spacing w:after="240"/>
        <w:jc w:val="both"/>
        <w:rPr>
          <w:rFonts w:ascii="Times New Roman" w:hAnsi="Times New Roman" w:cs="Times New Roman"/>
          <w:b/>
          <w:bCs/>
          <w:sz w:val="24"/>
          <w:szCs w:val="24"/>
        </w:rPr>
      </w:pPr>
      <w:r w:rsidRPr="0045134E">
        <w:rPr>
          <w:rFonts w:ascii="Times New Roman" w:hAnsi="Times New Roman" w:cs="Times New Roman"/>
          <w:b/>
          <w:bCs/>
          <w:sz w:val="24"/>
          <w:szCs w:val="24"/>
        </w:rPr>
        <w:t>Место учебного предмета «Математика»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изучении математики в каждом классе начальной школы отводится 540 часов, из них: в  1 классе -132 часа (4 часа в неделю, 33 учебных недели, во 2, 3, 4 классах – по 136 часов (4ч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lastRenderedPageBreak/>
        <w:t>Место учебного предмета «Окружающий мир»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предмета окружающий мир в начальной школе выделяется 270 часов, из них в 1 классе 66 ч (2 часа в неделю, 33 учебные недели), во 2, 3 и 4 классах по 68 ч (2ч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«Изобразительное искусство»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изобразительного искусства в начальной школе отводится  135 ч, из них: 1 класс – 33 часа (1ч в неделю, 33 недели), 2- 4 класс – по 34 ч (1 ч в неделю, 34 недели).</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«Музыка»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музыки в начальной школе выделяется 135 ч, из них в 1 классе 33ч (1ч в неделю, 33 учебных недели), по 34 ч во 2, 3, и 4 классах (1ч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«Технология»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технологии в начальной школе выделяется 135 ч, из них в 1 классе 33 ч (1 ч в неделю, 33 учебные недели), по 34 ч во 2, 3, и 4 классах (1ч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«Физическая культура» в учебном плане. </w:t>
      </w:r>
      <w:r w:rsidRPr="0045134E">
        <w:rPr>
          <w:rFonts w:ascii="Times New Roman" w:hAnsi="Times New Roman" w:cs="Times New Roman"/>
          <w:sz w:val="24"/>
          <w:szCs w:val="24"/>
        </w:rPr>
        <w:t>На изучение физической культуры в начальной школе выделяется 405 ч, из них в 1 классе 99 ч (3 ч в неделю, 33 учебные недели), по 102 ч во 2, 3, и 4 классах (3 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«Основы религиозных культур и светской этики»» в учебном плане. </w:t>
      </w:r>
      <w:r w:rsidRPr="0045134E">
        <w:rPr>
          <w:rFonts w:ascii="Times New Roman" w:hAnsi="Times New Roman" w:cs="Times New Roman"/>
          <w:sz w:val="24"/>
          <w:szCs w:val="24"/>
        </w:rPr>
        <w:t>На изучение предмета «Основы религиозных культур и светской этики» начальной школе выделяется 34 ч в 4 классе (1 ч в неделю, 34 учебные недели</w:t>
      </w:r>
    </w:p>
    <w:p w:rsidR="005C7968" w:rsidRPr="0045134E" w:rsidRDefault="005C7968" w:rsidP="00584F68">
      <w:pPr>
        <w:pStyle w:val="1d"/>
        <w:jc w:val="both"/>
        <w:rPr>
          <w:rFonts w:ascii="Times New Roman" w:hAnsi="Times New Roman" w:cs="Times New Roman"/>
          <w:sz w:val="24"/>
          <w:szCs w:val="24"/>
        </w:rPr>
      </w:pPr>
    </w:p>
    <w:p w:rsidR="00C14E2C" w:rsidRPr="0045134E" w:rsidRDefault="00C14E2C" w:rsidP="00584F68">
      <w:pPr>
        <w:pStyle w:val="1d"/>
        <w:jc w:val="both"/>
        <w:rPr>
          <w:rFonts w:ascii="Times New Roman" w:hAnsi="Times New Roman" w:cs="Times New Roman"/>
          <w:sz w:val="24"/>
          <w:szCs w:val="24"/>
        </w:rPr>
      </w:pPr>
    </w:p>
    <w:p w:rsidR="005C7968" w:rsidRPr="0045134E" w:rsidRDefault="00584F68" w:rsidP="005C7968">
      <w:pPr>
        <w:pStyle w:val="1d"/>
        <w:ind w:left="-550"/>
        <w:jc w:val="center"/>
        <w:rPr>
          <w:rFonts w:ascii="Times New Roman" w:hAnsi="Times New Roman" w:cs="Times New Roman"/>
          <w:b/>
          <w:bCs/>
          <w:sz w:val="24"/>
          <w:szCs w:val="24"/>
        </w:rPr>
      </w:pPr>
      <w:bookmarkStart w:id="49" w:name="bookmark98"/>
      <w:r w:rsidRPr="0045134E">
        <w:rPr>
          <w:rFonts w:ascii="Times New Roman" w:hAnsi="Times New Roman" w:cs="Times New Roman"/>
          <w:b/>
          <w:bCs/>
          <w:sz w:val="24"/>
          <w:szCs w:val="24"/>
        </w:rPr>
        <w:t>2.</w:t>
      </w:r>
      <w:r w:rsidR="005C7968" w:rsidRPr="0045134E">
        <w:rPr>
          <w:rFonts w:ascii="Times New Roman" w:hAnsi="Times New Roman" w:cs="Times New Roman"/>
          <w:b/>
          <w:bCs/>
          <w:sz w:val="24"/>
          <w:szCs w:val="24"/>
        </w:rPr>
        <w:t>2.</w:t>
      </w:r>
      <w:r w:rsidR="004A211F" w:rsidRPr="0045134E">
        <w:rPr>
          <w:rFonts w:ascii="Times New Roman" w:hAnsi="Times New Roman" w:cs="Times New Roman"/>
          <w:b/>
          <w:bCs/>
          <w:sz w:val="24"/>
          <w:szCs w:val="24"/>
        </w:rPr>
        <w:t>2</w:t>
      </w:r>
      <w:r w:rsidR="005C7968" w:rsidRPr="0045134E">
        <w:rPr>
          <w:rFonts w:ascii="Times New Roman" w:hAnsi="Times New Roman" w:cs="Times New Roman"/>
          <w:b/>
          <w:bCs/>
          <w:sz w:val="24"/>
          <w:szCs w:val="24"/>
        </w:rPr>
        <w:t>.Основное содержание учебных предметов</w:t>
      </w:r>
      <w:bookmarkEnd w:id="49"/>
    </w:p>
    <w:p w:rsidR="00C14E2C" w:rsidRPr="0045134E" w:rsidRDefault="00C14E2C" w:rsidP="005C7968">
      <w:pPr>
        <w:pStyle w:val="1d"/>
        <w:ind w:left="-550"/>
        <w:jc w:val="center"/>
        <w:rPr>
          <w:rFonts w:ascii="Times New Roman" w:hAnsi="Times New Roman" w:cs="Times New Roman"/>
          <w:b/>
          <w:bCs/>
          <w:sz w:val="24"/>
          <w:szCs w:val="24"/>
        </w:rPr>
      </w:pPr>
    </w:p>
    <w:p w:rsidR="005C7968" w:rsidRPr="0045134E" w:rsidRDefault="005C7968" w:rsidP="00C14E2C">
      <w:pPr>
        <w:pStyle w:val="1d"/>
        <w:spacing w:line="288" w:lineRule="auto"/>
        <w:jc w:val="both"/>
        <w:rPr>
          <w:rFonts w:ascii="Times New Roman" w:hAnsi="Times New Roman" w:cs="Times New Roman"/>
          <w:b/>
          <w:bCs/>
          <w:sz w:val="24"/>
          <w:szCs w:val="24"/>
        </w:rPr>
      </w:pPr>
      <w:bookmarkStart w:id="50" w:name="bookmark99"/>
      <w:r w:rsidRPr="0045134E">
        <w:rPr>
          <w:rFonts w:ascii="Times New Roman" w:hAnsi="Times New Roman" w:cs="Times New Roman"/>
          <w:b/>
          <w:bCs/>
          <w:sz w:val="24"/>
          <w:szCs w:val="24"/>
        </w:rPr>
        <w:t>2.2.</w:t>
      </w:r>
      <w:r w:rsidR="004A211F" w:rsidRPr="0045134E">
        <w:rPr>
          <w:rFonts w:ascii="Times New Roman" w:hAnsi="Times New Roman" w:cs="Times New Roman"/>
          <w:b/>
          <w:bCs/>
          <w:sz w:val="24"/>
          <w:szCs w:val="24"/>
        </w:rPr>
        <w:t>2.</w:t>
      </w:r>
      <w:r w:rsidRPr="0045134E">
        <w:rPr>
          <w:rFonts w:ascii="Times New Roman" w:hAnsi="Times New Roman" w:cs="Times New Roman"/>
          <w:b/>
          <w:bCs/>
          <w:sz w:val="24"/>
          <w:szCs w:val="24"/>
        </w:rPr>
        <w:t>1.  Р</w:t>
      </w:r>
      <w:bookmarkEnd w:id="50"/>
      <w:r w:rsidR="00584F68" w:rsidRPr="0045134E">
        <w:rPr>
          <w:rFonts w:ascii="Times New Roman" w:hAnsi="Times New Roman" w:cs="Times New Roman"/>
          <w:b/>
          <w:bCs/>
          <w:sz w:val="24"/>
          <w:szCs w:val="24"/>
        </w:rPr>
        <w:t>усский язык</w:t>
      </w:r>
    </w:p>
    <w:p w:rsidR="00C14E2C" w:rsidRPr="0045134E" w:rsidRDefault="00C14E2C" w:rsidP="00C14E2C">
      <w:pPr>
        <w:pStyle w:val="1d"/>
        <w:spacing w:line="288" w:lineRule="auto"/>
        <w:jc w:val="both"/>
        <w:rPr>
          <w:rFonts w:ascii="Times New Roman" w:hAnsi="Times New Roman" w:cs="Times New Roman"/>
          <w:b/>
          <w:bCs/>
          <w:sz w:val="24"/>
          <w:szCs w:val="24"/>
        </w:rPr>
      </w:pPr>
      <w:bookmarkStart w:id="51" w:name="bookmark100"/>
    </w:p>
    <w:p w:rsidR="005C7968" w:rsidRPr="0045134E" w:rsidRDefault="005C7968" w:rsidP="00C14E2C">
      <w:pPr>
        <w:pStyle w:val="1d"/>
        <w:spacing w:line="288" w:lineRule="auto"/>
        <w:jc w:val="both"/>
        <w:rPr>
          <w:rFonts w:ascii="Times New Roman" w:hAnsi="Times New Roman" w:cs="Times New Roman"/>
          <w:b/>
          <w:bCs/>
          <w:sz w:val="24"/>
          <w:szCs w:val="24"/>
        </w:rPr>
      </w:pPr>
      <w:r w:rsidRPr="0045134E">
        <w:rPr>
          <w:rFonts w:ascii="Times New Roman" w:hAnsi="Times New Roman" w:cs="Times New Roman"/>
          <w:b/>
          <w:bCs/>
          <w:sz w:val="24"/>
          <w:szCs w:val="24"/>
        </w:rPr>
        <w:t>Виды речевой деятельности</w:t>
      </w:r>
      <w:bookmarkEnd w:id="51"/>
    </w:p>
    <w:p w:rsidR="00C14E2C" w:rsidRPr="0045134E" w:rsidRDefault="00C14E2C" w:rsidP="00C14E2C">
      <w:pPr>
        <w:pStyle w:val="1d"/>
        <w:spacing w:line="288" w:lineRule="auto"/>
        <w:ind w:firstLine="440"/>
        <w:jc w:val="both"/>
        <w:rPr>
          <w:rFonts w:ascii="Times New Roman" w:hAnsi="Times New Roman" w:cs="Times New Roman"/>
          <w:b/>
          <w:sz w:val="24"/>
          <w:szCs w:val="24"/>
        </w:rPr>
      </w:pPr>
    </w:p>
    <w:p w:rsidR="005C7968" w:rsidRPr="0045134E" w:rsidRDefault="005C7968" w:rsidP="00C14E2C">
      <w:pPr>
        <w:pStyle w:val="1d"/>
        <w:spacing w:line="288" w:lineRule="auto"/>
        <w:ind w:firstLine="440"/>
        <w:jc w:val="both"/>
        <w:rPr>
          <w:rFonts w:ascii="Times New Roman" w:hAnsi="Times New Roman" w:cs="Times New Roman"/>
          <w:sz w:val="24"/>
          <w:szCs w:val="24"/>
        </w:rPr>
      </w:pPr>
      <w:r w:rsidRPr="0045134E">
        <w:rPr>
          <w:rFonts w:ascii="Times New Roman" w:hAnsi="Times New Roman" w:cs="Times New Roman"/>
          <w:b/>
          <w:sz w:val="24"/>
          <w:szCs w:val="24"/>
        </w:rPr>
        <w:t>Слушание.</w:t>
      </w:r>
      <w:r w:rsidRPr="0045134E">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C7968" w:rsidRPr="0045134E" w:rsidRDefault="005C7968" w:rsidP="00C14E2C">
      <w:pPr>
        <w:pStyle w:val="1d"/>
        <w:spacing w:line="288" w:lineRule="auto"/>
        <w:ind w:firstLine="550"/>
        <w:jc w:val="both"/>
        <w:rPr>
          <w:rFonts w:ascii="Times New Roman" w:hAnsi="Times New Roman" w:cs="Times New Roman"/>
          <w:sz w:val="24"/>
          <w:szCs w:val="24"/>
        </w:rPr>
      </w:pPr>
      <w:r w:rsidRPr="0045134E">
        <w:rPr>
          <w:rFonts w:ascii="Times New Roman" w:hAnsi="Times New Roman" w:cs="Times New Roman"/>
          <w:b/>
          <w:sz w:val="24"/>
          <w:szCs w:val="24"/>
        </w:rPr>
        <w:t>Говорение.</w:t>
      </w:r>
      <w:r w:rsidRPr="0045134E">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C7968" w:rsidRPr="0045134E" w:rsidRDefault="005C7968" w:rsidP="00C14E2C">
      <w:pPr>
        <w:pStyle w:val="1d"/>
        <w:spacing w:line="288" w:lineRule="auto"/>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Чтение.</w:t>
      </w:r>
      <w:r w:rsidRPr="0045134E">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5134E">
        <w:rPr>
          <w:rFonts w:ascii="Times New Roman" w:hAnsi="Times New Roman" w:cs="Times New Roman"/>
          <w:i/>
          <w:iCs/>
          <w:sz w:val="24"/>
          <w:szCs w:val="24"/>
        </w:rPr>
        <w:t>Анализ и оценка содержания, языковых особенностей и структуры текста.</w:t>
      </w:r>
    </w:p>
    <w:p w:rsidR="005C7968" w:rsidRPr="0045134E" w:rsidRDefault="005C7968" w:rsidP="00C14E2C">
      <w:pPr>
        <w:pStyle w:val="1d"/>
        <w:spacing w:line="288" w:lineRule="auto"/>
        <w:ind w:firstLine="550"/>
        <w:jc w:val="both"/>
        <w:rPr>
          <w:rFonts w:ascii="Times New Roman" w:hAnsi="Times New Roman" w:cs="Times New Roman"/>
          <w:sz w:val="24"/>
          <w:szCs w:val="24"/>
        </w:rPr>
      </w:pPr>
      <w:r w:rsidRPr="0045134E">
        <w:rPr>
          <w:rFonts w:ascii="Times New Roman" w:hAnsi="Times New Roman" w:cs="Times New Roman"/>
          <w:b/>
          <w:sz w:val="24"/>
          <w:szCs w:val="24"/>
        </w:rPr>
        <w:t>Письмо</w:t>
      </w:r>
      <w:r w:rsidRPr="0045134E">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w:t>
      </w:r>
      <w:r w:rsidRPr="0045134E">
        <w:rPr>
          <w:rFonts w:ascii="Times New Roman" w:hAnsi="Times New Roman" w:cs="Times New Roman"/>
          <w:sz w:val="24"/>
          <w:szCs w:val="24"/>
        </w:rPr>
        <w:lastRenderedPageBreak/>
        <w:t>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C7968" w:rsidRPr="0045134E" w:rsidRDefault="005C7968" w:rsidP="00AE466A">
      <w:pPr>
        <w:pStyle w:val="1d"/>
        <w:jc w:val="both"/>
        <w:rPr>
          <w:rFonts w:ascii="Times New Roman" w:hAnsi="Times New Roman" w:cs="Times New Roman"/>
          <w:b/>
          <w:bCs/>
          <w:i/>
          <w:iCs/>
          <w:sz w:val="24"/>
          <w:szCs w:val="24"/>
        </w:rPr>
      </w:pPr>
      <w:bookmarkStart w:id="52" w:name="bookmark101"/>
      <w:r w:rsidRPr="0045134E">
        <w:rPr>
          <w:rFonts w:ascii="Times New Roman" w:hAnsi="Times New Roman" w:cs="Times New Roman"/>
          <w:b/>
          <w:bCs/>
          <w:i/>
          <w:iCs/>
          <w:sz w:val="24"/>
          <w:szCs w:val="24"/>
        </w:rPr>
        <w:t>Обучение грамоте</w:t>
      </w:r>
      <w:bookmarkEnd w:id="52"/>
    </w:p>
    <w:p w:rsidR="005C7968" w:rsidRPr="0045134E" w:rsidRDefault="005C7968" w:rsidP="00AE466A">
      <w:pPr>
        <w:pStyle w:val="1d"/>
        <w:ind w:firstLine="440"/>
        <w:jc w:val="both"/>
        <w:rPr>
          <w:rFonts w:ascii="Times New Roman" w:hAnsi="Times New Roman" w:cs="Times New Roman"/>
          <w:sz w:val="24"/>
          <w:szCs w:val="24"/>
        </w:rPr>
      </w:pPr>
      <w:r w:rsidRPr="0045134E">
        <w:rPr>
          <w:rFonts w:ascii="Times New Roman" w:hAnsi="Times New Roman" w:cs="Times New Roman"/>
          <w:b/>
          <w:sz w:val="24"/>
          <w:szCs w:val="24"/>
        </w:rPr>
        <w:t>Фонетика.</w:t>
      </w:r>
      <w:r w:rsidRPr="0045134E">
        <w:rPr>
          <w:rFonts w:ascii="Times New Roman" w:hAnsi="Times New Roman" w:cs="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Графика.</w:t>
      </w:r>
      <w:r w:rsidRPr="0045134E">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5134E">
        <w:rPr>
          <w:rFonts w:ascii="Times New Roman" w:hAnsi="Times New Roman" w:cs="Times New Roman"/>
          <w:i/>
          <w:iCs/>
          <w:sz w:val="24"/>
          <w:szCs w:val="24"/>
        </w:rPr>
        <w:t>е, ё, ю, я.</w:t>
      </w:r>
      <w:r w:rsidRPr="0045134E">
        <w:rPr>
          <w:rFonts w:ascii="Times New Roman" w:hAnsi="Times New Roman" w:cs="Times New Roman"/>
          <w:sz w:val="24"/>
          <w:szCs w:val="24"/>
        </w:rPr>
        <w:t xml:space="preserve"> Мягкий знак как показатель мягкости предшествующего согласного звука.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Знакомство с русским алфавитом как последовательностью букв.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Чтение.</w:t>
      </w:r>
      <w:r w:rsidRPr="0045134E">
        <w:rPr>
          <w:rFonts w:ascii="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C7968" w:rsidRPr="0045134E" w:rsidRDefault="005C7968" w:rsidP="00AE466A">
      <w:pPr>
        <w:pStyle w:val="1d"/>
        <w:ind w:firstLine="440"/>
        <w:jc w:val="both"/>
        <w:rPr>
          <w:rFonts w:ascii="Times New Roman" w:hAnsi="Times New Roman" w:cs="Times New Roman"/>
          <w:i/>
          <w:iCs/>
          <w:sz w:val="24"/>
          <w:szCs w:val="24"/>
        </w:rPr>
      </w:pPr>
      <w:r w:rsidRPr="0045134E">
        <w:rPr>
          <w:rFonts w:ascii="Times New Roman" w:hAnsi="Times New Roman" w:cs="Times New Roman"/>
          <w:b/>
          <w:sz w:val="24"/>
          <w:szCs w:val="24"/>
        </w:rPr>
        <w:t>Письмо</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Слово и предложение</w:t>
      </w:r>
      <w:r w:rsidRPr="0045134E">
        <w:rPr>
          <w:rFonts w:ascii="Times New Roman" w:hAnsi="Times New Roman" w:cs="Times New Roman"/>
          <w:sz w:val="24"/>
          <w:szCs w:val="24"/>
        </w:rPr>
        <w:t>. Восприятие слова как объекта изучения, материала для анализа. Наблюдение над значением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Орфография</w:t>
      </w:r>
      <w:r w:rsidRPr="0045134E">
        <w:rPr>
          <w:rFonts w:ascii="Times New Roman" w:hAnsi="Times New Roman" w:cs="Times New Roman"/>
          <w:sz w:val="24"/>
          <w:szCs w:val="24"/>
        </w:rPr>
        <w:t>. Знакомство с правилами правописания и их применение: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обозначение гласных после шипящих (</w:t>
      </w:r>
      <w:r w:rsidRPr="0045134E">
        <w:rPr>
          <w:rFonts w:ascii="Times New Roman" w:hAnsi="Times New Roman" w:cs="Times New Roman"/>
          <w:i/>
          <w:iCs/>
          <w:sz w:val="24"/>
          <w:szCs w:val="24"/>
        </w:rPr>
        <w:t>ча—ща, чу—щу, жи—ши</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прописная (заглавная) буква в начале предложения, в именах собственных;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перенос слов по слогам без стечения согласных;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в конце предложения.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Развитие речи.</w:t>
      </w:r>
      <w:r w:rsidRPr="0045134E">
        <w:rPr>
          <w:rFonts w:ascii="Times New Roman" w:hAnsi="Times New Roman" w:cs="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C7968" w:rsidRPr="0045134E" w:rsidRDefault="005C7968" w:rsidP="00AE466A">
      <w:pPr>
        <w:pStyle w:val="1d"/>
        <w:jc w:val="both"/>
        <w:rPr>
          <w:rFonts w:ascii="Times New Roman" w:hAnsi="Times New Roman" w:cs="Times New Roman"/>
          <w:b/>
          <w:bCs/>
          <w:i/>
          <w:iCs/>
          <w:sz w:val="24"/>
          <w:szCs w:val="24"/>
        </w:rPr>
      </w:pPr>
      <w:bookmarkStart w:id="53" w:name="bookmark102"/>
      <w:r w:rsidRPr="0045134E">
        <w:rPr>
          <w:rFonts w:ascii="Times New Roman" w:hAnsi="Times New Roman" w:cs="Times New Roman"/>
          <w:b/>
          <w:bCs/>
          <w:i/>
          <w:iCs/>
          <w:sz w:val="24"/>
          <w:szCs w:val="24"/>
        </w:rPr>
        <w:t>Систематический курс</w:t>
      </w:r>
      <w:bookmarkEnd w:id="53"/>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Фонетика и орфоэпия</w:t>
      </w:r>
      <w:r w:rsidRPr="0045134E">
        <w:rPr>
          <w:rFonts w:ascii="Times New Roman" w:hAnsi="Times New Roman" w:cs="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w:t>
      </w:r>
      <w:r w:rsidRPr="0045134E">
        <w:rPr>
          <w:rFonts w:ascii="Times New Roman" w:hAnsi="Times New Roman" w:cs="Times New Roman"/>
          <w:sz w:val="24"/>
          <w:szCs w:val="24"/>
        </w:rPr>
        <w:lastRenderedPageBreak/>
        <w:t xml:space="preserve">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5134E">
        <w:rPr>
          <w:rFonts w:ascii="Times New Roman" w:hAnsi="Times New Roman" w:cs="Times New Roman"/>
          <w:i/>
          <w:iCs/>
          <w:sz w:val="24"/>
          <w:szCs w:val="24"/>
        </w:rPr>
        <w:t>Фонетический разбор слова.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Графика.</w:t>
      </w:r>
      <w:r w:rsidRPr="0045134E">
        <w:rPr>
          <w:rFonts w:ascii="Times New Roman" w:hAnsi="Times New Roman" w:cs="Times New Roman"/>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w:t>
      </w:r>
      <w:r w:rsidRPr="0045134E">
        <w:rPr>
          <w:rFonts w:ascii="Times New Roman" w:hAnsi="Times New Roman" w:cs="Times New Roman"/>
          <w:i/>
          <w:iCs/>
          <w:sz w:val="24"/>
          <w:szCs w:val="24"/>
        </w:rPr>
        <w:t>ъ</w:t>
      </w:r>
      <w:r w:rsidRPr="0045134E">
        <w:rPr>
          <w:rFonts w:ascii="Times New Roman" w:hAnsi="Times New Roman" w:cs="Times New Roman"/>
          <w:sz w:val="24"/>
          <w:szCs w:val="24"/>
        </w:rPr>
        <w:t xml:space="preserve"> и </w:t>
      </w:r>
      <w:r w:rsidRPr="0045134E">
        <w:rPr>
          <w:rFonts w:ascii="Times New Roman" w:hAnsi="Times New Roman" w:cs="Times New Roman"/>
          <w:i/>
          <w:iCs/>
          <w:sz w:val="24"/>
          <w:szCs w:val="24"/>
        </w:rPr>
        <w:t>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45134E">
        <w:rPr>
          <w:rFonts w:ascii="Times New Roman" w:hAnsi="Times New Roman" w:cs="Times New Roman"/>
          <w:i/>
          <w:iCs/>
          <w:sz w:val="24"/>
          <w:szCs w:val="24"/>
        </w:rPr>
        <w:t>е, ё, ю, я</w:t>
      </w:r>
      <w:r w:rsidRPr="0045134E">
        <w:rPr>
          <w:rFonts w:ascii="Times New Roman" w:hAnsi="Times New Roman" w:cs="Times New Roman"/>
          <w:sz w:val="24"/>
          <w:szCs w:val="24"/>
        </w:rPr>
        <w:t>; в словах с непроизносимыми согласными.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b/>
          <w:sz w:val="24"/>
          <w:szCs w:val="24"/>
        </w:rPr>
        <w:t>Лексика</w:t>
      </w:r>
      <w:r w:rsidRPr="0045134E">
        <w:rPr>
          <w:rFonts w:ascii="Times New Roman" w:hAnsi="Times New Roman" w:cs="Times New Roman"/>
          <w:sz w:val="24"/>
          <w:szCs w:val="24"/>
        </w:rPr>
        <w:t xml:space="preserve">. Понимание слова как единства звучания и значения. Выявление слов, значение которых требует уточнения. </w:t>
      </w:r>
      <w:r w:rsidRPr="0045134E">
        <w:rPr>
          <w:rFonts w:ascii="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Состав слова (морфемика).</w:t>
      </w:r>
      <w:r w:rsidRPr="0045134E">
        <w:rPr>
          <w:rFonts w:ascii="Times New Roman" w:hAnsi="Times New Roman" w:cs="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5134E">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5C7968" w:rsidRPr="0045134E" w:rsidRDefault="005C7968" w:rsidP="005C7968">
      <w:pPr>
        <w:pStyle w:val="1d"/>
        <w:ind w:left="-550" w:firstLine="550"/>
        <w:jc w:val="both"/>
        <w:rPr>
          <w:rFonts w:ascii="Times New Roman" w:hAnsi="Times New Roman" w:cs="Times New Roman"/>
          <w:i/>
          <w:iCs/>
          <w:sz w:val="24"/>
          <w:szCs w:val="24"/>
        </w:rPr>
      </w:pPr>
      <w:r w:rsidRPr="0045134E">
        <w:rPr>
          <w:rFonts w:ascii="Times New Roman" w:hAnsi="Times New Roman" w:cs="Times New Roman"/>
          <w:b/>
          <w:sz w:val="24"/>
          <w:szCs w:val="24"/>
        </w:rPr>
        <w:t xml:space="preserve">Морфология. </w:t>
      </w:r>
      <w:r w:rsidRPr="0045134E">
        <w:rPr>
          <w:rFonts w:ascii="Times New Roman" w:hAnsi="Times New Roman" w:cs="Times New Roman"/>
          <w:sz w:val="24"/>
          <w:szCs w:val="24"/>
        </w:rPr>
        <w:t xml:space="preserve">Части речи; </w:t>
      </w:r>
      <w:r w:rsidRPr="0045134E">
        <w:rPr>
          <w:rFonts w:ascii="Times New Roman" w:hAnsi="Times New Roman" w:cs="Times New Roman"/>
          <w:i/>
          <w:iCs/>
          <w:sz w:val="24"/>
          <w:szCs w:val="24"/>
        </w:rPr>
        <w:t>деление частей речи на самостоятельные и служебные.</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5134E">
        <w:rPr>
          <w:rFonts w:ascii="Times New Roman" w:hAnsi="Times New Roman" w:cs="Times New Roman"/>
          <w:i/>
          <w:iCs/>
          <w:sz w:val="24"/>
          <w:szCs w:val="24"/>
        </w:rPr>
        <w:t>Различение падежных и смысловых (синтаксических) вопросов.</w:t>
      </w:r>
      <w:r w:rsidRPr="0045134E">
        <w:rPr>
          <w:rFonts w:ascii="Times New Roman" w:hAnsi="Times New Roman" w:cs="Times New Roman"/>
          <w:sz w:val="24"/>
          <w:szCs w:val="24"/>
        </w:rPr>
        <w:t xml:space="preserve"> Определение принадлежности имён существительных к 1, 2, 3-му склонению. </w:t>
      </w:r>
      <w:r w:rsidRPr="0045134E">
        <w:rPr>
          <w:rFonts w:ascii="Times New Roman" w:hAnsi="Times New Roman" w:cs="Times New Roman"/>
          <w:i/>
          <w:iCs/>
          <w:sz w:val="24"/>
          <w:szCs w:val="24"/>
        </w:rPr>
        <w:t>Морфологический разбор имён существительных.</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-ий,  -ья, -ов, -ин. </w:t>
      </w:r>
      <w:r w:rsidRPr="0045134E">
        <w:rPr>
          <w:rFonts w:ascii="Times New Roman" w:hAnsi="Times New Roman" w:cs="Times New Roman"/>
          <w:i/>
          <w:iCs/>
          <w:sz w:val="24"/>
          <w:szCs w:val="24"/>
        </w:rPr>
        <w:t>Морфологический разбор имён прилагательных.</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Местоимение. Общее представление о местоимении. </w:t>
      </w:r>
      <w:r w:rsidRPr="0045134E">
        <w:rPr>
          <w:rFonts w:ascii="Times New Roman" w:hAnsi="Times New Roman" w:cs="Times New Roman"/>
          <w:i/>
          <w:iCs/>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5134E">
        <w:rPr>
          <w:rFonts w:ascii="Times New Roman" w:hAnsi="Times New Roman" w:cs="Times New Roman"/>
          <w:i/>
          <w:iCs/>
          <w:sz w:val="24"/>
          <w:szCs w:val="24"/>
        </w:rPr>
        <w:t>Морфологический разбор глаголов.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i/>
          <w:iCs/>
          <w:sz w:val="24"/>
          <w:szCs w:val="24"/>
        </w:rPr>
        <w:t>Наречие. Значение и употребление в речи.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Предлог. </w:t>
      </w:r>
      <w:r w:rsidRPr="0045134E">
        <w:rPr>
          <w:rFonts w:ascii="Times New Roman" w:hAnsi="Times New Roman" w:cs="Times New Roman"/>
          <w:i/>
          <w:iCs/>
          <w:sz w:val="24"/>
          <w:szCs w:val="24"/>
        </w:rPr>
        <w:t>Знакомство с наиболее употребительными предлогами. Функция предлогов: образование падежных форм имён существительных и местоимений.</w:t>
      </w:r>
      <w:r w:rsidRPr="0045134E">
        <w:rPr>
          <w:rFonts w:ascii="Times New Roman" w:hAnsi="Times New Roman" w:cs="Times New Roman"/>
          <w:sz w:val="24"/>
          <w:szCs w:val="24"/>
        </w:rPr>
        <w:t xml:space="preserve"> Отличие предлогов от приставок.</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Союзы </w:t>
      </w:r>
      <w:r w:rsidRPr="0045134E">
        <w:rPr>
          <w:rFonts w:ascii="Times New Roman" w:hAnsi="Times New Roman" w:cs="Times New Roman"/>
          <w:i/>
          <w:iCs/>
          <w:sz w:val="24"/>
          <w:szCs w:val="24"/>
        </w:rPr>
        <w:t>и, а, но,</w:t>
      </w:r>
      <w:r w:rsidRPr="0045134E">
        <w:rPr>
          <w:rFonts w:ascii="Times New Roman" w:hAnsi="Times New Roman" w:cs="Times New Roman"/>
          <w:sz w:val="24"/>
          <w:szCs w:val="24"/>
        </w:rPr>
        <w:t xml:space="preserve"> их роль в речи. Частица не, её значение.</w:t>
      </w:r>
    </w:p>
    <w:p w:rsidR="005C7968" w:rsidRPr="0045134E" w:rsidRDefault="005C7968" w:rsidP="00AE466A">
      <w:pPr>
        <w:pStyle w:val="1d"/>
        <w:ind w:firstLine="440"/>
        <w:jc w:val="both"/>
        <w:rPr>
          <w:rFonts w:ascii="Times New Roman" w:hAnsi="Times New Roman" w:cs="Times New Roman"/>
          <w:sz w:val="24"/>
          <w:szCs w:val="24"/>
        </w:rPr>
      </w:pPr>
      <w:r w:rsidRPr="0045134E">
        <w:rPr>
          <w:rFonts w:ascii="Times New Roman" w:hAnsi="Times New Roman" w:cs="Times New Roman"/>
          <w:b/>
          <w:sz w:val="24"/>
          <w:szCs w:val="24"/>
        </w:rPr>
        <w:t>Синтаксис</w:t>
      </w:r>
      <w:r w:rsidRPr="0045134E">
        <w:rPr>
          <w:rFonts w:ascii="Times New Roman" w:hAnsi="Times New Roman" w:cs="Times New Roman"/>
          <w:sz w:val="24"/>
          <w:szCs w:val="24"/>
        </w:rP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7968" w:rsidRPr="0045134E" w:rsidRDefault="005C7968" w:rsidP="00AE466A">
      <w:pPr>
        <w:pStyle w:val="1d"/>
        <w:ind w:firstLine="330"/>
        <w:jc w:val="both"/>
        <w:rPr>
          <w:rFonts w:ascii="Times New Roman" w:hAnsi="Times New Roman" w:cs="Times New Roman"/>
          <w:sz w:val="24"/>
          <w:szCs w:val="24"/>
        </w:rPr>
      </w:pPr>
      <w:r w:rsidRPr="0045134E">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45134E">
        <w:rPr>
          <w:rFonts w:ascii="Times New Roman" w:hAnsi="Times New Roman" w:cs="Times New Roman"/>
          <w:i/>
          <w:iCs/>
          <w:sz w:val="24"/>
          <w:szCs w:val="24"/>
        </w:rPr>
        <w:t>и, а, но.</w:t>
      </w:r>
      <w:r w:rsidRPr="0045134E">
        <w:rPr>
          <w:rFonts w:ascii="Times New Roman" w:hAnsi="Times New Roman" w:cs="Times New Roman"/>
          <w:sz w:val="24"/>
          <w:szCs w:val="24"/>
        </w:rPr>
        <w:t xml:space="preserve"> Использование интонации перечисления в предложениях с однородными </w:t>
      </w:r>
      <w:r w:rsidRPr="0045134E">
        <w:rPr>
          <w:rFonts w:ascii="Times New Roman" w:hAnsi="Times New Roman" w:cs="Times New Roman"/>
          <w:sz w:val="24"/>
          <w:szCs w:val="24"/>
        </w:rPr>
        <w:lastRenderedPageBreak/>
        <w:t>членами.</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i/>
          <w:iCs/>
          <w:sz w:val="24"/>
          <w:szCs w:val="24"/>
        </w:rPr>
        <w:t>Различение простых и сложных предложений.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Орфография и пунктуация</w:t>
      </w:r>
      <w:r w:rsidRPr="0045134E">
        <w:rPr>
          <w:rFonts w:ascii="Times New Roman" w:hAnsi="Times New Roman" w:cs="Times New Roman"/>
          <w:sz w:val="24"/>
          <w:szCs w:val="24"/>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Применение правил правописания: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сочетания </w:t>
      </w:r>
      <w:r w:rsidRPr="0045134E">
        <w:rPr>
          <w:rFonts w:ascii="Times New Roman" w:hAnsi="Times New Roman" w:cs="Times New Roman"/>
          <w:i/>
          <w:iCs/>
          <w:sz w:val="24"/>
          <w:szCs w:val="24"/>
        </w:rPr>
        <w:t>жи—ши, ча—ща, чу—щу</w:t>
      </w:r>
      <w:r w:rsidRPr="0045134E">
        <w:rPr>
          <w:rFonts w:ascii="Times New Roman" w:hAnsi="Times New Roman" w:cs="Times New Roman"/>
          <w:sz w:val="24"/>
          <w:szCs w:val="24"/>
        </w:rPr>
        <w:t xml:space="preserve"> в положении под ударением;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сочетания </w:t>
      </w:r>
      <w:r w:rsidRPr="0045134E">
        <w:rPr>
          <w:rFonts w:ascii="Times New Roman" w:hAnsi="Times New Roman" w:cs="Times New Roman"/>
          <w:i/>
          <w:iCs/>
          <w:sz w:val="24"/>
          <w:szCs w:val="24"/>
        </w:rPr>
        <w:t>чк—чн, чт, щн</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перенос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прописная буква в начале предложения, в именах собственных;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проверяемые безударные гласные в корне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парные звонкие и глухие согласные в корне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непроизносимые согласные;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непроверяемые гласные и согласные в корне слова (на ограниченном перечне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гласные и согласные в неизменяемых на письме приставках;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разделительные </w:t>
      </w:r>
      <w:r w:rsidRPr="0045134E">
        <w:rPr>
          <w:rFonts w:ascii="Times New Roman" w:hAnsi="Times New Roman" w:cs="Times New Roman"/>
          <w:i/>
          <w:iCs/>
          <w:sz w:val="24"/>
          <w:szCs w:val="24"/>
        </w:rPr>
        <w:t>ъ</w:t>
      </w:r>
      <w:r w:rsidRPr="0045134E">
        <w:rPr>
          <w:rFonts w:ascii="Times New Roman" w:hAnsi="Times New Roman" w:cs="Times New Roman"/>
          <w:sz w:val="24"/>
          <w:szCs w:val="24"/>
        </w:rPr>
        <w:t xml:space="preserve"> и </w:t>
      </w:r>
      <w:r w:rsidRPr="0045134E">
        <w:rPr>
          <w:rFonts w:ascii="Times New Roman" w:hAnsi="Times New Roman" w:cs="Times New Roman"/>
          <w:i/>
          <w:iCs/>
          <w:sz w:val="24"/>
          <w:szCs w:val="24"/>
        </w:rPr>
        <w:t>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после шипящих на конце имён существительных (</w:t>
      </w:r>
      <w:r w:rsidRPr="0045134E">
        <w:rPr>
          <w:rFonts w:ascii="Times New Roman" w:hAnsi="Times New Roman" w:cs="Times New Roman"/>
          <w:i/>
          <w:iCs/>
          <w:sz w:val="24"/>
          <w:szCs w:val="24"/>
        </w:rPr>
        <w:t>ночь, нож, рожь, мышь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45134E">
        <w:rPr>
          <w:rFonts w:ascii="Times New Roman" w:hAnsi="Times New Roman" w:cs="Times New Roman"/>
          <w:i/>
          <w:iCs/>
          <w:sz w:val="24"/>
          <w:szCs w:val="24"/>
        </w:rPr>
        <w:t>-мя, -ий, -ья, -ье, -ия, -ов, -ин</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безударные окончания имён прилагательных;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предлогов с личными местоимениями;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w:t>
      </w:r>
      <w:r w:rsidRPr="0045134E">
        <w:rPr>
          <w:rFonts w:ascii="Times New Roman" w:hAnsi="Times New Roman" w:cs="Times New Roman"/>
          <w:i/>
          <w:iCs/>
          <w:sz w:val="24"/>
          <w:szCs w:val="24"/>
        </w:rPr>
        <w:t>не</w:t>
      </w:r>
      <w:r w:rsidRPr="0045134E">
        <w:rPr>
          <w:rFonts w:ascii="Times New Roman" w:hAnsi="Times New Roman" w:cs="Times New Roman"/>
          <w:sz w:val="24"/>
          <w:szCs w:val="24"/>
        </w:rPr>
        <w:t xml:space="preserve"> с глаголами;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после шипящих на конце глаголов в форме 2-го лица единственного числа (</w:t>
      </w:r>
      <w:r w:rsidRPr="0045134E">
        <w:rPr>
          <w:rFonts w:ascii="Times New Roman" w:hAnsi="Times New Roman" w:cs="Times New Roman"/>
          <w:i/>
          <w:iCs/>
          <w:sz w:val="24"/>
          <w:szCs w:val="24"/>
        </w:rPr>
        <w:t>пишешь, учишь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в глаголах в сочетании -ться;</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w:t>
      </w:r>
      <w:r w:rsidRPr="0045134E">
        <w:rPr>
          <w:rFonts w:ascii="Times New Roman" w:hAnsi="Times New Roman" w:cs="Times New Roman"/>
          <w:i/>
          <w:iCs/>
          <w:sz w:val="24"/>
          <w:szCs w:val="24"/>
        </w:rPr>
        <w:t>безударные личные окончания глаголов;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предлогов с другими словами;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(запятая) в предложениях с однородными членами.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Развитие речи</w:t>
      </w:r>
      <w:r w:rsidRPr="0045134E">
        <w:rPr>
          <w:rFonts w:ascii="Times New Roman" w:hAnsi="Times New Roman" w:cs="Times New Roman"/>
          <w:sz w:val="24"/>
          <w:szCs w:val="24"/>
        </w:rPr>
        <w:t>. Осознание ситуации общения: с какой целью, с кем и где происходит общение.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Текст. Признаки текста. Смысловое единство предложений в тексте. Заглавие текста.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Последовательность предложений в тексте.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Последовательность частей текста (абзацев).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Комплексная работа над структурой текста: озаглавлив</w:t>
      </w:r>
      <w:r w:rsidR="00FF6A60" w:rsidRPr="0045134E">
        <w:rPr>
          <w:rFonts w:ascii="Times New Roman" w:hAnsi="Times New Roman" w:cs="Times New Roman"/>
          <w:sz w:val="24"/>
          <w:szCs w:val="24"/>
        </w:rPr>
        <w:t>а</w:t>
      </w:r>
      <w:r w:rsidRPr="0045134E">
        <w:rPr>
          <w:rFonts w:ascii="Times New Roman" w:hAnsi="Times New Roman" w:cs="Times New Roman"/>
          <w:sz w:val="24"/>
          <w:szCs w:val="24"/>
        </w:rPr>
        <w:t>ние, корректирование порядка предложений и частей текста (абзацев).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План текста. Составление планов к данным текстам. </w:t>
      </w:r>
      <w:r w:rsidRPr="0045134E">
        <w:rPr>
          <w:rFonts w:ascii="Times New Roman" w:hAnsi="Times New Roman" w:cs="Times New Roman"/>
          <w:i/>
          <w:iCs/>
          <w:sz w:val="24"/>
          <w:szCs w:val="24"/>
        </w:rPr>
        <w:t>Создание собственных текстов по предложенным планам.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Типы текстов: описание, повествование, рассуждение, их особенности.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Знакомство с жанрами письма и поздравления.</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5134E">
        <w:rPr>
          <w:rFonts w:ascii="Times New Roman" w:hAnsi="Times New Roman" w:cs="Times New Roman"/>
          <w:i/>
          <w:iCs/>
          <w:sz w:val="24"/>
          <w:szCs w:val="24"/>
        </w:rPr>
        <w:t>использование в текстах синонимов и антонимов.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45134E">
        <w:rPr>
          <w:rFonts w:ascii="Times New Roman" w:hAnsi="Times New Roman" w:cs="Times New Roman"/>
          <w:i/>
          <w:iCs/>
          <w:sz w:val="24"/>
          <w:szCs w:val="24"/>
        </w:rPr>
        <w:t xml:space="preserve">изложения подробные и выборочные, изложения с элементами сочинения; сочинения- повествования, </w:t>
      </w:r>
      <w:r w:rsidRPr="0045134E">
        <w:rPr>
          <w:rFonts w:ascii="Times New Roman" w:hAnsi="Times New Roman" w:cs="Times New Roman"/>
          <w:i/>
          <w:iCs/>
          <w:sz w:val="24"/>
          <w:szCs w:val="24"/>
        </w:rPr>
        <w:lastRenderedPageBreak/>
        <w:t>сочинения-описания, сочинения-рассуждения.</w:t>
      </w:r>
      <w:bookmarkStart w:id="54" w:name="bookmark103"/>
    </w:p>
    <w:p w:rsidR="005C7968" w:rsidRPr="0045134E" w:rsidRDefault="005C7968" w:rsidP="005C7968">
      <w:pPr>
        <w:pStyle w:val="1d"/>
        <w:ind w:left="-550"/>
        <w:rPr>
          <w:rFonts w:ascii="Times New Roman" w:hAnsi="Times New Roman" w:cs="Times New Roman"/>
          <w:b/>
          <w:iCs/>
          <w:sz w:val="24"/>
          <w:szCs w:val="24"/>
        </w:rPr>
      </w:pPr>
    </w:p>
    <w:p w:rsidR="005C7968" w:rsidRPr="0045134E" w:rsidRDefault="009D1FB3" w:rsidP="00AE466A">
      <w:pPr>
        <w:pStyle w:val="1d"/>
        <w:rPr>
          <w:rFonts w:ascii="Times New Roman" w:hAnsi="Times New Roman" w:cs="Times New Roman"/>
          <w:b/>
          <w:bCs/>
          <w:sz w:val="24"/>
          <w:szCs w:val="24"/>
        </w:rPr>
      </w:pPr>
      <w:r w:rsidRPr="0045134E">
        <w:rPr>
          <w:rFonts w:ascii="Times New Roman" w:hAnsi="Times New Roman" w:cs="Times New Roman"/>
          <w:b/>
          <w:iCs/>
          <w:sz w:val="24"/>
          <w:szCs w:val="24"/>
        </w:rPr>
        <w:t>2.</w:t>
      </w:r>
      <w:r w:rsidR="005C7968" w:rsidRPr="0045134E">
        <w:rPr>
          <w:rFonts w:ascii="Times New Roman" w:hAnsi="Times New Roman" w:cs="Times New Roman"/>
          <w:b/>
          <w:iCs/>
          <w:sz w:val="24"/>
          <w:szCs w:val="24"/>
        </w:rPr>
        <w:t>2.2.2.</w:t>
      </w:r>
      <w:r w:rsidR="005C7968" w:rsidRPr="0045134E">
        <w:rPr>
          <w:rFonts w:ascii="Times New Roman" w:hAnsi="Times New Roman" w:cs="Times New Roman"/>
          <w:b/>
          <w:i/>
          <w:iCs/>
          <w:sz w:val="24"/>
          <w:szCs w:val="24"/>
        </w:rPr>
        <w:t xml:space="preserve"> </w:t>
      </w:r>
      <w:bookmarkEnd w:id="54"/>
      <w:r w:rsidRPr="0045134E">
        <w:rPr>
          <w:rFonts w:ascii="Times New Roman" w:hAnsi="Times New Roman" w:cs="Times New Roman"/>
          <w:b/>
          <w:bCs/>
          <w:sz w:val="24"/>
          <w:szCs w:val="24"/>
        </w:rPr>
        <w:t xml:space="preserve">Литературное чтение </w:t>
      </w:r>
    </w:p>
    <w:p w:rsidR="005C7968" w:rsidRPr="0045134E" w:rsidRDefault="005C7968" w:rsidP="00AE466A">
      <w:pPr>
        <w:pStyle w:val="1d"/>
        <w:jc w:val="both"/>
        <w:rPr>
          <w:rFonts w:ascii="Times New Roman" w:hAnsi="Times New Roman" w:cs="Times New Roman"/>
          <w:b/>
          <w:iCs/>
          <w:sz w:val="24"/>
          <w:szCs w:val="24"/>
        </w:rPr>
      </w:pPr>
      <w:bookmarkStart w:id="55" w:name="bookmark104"/>
      <w:r w:rsidRPr="0045134E">
        <w:rPr>
          <w:rFonts w:ascii="Times New Roman" w:hAnsi="Times New Roman" w:cs="Times New Roman"/>
          <w:b/>
          <w:iCs/>
          <w:sz w:val="24"/>
          <w:szCs w:val="24"/>
        </w:rPr>
        <w:t>Виды речевой и читательской деятельности</w:t>
      </w:r>
      <w:bookmarkEnd w:id="55"/>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Аудирование</w:t>
      </w:r>
      <w:r w:rsidRPr="0045134E">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C7968" w:rsidRPr="0045134E" w:rsidRDefault="005C7968" w:rsidP="00AE466A">
      <w:pPr>
        <w:pStyle w:val="1d"/>
        <w:jc w:val="both"/>
        <w:rPr>
          <w:rFonts w:ascii="Times New Roman" w:hAnsi="Times New Roman" w:cs="Times New Roman"/>
          <w:b/>
          <w:iCs/>
          <w:sz w:val="24"/>
          <w:szCs w:val="24"/>
        </w:rPr>
      </w:pPr>
      <w:bookmarkStart w:id="56" w:name="bookmark105"/>
      <w:r w:rsidRPr="0045134E">
        <w:rPr>
          <w:rFonts w:ascii="Times New Roman" w:hAnsi="Times New Roman" w:cs="Times New Roman"/>
          <w:b/>
          <w:iCs/>
          <w:sz w:val="24"/>
          <w:szCs w:val="24"/>
        </w:rPr>
        <w:t>Чтение</w:t>
      </w:r>
      <w:bookmarkEnd w:id="56"/>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Чтение вслух</w:t>
      </w:r>
      <w:r w:rsidRPr="0045134E">
        <w:rPr>
          <w:rFonts w:ascii="Times New Roman"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Чтение про себя</w:t>
      </w:r>
      <w:r w:rsidRPr="0045134E">
        <w:rPr>
          <w:rFonts w:ascii="Times New Roman" w:hAnsi="Times New Roman" w:cs="Times New Roman"/>
          <w:sz w:val="24"/>
          <w:szCs w:val="24"/>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Работа с разными видами текста.</w:t>
      </w:r>
      <w:r w:rsidRPr="0045134E">
        <w:rPr>
          <w:rFonts w:ascii="Times New Roman" w:hAnsi="Times New Roman" w:cs="Times New Roman"/>
          <w:sz w:val="24"/>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Библиографическая культура.</w:t>
      </w:r>
      <w:r w:rsidRPr="0045134E">
        <w:rPr>
          <w:rFonts w:ascii="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sz w:val="24"/>
          <w:szCs w:val="24"/>
        </w:rPr>
        <w:t>Работа с текстом художественного произведения.</w:t>
      </w:r>
      <w:r w:rsidRPr="0045134E">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Характеристика героя произведения с использованием художественно-выразительных средств </w:t>
      </w:r>
      <w:r w:rsidRPr="0045134E">
        <w:rPr>
          <w:rFonts w:ascii="Times New Roman" w:hAnsi="Times New Roman" w:cs="Times New Roman"/>
          <w:sz w:val="24"/>
          <w:szCs w:val="24"/>
        </w:rPr>
        <w:lastRenderedPageBreak/>
        <w:t>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Характеристика героя произведения. Портрет, характер героя, выраженные через поступки и речь.</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Освоение разных видов пересказа художественного текста: подробный, выборочный и краткий (передача основных мыслей).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sz w:val="24"/>
          <w:szCs w:val="24"/>
        </w:rPr>
        <w:t>Работа с учебными, научно-популярными и другими текстами</w:t>
      </w:r>
      <w:r w:rsidRPr="0045134E">
        <w:rPr>
          <w:rFonts w:ascii="Times New Roman" w:hAnsi="Times New Roman" w:cs="Times New Roman"/>
          <w:sz w:val="24"/>
          <w:szCs w:val="24"/>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C7968" w:rsidRPr="0045134E" w:rsidRDefault="005C7968" w:rsidP="00AE466A">
      <w:pPr>
        <w:pStyle w:val="1d"/>
        <w:jc w:val="both"/>
        <w:rPr>
          <w:rFonts w:ascii="Times New Roman" w:hAnsi="Times New Roman" w:cs="Times New Roman"/>
          <w:b/>
          <w:iCs/>
          <w:sz w:val="24"/>
          <w:szCs w:val="24"/>
        </w:rPr>
      </w:pPr>
      <w:bookmarkStart w:id="57" w:name="bookmark106"/>
      <w:r w:rsidRPr="0045134E">
        <w:rPr>
          <w:rFonts w:ascii="Times New Roman" w:hAnsi="Times New Roman" w:cs="Times New Roman"/>
          <w:b/>
          <w:iCs/>
          <w:sz w:val="24"/>
          <w:szCs w:val="24"/>
        </w:rPr>
        <w:t>Говорение (культура речевого общения)</w:t>
      </w:r>
      <w:bookmarkEnd w:id="57"/>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C7968" w:rsidRPr="0045134E" w:rsidRDefault="005C7968" w:rsidP="00AE466A">
      <w:pPr>
        <w:pStyle w:val="1d"/>
        <w:jc w:val="both"/>
        <w:rPr>
          <w:rFonts w:ascii="Times New Roman" w:hAnsi="Times New Roman" w:cs="Times New Roman"/>
          <w:b/>
          <w:iCs/>
          <w:sz w:val="24"/>
          <w:szCs w:val="24"/>
        </w:rPr>
      </w:pPr>
      <w:bookmarkStart w:id="58" w:name="bookmark107"/>
      <w:r w:rsidRPr="0045134E">
        <w:rPr>
          <w:rFonts w:ascii="Times New Roman" w:hAnsi="Times New Roman" w:cs="Times New Roman"/>
          <w:b/>
          <w:iCs/>
          <w:sz w:val="24"/>
          <w:szCs w:val="24"/>
        </w:rPr>
        <w:t>Письмо (культура письменной речи)</w:t>
      </w:r>
      <w:bookmarkEnd w:id="58"/>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C7968" w:rsidRPr="0045134E" w:rsidRDefault="005C7968" w:rsidP="00AE466A">
      <w:pPr>
        <w:pStyle w:val="1d"/>
        <w:jc w:val="both"/>
        <w:rPr>
          <w:rFonts w:ascii="Times New Roman" w:hAnsi="Times New Roman" w:cs="Times New Roman"/>
          <w:b/>
          <w:iCs/>
          <w:sz w:val="24"/>
          <w:szCs w:val="24"/>
        </w:rPr>
      </w:pPr>
      <w:bookmarkStart w:id="59" w:name="bookmark108"/>
      <w:r w:rsidRPr="0045134E">
        <w:rPr>
          <w:rFonts w:ascii="Times New Roman" w:hAnsi="Times New Roman" w:cs="Times New Roman"/>
          <w:b/>
          <w:iCs/>
          <w:sz w:val="24"/>
          <w:szCs w:val="24"/>
        </w:rPr>
        <w:t>Круг детского чтения</w:t>
      </w:r>
      <w:bookmarkEnd w:id="59"/>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       Произведения устного народного творчества разных народов России. Произведения классиков отечественной литературы </w:t>
      </w:r>
      <w:r w:rsidRPr="0045134E">
        <w:rPr>
          <w:rFonts w:ascii="Times New Roman" w:hAnsi="Times New Roman" w:cs="Times New Roman"/>
          <w:sz w:val="24"/>
          <w:szCs w:val="24"/>
          <w:lang w:val="en-US"/>
        </w:rPr>
        <w:t>XIX</w:t>
      </w:r>
      <w:r w:rsidRPr="0045134E">
        <w:rPr>
          <w:rFonts w:ascii="Times New Roman" w:hAnsi="Times New Roman" w:cs="Times New Roman"/>
          <w:sz w:val="24"/>
          <w:szCs w:val="24"/>
        </w:rPr>
        <w:t>—</w:t>
      </w:r>
      <w:r w:rsidRPr="0045134E">
        <w:rPr>
          <w:rFonts w:ascii="Times New Roman" w:hAnsi="Times New Roman" w:cs="Times New Roman"/>
          <w:sz w:val="24"/>
          <w:szCs w:val="24"/>
          <w:lang w:val="en-US"/>
        </w:rPr>
        <w:t>XX</w:t>
      </w:r>
      <w:r w:rsidRPr="0045134E">
        <w:rPr>
          <w:rFonts w:ascii="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C7968" w:rsidRPr="0045134E" w:rsidRDefault="005C7968" w:rsidP="00AE466A">
      <w:pPr>
        <w:pStyle w:val="1d"/>
        <w:jc w:val="both"/>
        <w:rPr>
          <w:rFonts w:ascii="Times New Roman" w:hAnsi="Times New Roman" w:cs="Times New Roman"/>
          <w:b/>
          <w:iCs/>
          <w:sz w:val="24"/>
          <w:szCs w:val="24"/>
        </w:rPr>
      </w:pPr>
      <w:bookmarkStart w:id="60" w:name="bookmark109"/>
      <w:r w:rsidRPr="0045134E">
        <w:rPr>
          <w:rFonts w:ascii="Times New Roman" w:hAnsi="Times New Roman" w:cs="Times New Roman"/>
          <w:b/>
          <w:iCs/>
          <w:sz w:val="24"/>
          <w:szCs w:val="24"/>
        </w:rPr>
        <w:t>Литературоведческая пропедевтика (практическое освоение)</w:t>
      </w:r>
      <w:bookmarkEnd w:id="60"/>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Фольклор и авторские художественные произведения (различение).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5C7968" w:rsidRPr="0045134E" w:rsidRDefault="005C7968" w:rsidP="00AE466A">
      <w:pPr>
        <w:pStyle w:val="1d"/>
        <w:jc w:val="both"/>
        <w:rPr>
          <w:rFonts w:ascii="Times New Roman" w:hAnsi="Times New Roman" w:cs="Times New Roman"/>
          <w:b/>
          <w:iCs/>
          <w:sz w:val="24"/>
          <w:szCs w:val="24"/>
        </w:rPr>
      </w:pPr>
      <w:bookmarkStart w:id="61" w:name="bookmark110"/>
      <w:r w:rsidRPr="0045134E">
        <w:rPr>
          <w:rFonts w:ascii="Times New Roman" w:hAnsi="Times New Roman" w:cs="Times New Roman"/>
          <w:b/>
          <w:iCs/>
          <w:sz w:val="24"/>
          <w:szCs w:val="24"/>
        </w:rPr>
        <w:t>Творческая деятельность обучающихся (на основе литературных произведений)</w:t>
      </w:r>
      <w:bookmarkEnd w:id="61"/>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45134E">
        <w:rPr>
          <w:rFonts w:ascii="Times New Roman" w:hAnsi="Times New Roman" w:cs="Times New Roman"/>
          <w:i/>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5C7968" w:rsidP="00AE466A">
      <w:pPr>
        <w:pStyle w:val="1d"/>
        <w:jc w:val="both"/>
        <w:rPr>
          <w:rFonts w:ascii="Times New Roman" w:hAnsi="Times New Roman" w:cs="Times New Roman"/>
          <w:b/>
          <w:bCs/>
          <w:sz w:val="24"/>
          <w:szCs w:val="24"/>
        </w:rPr>
      </w:pPr>
      <w:bookmarkStart w:id="62" w:name="bookmark111"/>
      <w:r w:rsidRPr="0045134E">
        <w:rPr>
          <w:rFonts w:ascii="Times New Roman" w:hAnsi="Times New Roman" w:cs="Times New Roman"/>
          <w:b/>
          <w:bCs/>
          <w:iCs/>
          <w:sz w:val="24"/>
          <w:szCs w:val="24"/>
        </w:rPr>
        <w:t>2.2.</w:t>
      </w:r>
      <w:r w:rsidR="004A211F" w:rsidRPr="0045134E">
        <w:rPr>
          <w:rFonts w:ascii="Times New Roman" w:hAnsi="Times New Roman" w:cs="Times New Roman"/>
          <w:b/>
          <w:bCs/>
          <w:iCs/>
          <w:sz w:val="24"/>
          <w:szCs w:val="24"/>
        </w:rPr>
        <w:t>2.</w:t>
      </w:r>
      <w:r w:rsidRPr="0045134E">
        <w:rPr>
          <w:rFonts w:ascii="Times New Roman" w:hAnsi="Times New Roman" w:cs="Times New Roman"/>
          <w:b/>
          <w:bCs/>
          <w:iCs/>
          <w:sz w:val="24"/>
          <w:szCs w:val="24"/>
        </w:rPr>
        <w:t>3.</w:t>
      </w:r>
      <w:r w:rsidRPr="0045134E">
        <w:rPr>
          <w:rFonts w:ascii="Times New Roman" w:hAnsi="Times New Roman" w:cs="Times New Roman"/>
          <w:b/>
          <w:bCs/>
          <w:i/>
          <w:iCs/>
          <w:sz w:val="24"/>
          <w:szCs w:val="24"/>
        </w:rPr>
        <w:t xml:space="preserve"> </w:t>
      </w:r>
      <w:r w:rsidRPr="0045134E">
        <w:rPr>
          <w:rFonts w:ascii="Times New Roman" w:hAnsi="Times New Roman" w:cs="Times New Roman"/>
          <w:b/>
          <w:bCs/>
          <w:sz w:val="24"/>
          <w:szCs w:val="24"/>
        </w:rPr>
        <w:t>И</w:t>
      </w:r>
      <w:bookmarkEnd w:id="62"/>
      <w:r w:rsidR="009D1FB3" w:rsidRPr="0045134E">
        <w:rPr>
          <w:rFonts w:ascii="Times New Roman" w:hAnsi="Times New Roman" w:cs="Times New Roman"/>
          <w:b/>
          <w:bCs/>
          <w:sz w:val="24"/>
          <w:szCs w:val="24"/>
        </w:rPr>
        <w:t>ностранный язык</w:t>
      </w:r>
    </w:p>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3F3F59" w:rsidP="00941EFE">
      <w:pPr>
        <w:pStyle w:val="1d"/>
        <w:jc w:val="both"/>
        <w:rPr>
          <w:rFonts w:ascii="Times New Roman" w:hAnsi="Times New Roman" w:cs="Times New Roman"/>
          <w:b/>
          <w:bCs/>
          <w:iCs/>
          <w:sz w:val="24"/>
          <w:szCs w:val="24"/>
        </w:rPr>
      </w:pPr>
      <w:bookmarkStart w:id="63" w:name="bookmark127"/>
      <w:r w:rsidRPr="0045134E">
        <w:rPr>
          <w:rFonts w:ascii="Times New Roman" w:hAnsi="Times New Roman" w:cs="Times New Roman"/>
          <w:b/>
          <w:bCs/>
          <w:iCs/>
          <w:sz w:val="24"/>
          <w:szCs w:val="24"/>
        </w:rPr>
        <w:t>2.</w:t>
      </w:r>
      <w:r w:rsidR="005C7968" w:rsidRPr="0045134E">
        <w:rPr>
          <w:rFonts w:ascii="Times New Roman" w:hAnsi="Times New Roman" w:cs="Times New Roman"/>
          <w:b/>
          <w:bCs/>
          <w:iCs/>
          <w:sz w:val="24"/>
          <w:szCs w:val="24"/>
        </w:rPr>
        <w:t>2.2.4.</w:t>
      </w:r>
      <w:r w:rsidRPr="0045134E">
        <w:rPr>
          <w:rFonts w:ascii="Times New Roman" w:hAnsi="Times New Roman" w:cs="Times New Roman"/>
          <w:b/>
          <w:bCs/>
          <w:iCs/>
          <w:sz w:val="24"/>
          <w:szCs w:val="24"/>
        </w:rPr>
        <w:t xml:space="preserve"> </w:t>
      </w:r>
      <w:r w:rsidR="005C7968" w:rsidRPr="0045134E">
        <w:rPr>
          <w:rFonts w:ascii="Times New Roman" w:hAnsi="Times New Roman" w:cs="Times New Roman"/>
          <w:b/>
          <w:bCs/>
          <w:iCs/>
          <w:sz w:val="24"/>
          <w:szCs w:val="24"/>
        </w:rPr>
        <w:t>М</w:t>
      </w:r>
      <w:bookmarkEnd w:id="63"/>
      <w:r w:rsidRPr="0045134E">
        <w:rPr>
          <w:rFonts w:ascii="Times New Roman" w:hAnsi="Times New Roman" w:cs="Times New Roman"/>
          <w:b/>
          <w:bCs/>
          <w:iCs/>
          <w:sz w:val="24"/>
          <w:szCs w:val="24"/>
        </w:rPr>
        <w:t>атематика и информатика</w:t>
      </w:r>
    </w:p>
    <w:p w:rsidR="005C7968" w:rsidRPr="0045134E" w:rsidRDefault="005C7968" w:rsidP="00941EFE">
      <w:pPr>
        <w:pStyle w:val="1d"/>
        <w:jc w:val="both"/>
        <w:rPr>
          <w:rFonts w:ascii="Times New Roman" w:hAnsi="Times New Roman" w:cs="Times New Roman"/>
          <w:b/>
          <w:iCs/>
          <w:sz w:val="24"/>
          <w:szCs w:val="24"/>
        </w:rPr>
      </w:pPr>
      <w:bookmarkStart w:id="64" w:name="bookmark128"/>
      <w:r w:rsidRPr="0045134E">
        <w:rPr>
          <w:rFonts w:ascii="Times New Roman" w:hAnsi="Times New Roman" w:cs="Times New Roman"/>
          <w:b/>
          <w:iCs/>
          <w:sz w:val="24"/>
          <w:szCs w:val="24"/>
        </w:rPr>
        <w:t>Числа и величины</w:t>
      </w:r>
      <w:bookmarkEnd w:id="64"/>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C7968" w:rsidRPr="0045134E" w:rsidRDefault="005C7968" w:rsidP="00941EFE">
      <w:pPr>
        <w:pStyle w:val="1d"/>
        <w:jc w:val="both"/>
        <w:rPr>
          <w:rFonts w:ascii="Times New Roman" w:hAnsi="Times New Roman" w:cs="Times New Roman"/>
          <w:b/>
          <w:iCs/>
          <w:sz w:val="24"/>
          <w:szCs w:val="24"/>
        </w:rPr>
      </w:pPr>
      <w:bookmarkStart w:id="65" w:name="bookmark129"/>
      <w:r w:rsidRPr="0045134E">
        <w:rPr>
          <w:rFonts w:ascii="Times New Roman" w:hAnsi="Times New Roman" w:cs="Times New Roman"/>
          <w:b/>
          <w:iCs/>
          <w:sz w:val="24"/>
          <w:szCs w:val="24"/>
        </w:rPr>
        <w:t>Арифметические действия</w:t>
      </w:r>
      <w:bookmarkEnd w:id="65"/>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w:t>
      </w:r>
      <w:r w:rsidRPr="0045134E">
        <w:rPr>
          <w:rFonts w:ascii="Times New Roman" w:hAnsi="Times New Roman" w:cs="Times New Roman"/>
          <w:sz w:val="24"/>
          <w:szCs w:val="24"/>
        </w:rPr>
        <w:lastRenderedPageBreak/>
        <w:t>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Алгоритмы письменного сложения, вычитания, умножения и деления многозначных чисел.</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C7968" w:rsidRPr="0045134E" w:rsidRDefault="005C7968" w:rsidP="00941EFE">
      <w:pPr>
        <w:pStyle w:val="1d"/>
        <w:jc w:val="both"/>
        <w:rPr>
          <w:rFonts w:ascii="Times New Roman" w:hAnsi="Times New Roman" w:cs="Times New Roman"/>
          <w:b/>
          <w:iCs/>
          <w:sz w:val="24"/>
          <w:szCs w:val="24"/>
        </w:rPr>
      </w:pPr>
      <w:bookmarkStart w:id="66" w:name="bookmark130"/>
      <w:r w:rsidRPr="0045134E">
        <w:rPr>
          <w:rFonts w:ascii="Times New Roman" w:hAnsi="Times New Roman" w:cs="Times New Roman"/>
          <w:b/>
          <w:iCs/>
          <w:sz w:val="24"/>
          <w:szCs w:val="24"/>
        </w:rPr>
        <w:t>Работа с текстовыми задачами</w:t>
      </w:r>
      <w:bookmarkEnd w:id="66"/>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«больше (меньше) в</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Задачи на нахождение доли целого и целого по его доле.</w:t>
      </w:r>
    </w:p>
    <w:p w:rsidR="005C7968" w:rsidRPr="0045134E" w:rsidRDefault="005C7968" w:rsidP="00941EFE">
      <w:pPr>
        <w:pStyle w:val="1d"/>
        <w:jc w:val="both"/>
        <w:rPr>
          <w:rFonts w:ascii="Times New Roman" w:hAnsi="Times New Roman" w:cs="Times New Roman"/>
          <w:b/>
          <w:iCs/>
          <w:sz w:val="24"/>
          <w:szCs w:val="24"/>
        </w:rPr>
      </w:pPr>
      <w:bookmarkStart w:id="67" w:name="bookmark131"/>
      <w:r w:rsidRPr="0045134E">
        <w:rPr>
          <w:rFonts w:ascii="Times New Roman" w:hAnsi="Times New Roman" w:cs="Times New Roman"/>
          <w:b/>
          <w:sz w:val="24"/>
          <w:szCs w:val="24"/>
        </w:rPr>
        <w:t>П</w:t>
      </w:r>
      <w:r w:rsidRPr="0045134E">
        <w:rPr>
          <w:rFonts w:ascii="Times New Roman" w:hAnsi="Times New Roman" w:cs="Times New Roman"/>
          <w:b/>
          <w:iCs/>
          <w:sz w:val="24"/>
          <w:szCs w:val="24"/>
        </w:rPr>
        <w:t>ространственные отношения. Геометрические фигуры</w:t>
      </w:r>
      <w:bookmarkEnd w:id="67"/>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C7968" w:rsidRPr="0045134E" w:rsidRDefault="005C7968" w:rsidP="00941EFE">
      <w:pPr>
        <w:pStyle w:val="1d"/>
        <w:jc w:val="both"/>
        <w:rPr>
          <w:rFonts w:ascii="Times New Roman" w:hAnsi="Times New Roman" w:cs="Times New Roman"/>
          <w:b/>
          <w:iCs/>
          <w:sz w:val="24"/>
          <w:szCs w:val="24"/>
        </w:rPr>
      </w:pPr>
      <w:bookmarkStart w:id="68" w:name="bookmark132"/>
      <w:r w:rsidRPr="0045134E">
        <w:rPr>
          <w:rFonts w:ascii="Times New Roman" w:hAnsi="Times New Roman" w:cs="Times New Roman"/>
          <w:b/>
          <w:iCs/>
          <w:sz w:val="24"/>
          <w:szCs w:val="24"/>
        </w:rPr>
        <w:t>Геометрические величины</w:t>
      </w:r>
      <w:bookmarkEnd w:id="68"/>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Площадь геометрической фигуры. Единицы площади (см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дм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5C7968" w:rsidRPr="0045134E" w:rsidRDefault="005C7968" w:rsidP="00941EFE">
      <w:pPr>
        <w:pStyle w:val="1d"/>
        <w:jc w:val="both"/>
        <w:rPr>
          <w:rFonts w:ascii="Times New Roman" w:hAnsi="Times New Roman" w:cs="Times New Roman"/>
          <w:b/>
          <w:iCs/>
          <w:sz w:val="24"/>
          <w:szCs w:val="24"/>
        </w:rPr>
      </w:pPr>
      <w:bookmarkStart w:id="69" w:name="bookmark133"/>
      <w:r w:rsidRPr="0045134E">
        <w:rPr>
          <w:rFonts w:ascii="Times New Roman" w:hAnsi="Times New Roman" w:cs="Times New Roman"/>
          <w:b/>
          <w:iCs/>
          <w:sz w:val="24"/>
          <w:szCs w:val="24"/>
        </w:rPr>
        <w:t>Работа с информацией</w:t>
      </w:r>
      <w:bookmarkEnd w:id="69"/>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Построение простейших выражений с помощью логических связок и слов («и»; «не»; «если</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то.»; «верно/неверно, что</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«каждый»; «все»; «некоторые»); истинность утверждений.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Start w:id="70" w:name="bookmark134"/>
      <w:r w:rsidRPr="0045134E">
        <w:rPr>
          <w:rFonts w:ascii="Times New Roman" w:hAnsi="Times New Roman" w:cs="Times New Roman"/>
          <w:sz w:val="24"/>
          <w:szCs w:val="24"/>
        </w:rPr>
        <w:t xml:space="preserve"> </w:t>
      </w:r>
    </w:p>
    <w:p w:rsidR="005C7968" w:rsidRPr="0045134E" w:rsidRDefault="005C7968" w:rsidP="00941EFE">
      <w:pPr>
        <w:pStyle w:val="1d"/>
        <w:jc w:val="both"/>
        <w:rPr>
          <w:rFonts w:ascii="Times New Roman" w:hAnsi="Times New Roman" w:cs="Times New Roman"/>
          <w:sz w:val="24"/>
          <w:szCs w:val="24"/>
        </w:rPr>
      </w:pPr>
    </w:p>
    <w:p w:rsidR="005C7968" w:rsidRPr="0045134E" w:rsidRDefault="003F3F59" w:rsidP="00941EFE">
      <w:pPr>
        <w:pStyle w:val="1d"/>
        <w:jc w:val="both"/>
        <w:rPr>
          <w:rFonts w:ascii="Times New Roman" w:hAnsi="Times New Roman" w:cs="Times New Roman"/>
          <w:b/>
          <w:bCs/>
          <w:iCs/>
          <w:sz w:val="24"/>
          <w:szCs w:val="24"/>
        </w:rPr>
      </w:pPr>
      <w:r w:rsidRPr="0045134E">
        <w:rPr>
          <w:rFonts w:ascii="Times New Roman" w:hAnsi="Times New Roman" w:cs="Times New Roman"/>
          <w:b/>
          <w:bCs/>
          <w:iCs/>
          <w:sz w:val="24"/>
          <w:szCs w:val="24"/>
        </w:rPr>
        <w:t>2.</w:t>
      </w:r>
      <w:r w:rsidR="005C7968" w:rsidRPr="0045134E">
        <w:rPr>
          <w:rFonts w:ascii="Times New Roman" w:hAnsi="Times New Roman" w:cs="Times New Roman"/>
          <w:b/>
          <w:bCs/>
          <w:iCs/>
          <w:sz w:val="24"/>
          <w:szCs w:val="24"/>
        </w:rPr>
        <w:t>2.2.5</w:t>
      </w:r>
      <w:r w:rsidRPr="0045134E">
        <w:rPr>
          <w:rFonts w:ascii="Times New Roman" w:hAnsi="Times New Roman" w:cs="Times New Roman"/>
          <w:b/>
          <w:bCs/>
          <w:iCs/>
          <w:sz w:val="24"/>
          <w:szCs w:val="24"/>
        </w:rPr>
        <w:t xml:space="preserve"> </w:t>
      </w:r>
      <w:r w:rsidR="005C7968" w:rsidRPr="0045134E">
        <w:rPr>
          <w:rFonts w:ascii="Times New Roman" w:hAnsi="Times New Roman" w:cs="Times New Roman"/>
          <w:b/>
          <w:bCs/>
          <w:iCs/>
          <w:sz w:val="24"/>
          <w:szCs w:val="24"/>
        </w:rPr>
        <w:t>О</w:t>
      </w:r>
      <w:bookmarkEnd w:id="70"/>
      <w:r w:rsidRPr="0045134E">
        <w:rPr>
          <w:rFonts w:ascii="Times New Roman" w:hAnsi="Times New Roman" w:cs="Times New Roman"/>
          <w:b/>
          <w:bCs/>
          <w:iCs/>
          <w:sz w:val="24"/>
          <w:szCs w:val="24"/>
        </w:rPr>
        <w:t>кружающий мир</w:t>
      </w:r>
    </w:p>
    <w:p w:rsidR="005C7968" w:rsidRPr="0045134E" w:rsidRDefault="005C7968" w:rsidP="00941EFE">
      <w:pPr>
        <w:pStyle w:val="1d"/>
        <w:jc w:val="both"/>
        <w:rPr>
          <w:rFonts w:ascii="Times New Roman" w:hAnsi="Times New Roman" w:cs="Times New Roman"/>
          <w:b/>
          <w:iCs/>
          <w:sz w:val="24"/>
          <w:szCs w:val="24"/>
        </w:rPr>
      </w:pPr>
      <w:bookmarkStart w:id="71" w:name="bookmark135"/>
      <w:r w:rsidRPr="0045134E">
        <w:rPr>
          <w:rFonts w:ascii="Times New Roman" w:hAnsi="Times New Roman" w:cs="Times New Roman"/>
          <w:b/>
          <w:iCs/>
          <w:sz w:val="24"/>
          <w:szCs w:val="24"/>
        </w:rPr>
        <w:t>Человек и природа</w:t>
      </w:r>
      <w:bookmarkEnd w:id="71"/>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Звёзды и планеты. </w:t>
      </w:r>
      <w:r w:rsidRPr="0045134E">
        <w:rPr>
          <w:rFonts w:ascii="Times New Roman" w:hAnsi="Times New Roman" w:cs="Times New Roman"/>
          <w:i/>
          <w:iCs/>
          <w:sz w:val="24"/>
          <w:szCs w:val="24"/>
        </w:rPr>
        <w:t>Солнце — ближайшая к нам звезда, источник света и тепла для всего живого на Земле</w:t>
      </w:r>
      <w:r w:rsidRPr="0045134E">
        <w:rPr>
          <w:rFonts w:ascii="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5134E">
        <w:rPr>
          <w:rFonts w:ascii="Times New Roman" w:hAnsi="Times New Roman" w:cs="Times New Roman"/>
          <w:i/>
          <w:iCs/>
          <w:sz w:val="24"/>
          <w:szCs w:val="24"/>
        </w:rPr>
        <w:t>Важнейшие природные объекты своей страны, района</w:t>
      </w:r>
      <w:r w:rsidRPr="0045134E">
        <w:rPr>
          <w:rFonts w:ascii="Times New Roman" w:hAnsi="Times New Roman" w:cs="Times New Roman"/>
          <w:sz w:val="24"/>
          <w:szCs w:val="24"/>
        </w:rPr>
        <w:t>. Ориентирование на местности. Компас.</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Смена дня и ночи на Земле. Вращение Земли как причина смены дня и ночи. Времена года, их особенности (на основе наблюдений). </w:t>
      </w:r>
      <w:r w:rsidRPr="0045134E">
        <w:rPr>
          <w:rFonts w:ascii="Times New Roman" w:hAnsi="Times New Roman" w:cs="Times New Roman"/>
          <w:i/>
          <w:iCs/>
          <w:sz w:val="24"/>
          <w:szCs w:val="24"/>
        </w:rPr>
        <w:t>Обращение Земли вокруг Солнца как причина смены времён года</w:t>
      </w:r>
      <w:r w:rsidRPr="0045134E">
        <w:rPr>
          <w:rFonts w:ascii="Times New Roman" w:hAnsi="Times New Roman" w:cs="Times New Roman"/>
          <w:sz w:val="24"/>
          <w:szCs w:val="24"/>
        </w:rPr>
        <w:t>. Смена времён года в родном крае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   Погода, её составляющие (температура воздуха, облачность, осадки, ветер). Наблюдение за погодой своего края. </w:t>
      </w:r>
      <w:r w:rsidRPr="0045134E">
        <w:rPr>
          <w:rFonts w:ascii="Times New Roman" w:hAnsi="Times New Roman" w:cs="Times New Roman"/>
          <w:i/>
          <w:iCs/>
          <w:sz w:val="24"/>
          <w:szCs w:val="24"/>
        </w:rPr>
        <w:t>Предсказание погоды и его значение в жизни людей</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Почва, её состав, значение для живой природы и для хозяйственной жизни человека.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Грибы: съедобные и ядовитые. Правила сбора грибов.</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r w:rsidRPr="0045134E">
        <w:rPr>
          <w:rFonts w:ascii="Times New Roman" w:hAnsi="Times New Roman" w:cs="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C7968" w:rsidRPr="0045134E" w:rsidRDefault="005C7968" w:rsidP="00941EFE">
      <w:pPr>
        <w:pStyle w:val="1d"/>
        <w:jc w:val="both"/>
        <w:rPr>
          <w:rFonts w:ascii="Times New Roman" w:hAnsi="Times New Roman" w:cs="Times New Roman"/>
          <w:b/>
          <w:iCs/>
          <w:sz w:val="24"/>
          <w:szCs w:val="24"/>
        </w:rPr>
      </w:pPr>
      <w:bookmarkStart w:id="72" w:name="bookmark136"/>
      <w:r w:rsidRPr="0045134E">
        <w:rPr>
          <w:rFonts w:ascii="Times New Roman" w:hAnsi="Times New Roman" w:cs="Times New Roman"/>
          <w:b/>
          <w:iCs/>
          <w:sz w:val="24"/>
          <w:szCs w:val="24"/>
        </w:rPr>
        <w:t>Человек и общество</w:t>
      </w:r>
      <w:bookmarkEnd w:id="72"/>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w:t>
      </w:r>
      <w:r w:rsidRPr="0045134E">
        <w:rPr>
          <w:rFonts w:ascii="Times New Roman" w:hAnsi="Times New Roman" w:cs="Times New Roman"/>
          <w:sz w:val="24"/>
          <w:szCs w:val="24"/>
        </w:rPr>
        <w:lastRenderedPageBreak/>
        <w:t>основа жизнеспособности общества.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5134E">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5134E">
        <w:rPr>
          <w:rFonts w:ascii="Times New Roman" w:hAnsi="Times New Roman" w:cs="Times New Roman"/>
          <w:i/>
          <w:iCs/>
          <w:sz w:val="24"/>
          <w:szCs w:val="24"/>
        </w:rPr>
        <w:t>Хозяйство семьи</w:t>
      </w:r>
      <w:r w:rsidRPr="0045134E">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45134E">
        <w:rPr>
          <w:rFonts w:ascii="Times New Roman" w:hAnsi="Times New Roman" w:cs="Times New Roman"/>
          <w:i/>
          <w:iCs/>
          <w:sz w:val="24"/>
          <w:szCs w:val="24"/>
        </w:rPr>
        <w:t>Средства связи: почта, телеграф, телефон, электронная почта, аудио- и видеочаты, форум</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i/>
          <w:iCs/>
          <w:sz w:val="24"/>
          <w:szCs w:val="24"/>
        </w:rPr>
      </w:pPr>
      <w:r w:rsidRPr="0045134E">
        <w:rPr>
          <w:rFonts w:ascii="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Россия на карте, государственная граница России.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45134E">
        <w:rPr>
          <w:rFonts w:ascii="Times New Roman" w:hAnsi="Times New Roman" w:cs="Times New Roman"/>
          <w:sz w:val="24"/>
          <w:szCs w:val="24"/>
          <w:lang w:val="en-US"/>
        </w:rPr>
        <w:t>I</w:t>
      </w:r>
      <w:r w:rsidRPr="0045134E">
        <w:rPr>
          <w:rFonts w:ascii="Times New Roman" w:hAnsi="Times New Roman" w:cs="Times New Roman"/>
          <w:sz w:val="24"/>
          <w:szCs w:val="24"/>
        </w:rPr>
        <w:t xml:space="preserve"> — Медный всадник, </w:t>
      </w:r>
      <w:r w:rsidRPr="0045134E">
        <w:rPr>
          <w:rFonts w:ascii="Times New Roman" w:hAnsi="Times New Roman" w:cs="Times New Roman"/>
          <w:iCs/>
          <w:sz w:val="24"/>
          <w:szCs w:val="24"/>
        </w:rPr>
        <w:t>разводные мосты через Неву</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Родной край — частица России. Родной город (населённый пункт), регион (область, край, </w:t>
      </w:r>
      <w:r w:rsidRPr="0045134E">
        <w:rPr>
          <w:rFonts w:ascii="Times New Roman" w:hAnsi="Times New Roman" w:cs="Times New Roman"/>
          <w:sz w:val="24"/>
          <w:szCs w:val="24"/>
        </w:rPr>
        <w:lastRenderedPageBreak/>
        <w:t>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C7968" w:rsidRPr="0045134E" w:rsidRDefault="005C7968" w:rsidP="00941EFE">
      <w:pPr>
        <w:pStyle w:val="1d"/>
        <w:jc w:val="both"/>
        <w:rPr>
          <w:rFonts w:ascii="Times New Roman" w:hAnsi="Times New Roman" w:cs="Times New Roman"/>
          <w:iCs/>
          <w:sz w:val="24"/>
          <w:szCs w:val="24"/>
        </w:rPr>
      </w:pPr>
      <w:r w:rsidRPr="0045134E">
        <w:rPr>
          <w:rFonts w:ascii="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45134E">
        <w:rPr>
          <w:rFonts w:ascii="Times New Roman" w:hAnsi="Times New Roman" w:cs="Times New Roman"/>
          <w:iCs/>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C7968" w:rsidRPr="0045134E" w:rsidRDefault="005C7968" w:rsidP="00941EFE">
      <w:pPr>
        <w:pStyle w:val="1d"/>
        <w:jc w:val="both"/>
        <w:rPr>
          <w:rFonts w:ascii="Times New Roman" w:hAnsi="Times New Roman" w:cs="Times New Roman"/>
          <w:b/>
          <w:iCs/>
          <w:sz w:val="24"/>
          <w:szCs w:val="24"/>
        </w:rPr>
      </w:pPr>
      <w:bookmarkStart w:id="73" w:name="bookmark137"/>
      <w:r w:rsidRPr="0045134E">
        <w:rPr>
          <w:rFonts w:ascii="Times New Roman" w:hAnsi="Times New Roman" w:cs="Times New Roman"/>
          <w:b/>
          <w:iCs/>
          <w:sz w:val="24"/>
          <w:szCs w:val="24"/>
        </w:rPr>
        <w:t>Правила безопасной жизни</w:t>
      </w:r>
      <w:bookmarkEnd w:id="73"/>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Ценность здоровья и здорового образа жизни.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5134E">
        <w:rPr>
          <w:rFonts w:ascii="Times New Roman" w:hAnsi="Times New Roman" w:cs="Times New Roman"/>
          <w:iCs/>
          <w:sz w:val="24"/>
          <w:szCs w:val="24"/>
        </w:rPr>
        <w:t>(ушиб, порез, ожог), обмораживании, перегрев</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Правила безопасного поведения в природе.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Забота о здоровье и безопасности окружающих людей — нравственный долг каждого человека.</w:t>
      </w:r>
      <w:bookmarkStart w:id="74" w:name="bookmark138"/>
    </w:p>
    <w:p w:rsidR="005C7968" w:rsidRPr="0045134E" w:rsidRDefault="005C7968" w:rsidP="005C7968">
      <w:pPr>
        <w:pStyle w:val="1d"/>
        <w:ind w:left="-550" w:firstLine="708"/>
        <w:jc w:val="both"/>
        <w:rPr>
          <w:rFonts w:ascii="Times New Roman" w:hAnsi="Times New Roman" w:cs="Times New Roman"/>
          <w:sz w:val="24"/>
          <w:szCs w:val="24"/>
        </w:rPr>
      </w:pPr>
    </w:p>
    <w:p w:rsidR="00533E50" w:rsidRPr="0045134E" w:rsidRDefault="003F3F59" w:rsidP="00533E50">
      <w:pPr>
        <w:pStyle w:val="aff3"/>
        <w:tabs>
          <w:tab w:val="clear" w:pos="576"/>
        </w:tabs>
        <w:suppressAutoHyphens w:val="0"/>
        <w:spacing w:after="0" w:line="240" w:lineRule="auto"/>
        <w:ind w:left="-22" w:firstLine="0"/>
        <w:jc w:val="both"/>
        <w:rPr>
          <w:rFonts w:ascii="Times New Roman" w:hAnsi="Times New Roman" w:cs="Times New Roman"/>
          <w:i w:val="0"/>
        </w:rPr>
      </w:pPr>
      <w:bookmarkStart w:id="75" w:name="bookmark139"/>
      <w:bookmarkEnd w:id="74"/>
      <w:r w:rsidRPr="0045134E">
        <w:rPr>
          <w:rFonts w:ascii="Times New Roman" w:hAnsi="Times New Roman" w:cs="Times New Roman"/>
          <w:bCs w:val="0"/>
          <w:i w:val="0"/>
          <w:iCs w:val="0"/>
        </w:rPr>
        <w:t>2.2.2.6.</w:t>
      </w:r>
      <w:r w:rsidRPr="0045134E">
        <w:rPr>
          <w:rFonts w:ascii="Times New Roman" w:hAnsi="Times New Roman" w:cs="Times New Roman"/>
          <w:b w:val="0"/>
          <w:bCs w:val="0"/>
          <w:i w:val="0"/>
          <w:iCs w:val="0"/>
        </w:rPr>
        <w:t xml:space="preserve"> </w:t>
      </w:r>
      <w:bookmarkStart w:id="76" w:name="_Toc288394090"/>
      <w:bookmarkStart w:id="77" w:name="_Toc288410557"/>
      <w:bookmarkStart w:id="78" w:name="_Toc288410686"/>
      <w:bookmarkStart w:id="79" w:name="_Toc418108328"/>
      <w:r w:rsidR="00533E50" w:rsidRPr="0045134E">
        <w:rPr>
          <w:rFonts w:ascii="Times New Roman" w:hAnsi="Times New Roman" w:cs="Times New Roman"/>
          <w:i w:val="0"/>
        </w:rPr>
        <w:t xml:space="preserve">Основы </w:t>
      </w:r>
      <w:bookmarkEnd w:id="76"/>
      <w:bookmarkEnd w:id="77"/>
      <w:bookmarkEnd w:id="78"/>
      <w:r w:rsidR="00533E50" w:rsidRPr="0045134E">
        <w:rPr>
          <w:rFonts w:ascii="Times New Roman" w:hAnsi="Times New Roman" w:cs="Times New Roman"/>
          <w:i w:val="0"/>
        </w:rPr>
        <w:t>религиозных культур и светской этики</w:t>
      </w:r>
      <w:bookmarkEnd w:id="79"/>
    </w:p>
    <w:p w:rsidR="00533E50" w:rsidRPr="0045134E" w:rsidRDefault="00533E50" w:rsidP="00533E50">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33E50" w:rsidRPr="0045134E" w:rsidRDefault="00533E50" w:rsidP="00533E50">
      <w:pPr>
        <w:pStyle w:val="afb"/>
        <w:spacing w:after="0" w:line="240" w:lineRule="auto"/>
        <w:ind w:firstLine="454"/>
        <w:jc w:val="both"/>
        <w:rPr>
          <w:rFonts w:ascii="Times New Roman" w:hAnsi="Times New Roman" w:cs="Times New Roman"/>
          <w:sz w:val="24"/>
          <w:szCs w:val="24"/>
        </w:rPr>
      </w:pPr>
      <w:r w:rsidRPr="0045134E">
        <w:rPr>
          <w:rFonts w:ascii="Times New Roman" w:hAnsi="Times New Roman" w:cs="Times New Roman"/>
          <w:sz w:val="24"/>
          <w:szCs w:val="24"/>
        </w:rPr>
        <w:t>Россия — наша Родина.</w:t>
      </w:r>
    </w:p>
    <w:p w:rsidR="00533E50" w:rsidRPr="0045134E" w:rsidRDefault="00533E50" w:rsidP="00533E50">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533E50" w:rsidRPr="0045134E" w:rsidRDefault="00533E50" w:rsidP="00533E50">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533E50" w:rsidRPr="0045134E" w:rsidRDefault="00533E50" w:rsidP="00533E50">
      <w:pPr>
        <w:pStyle w:val="afb"/>
        <w:spacing w:after="0" w:line="240" w:lineRule="auto"/>
        <w:ind w:firstLine="454"/>
        <w:jc w:val="both"/>
        <w:rPr>
          <w:rFonts w:ascii="Times New Roman" w:hAnsi="Times New Roman" w:cs="Times New Roman"/>
          <w:b w:val="0"/>
          <w:spacing w:val="-3"/>
          <w:sz w:val="24"/>
          <w:szCs w:val="24"/>
        </w:rPr>
      </w:pPr>
      <w:r w:rsidRPr="0045134E">
        <w:rPr>
          <w:rFonts w:ascii="Times New Roman" w:hAnsi="Times New Roman" w:cs="Times New Roman"/>
          <w:b w:val="0"/>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45134E">
        <w:rPr>
          <w:rFonts w:ascii="Times New Roman" w:hAnsi="Times New Roman" w:cs="Times New Roman"/>
          <w:b w:val="0"/>
          <w:sz w:val="24"/>
          <w:szCs w:val="24"/>
        </w:rPr>
        <w:t xml:space="preserve">Семья, семейные ценности. Долг, свобода, ответственность, </w:t>
      </w:r>
      <w:r w:rsidRPr="0045134E">
        <w:rPr>
          <w:rFonts w:ascii="Times New Roman" w:hAnsi="Times New Roman" w:cs="Times New Roman"/>
          <w:b w:val="0"/>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исламской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w:t>
      </w:r>
      <w:r w:rsidRPr="0045134E">
        <w:rPr>
          <w:rFonts w:ascii="Times New Roman" w:hAnsi="Times New Roman" w:cs="Times New Roman"/>
          <w:b w:val="0"/>
          <w:color w:val="000000"/>
          <w:sz w:val="24"/>
          <w:szCs w:val="24"/>
        </w:rPr>
        <w:lastRenderedPageBreak/>
        <w:t xml:space="preserve">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буддийской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иудейской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мировых религиозных культур»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светской этики»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533E50" w:rsidRPr="0045134E" w:rsidRDefault="00533E50" w:rsidP="00533E50">
      <w:pPr>
        <w:pStyle w:val="1d"/>
        <w:jc w:val="both"/>
        <w:rPr>
          <w:rFonts w:ascii="Times New Roman" w:hAnsi="Times New Roman" w:cs="Times New Roman"/>
          <w:sz w:val="24"/>
          <w:szCs w:val="24"/>
        </w:rPr>
      </w:pPr>
      <w:r w:rsidRPr="0045134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F3F59" w:rsidRPr="0045134E" w:rsidRDefault="003F3F59" w:rsidP="003F3F59">
      <w:pPr>
        <w:pStyle w:val="1d"/>
        <w:jc w:val="both"/>
        <w:rPr>
          <w:rFonts w:ascii="Times New Roman" w:hAnsi="Times New Roman" w:cs="Times New Roman"/>
          <w:b/>
          <w:bCs/>
          <w:iCs/>
          <w:sz w:val="24"/>
          <w:szCs w:val="24"/>
        </w:rPr>
      </w:pPr>
    </w:p>
    <w:p w:rsidR="005C7968" w:rsidRPr="0045134E" w:rsidRDefault="00533E50" w:rsidP="003F3F59">
      <w:pPr>
        <w:pStyle w:val="1d"/>
        <w:jc w:val="both"/>
        <w:rPr>
          <w:rFonts w:ascii="Times New Roman" w:hAnsi="Times New Roman" w:cs="Times New Roman"/>
          <w:b/>
          <w:bCs/>
          <w:iCs/>
          <w:sz w:val="24"/>
          <w:szCs w:val="24"/>
        </w:rPr>
      </w:pPr>
      <w:r w:rsidRPr="0045134E">
        <w:rPr>
          <w:rFonts w:ascii="Times New Roman" w:hAnsi="Times New Roman" w:cs="Times New Roman"/>
          <w:b/>
          <w:bCs/>
          <w:iCs/>
          <w:sz w:val="24"/>
          <w:szCs w:val="24"/>
        </w:rPr>
        <w:t xml:space="preserve">2.2.2.7. </w:t>
      </w:r>
      <w:r w:rsidR="005C7968" w:rsidRPr="0045134E">
        <w:rPr>
          <w:rFonts w:ascii="Times New Roman" w:hAnsi="Times New Roman" w:cs="Times New Roman"/>
          <w:b/>
          <w:bCs/>
          <w:iCs/>
          <w:sz w:val="24"/>
          <w:szCs w:val="24"/>
        </w:rPr>
        <w:t>И</w:t>
      </w:r>
      <w:bookmarkEnd w:id="75"/>
      <w:r w:rsidRPr="0045134E">
        <w:rPr>
          <w:rFonts w:ascii="Times New Roman" w:hAnsi="Times New Roman" w:cs="Times New Roman"/>
          <w:b/>
          <w:bCs/>
          <w:iCs/>
          <w:sz w:val="24"/>
          <w:szCs w:val="24"/>
        </w:rPr>
        <w:t>зобразительное искусство</w:t>
      </w:r>
    </w:p>
    <w:p w:rsidR="005C7968" w:rsidRPr="0045134E" w:rsidRDefault="005C7968" w:rsidP="00B34107">
      <w:pPr>
        <w:pStyle w:val="1d"/>
        <w:jc w:val="both"/>
        <w:rPr>
          <w:rFonts w:ascii="Times New Roman" w:hAnsi="Times New Roman" w:cs="Times New Roman"/>
          <w:b/>
          <w:iCs/>
          <w:sz w:val="24"/>
          <w:szCs w:val="24"/>
        </w:rPr>
      </w:pPr>
      <w:bookmarkStart w:id="80" w:name="bookmark140"/>
      <w:r w:rsidRPr="0045134E">
        <w:rPr>
          <w:rFonts w:ascii="Times New Roman" w:hAnsi="Times New Roman" w:cs="Times New Roman"/>
          <w:b/>
          <w:iCs/>
          <w:sz w:val="24"/>
          <w:szCs w:val="24"/>
        </w:rPr>
        <w:t>Виды художественной деятельности</w:t>
      </w:r>
      <w:bookmarkEnd w:id="80"/>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Восприятие произведений искусства.</w:t>
      </w:r>
      <w:r w:rsidRPr="0045134E">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w:t>
      </w:r>
      <w:r w:rsidRPr="0045134E">
        <w:rPr>
          <w:rFonts w:ascii="Times New Roman" w:hAnsi="Times New Roman" w:cs="Times New Roman"/>
          <w:sz w:val="24"/>
          <w:szCs w:val="24"/>
        </w:rPr>
        <w:lastRenderedPageBreak/>
        <w:t>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Рисунок</w:t>
      </w:r>
      <w:r w:rsidRPr="0045134E">
        <w:rPr>
          <w:rFonts w:ascii="Times New Roman" w:hAnsi="Times New Roman" w:cs="Times New Roman"/>
          <w:sz w:val="24"/>
          <w:szCs w:val="24"/>
        </w:rPr>
        <w:t>.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Живопись.</w:t>
      </w:r>
      <w:r w:rsidRPr="0045134E">
        <w:rPr>
          <w:rFonts w:ascii="Times New Roman" w:hAnsi="Times New Roman" w:cs="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Скульптура.</w:t>
      </w:r>
      <w:r w:rsidRPr="0045134E">
        <w:rPr>
          <w:rFonts w:ascii="Times New Roman" w:hAnsi="Times New Roman" w:cs="Times New Roman"/>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Художественное конструирование и дизайн.</w:t>
      </w:r>
      <w:r w:rsidRPr="0045134E">
        <w:rPr>
          <w:rFonts w:ascii="Times New Roman" w:hAnsi="Times New Roman" w:cs="Times New Roman"/>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Декоративно-прикладное искусство.</w:t>
      </w:r>
      <w:r w:rsidRPr="0045134E">
        <w:rPr>
          <w:rFonts w:ascii="Times New Roman" w:hAnsi="Times New Roman" w:cs="Times New Roman"/>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C7968" w:rsidRPr="0045134E" w:rsidRDefault="005C7968" w:rsidP="00B34107">
      <w:pPr>
        <w:pStyle w:val="1d"/>
        <w:jc w:val="both"/>
        <w:rPr>
          <w:rFonts w:ascii="Times New Roman" w:hAnsi="Times New Roman" w:cs="Times New Roman"/>
          <w:b/>
          <w:iCs/>
          <w:sz w:val="24"/>
          <w:szCs w:val="24"/>
        </w:rPr>
      </w:pPr>
      <w:bookmarkStart w:id="81" w:name="bookmark141"/>
      <w:r w:rsidRPr="0045134E">
        <w:rPr>
          <w:rFonts w:ascii="Times New Roman" w:hAnsi="Times New Roman" w:cs="Times New Roman"/>
          <w:b/>
          <w:iCs/>
          <w:sz w:val="24"/>
          <w:szCs w:val="24"/>
        </w:rPr>
        <w:t>Азбука искусства. Как говорит искусство?</w:t>
      </w:r>
      <w:bookmarkEnd w:id="81"/>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Композиция.</w:t>
      </w:r>
      <w:r w:rsidRPr="0045134E">
        <w:rPr>
          <w:rFonts w:ascii="Times New Roman" w:hAnsi="Times New Roman" w:cs="Times New Roman"/>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Цвет.</w:t>
      </w:r>
      <w:r w:rsidRPr="0045134E">
        <w:rPr>
          <w:rFonts w:ascii="Times New Roman" w:hAnsi="Times New Roman" w:cs="Times New Roman"/>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Линия.</w:t>
      </w:r>
      <w:r w:rsidRPr="0045134E">
        <w:rPr>
          <w:rFonts w:ascii="Times New Roman" w:hAnsi="Times New Roman" w:cs="Times New Roman"/>
          <w:sz w:val="24"/>
          <w:szCs w:val="24"/>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Форма.</w:t>
      </w:r>
      <w:r w:rsidRPr="0045134E">
        <w:rPr>
          <w:rFonts w:ascii="Times New Roman" w:hAnsi="Times New Roman" w:cs="Times New Roman"/>
          <w:sz w:val="24"/>
          <w:szCs w:val="24"/>
        </w:rPr>
        <w:t xml:space="preserve"> Разнообразие форм предметного мира и передача их на плоскости и в пространстве. </w:t>
      </w:r>
      <w:r w:rsidRPr="0045134E">
        <w:rPr>
          <w:rFonts w:ascii="Times New Roman" w:hAnsi="Times New Roman" w:cs="Times New Roman"/>
          <w:sz w:val="24"/>
          <w:szCs w:val="24"/>
        </w:rPr>
        <w:lastRenderedPageBreak/>
        <w:t>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Объём. Объём в пространстве и объём на плоскости. Способы передачи объёма. Выразительность объёмных композиций.</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Ритм.</w:t>
      </w:r>
      <w:r w:rsidRPr="0045134E">
        <w:rPr>
          <w:rFonts w:ascii="Times New Roman" w:hAnsi="Times New Roman" w:cs="Times New Roman"/>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C7968" w:rsidRPr="0045134E" w:rsidRDefault="005C7968" w:rsidP="00B34107">
      <w:pPr>
        <w:pStyle w:val="1d"/>
        <w:jc w:val="both"/>
        <w:rPr>
          <w:rFonts w:ascii="Times New Roman" w:hAnsi="Times New Roman" w:cs="Times New Roman"/>
          <w:b/>
          <w:iCs/>
          <w:sz w:val="24"/>
          <w:szCs w:val="24"/>
        </w:rPr>
      </w:pPr>
      <w:bookmarkStart w:id="82" w:name="bookmark142"/>
      <w:r w:rsidRPr="0045134E">
        <w:rPr>
          <w:rFonts w:ascii="Times New Roman" w:hAnsi="Times New Roman" w:cs="Times New Roman"/>
          <w:b/>
          <w:iCs/>
          <w:sz w:val="24"/>
          <w:szCs w:val="24"/>
        </w:rPr>
        <w:t>Значимые темы искусства. О чём говорит искусство?</w:t>
      </w:r>
      <w:bookmarkEnd w:id="82"/>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Земля — наш общий дом</w:t>
      </w:r>
      <w:r w:rsidRPr="0045134E">
        <w:rPr>
          <w:rFonts w:ascii="Times New Roman" w:hAnsi="Times New Roman" w:cs="Times New Roman"/>
          <w:sz w:val="24"/>
          <w:szCs w:val="24"/>
        </w:rPr>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Родина моя — Россия.</w:t>
      </w:r>
      <w:r w:rsidRPr="0045134E">
        <w:rPr>
          <w:rFonts w:ascii="Times New Roman" w:hAnsi="Times New Roman" w:cs="Times New Roman"/>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Человек и человеческие взаимоотношения.</w:t>
      </w:r>
      <w:r w:rsidRPr="0045134E">
        <w:rPr>
          <w:rFonts w:ascii="Times New Roman" w:hAnsi="Times New Roman" w:cs="Times New Roman"/>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Искусство дарит людям красоту.</w:t>
      </w:r>
      <w:r w:rsidRPr="0045134E">
        <w:rPr>
          <w:rFonts w:ascii="Times New Roman" w:hAnsi="Times New Roman" w:cs="Times New Roman"/>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C7968" w:rsidRPr="0045134E" w:rsidRDefault="005C7968" w:rsidP="00B34107">
      <w:pPr>
        <w:pStyle w:val="1d"/>
        <w:jc w:val="both"/>
        <w:rPr>
          <w:rFonts w:ascii="Times New Roman" w:hAnsi="Times New Roman" w:cs="Times New Roman"/>
          <w:b/>
          <w:iCs/>
          <w:sz w:val="24"/>
          <w:szCs w:val="24"/>
        </w:rPr>
      </w:pPr>
      <w:bookmarkStart w:id="83" w:name="bookmark143"/>
      <w:r w:rsidRPr="0045134E">
        <w:rPr>
          <w:rFonts w:ascii="Times New Roman" w:hAnsi="Times New Roman" w:cs="Times New Roman"/>
          <w:b/>
          <w:iCs/>
          <w:sz w:val="24"/>
          <w:szCs w:val="24"/>
        </w:rPr>
        <w:t>Опыт художественно-творческой деятельности</w:t>
      </w:r>
      <w:bookmarkEnd w:id="83"/>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Участие в различных видах изобразительной, декоративно- прикладной и художественно-конструкторской деятельности.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Передача настроения в творческой работе с помощью цвета, </w:t>
      </w:r>
      <w:r w:rsidRPr="0045134E">
        <w:rPr>
          <w:rFonts w:ascii="Times New Roman" w:hAnsi="Times New Roman" w:cs="Times New Roman"/>
          <w:i/>
          <w:iCs/>
          <w:sz w:val="24"/>
          <w:szCs w:val="24"/>
        </w:rPr>
        <w:t>тона</w:t>
      </w:r>
      <w:r w:rsidRPr="0045134E">
        <w:rPr>
          <w:rFonts w:ascii="Times New Roman" w:hAnsi="Times New Roman" w:cs="Times New Roman"/>
          <w:sz w:val="24"/>
          <w:szCs w:val="24"/>
        </w:rPr>
        <w:t xml:space="preserve">, композиции, пространства, </w:t>
      </w:r>
      <w:r w:rsidRPr="0045134E">
        <w:rPr>
          <w:rFonts w:ascii="Times New Roman" w:hAnsi="Times New Roman" w:cs="Times New Roman"/>
          <w:sz w:val="24"/>
          <w:szCs w:val="24"/>
        </w:rPr>
        <w:lastRenderedPageBreak/>
        <w:t xml:space="preserve">линии, штриха, пятна, объёма, </w:t>
      </w:r>
      <w:r w:rsidRPr="0045134E">
        <w:rPr>
          <w:rFonts w:ascii="Times New Roman" w:hAnsi="Times New Roman" w:cs="Times New Roman"/>
          <w:i/>
          <w:iCs/>
          <w:sz w:val="24"/>
          <w:szCs w:val="24"/>
        </w:rPr>
        <w:t>фактуры материала</w:t>
      </w:r>
      <w:r w:rsidRPr="0045134E">
        <w:rPr>
          <w:rFonts w:ascii="Times New Roman" w:hAnsi="Times New Roman" w:cs="Times New Roman"/>
          <w:sz w:val="24"/>
          <w:szCs w:val="24"/>
        </w:rPr>
        <w:t>.</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45134E">
        <w:rPr>
          <w:rFonts w:ascii="Times New Roman" w:hAnsi="Times New Roman" w:cs="Times New Roman"/>
          <w:i/>
          <w:iCs/>
          <w:sz w:val="24"/>
          <w:szCs w:val="24"/>
        </w:rPr>
        <w:t>коллажа, граттажа</w:t>
      </w:r>
      <w:r w:rsidRPr="0045134E">
        <w:rPr>
          <w:rFonts w:ascii="Times New Roman" w:hAnsi="Times New Roman" w:cs="Times New Roman"/>
          <w:sz w:val="24"/>
          <w:szCs w:val="24"/>
        </w:rPr>
        <w:t>, аппликации, компьютерной анимации, натурной мультипликации, фотографии, видеосъёмки, бумажной пластики, гуаши, акварели, п</w:t>
      </w:r>
      <w:r w:rsidRPr="0045134E">
        <w:rPr>
          <w:rFonts w:ascii="Times New Roman" w:hAnsi="Times New Roman" w:cs="Times New Roman"/>
          <w:i/>
          <w:iCs/>
          <w:sz w:val="24"/>
          <w:szCs w:val="24"/>
        </w:rPr>
        <w:t>астели, восковых мелков, туши</w:t>
      </w:r>
      <w:r w:rsidRPr="0045134E">
        <w:rPr>
          <w:rFonts w:ascii="Times New Roman" w:hAnsi="Times New Roman" w:cs="Times New Roman"/>
          <w:sz w:val="24"/>
          <w:szCs w:val="24"/>
        </w:rPr>
        <w:t xml:space="preserve">, карандаша, фломастеров, </w:t>
      </w:r>
      <w:r w:rsidRPr="0045134E">
        <w:rPr>
          <w:rFonts w:ascii="Times New Roman" w:hAnsi="Times New Roman" w:cs="Times New Roman"/>
          <w:i/>
          <w:iCs/>
          <w:sz w:val="24"/>
          <w:szCs w:val="24"/>
        </w:rPr>
        <w:t>пластилина, глины</w:t>
      </w:r>
      <w:r w:rsidRPr="0045134E">
        <w:rPr>
          <w:rFonts w:ascii="Times New Roman" w:hAnsi="Times New Roman" w:cs="Times New Roman"/>
          <w:sz w:val="24"/>
          <w:szCs w:val="24"/>
        </w:rPr>
        <w:t>, подручных и природных материалов.</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B06B5B">
      <w:pPr>
        <w:pStyle w:val="1d"/>
        <w:jc w:val="both"/>
        <w:rPr>
          <w:rFonts w:ascii="Times New Roman" w:hAnsi="Times New Roman" w:cs="Times New Roman"/>
          <w:b/>
          <w:bCs/>
          <w:iCs/>
          <w:sz w:val="24"/>
          <w:szCs w:val="24"/>
        </w:rPr>
      </w:pPr>
      <w:bookmarkStart w:id="84" w:name="bookmark144"/>
      <w:r w:rsidRPr="0045134E">
        <w:rPr>
          <w:rFonts w:ascii="Times New Roman" w:hAnsi="Times New Roman" w:cs="Times New Roman"/>
          <w:b/>
          <w:bCs/>
          <w:i/>
          <w:iCs/>
          <w:sz w:val="24"/>
          <w:szCs w:val="24"/>
        </w:rPr>
        <w:t xml:space="preserve"> </w:t>
      </w:r>
      <w:r w:rsidR="00A95017" w:rsidRPr="0045134E">
        <w:rPr>
          <w:rFonts w:ascii="Times New Roman" w:hAnsi="Times New Roman" w:cs="Times New Roman"/>
          <w:b/>
          <w:bCs/>
          <w:i/>
          <w:iCs/>
          <w:sz w:val="24"/>
          <w:szCs w:val="24"/>
        </w:rPr>
        <w:t>2.</w:t>
      </w:r>
      <w:r w:rsidRPr="0045134E">
        <w:rPr>
          <w:rFonts w:ascii="Times New Roman" w:hAnsi="Times New Roman" w:cs="Times New Roman"/>
          <w:b/>
          <w:bCs/>
          <w:iCs/>
          <w:sz w:val="24"/>
          <w:szCs w:val="24"/>
        </w:rPr>
        <w:t>2.2.</w:t>
      </w:r>
      <w:r w:rsidR="00A95017" w:rsidRPr="0045134E">
        <w:rPr>
          <w:rFonts w:ascii="Times New Roman" w:hAnsi="Times New Roman" w:cs="Times New Roman"/>
          <w:b/>
          <w:bCs/>
          <w:iCs/>
          <w:sz w:val="24"/>
          <w:szCs w:val="24"/>
        </w:rPr>
        <w:t>8</w:t>
      </w:r>
      <w:r w:rsidRPr="0045134E">
        <w:rPr>
          <w:rFonts w:ascii="Times New Roman" w:hAnsi="Times New Roman" w:cs="Times New Roman"/>
          <w:b/>
          <w:bCs/>
          <w:iCs/>
          <w:sz w:val="24"/>
          <w:szCs w:val="24"/>
        </w:rPr>
        <w:t>. М</w:t>
      </w:r>
      <w:bookmarkEnd w:id="84"/>
      <w:r w:rsidR="00A95017" w:rsidRPr="0045134E">
        <w:rPr>
          <w:rFonts w:ascii="Times New Roman" w:hAnsi="Times New Roman" w:cs="Times New Roman"/>
          <w:b/>
          <w:bCs/>
          <w:iCs/>
          <w:sz w:val="24"/>
          <w:szCs w:val="24"/>
        </w:rPr>
        <w:t>узыка</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1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Мир музыкальных звуков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Классификация музыкальных звуков. Свойства музыкального звука: тембр, длительность, громкость, высота.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Восприятие и воспроизведение звуков окружающего мира во всем многообразии. </w:t>
      </w:r>
      <w:r w:rsidRPr="0045134E">
        <w:rPr>
          <w:rFonts w:ascii="Times New Roman" w:hAnsi="Times New Roman" w:cs="Times New Roman"/>
          <w:b w:val="0"/>
          <w:sz w:val="24"/>
          <w:szCs w:val="24"/>
          <w:lang w:eastAsia="en-US"/>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Первые опыты игры детей на инструментах, различных по способам звукоизвлечения, тембрам.</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Пение попевок и простых песен</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Ритм – движение жизни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Восприятие и воспроизведение ритмов окружающего мира. Ритмические игры. </w:t>
      </w:r>
      <w:r w:rsidRPr="0045134E">
        <w:rPr>
          <w:rFonts w:ascii="Times New Roman" w:hAnsi="Times New Roman" w:cs="Times New Roman"/>
          <w:b w:val="0"/>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в детском шумовом оркестре</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Простые ритмические аккомпанементы к музыкальным произведениям.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Мелодия – царица музыки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музыкальных произведений яркого интонационно-образного содержания</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Примеры: Г. Свиридов «Ласковая просьба», Р. Шуман «Первая утрата», Л. Бетховен Симфония № 5 (начало), В.А. Моцарт Симфония № 40 (начало).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Музыкальные краски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музыкальных произведений с контрастными образами, пьес различного ладового наклонения. </w:t>
      </w:r>
      <w:r w:rsidRPr="0045134E">
        <w:rPr>
          <w:rFonts w:ascii="Times New Roman" w:hAnsi="Times New Roman" w:cs="Times New Roman"/>
          <w:b w:val="0"/>
          <w:sz w:val="24"/>
          <w:szCs w:val="24"/>
          <w:lang w:eastAsia="en-US"/>
        </w:rPr>
        <w:t xml:space="preserve">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Пластическое интонирование, двигательная импровизация под музыку разного характера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Исполнение песен, написанных в разных ладах</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Игры-драматизации. </w:t>
      </w:r>
      <w:r w:rsidRPr="0045134E">
        <w:rPr>
          <w:rFonts w:ascii="Times New Roman" w:hAnsi="Times New Roman" w:cs="Times New Roman"/>
          <w:b w:val="0"/>
          <w:sz w:val="24"/>
          <w:szCs w:val="24"/>
          <w:lang w:eastAsia="en-US"/>
        </w:rPr>
        <w:t>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Музыкальные жанры: песня, танец, марш</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Формирование первичных аналитических навыков. Определение особенностей основных жанров музыки: песня, танец, марш.</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музыкальных произведений, имеющих ярко выраженную жанровую основу</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Исполнение хоровых и инструментальных произведений разных жанров. Двигательная импровизация</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азбука или где живут ноты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Игровые дидактические упражнения с использованием наглядного материала. </w:t>
      </w:r>
      <w:r w:rsidRPr="0045134E">
        <w:rPr>
          <w:rFonts w:ascii="Times New Roman" w:hAnsi="Times New Roman" w:cs="Times New Roman"/>
          <w:b w:val="0"/>
          <w:sz w:val="24"/>
          <w:szCs w:val="24"/>
          <w:lang w:eastAsia="en-US"/>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w:t>
      </w:r>
      <w:r w:rsidRPr="0045134E">
        <w:rPr>
          <w:rFonts w:ascii="Times New Roman" w:hAnsi="Times New Roman" w:cs="Times New Roman"/>
          <w:b w:val="0"/>
          <w:sz w:val="24"/>
          <w:szCs w:val="24"/>
          <w:lang w:eastAsia="en-US"/>
        </w:rPr>
        <w:lastRenderedPageBreak/>
        <w:t xml:space="preserve">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музыкальных произведений с использованием элементарной графической записи. </w:t>
      </w:r>
      <w:r w:rsidRPr="0045134E">
        <w:rPr>
          <w:rFonts w:ascii="Times New Roman" w:hAnsi="Times New Roman" w:cs="Times New Roman"/>
          <w:b w:val="0"/>
          <w:sz w:val="24"/>
          <w:szCs w:val="24"/>
          <w:lang w:eastAsia="en-US"/>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Пение с применением ручных знаков. Пение простейших песен по нотам</w:t>
      </w:r>
      <w:r w:rsidRPr="0045134E">
        <w:rPr>
          <w:rFonts w:ascii="Times New Roman" w:hAnsi="Times New Roman" w:cs="Times New Roman"/>
          <w:b w:val="0"/>
          <w:sz w:val="24"/>
          <w:szCs w:val="24"/>
          <w:lang w:eastAsia="en-US"/>
        </w:rPr>
        <w:t>. Разучивание и исполнение песен с применением ручных знаков. Пение разученных ранее песен по нотам.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Первые навыки игры по нотам.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Сольное и ансамблевое музицирование (вокальное и инструментальное). Творческое соревнование.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Исполнение пройденных хоровых и инструментальных произведений в школьных мероприятиях.</w:t>
      </w:r>
      <w:r w:rsidR="00766F80" w:rsidRPr="0045134E">
        <w:rPr>
          <w:rFonts w:ascii="Times New Roman" w:hAnsi="Times New Roman" w:cs="Times New Roman"/>
          <w:sz w:val="24"/>
          <w:szCs w:val="24"/>
          <w:lang w:eastAsia="en-US"/>
        </w:rPr>
        <w:t xml:space="preserve"> </w:t>
      </w: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2 класс</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Народное музыкальное искусство. Традиции и обряды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Музыкальный фольклор. Народные игры. Народные инструменты. Годовой круг календарных праздников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45134E">
        <w:rPr>
          <w:rFonts w:ascii="Times New Roman" w:eastAsia="SimSun" w:hAnsi="Times New Roman" w:cs="Times New Roman"/>
          <w:b w:val="0"/>
          <w:kern w:val="2"/>
          <w:sz w:val="24"/>
          <w:szCs w:val="24"/>
          <w:lang w:eastAsia="hi-IN" w:bidi="hi-IN"/>
        </w:rPr>
        <w:t xml:space="preserve">риобщение детей к игровой традиционной народной культуре: </w:t>
      </w:r>
      <w:r w:rsidRPr="0045134E">
        <w:rPr>
          <w:rFonts w:ascii="Times New Roman" w:hAnsi="Times New Roman" w:cs="Times New Roman"/>
          <w:b w:val="0"/>
          <w:sz w:val="24"/>
          <w:szCs w:val="24"/>
          <w:lang w:eastAsia="en-US"/>
        </w:rPr>
        <w:t xml:space="preserve">народные игры с музыкальным сопровождением. Примеры: </w:t>
      </w:r>
      <w:r w:rsidRPr="0045134E">
        <w:rPr>
          <w:rFonts w:ascii="Times New Roman" w:eastAsia="SimSun" w:hAnsi="Times New Roman" w:cs="Times New Roman"/>
          <w:b w:val="0"/>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народных инструментах. </w:t>
      </w:r>
      <w:r w:rsidRPr="0045134E">
        <w:rPr>
          <w:rFonts w:ascii="Times New Roman" w:hAnsi="Times New Roman" w:cs="Times New Roman"/>
          <w:b w:val="0"/>
          <w:sz w:val="24"/>
          <w:szCs w:val="24"/>
          <w:lang w:eastAsia="en-US"/>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произведений в исполнении фольклорных коллективов. </w:t>
      </w:r>
      <w:r w:rsidRPr="0045134E">
        <w:rPr>
          <w:rFonts w:ascii="Times New Roman" w:hAnsi="Times New Roman" w:cs="Times New Roman"/>
          <w:b w:val="0"/>
          <w:sz w:val="24"/>
          <w:szCs w:val="24"/>
          <w:lang w:eastAsia="en-US"/>
        </w:rPr>
        <w:t xml:space="preserve">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w:t>
      </w:r>
      <w:r w:rsidRPr="0045134E">
        <w:rPr>
          <w:rFonts w:ascii="Times New Roman" w:hAnsi="Times New Roman" w:cs="Times New Roman"/>
          <w:b w:val="0"/>
          <w:sz w:val="24"/>
          <w:szCs w:val="24"/>
          <w:lang w:eastAsia="en-US"/>
        </w:rPr>
        <w:lastRenderedPageBreak/>
        <w:t>профессиональных ансамблей (пример: Государственный ансамбль народного танца имени Игоря Моисеева; коллективы разных регионов России и др.).</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Широка страна моя родная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Разучивание и исполнение Гимна Российской Федерации. Исполнение гимна своей республики, города, школы. </w:t>
      </w:r>
      <w:r w:rsidRPr="0045134E">
        <w:rPr>
          <w:rFonts w:ascii="Times New Roman" w:hAnsi="Times New Roman" w:cs="Times New Roman"/>
          <w:b w:val="0"/>
          <w:sz w:val="24"/>
          <w:szCs w:val="24"/>
          <w:lang w:eastAsia="en-US"/>
        </w:rPr>
        <w:t>Применение знаний о способах и приемах выразительного пения.</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Слушание музыки отечественных композиторов. Элементарный анализ особенностей мелоди</w:t>
      </w:r>
      <w:r w:rsidRPr="0045134E">
        <w:rPr>
          <w:rFonts w:ascii="Times New Roman" w:hAnsi="Times New Roman" w:cs="Times New Roman"/>
          <w:b w:val="0"/>
          <w:sz w:val="24"/>
          <w:szCs w:val="24"/>
          <w:lang w:eastAsia="en-US"/>
        </w:rPr>
        <w:t>и.</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Музыкальное время и его особенности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Метроритм. Длительности и паузы в простых ритмических рисунках. Ритмоформулы. Такт. Размер.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Игровые дидактические упражнения с использованием наглядного материала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Ритмические игры</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Ритмические «паззлы», ритмическая эстафета, ритмическое эхо, простые ритмические каноны</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грамота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нотной записи. </w:t>
      </w:r>
      <w:r w:rsidRPr="0045134E">
        <w:rPr>
          <w:rFonts w:ascii="Times New Roman" w:hAnsi="Times New Roman" w:cs="Times New Roman"/>
          <w:b w:val="0"/>
          <w:sz w:val="24"/>
          <w:szCs w:val="24"/>
          <w:lang w:eastAsia="en-US"/>
        </w:rPr>
        <w:t>Чтение нот первой-второй октав в записи пройденных песен. Пение простых выученных попевок и песен в размере 2/4 по нотам с тактированием.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Пение мелодических интервалов </w:t>
      </w:r>
      <w:r w:rsidRPr="0045134E">
        <w:rPr>
          <w:rFonts w:ascii="Times New Roman" w:hAnsi="Times New Roman" w:cs="Times New Roman"/>
          <w:b w:val="0"/>
          <w:sz w:val="24"/>
          <w:szCs w:val="24"/>
          <w:lang w:eastAsia="en-US"/>
        </w:rPr>
        <w:t>с использованием ручных знаков</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Прослушивание и узнавание </w:t>
      </w:r>
      <w:r w:rsidRPr="0045134E">
        <w:rPr>
          <w:rFonts w:ascii="Times New Roman" w:hAnsi="Times New Roman" w:cs="Times New Roman"/>
          <w:b w:val="0"/>
          <w:sz w:val="24"/>
          <w:szCs w:val="24"/>
          <w:lang w:eastAsia="en-US"/>
        </w:rPr>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lastRenderedPageBreak/>
        <w:t>Игра на элементарных музыкальных инструментах в ансамбле</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 «Музыкальный конструктор»</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музыкальных произведений. </w:t>
      </w:r>
      <w:r w:rsidRPr="0045134E">
        <w:rPr>
          <w:rFonts w:ascii="Times New Roman" w:hAnsi="Times New Roman" w:cs="Times New Roman"/>
          <w:b w:val="0"/>
          <w:sz w:val="24"/>
          <w:szCs w:val="24"/>
          <w:lang w:eastAsia="en-US"/>
        </w:rPr>
        <w:t>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w:t>
      </w:r>
      <w:r w:rsidRPr="0045134E">
        <w:rPr>
          <w:rFonts w:ascii="Times New Roman" w:hAnsi="Times New Roman" w:cs="Times New Roman"/>
          <w:b w:val="0"/>
          <w:sz w:val="24"/>
          <w:szCs w:val="24"/>
          <w:lang w:eastAsia="en-US"/>
        </w:rPr>
        <w:t xml:space="preserve">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в простой двухчастной и простой трехчастной формах. Примеры: В.А. Моцарт «Колыбельная»; Л. Бетховен «Сурок»; Й. Гайдн «Мы дружим с музыкой» и др.</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Жанровое разнообразие в музыке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классических музыкальных произведений с определением их жанровой основы. </w:t>
      </w:r>
      <w:r w:rsidRPr="0045134E">
        <w:rPr>
          <w:rFonts w:ascii="Times New Roman" w:hAnsi="Times New Roman" w:cs="Times New Roman"/>
          <w:b w:val="0"/>
          <w:sz w:val="24"/>
          <w:szCs w:val="24"/>
          <w:lang w:eastAsia="en-US"/>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Пластическое интонирование: </w:t>
      </w:r>
      <w:r w:rsidRPr="0045134E">
        <w:rPr>
          <w:rFonts w:ascii="Times New Roman" w:hAnsi="Times New Roman" w:cs="Times New Roman"/>
          <w:b w:val="0"/>
          <w:sz w:val="24"/>
          <w:szCs w:val="24"/>
          <w:lang w:eastAsia="en-US"/>
        </w:rPr>
        <w:t xml:space="preserve">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презентации </w:t>
      </w:r>
      <w:r w:rsidRPr="0045134E">
        <w:rPr>
          <w:rFonts w:ascii="Times New Roman" w:hAnsi="Times New Roman" w:cs="Times New Roman"/>
          <w:b w:val="0"/>
          <w:sz w:val="24"/>
          <w:szCs w:val="24"/>
          <w:lang w:eastAsia="en-US"/>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 xml:space="preserve">в школьных мероприятиях, посвященных праздникам, торжественным событиям.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Совершенствование навыка импровизации. </w:t>
      </w:r>
      <w:r w:rsidRPr="0045134E">
        <w:rPr>
          <w:rFonts w:ascii="Times New Roman" w:hAnsi="Times New Roman" w:cs="Times New Roman"/>
          <w:b w:val="0"/>
          <w:sz w:val="24"/>
          <w:szCs w:val="24"/>
          <w:lang w:eastAsia="en-US"/>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во втором классе.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3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Музыкальный проект «Сочиняем сказку».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Разработка плана </w:t>
      </w:r>
      <w:r w:rsidRPr="0045134E">
        <w:rPr>
          <w:rFonts w:ascii="Times New Roman" w:hAnsi="Times New Roman" w:cs="Times New Roman"/>
          <w:b w:val="0"/>
          <w:sz w:val="24"/>
          <w:szCs w:val="24"/>
          <w:lang w:eastAsia="en-US"/>
        </w:rPr>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информационного сопровождения проекта </w:t>
      </w:r>
      <w:r w:rsidRPr="0045134E">
        <w:rPr>
          <w:rFonts w:ascii="Times New Roman" w:hAnsi="Times New Roman" w:cs="Times New Roman"/>
          <w:b w:val="0"/>
          <w:sz w:val="24"/>
          <w:szCs w:val="24"/>
          <w:lang w:eastAsia="en-US"/>
        </w:rPr>
        <w:t>(афиша, презентация, пригласительные билеты и т.д.).</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Разучивание и исполнение песенного ансамблевого и хорового материала как части проекта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Формирование умений и навыков ансамблевого и хорового пения в процессе работы над целостным музыкально-театральным проектом.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Практическое освоение и применение элементов музыкальной грамоты. </w:t>
      </w:r>
      <w:r w:rsidRPr="0045134E">
        <w:rPr>
          <w:rFonts w:ascii="Times New Roman" w:hAnsi="Times New Roman" w:cs="Times New Roman"/>
          <w:b w:val="0"/>
          <w:sz w:val="24"/>
          <w:szCs w:val="24"/>
          <w:lang w:eastAsia="en-US"/>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Работа над метроритмом. </w:t>
      </w:r>
      <w:r w:rsidRPr="0045134E">
        <w:rPr>
          <w:rFonts w:ascii="Times New Roman" w:hAnsi="Times New Roman" w:cs="Times New Roman"/>
          <w:b w:val="0"/>
          <w:sz w:val="24"/>
          <w:szCs w:val="24"/>
          <w:lang w:eastAsia="en-US"/>
        </w:rPr>
        <w:t xml:space="preserve">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Совершенствование игры в детском инструментальном ансамбле (оркестре): исполнение оркестровых партитур для различных </w:t>
      </w:r>
      <w:r w:rsidRPr="0045134E">
        <w:rPr>
          <w:rFonts w:ascii="Times New Roman" w:hAnsi="Times New Roman" w:cs="Times New Roman"/>
          <w:b w:val="0"/>
          <w:sz w:val="24"/>
          <w:szCs w:val="24"/>
          <w:lang w:eastAsia="en-US"/>
        </w:rPr>
        <w:lastRenderedPageBreak/>
        <w:t>составов (группы ударных инструментов различных тембров, включение в оркестр партии синтезатора).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Соревнование классов</w:t>
      </w:r>
      <w:r w:rsidRPr="0045134E">
        <w:rPr>
          <w:rFonts w:ascii="Times New Roman" w:hAnsi="Times New Roman" w:cs="Times New Roman"/>
          <w:b w:val="0"/>
          <w:sz w:val="24"/>
          <w:szCs w:val="24"/>
          <w:lang w:eastAsia="en-US"/>
        </w:rPr>
        <w:t xml:space="preserve"> на лучший музыкальный проект «Сочиняем сказку</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Широка страна моя родная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народов России различных жанров колыбельные, хороводные, плясовые и др.) в сопровождении народных инструментов. Пение </w:t>
      </w:r>
      <w:r w:rsidRPr="0045134E">
        <w:rPr>
          <w:rFonts w:ascii="Times New Roman" w:hAnsi="Times New Roman" w:cs="Times New Roman"/>
          <w:b w:val="0"/>
          <w:sz w:val="24"/>
          <w:szCs w:val="24"/>
          <w:lang w:val="en-US" w:eastAsia="en-US"/>
        </w:rPr>
        <w:t>acapella</w:t>
      </w:r>
      <w:r w:rsidRPr="0045134E">
        <w:rPr>
          <w:rFonts w:ascii="Times New Roman" w:hAnsi="Times New Roman" w:cs="Times New Roman"/>
          <w:b w:val="0"/>
          <w:sz w:val="24"/>
          <w:szCs w:val="24"/>
          <w:lang w:eastAsia="en-US"/>
        </w:rPr>
        <w:t>, канонов, включение элементов двухголосия. Разучивание песен по нотам.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музыкальных инструментах в ансамбле. </w:t>
      </w:r>
      <w:r w:rsidRPr="0045134E">
        <w:rPr>
          <w:rFonts w:ascii="Times New Roman" w:hAnsi="Times New Roman" w:cs="Times New Roman"/>
          <w:b w:val="0"/>
          <w:sz w:val="24"/>
          <w:szCs w:val="24"/>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Игры-драматизации. </w:t>
      </w:r>
      <w:r w:rsidRPr="0045134E">
        <w:rPr>
          <w:rFonts w:ascii="Times New Roman" w:hAnsi="Times New Roman" w:cs="Times New Roman"/>
          <w:b w:val="0"/>
          <w:sz w:val="24"/>
          <w:szCs w:val="24"/>
          <w:lang w:eastAsia="en-US"/>
        </w:rPr>
        <w:t xml:space="preserve">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Хоровая планета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autoSpaceDN w:val="0"/>
        <w:spacing w:after="0" w:line="240" w:lineRule="auto"/>
        <w:jc w:val="both"/>
        <w:rPr>
          <w:rFonts w:ascii="Times New Roman" w:eastAsia="Calibri" w:hAnsi="Times New Roman" w:cs="Times New Roman"/>
          <w:b w:val="0"/>
          <w:kern w:val="3"/>
          <w:sz w:val="24"/>
          <w:szCs w:val="24"/>
          <w:lang w:eastAsia="zh-CN" w:bidi="hi-IN"/>
        </w:rPr>
      </w:pPr>
      <w:r w:rsidRPr="0045134E">
        <w:rPr>
          <w:rFonts w:ascii="Times New Roman" w:eastAsia="Calibri" w:hAnsi="Times New Roman" w:cs="Times New Roman"/>
          <w:kern w:val="3"/>
          <w:sz w:val="24"/>
          <w:szCs w:val="24"/>
          <w:lang w:eastAsia="zh-CN" w:bidi="hi-IN"/>
        </w:rPr>
        <w:t xml:space="preserve">Слушание произведений </w:t>
      </w:r>
      <w:r w:rsidRPr="0045134E">
        <w:rPr>
          <w:rFonts w:ascii="Times New Roman" w:eastAsia="Calibri" w:hAnsi="Times New Roman" w:cs="Times New Roman"/>
          <w:b w:val="0"/>
          <w:kern w:val="3"/>
          <w:sz w:val="24"/>
          <w:szCs w:val="24"/>
          <w:lang w:eastAsia="zh-CN" w:bidi="hi-IN"/>
        </w:rP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945F4A" w:rsidRPr="0045134E">
        <w:rPr>
          <w:rFonts w:ascii="Times New Roman" w:eastAsia="Calibri" w:hAnsi="Times New Roman" w:cs="Times New Roman"/>
          <w:b w:val="0"/>
          <w:kern w:val="3"/>
          <w:sz w:val="24"/>
          <w:szCs w:val="24"/>
          <w:lang w:eastAsia="zh-CN" w:bidi="hi-IN"/>
        </w:rPr>
        <w:t xml:space="preserve"> </w:t>
      </w:r>
      <w:r w:rsidRPr="0045134E">
        <w:rPr>
          <w:rFonts w:ascii="Times New Roman" w:eastAsia="Calibri" w:hAnsi="Times New Roman" w:cs="Times New Roman"/>
          <w:b w:val="0"/>
          <w:kern w:val="3"/>
          <w:sz w:val="24"/>
          <w:szCs w:val="24"/>
          <w:lang w:eastAsia="zh-CN" w:bidi="hi-IN"/>
        </w:rPr>
        <w:t>п/у А.В. Свешникова, Государственного академического р</w:t>
      </w:r>
      <w:r w:rsidRPr="0045134E">
        <w:rPr>
          <w:rFonts w:ascii="Times New Roman" w:eastAsia="Calibri" w:hAnsi="Times New Roman" w:cs="Times New Roman"/>
          <w:b w:val="0"/>
          <w:kern w:val="3"/>
          <w:sz w:val="24"/>
          <w:szCs w:val="24"/>
          <w:lang w:bidi="hi-IN"/>
        </w:rPr>
        <w:t>усского народного хора им. М.Е. Пятницкого</w:t>
      </w:r>
      <w:r w:rsidRPr="0045134E">
        <w:rPr>
          <w:rFonts w:ascii="Times New Roman" w:eastAsia="Calibri" w:hAnsi="Times New Roman" w:cs="Times New Roman"/>
          <w:b w:val="0"/>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Совершенствование хорового исполнения: </w:t>
      </w:r>
      <w:r w:rsidRPr="0045134E">
        <w:rPr>
          <w:rFonts w:ascii="Times New Roman" w:hAnsi="Times New Roman" w:cs="Times New Roman"/>
          <w:b w:val="0"/>
          <w:sz w:val="24"/>
          <w:szCs w:val="24"/>
          <w:lang w:eastAsia="en-US"/>
        </w:rPr>
        <w:t>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Мир оркестра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фрагментов произведений мировой музыкальной классики </w:t>
      </w:r>
      <w:r w:rsidRPr="0045134E">
        <w:rPr>
          <w:rFonts w:ascii="Times New Roman" w:hAnsi="Times New Roman" w:cs="Times New Roman"/>
          <w:b w:val="0"/>
          <w:sz w:val="24"/>
          <w:szCs w:val="24"/>
          <w:lang w:eastAsia="en-US"/>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Музыкальная викторина «Угадай инструмент». Викторина-соревнование на</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определение тембра различных инструментов и оркестровых групп.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музыкальных инструментах в ансамбле. </w:t>
      </w:r>
      <w:r w:rsidRPr="0045134E">
        <w:rPr>
          <w:rFonts w:ascii="Times New Roman" w:hAnsi="Times New Roman" w:cs="Times New Roman"/>
          <w:b w:val="0"/>
          <w:sz w:val="24"/>
          <w:szCs w:val="24"/>
          <w:lang w:eastAsia="en-US"/>
        </w:rPr>
        <w:t>Исполнение инструментальных миниатюр «соло-тутти» оркестром элементарных инструментов.</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в сопровождении оркестра элементарного музицирования. Начальные навыки пения под фонограмму.</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lastRenderedPageBreak/>
        <w:t>Музыкальная грамота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b w:val="0"/>
          <w:sz w:val="24"/>
          <w:szCs w:val="24"/>
          <w:lang w:eastAsia="en-US"/>
        </w:rPr>
        <w:t>Основы музыкальной грамоты. Чтение нот. Пение по нотам с тактированием. Исполнение канонов. Интервалы и трезвучия</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 </w:t>
      </w:r>
      <w:r w:rsidRPr="0045134E">
        <w:rPr>
          <w:rFonts w:ascii="Times New Roman" w:hAnsi="Times New Roman" w:cs="Times New Roman"/>
          <w:b w:val="0"/>
          <w:sz w:val="24"/>
          <w:szCs w:val="24"/>
          <w:lang w:eastAsia="en-US"/>
        </w:rPr>
        <w:t>хоровых и оркестровых партий.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Освоение новых элементов </w:t>
      </w:r>
      <w:r w:rsidRPr="0045134E">
        <w:rPr>
          <w:rFonts w:ascii="Times New Roman" w:hAnsi="Times New Roman" w:cs="Times New Roman"/>
          <w:b w:val="0"/>
          <w:sz w:val="24"/>
          <w:szCs w:val="24"/>
          <w:lang w:eastAsia="en-US"/>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Подбор по слуху </w:t>
      </w:r>
      <w:r w:rsidRPr="0045134E">
        <w:rPr>
          <w:rFonts w:ascii="Times New Roman" w:hAnsi="Times New Roman" w:cs="Times New Roman"/>
          <w:b w:val="0"/>
          <w:sz w:val="24"/>
          <w:szCs w:val="24"/>
          <w:lang w:eastAsia="en-US"/>
        </w:rPr>
        <w:t xml:space="preserve">с помощью учителя пройденных песен на металлофоне, ксилофоне, синтезаторе.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двигательные, ритмические и мелодические каноны-эстафеты в коллективном музицировании.</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Сочинение ритмических рисунков </w:t>
      </w:r>
      <w:r w:rsidRPr="0045134E">
        <w:rPr>
          <w:rFonts w:ascii="Times New Roman" w:hAnsi="Times New Roman" w:cs="Times New Roman"/>
          <w:b w:val="0"/>
          <w:sz w:val="24"/>
          <w:szCs w:val="24"/>
          <w:lang w:eastAsia="en-US"/>
        </w:rPr>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w:t>
      </w:r>
      <w:r w:rsidRPr="0045134E">
        <w:rPr>
          <w:rFonts w:ascii="Times New Roman" w:hAnsi="Times New Roman" w:cs="Times New Roman"/>
          <w:b w:val="0"/>
          <w:sz w:val="24"/>
          <w:szCs w:val="24"/>
          <w:lang w:eastAsia="en-US"/>
        </w:rPr>
        <w:t xml:space="preserve">. </w:t>
      </w:r>
      <w:r w:rsidRPr="0045134E">
        <w:rPr>
          <w:rFonts w:ascii="Times New Roman" w:hAnsi="Times New Roman" w:cs="Times New Roman"/>
          <w:sz w:val="24"/>
          <w:szCs w:val="24"/>
          <w:lang w:eastAsia="en-US"/>
        </w:rPr>
        <w:t xml:space="preserve">Импровизация </w:t>
      </w:r>
      <w:r w:rsidRPr="0045134E">
        <w:rPr>
          <w:rFonts w:ascii="Times New Roman" w:hAnsi="Times New Roman" w:cs="Times New Roman"/>
          <w:b w:val="0"/>
          <w:sz w:val="24"/>
          <w:szCs w:val="24"/>
          <w:lang w:eastAsia="en-US"/>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Разучивание </w:t>
      </w:r>
      <w:r w:rsidRPr="0045134E">
        <w:rPr>
          <w:rFonts w:ascii="Times New Roman" w:hAnsi="Times New Roman" w:cs="Times New Roman"/>
          <w:b w:val="0"/>
          <w:sz w:val="24"/>
          <w:szCs w:val="24"/>
          <w:lang w:eastAsia="en-US"/>
        </w:rPr>
        <w:t>хоровых и оркестровых партий по нотам; исполнение по нотам оркестровых партитур различных составов</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Формы и жанры в музыке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Простые двухчастная и трехчастная формы, вариации на новом музыкальном материале. Форма рондо.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Исполнение хоровых произведений </w:t>
      </w:r>
      <w:r w:rsidRPr="0045134E">
        <w:rPr>
          <w:rFonts w:ascii="Times New Roman" w:hAnsi="Times New Roman" w:cs="Times New Roman"/>
          <w:b w:val="0"/>
          <w:sz w:val="24"/>
          <w:szCs w:val="24"/>
          <w:lang w:eastAsia="en-US"/>
        </w:rPr>
        <w:t>в форме рондо. Инструментальный аккомпанемент с применением ритмического остинато, интервалов и трезвучий</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 xml:space="preserve">в школьных мероприятиях, посвященных праздникам, торжественным событиям.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в том числе музыку народов России.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lastRenderedPageBreak/>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 Совершенствование навыка импровизации</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в третьем классе.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4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Песни народов мира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b w:val="0"/>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песен народов мир</w:t>
      </w:r>
      <w:r w:rsidRPr="0045134E">
        <w:rPr>
          <w:rFonts w:ascii="Times New Roman" w:hAnsi="Times New Roman" w:cs="Times New Roman"/>
          <w:b w:val="0"/>
          <w:sz w:val="24"/>
          <w:szCs w:val="24"/>
          <w:lang w:eastAsia="en-US"/>
        </w:rPr>
        <w:t>а</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грамота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 </w:t>
      </w:r>
      <w:r w:rsidRPr="0045134E">
        <w:rPr>
          <w:rFonts w:ascii="Times New Roman" w:hAnsi="Times New Roman" w:cs="Times New Roman"/>
          <w:b w:val="0"/>
          <w:sz w:val="24"/>
          <w:szCs w:val="24"/>
          <w:lang w:eastAsia="en-US"/>
        </w:rP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Подбор по слуху </w:t>
      </w:r>
      <w:r w:rsidRPr="0045134E">
        <w:rPr>
          <w:rFonts w:ascii="Times New Roman" w:hAnsi="Times New Roman" w:cs="Times New Roman"/>
          <w:b w:val="0"/>
          <w:sz w:val="24"/>
          <w:szCs w:val="24"/>
          <w:lang w:eastAsia="en-US"/>
        </w:rPr>
        <w:t>с помощью учителя пройденных песен</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Инструментальная и вокальная импровизация </w:t>
      </w:r>
      <w:r w:rsidRPr="0045134E">
        <w:rPr>
          <w:rFonts w:ascii="Times New Roman" w:hAnsi="Times New Roman" w:cs="Times New Roman"/>
          <w:b w:val="0"/>
          <w:sz w:val="24"/>
          <w:szCs w:val="24"/>
          <w:lang w:eastAsia="en-US"/>
        </w:rPr>
        <w:t>с использованием простых интервалов, мажорного и минорного трезвучий.</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Оркестровая музыка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произведений для симфонического, камерного, духового, народного оркестров. </w:t>
      </w:r>
      <w:r w:rsidRPr="0045134E">
        <w:rPr>
          <w:rFonts w:ascii="Times New Roman" w:hAnsi="Times New Roman" w:cs="Times New Roman"/>
          <w:b w:val="0"/>
          <w:sz w:val="24"/>
          <w:szCs w:val="24"/>
          <w:lang w:eastAsia="en-US"/>
        </w:rPr>
        <w:t xml:space="preserve">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Музыкально-сценические жанры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и просмотр фрагментов из классических опер, балетов и мюзиклов. </w:t>
      </w:r>
      <w:r w:rsidRPr="0045134E">
        <w:rPr>
          <w:rFonts w:ascii="Times New Roman" w:hAnsi="Times New Roman" w:cs="Times New Roman"/>
          <w:b w:val="0"/>
          <w:sz w:val="24"/>
          <w:szCs w:val="24"/>
          <w:lang w:eastAsia="en-US"/>
        </w:rPr>
        <w:t xml:space="preserve">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Драматизация отдельных фрагментов музыкально-сценических произведений</w:t>
      </w:r>
      <w:r w:rsidRPr="0045134E">
        <w:rPr>
          <w:rFonts w:ascii="Times New Roman" w:hAnsi="Times New Roman" w:cs="Times New Roman"/>
          <w:b w:val="0"/>
          <w:sz w:val="24"/>
          <w:szCs w:val="24"/>
          <w:lang w:eastAsia="en-US"/>
        </w:rPr>
        <w:t>.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 кино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Просмотр фрагментов детских кинофильмов и мультфильмов. </w:t>
      </w:r>
      <w:r w:rsidRPr="0045134E">
        <w:rPr>
          <w:rFonts w:ascii="Times New Roman" w:hAnsi="Times New Roman" w:cs="Times New Roman"/>
          <w:b w:val="0"/>
          <w:sz w:val="24"/>
          <w:szCs w:val="24"/>
          <w:lang w:eastAsia="en-US"/>
        </w:rPr>
        <w:t xml:space="preserve">Анализ функций и эмоционально-образного содержания музыкального сопровождения: </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характеристика действующих лиц (лейтмотивы), времени и среды действия; </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создание эмоционального фона;</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выражение общего смыслового контекста фильма.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Примеры: фильмы-сказки «Морозко» (режиссер А. Роу, композитор </w:t>
      </w:r>
      <w:r w:rsidRPr="0045134E">
        <w:rPr>
          <w:rFonts w:ascii="Times New Roman" w:hAnsi="Times New Roman" w:cs="Times New Roman"/>
          <w:b w:val="0"/>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музыкальных композиций </w:t>
      </w:r>
      <w:r w:rsidRPr="0045134E">
        <w:rPr>
          <w:rFonts w:ascii="Times New Roman" w:hAnsi="Times New Roman" w:cs="Times New Roman"/>
          <w:b w:val="0"/>
          <w:sz w:val="24"/>
          <w:szCs w:val="24"/>
          <w:lang w:eastAsia="en-US"/>
        </w:rPr>
        <w:t xml:space="preserve">на основе сюжетов различных кинофильмов и мультфильмов.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Учимся, играя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 xml:space="preserve">Ритмические игры, игры-соревнования на правильное определение на слух и в нотах элементов музыкальной речи. Импровизация-соревнование на основе </w:t>
      </w:r>
      <w:r w:rsidRPr="0045134E">
        <w:rPr>
          <w:rFonts w:ascii="Times New Roman" w:hAnsi="Times New Roman" w:cs="Times New Roman"/>
          <w:b w:val="0"/>
          <w:sz w:val="24"/>
          <w:szCs w:val="24"/>
          <w:lang w:eastAsia="en-US"/>
        </w:rPr>
        <w:lastRenderedPageBreak/>
        <w:t>заданных моделей, подбор по слуху простых музыкальных построений. Исполнение изученных песен в форме командного соревнования.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оркестре. </w:t>
      </w:r>
      <w:r w:rsidRPr="0045134E">
        <w:rPr>
          <w:rFonts w:ascii="Times New Roman" w:hAnsi="Times New Roman" w:cs="Times New Roman"/>
          <w:b w:val="0"/>
          <w:sz w:val="24"/>
          <w:szCs w:val="24"/>
          <w:lang w:eastAsia="en-US"/>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Соревнование классов: </w:t>
      </w:r>
      <w:r w:rsidRPr="0045134E">
        <w:rPr>
          <w:rFonts w:ascii="Times New Roman" w:hAnsi="Times New Roman" w:cs="Times New Roman"/>
          <w:b w:val="0"/>
          <w:sz w:val="24"/>
          <w:szCs w:val="24"/>
          <w:lang w:eastAsia="en-US"/>
        </w:rPr>
        <w:t>лучшее исполнение произведений хорового, инструментального, музыкально-театрального репертуара, пройденных за весь период обучения.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итоговый результат освоения программы.</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C7968" w:rsidRPr="0045134E" w:rsidRDefault="005C7968" w:rsidP="00B06B5B">
      <w:pPr>
        <w:pStyle w:val="1d"/>
        <w:ind w:firstLine="708"/>
        <w:jc w:val="both"/>
        <w:rPr>
          <w:rFonts w:ascii="Times New Roman" w:hAnsi="Times New Roman" w:cs="Times New Roman"/>
          <w:sz w:val="24"/>
          <w:szCs w:val="24"/>
        </w:rPr>
      </w:pPr>
    </w:p>
    <w:p w:rsidR="005C7968" w:rsidRPr="0045134E" w:rsidRDefault="005C7968" w:rsidP="00B06B5B">
      <w:pPr>
        <w:pStyle w:val="1d"/>
        <w:jc w:val="both"/>
        <w:rPr>
          <w:rFonts w:ascii="Times New Roman" w:hAnsi="Times New Roman" w:cs="Times New Roman"/>
          <w:b/>
          <w:bCs/>
          <w:iCs/>
          <w:sz w:val="24"/>
          <w:szCs w:val="24"/>
        </w:rPr>
      </w:pPr>
      <w:bookmarkStart w:id="85" w:name="bookmark145"/>
      <w:r w:rsidRPr="0045134E">
        <w:rPr>
          <w:rFonts w:ascii="Times New Roman" w:hAnsi="Times New Roman" w:cs="Times New Roman"/>
          <w:b/>
          <w:bCs/>
          <w:iCs/>
          <w:sz w:val="24"/>
          <w:szCs w:val="24"/>
        </w:rPr>
        <w:t>2</w:t>
      </w:r>
      <w:r w:rsidR="00551969" w:rsidRPr="0045134E">
        <w:rPr>
          <w:rFonts w:ascii="Times New Roman" w:hAnsi="Times New Roman" w:cs="Times New Roman"/>
          <w:b/>
          <w:bCs/>
          <w:iCs/>
          <w:sz w:val="24"/>
          <w:szCs w:val="24"/>
        </w:rPr>
        <w:t>.</w:t>
      </w:r>
      <w:r w:rsidR="00D05802" w:rsidRPr="0045134E">
        <w:rPr>
          <w:rFonts w:ascii="Times New Roman" w:hAnsi="Times New Roman" w:cs="Times New Roman"/>
          <w:b/>
          <w:bCs/>
          <w:iCs/>
          <w:sz w:val="24"/>
          <w:szCs w:val="24"/>
        </w:rPr>
        <w:t>2.</w:t>
      </w:r>
      <w:r w:rsidRPr="0045134E">
        <w:rPr>
          <w:rFonts w:ascii="Times New Roman" w:hAnsi="Times New Roman" w:cs="Times New Roman"/>
          <w:b/>
          <w:bCs/>
          <w:iCs/>
          <w:sz w:val="24"/>
          <w:szCs w:val="24"/>
        </w:rPr>
        <w:t>.2.</w:t>
      </w:r>
      <w:r w:rsidR="00D05802" w:rsidRPr="0045134E">
        <w:rPr>
          <w:rFonts w:ascii="Times New Roman" w:hAnsi="Times New Roman" w:cs="Times New Roman"/>
          <w:b/>
          <w:bCs/>
          <w:iCs/>
          <w:sz w:val="24"/>
          <w:szCs w:val="24"/>
        </w:rPr>
        <w:t>9</w:t>
      </w:r>
      <w:r w:rsidRPr="0045134E">
        <w:rPr>
          <w:rFonts w:ascii="Times New Roman" w:hAnsi="Times New Roman" w:cs="Times New Roman"/>
          <w:b/>
          <w:bCs/>
          <w:iCs/>
          <w:sz w:val="24"/>
          <w:szCs w:val="24"/>
        </w:rPr>
        <w:t>. Т</w:t>
      </w:r>
      <w:bookmarkEnd w:id="85"/>
      <w:r w:rsidR="00D05802" w:rsidRPr="0045134E">
        <w:rPr>
          <w:rFonts w:ascii="Times New Roman" w:hAnsi="Times New Roman" w:cs="Times New Roman"/>
          <w:b/>
          <w:bCs/>
          <w:iCs/>
          <w:sz w:val="24"/>
          <w:szCs w:val="24"/>
        </w:rPr>
        <w:t>ехнология</w:t>
      </w:r>
    </w:p>
    <w:p w:rsidR="005C7968" w:rsidRPr="0045134E" w:rsidRDefault="005C7968" w:rsidP="00B06B5B">
      <w:pPr>
        <w:pStyle w:val="1d"/>
        <w:jc w:val="both"/>
        <w:rPr>
          <w:rFonts w:ascii="Times New Roman" w:hAnsi="Times New Roman" w:cs="Times New Roman"/>
          <w:b/>
          <w:sz w:val="24"/>
          <w:szCs w:val="24"/>
        </w:rPr>
      </w:pPr>
      <w:bookmarkStart w:id="86" w:name="bookmark146"/>
      <w:r w:rsidRPr="0045134E">
        <w:rPr>
          <w:rFonts w:ascii="Times New Roman" w:hAnsi="Times New Roman" w:cs="Times New Roman"/>
          <w:b/>
          <w:sz w:val="24"/>
          <w:szCs w:val="24"/>
        </w:rPr>
        <w:t>Общекультурные и общетрудовые компетенции. Основы культуры труда, самообслуживания</w:t>
      </w:r>
      <w:bookmarkEnd w:id="86"/>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5134E">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45134E">
        <w:rPr>
          <w:rFonts w:ascii="Times New Roman" w:hAnsi="Times New Roman" w:cs="Times New Roman"/>
          <w:sz w:val="24"/>
          <w:szCs w:val="24"/>
        </w:rPr>
        <w:t>.</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5134E">
        <w:rPr>
          <w:rFonts w:ascii="Times New Roman" w:hAnsi="Times New Roman" w:cs="Times New Roman"/>
          <w:i/>
          <w:iCs/>
          <w:sz w:val="24"/>
          <w:szCs w:val="24"/>
        </w:rPr>
        <w:t>распределение рабочего времени</w:t>
      </w:r>
      <w:r w:rsidRPr="0045134E">
        <w:rPr>
          <w:rFonts w:ascii="Times New Roman" w:hAnsi="Times New Roman" w:cs="Times New Roman"/>
          <w:sz w:val="24"/>
          <w:szCs w:val="24"/>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w:t>
      </w:r>
      <w:r w:rsidRPr="0045134E">
        <w:rPr>
          <w:rFonts w:ascii="Times New Roman" w:hAnsi="Times New Roman" w:cs="Times New Roman"/>
          <w:sz w:val="24"/>
          <w:szCs w:val="24"/>
        </w:rPr>
        <w:lastRenderedPageBreak/>
        <w:t>группах, осуществление сотрудничества, выполнение социальных ролей (руководитель и подчинённый).</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5C7968" w:rsidRPr="0045134E" w:rsidRDefault="005C7968" w:rsidP="00B06B5B">
      <w:pPr>
        <w:pStyle w:val="1d"/>
        <w:jc w:val="both"/>
        <w:rPr>
          <w:rFonts w:ascii="Times New Roman" w:hAnsi="Times New Roman" w:cs="Times New Roman"/>
          <w:b/>
          <w:sz w:val="24"/>
          <w:szCs w:val="24"/>
        </w:rPr>
      </w:pPr>
      <w:bookmarkStart w:id="87" w:name="bookmark147"/>
      <w:r w:rsidRPr="0045134E">
        <w:rPr>
          <w:rFonts w:ascii="Times New Roman" w:hAnsi="Times New Roman" w:cs="Times New Roman"/>
          <w:b/>
          <w:sz w:val="24"/>
          <w:szCs w:val="24"/>
        </w:rPr>
        <w:t>Технология ручной обработки материалов. Элементы графической грамоты</w:t>
      </w:r>
      <w:bookmarkEnd w:id="87"/>
    </w:p>
    <w:p w:rsidR="005C7968" w:rsidRPr="0045134E" w:rsidRDefault="005C7968" w:rsidP="00B06B5B">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5134E">
        <w:rPr>
          <w:rFonts w:ascii="Times New Roman" w:hAnsi="Times New Roman" w:cs="Times New Roman"/>
          <w:i/>
          <w:iCs/>
          <w:sz w:val="24"/>
          <w:szCs w:val="24"/>
        </w:rPr>
        <w:t>Многообразие материалов и их практическое применение в жизни.</w:t>
      </w:r>
    </w:p>
    <w:p w:rsidR="005C7968" w:rsidRPr="0045134E" w:rsidRDefault="005C7968" w:rsidP="00B06B5B">
      <w:pPr>
        <w:pStyle w:val="1d"/>
        <w:ind w:firstLine="708"/>
        <w:jc w:val="both"/>
        <w:rPr>
          <w:rFonts w:ascii="Times New Roman" w:hAnsi="Times New Roman" w:cs="Times New Roman"/>
          <w:i/>
          <w:iCs/>
          <w:sz w:val="24"/>
          <w:szCs w:val="24"/>
        </w:rPr>
      </w:pPr>
      <w:r w:rsidRPr="0045134E">
        <w:rPr>
          <w:rFonts w:ascii="Times New Roman" w:hAnsi="Times New Roman" w:cs="Times New Roman"/>
          <w:sz w:val="24"/>
          <w:szCs w:val="24"/>
        </w:rPr>
        <w:t xml:space="preserve">Подготовка материалов к работе. Экономное расходование материалов. </w:t>
      </w:r>
      <w:r w:rsidRPr="0045134E">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5134E">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05802" w:rsidRPr="0045134E" w:rsidRDefault="005C7968" w:rsidP="00D05802">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bookmarkStart w:id="88" w:name="bookmark148"/>
    </w:p>
    <w:p w:rsidR="005C7968" w:rsidRPr="0045134E" w:rsidRDefault="005C7968" w:rsidP="00D05802">
      <w:pPr>
        <w:pStyle w:val="1d"/>
        <w:jc w:val="both"/>
        <w:rPr>
          <w:rFonts w:ascii="Times New Roman" w:hAnsi="Times New Roman" w:cs="Times New Roman"/>
          <w:b/>
          <w:sz w:val="24"/>
          <w:szCs w:val="24"/>
        </w:rPr>
      </w:pPr>
      <w:r w:rsidRPr="0045134E">
        <w:rPr>
          <w:rFonts w:ascii="Times New Roman" w:hAnsi="Times New Roman" w:cs="Times New Roman"/>
          <w:b/>
          <w:sz w:val="24"/>
          <w:szCs w:val="24"/>
        </w:rPr>
        <w:t>Конструирование и моделирование</w:t>
      </w:r>
      <w:bookmarkEnd w:id="88"/>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5134E">
        <w:rPr>
          <w:rFonts w:ascii="Times New Roman" w:hAnsi="Times New Roman" w:cs="Times New Roman"/>
          <w:i/>
          <w:iCs/>
          <w:sz w:val="24"/>
          <w:szCs w:val="24"/>
        </w:rPr>
        <w:t>различные виды конструкций и способы их сборки</w:t>
      </w:r>
      <w:r w:rsidRPr="0045134E">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45134E">
        <w:rPr>
          <w:rFonts w:ascii="Times New Roman"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45134E">
        <w:rPr>
          <w:rFonts w:ascii="Times New Roman" w:hAnsi="Times New Roman" w:cs="Times New Roman"/>
          <w:sz w:val="24"/>
          <w:szCs w:val="24"/>
        </w:rPr>
        <w:t>. Конструирование и моделирование на компьютере и в интерактивном конструкторе.</w:t>
      </w:r>
    </w:p>
    <w:p w:rsidR="005C7968" w:rsidRPr="0045134E" w:rsidRDefault="005C7968" w:rsidP="00B06B5B">
      <w:pPr>
        <w:pStyle w:val="1d"/>
        <w:jc w:val="both"/>
        <w:rPr>
          <w:rFonts w:ascii="Times New Roman" w:hAnsi="Times New Roman" w:cs="Times New Roman"/>
          <w:b/>
          <w:sz w:val="24"/>
          <w:szCs w:val="24"/>
        </w:rPr>
      </w:pPr>
      <w:bookmarkStart w:id="89" w:name="bookmark149"/>
      <w:r w:rsidRPr="0045134E">
        <w:rPr>
          <w:rFonts w:ascii="Times New Roman" w:hAnsi="Times New Roman" w:cs="Times New Roman"/>
          <w:b/>
          <w:sz w:val="24"/>
          <w:szCs w:val="24"/>
        </w:rPr>
        <w:t>Практика работы на компьютере</w:t>
      </w:r>
      <w:bookmarkEnd w:id="89"/>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5134E">
        <w:rPr>
          <w:rFonts w:ascii="Times New Roman" w:hAnsi="Times New Roman" w:cs="Times New Roman"/>
          <w:i/>
          <w:iCs/>
          <w:sz w:val="24"/>
          <w:szCs w:val="24"/>
        </w:rPr>
        <w:t>общее представление о правилах клавиатурного письма</w:t>
      </w:r>
      <w:r w:rsidRPr="0045134E">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5134E">
        <w:rPr>
          <w:rFonts w:ascii="Times New Roman" w:hAnsi="Times New Roman" w:cs="Times New Roman"/>
          <w:i/>
          <w:iCs/>
          <w:sz w:val="24"/>
          <w:szCs w:val="24"/>
        </w:rPr>
        <w:t>Простейшие приёмы поиска информации: по ключевым словам, каталогам</w:t>
      </w:r>
      <w:r w:rsidRPr="0045134E">
        <w:rPr>
          <w:rFonts w:ascii="Times New Roman" w:hAnsi="Times New Roman" w:cs="Times New Roman"/>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w:t>
      </w:r>
      <w:r w:rsidRPr="0045134E">
        <w:rPr>
          <w:rFonts w:ascii="Times New Roman" w:hAnsi="Times New Roman" w:cs="Times New Roman"/>
          <w:sz w:val="24"/>
          <w:szCs w:val="24"/>
        </w:rPr>
        <w:lastRenderedPageBreak/>
        <w:t>материалами на электронных носителях (CD).</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5134E">
        <w:rPr>
          <w:rFonts w:ascii="Times New Roman" w:hAnsi="Times New Roman" w:cs="Times New Roman"/>
          <w:i/>
          <w:iCs/>
          <w:sz w:val="24"/>
          <w:szCs w:val="24"/>
        </w:rPr>
        <w:t>Использование рисунков из ресурса компьютера, программ Word и Power Point</w:t>
      </w:r>
      <w:r w:rsidRPr="0045134E">
        <w:rPr>
          <w:rFonts w:ascii="Times New Roman" w:hAnsi="Times New Roman" w:cs="Times New Roman"/>
          <w:sz w:val="24"/>
          <w:szCs w:val="24"/>
        </w:rPr>
        <w:t>.</w:t>
      </w:r>
    </w:p>
    <w:p w:rsidR="005C7968" w:rsidRPr="0045134E" w:rsidRDefault="005C7968" w:rsidP="005C7968">
      <w:pPr>
        <w:pStyle w:val="1d"/>
        <w:ind w:left="-550"/>
        <w:jc w:val="both"/>
        <w:rPr>
          <w:rFonts w:ascii="Times New Roman" w:hAnsi="Times New Roman" w:cs="Times New Roman"/>
          <w:i/>
          <w:iCs/>
          <w:sz w:val="24"/>
          <w:szCs w:val="24"/>
          <w:u w:val="single"/>
        </w:rPr>
      </w:pPr>
      <w:bookmarkStart w:id="90" w:name="bookmark150"/>
    </w:p>
    <w:p w:rsidR="005C7968" w:rsidRPr="0045134E" w:rsidRDefault="005C7968" w:rsidP="00B06B5B">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2.2.</w:t>
      </w:r>
      <w:r w:rsidR="00D05802" w:rsidRPr="0045134E">
        <w:rPr>
          <w:rFonts w:ascii="Times New Roman" w:hAnsi="Times New Roman" w:cs="Times New Roman"/>
          <w:b/>
          <w:bCs/>
          <w:sz w:val="24"/>
          <w:szCs w:val="24"/>
        </w:rPr>
        <w:t>2.10</w:t>
      </w:r>
      <w:r w:rsidRPr="0045134E">
        <w:rPr>
          <w:rFonts w:ascii="Times New Roman" w:hAnsi="Times New Roman" w:cs="Times New Roman"/>
          <w:b/>
          <w:bCs/>
          <w:sz w:val="24"/>
          <w:szCs w:val="24"/>
        </w:rPr>
        <w:t>. Ф</w:t>
      </w:r>
      <w:bookmarkEnd w:id="90"/>
      <w:r w:rsidR="00D05802" w:rsidRPr="0045134E">
        <w:rPr>
          <w:rFonts w:ascii="Times New Roman" w:hAnsi="Times New Roman" w:cs="Times New Roman"/>
          <w:b/>
          <w:bCs/>
          <w:sz w:val="24"/>
          <w:szCs w:val="24"/>
        </w:rPr>
        <w:t>изическая культура</w:t>
      </w:r>
    </w:p>
    <w:p w:rsidR="005C7968" w:rsidRPr="0045134E" w:rsidRDefault="005C7968" w:rsidP="00B06B5B">
      <w:pPr>
        <w:pStyle w:val="1d"/>
        <w:jc w:val="both"/>
        <w:rPr>
          <w:rFonts w:ascii="Times New Roman" w:hAnsi="Times New Roman" w:cs="Times New Roman"/>
          <w:b/>
          <w:iCs/>
          <w:sz w:val="24"/>
          <w:szCs w:val="24"/>
        </w:rPr>
      </w:pPr>
      <w:bookmarkStart w:id="91" w:name="bookmark151"/>
      <w:r w:rsidRPr="0045134E">
        <w:rPr>
          <w:rFonts w:ascii="Times New Roman" w:hAnsi="Times New Roman" w:cs="Times New Roman"/>
          <w:b/>
          <w:iCs/>
          <w:sz w:val="24"/>
          <w:szCs w:val="24"/>
        </w:rPr>
        <w:t>Знания о физической культуре</w:t>
      </w:r>
      <w:bookmarkEnd w:id="91"/>
    </w:p>
    <w:p w:rsidR="005C7968" w:rsidRPr="0045134E" w:rsidRDefault="005C7968" w:rsidP="00D05802">
      <w:pPr>
        <w:pStyle w:val="1d"/>
        <w:ind w:firstLine="284"/>
        <w:jc w:val="both"/>
        <w:rPr>
          <w:rFonts w:ascii="Times New Roman" w:hAnsi="Times New Roman" w:cs="Times New Roman"/>
          <w:sz w:val="24"/>
          <w:szCs w:val="24"/>
        </w:rPr>
      </w:pPr>
      <w:r w:rsidRPr="0045134E">
        <w:rPr>
          <w:rFonts w:ascii="Times New Roman" w:hAnsi="Times New Roman" w:cs="Times New Roman"/>
          <w:b/>
          <w:sz w:val="24"/>
          <w:szCs w:val="24"/>
        </w:rPr>
        <w:t>Физическая культура</w:t>
      </w:r>
      <w:r w:rsidRPr="0045134E">
        <w:rPr>
          <w:rFonts w:ascii="Times New Roman" w:hAnsi="Times New Roman" w:cs="Times New Roman"/>
          <w:sz w:val="24"/>
          <w:szCs w:val="24"/>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Из истории физической культуры</w:t>
      </w:r>
      <w:r w:rsidRPr="0045134E">
        <w:rPr>
          <w:rFonts w:ascii="Times New Roman" w:hAnsi="Times New Roman" w:cs="Times New Roman"/>
          <w:sz w:val="24"/>
          <w:szCs w:val="24"/>
        </w:rP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Физические упражнения</w:t>
      </w:r>
      <w:r w:rsidRPr="0045134E">
        <w:rPr>
          <w:rFonts w:ascii="Times New Roman" w:hAnsi="Times New Roman" w:cs="Times New Roman"/>
          <w:sz w:val="24"/>
          <w:szCs w:val="24"/>
        </w:rPr>
        <w:t>.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Физическая нагрузка и её влияние на повышение частоты сердечных сокращений.</w:t>
      </w:r>
    </w:p>
    <w:p w:rsidR="005C7968" w:rsidRPr="0045134E" w:rsidRDefault="005C7968" w:rsidP="00B06B5B">
      <w:pPr>
        <w:pStyle w:val="1d"/>
        <w:jc w:val="both"/>
        <w:rPr>
          <w:rFonts w:ascii="Times New Roman" w:hAnsi="Times New Roman" w:cs="Times New Roman"/>
          <w:b/>
          <w:iCs/>
          <w:sz w:val="24"/>
          <w:szCs w:val="24"/>
        </w:rPr>
      </w:pPr>
      <w:bookmarkStart w:id="92" w:name="bookmark152"/>
      <w:r w:rsidRPr="0045134E">
        <w:rPr>
          <w:rFonts w:ascii="Times New Roman" w:hAnsi="Times New Roman" w:cs="Times New Roman"/>
          <w:b/>
          <w:iCs/>
          <w:sz w:val="24"/>
          <w:szCs w:val="24"/>
        </w:rPr>
        <w:t>Способы физкультурной деятельности</w:t>
      </w:r>
      <w:bookmarkEnd w:id="92"/>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занятия</w:t>
      </w:r>
      <w:r w:rsidRPr="0045134E">
        <w:rPr>
          <w:rFonts w:ascii="Times New Roman" w:hAnsi="Times New Roman" w:cs="Times New Roman"/>
          <w:sz w:val="24"/>
          <w:szCs w:val="24"/>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наблюдения за физическим развитием и физической подготовленностью</w:t>
      </w:r>
      <w:r w:rsidRPr="0045134E">
        <w:rPr>
          <w:rFonts w:ascii="Times New Roman" w:hAnsi="Times New Roman" w:cs="Times New Roman"/>
          <w:sz w:val="24"/>
          <w:szCs w:val="24"/>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игры и развлечения</w:t>
      </w:r>
      <w:r w:rsidRPr="0045134E">
        <w:rPr>
          <w:rFonts w:ascii="Times New Roman" w:hAnsi="Times New Roman" w:cs="Times New Roman"/>
          <w:sz w:val="24"/>
          <w:szCs w:val="24"/>
        </w:rPr>
        <w:t>. Организация и проведение подвижных игр (на спортивных площадках и в спортивных залах).</w:t>
      </w:r>
    </w:p>
    <w:p w:rsidR="005C7968" w:rsidRPr="0045134E" w:rsidRDefault="005C7968" w:rsidP="00B06B5B">
      <w:pPr>
        <w:pStyle w:val="1d"/>
        <w:jc w:val="both"/>
        <w:rPr>
          <w:rFonts w:ascii="Times New Roman" w:hAnsi="Times New Roman" w:cs="Times New Roman"/>
          <w:b/>
          <w:iCs/>
          <w:sz w:val="24"/>
          <w:szCs w:val="24"/>
        </w:rPr>
      </w:pPr>
      <w:bookmarkStart w:id="93" w:name="bookmark153"/>
      <w:r w:rsidRPr="0045134E">
        <w:rPr>
          <w:rFonts w:ascii="Times New Roman" w:hAnsi="Times New Roman" w:cs="Times New Roman"/>
          <w:b/>
          <w:iCs/>
          <w:sz w:val="24"/>
          <w:szCs w:val="24"/>
        </w:rPr>
        <w:t>Физическое совершенствование</w:t>
      </w:r>
      <w:bookmarkEnd w:id="93"/>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Физкультурно-оздоровительная деятельность.</w:t>
      </w:r>
      <w:r w:rsidRPr="0045134E">
        <w:rPr>
          <w:rFonts w:ascii="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Комплексы упражнений на развитие физических качеств.</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Комплексы дыхательных упражнений. Гимнастика для глаз.</w:t>
      </w:r>
    </w:p>
    <w:p w:rsidR="005C7968" w:rsidRPr="0045134E" w:rsidRDefault="005C7968" w:rsidP="00B06B5B">
      <w:pPr>
        <w:pStyle w:val="1d"/>
        <w:jc w:val="both"/>
        <w:rPr>
          <w:rFonts w:ascii="Times New Roman" w:hAnsi="Times New Roman" w:cs="Times New Roman"/>
          <w:sz w:val="24"/>
          <w:szCs w:val="24"/>
        </w:rPr>
      </w:pPr>
      <w:bookmarkStart w:id="94" w:name="bookmark154"/>
      <w:r w:rsidRPr="0045134E">
        <w:rPr>
          <w:rFonts w:ascii="Times New Roman" w:hAnsi="Times New Roman" w:cs="Times New Roman"/>
          <w:b/>
          <w:sz w:val="24"/>
          <w:szCs w:val="24"/>
        </w:rPr>
        <w:t>Спортивно-оздоровительная деятельность</w:t>
      </w:r>
      <w:r w:rsidRPr="0045134E">
        <w:rPr>
          <w:rFonts w:ascii="Times New Roman" w:hAnsi="Times New Roman" w:cs="Times New Roman"/>
          <w:sz w:val="24"/>
          <w:szCs w:val="24"/>
        </w:rPr>
        <w:t>.</w:t>
      </w:r>
      <w:bookmarkEnd w:id="94"/>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iCs/>
          <w:sz w:val="24"/>
          <w:szCs w:val="24"/>
        </w:rPr>
        <w:t>Гимнастика с основами акробатики.</w:t>
      </w:r>
      <w:r w:rsidRPr="0045134E">
        <w:rPr>
          <w:rFonts w:ascii="Times New Roman" w:hAnsi="Times New Roman" w:cs="Times New Roman"/>
          <w:iCs/>
          <w:sz w:val="24"/>
          <w:szCs w:val="24"/>
        </w:rPr>
        <w:t xml:space="preserve"> Организующие команды и приёмы</w:t>
      </w:r>
      <w:r w:rsidRPr="0045134E">
        <w:rPr>
          <w:rFonts w:ascii="Times New Roman" w:hAnsi="Times New Roman" w:cs="Times New Roman"/>
          <w:i/>
          <w:iCs/>
          <w:sz w:val="24"/>
          <w:szCs w:val="24"/>
        </w:rPr>
        <w:t>.</w:t>
      </w:r>
      <w:r w:rsidRPr="0045134E">
        <w:rPr>
          <w:rFonts w:ascii="Times New Roman" w:hAnsi="Times New Roman" w:cs="Times New Roman"/>
          <w:sz w:val="24"/>
          <w:szCs w:val="24"/>
        </w:rPr>
        <w:t xml:space="preserve"> Строевые действия в шеренге и колонне; выполнение строевых команд.</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Акробатические упражнения.</w:t>
      </w:r>
      <w:r w:rsidRPr="0045134E">
        <w:rPr>
          <w:rFonts w:ascii="Times New Roman" w:hAnsi="Times New Roman" w:cs="Times New Roman"/>
          <w:sz w:val="24"/>
          <w:szCs w:val="24"/>
        </w:rPr>
        <w:t xml:space="preserve"> Упоры; седы; упражнения в группировке; перекаты; стойка на лопатках; кувырки вперёд и назад; гимнастический мост.</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Акробатические комбинации.</w:t>
      </w:r>
      <w:r w:rsidRPr="0045134E">
        <w:rPr>
          <w:rFonts w:ascii="Times New Roman" w:hAnsi="Times New Roman" w:cs="Times New Roman"/>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Упражнения на низкой гимнастической перекладине:</w:t>
      </w:r>
      <w:r w:rsidRPr="0045134E">
        <w:rPr>
          <w:rFonts w:ascii="Times New Roman" w:hAnsi="Times New Roman" w:cs="Times New Roman"/>
          <w:sz w:val="24"/>
          <w:szCs w:val="24"/>
        </w:rPr>
        <w:t xml:space="preserve"> висы, перемахи.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Гимнастическая комбинация.</w:t>
      </w:r>
      <w:r w:rsidRPr="0045134E">
        <w:rPr>
          <w:rFonts w:ascii="Times New Roman" w:hAnsi="Times New Roman" w:cs="Times New Roman"/>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Опорный прыжок:</w:t>
      </w:r>
      <w:r w:rsidRPr="0045134E">
        <w:rPr>
          <w:rFonts w:ascii="Times New Roman" w:hAnsi="Times New Roman" w:cs="Times New Roman"/>
          <w:sz w:val="24"/>
          <w:szCs w:val="24"/>
        </w:rPr>
        <w:t xml:space="preserve"> с разбега через гимнастического козла.</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Г</w:t>
      </w:r>
      <w:r w:rsidRPr="0045134E">
        <w:rPr>
          <w:rFonts w:ascii="Times New Roman" w:hAnsi="Times New Roman" w:cs="Times New Roman"/>
          <w:i/>
          <w:iCs/>
          <w:sz w:val="24"/>
          <w:szCs w:val="24"/>
        </w:rPr>
        <w:t>имнастические упражнения прикладного характера.</w:t>
      </w:r>
      <w:r w:rsidRPr="0045134E">
        <w:rPr>
          <w:rFonts w:ascii="Times New Roman" w:hAnsi="Times New Roman" w:cs="Times New Roman"/>
          <w:sz w:val="24"/>
          <w:szCs w:val="24"/>
        </w:rPr>
        <w:t xml:space="preserve"> Прыжки со скакалкой. Передвижение по </w:t>
      </w:r>
      <w:r w:rsidRPr="0045134E">
        <w:rPr>
          <w:rFonts w:ascii="Times New Roman" w:hAnsi="Times New Roman" w:cs="Times New Roman"/>
          <w:sz w:val="24"/>
          <w:szCs w:val="24"/>
        </w:rPr>
        <w:lastRenderedPageBreak/>
        <w:t>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iCs/>
          <w:sz w:val="24"/>
          <w:szCs w:val="24"/>
        </w:rPr>
        <w:t>Лёгкая атлетика.</w:t>
      </w:r>
      <w:r w:rsidRPr="0045134E">
        <w:rPr>
          <w:rFonts w:ascii="Times New Roman" w:hAnsi="Times New Roman" w:cs="Times New Roman"/>
          <w:i/>
          <w:iCs/>
          <w:sz w:val="24"/>
          <w:szCs w:val="24"/>
        </w:rPr>
        <w:t xml:space="preserve"> Беговые упражнения:</w:t>
      </w:r>
      <w:r w:rsidRPr="0045134E">
        <w:rPr>
          <w:rFonts w:ascii="Times New Roman" w:hAnsi="Times New Roman" w:cs="Times New Roman"/>
          <w:sz w:val="24"/>
          <w:szCs w:val="24"/>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Прыжковые упражнения:</w:t>
      </w:r>
      <w:r w:rsidRPr="0045134E">
        <w:rPr>
          <w:rFonts w:ascii="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 xml:space="preserve">Броски: </w:t>
      </w:r>
      <w:r w:rsidRPr="0045134E">
        <w:rPr>
          <w:rFonts w:ascii="Times New Roman" w:hAnsi="Times New Roman" w:cs="Times New Roman"/>
          <w:sz w:val="24"/>
          <w:szCs w:val="24"/>
        </w:rPr>
        <w:t>большого мяча (1 кг) на дальность разными способами.</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Метание: </w:t>
      </w:r>
      <w:r w:rsidRPr="0045134E">
        <w:rPr>
          <w:rFonts w:ascii="Times New Roman" w:hAnsi="Times New Roman" w:cs="Times New Roman"/>
          <w:sz w:val="24"/>
          <w:szCs w:val="24"/>
        </w:rPr>
        <w:t>малого мяча в вертикальную цель и на дальность.</w:t>
      </w:r>
    </w:p>
    <w:p w:rsidR="00D05802" w:rsidRPr="0045134E" w:rsidRDefault="005C7968" w:rsidP="00D05802">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Лыжные гонки</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Передвижение на лыжах; повороты; спуски; подъёмы; торможение.</w:t>
      </w:r>
    </w:p>
    <w:p w:rsidR="005C7968" w:rsidRPr="0045134E" w:rsidRDefault="005C7968" w:rsidP="00D05802">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Плавание.</w:t>
      </w:r>
      <w:r w:rsidRPr="0045134E">
        <w:rPr>
          <w:rFonts w:ascii="Times New Roman" w:hAnsi="Times New Roman" w:cs="Times New Roman"/>
          <w:i/>
          <w:iCs/>
          <w:sz w:val="24"/>
          <w:szCs w:val="24"/>
        </w:rPr>
        <w:t xml:space="preserve"> Подводящие упражнения:</w:t>
      </w:r>
      <w:r w:rsidRPr="0045134E">
        <w:rPr>
          <w:rFonts w:ascii="Times New Roman" w:hAnsi="Times New Roman" w:cs="Times New Roman"/>
          <w:sz w:val="24"/>
          <w:szCs w:val="24"/>
        </w:rP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r w:rsidRPr="0045134E">
        <w:rPr>
          <w:rFonts w:ascii="Times New Roman" w:hAnsi="Times New Roman" w:cs="Times New Roman"/>
          <w:i/>
          <w:iCs/>
          <w:sz w:val="24"/>
          <w:szCs w:val="24"/>
        </w:rPr>
        <w:t>Проплывание учебных дистанций: произвольным способом.</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Подвижные и спортивные игры</w:t>
      </w:r>
      <w:r w:rsidRPr="0045134E">
        <w:rPr>
          <w:rFonts w:ascii="Times New Roman" w:hAnsi="Times New Roman" w:cs="Times New Roman"/>
          <w:i/>
          <w:iCs/>
          <w:sz w:val="24"/>
          <w:szCs w:val="24"/>
        </w:rPr>
        <w:t>. На материале гимнастики с основами акробатики:</w:t>
      </w:r>
      <w:r w:rsidRPr="0045134E">
        <w:rPr>
          <w:rFonts w:ascii="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 xml:space="preserve">На материале лёгкой атлетики: </w:t>
      </w:r>
      <w:r w:rsidRPr="0045134E">
        <w:rPr>
          <w:rFonts w:ascii="Times New Roman" w:hAnsi="Times New Roman" w:cs="Times New Roman"/>
          <w:sz w:val="24"/>
          <w:szCs w:val="24"/>
        </w:rPr>
        <w:t>прыжки, бег, метания и броски; упражнения на координацию, выносливость и быстроту.</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На материале лыжной подготовки:</w:t>
      </w:r>
      <w:r w:rsidRPr="0045134E">
        <w:rPr>
          <w:rFonts w:ascii="Times New Roman" w:hAnsi="Times New Roman" w:cs="Times New Roman"/>
          <w:sz w:val="24"/>
          <w:szCs w:val="24"/>
        </w:rPr>
        <w:t xml:space="preserve"> эстафеты в передвижении на лыжах, упражнения на выносливость и координацию.</w:t>
      </w:r>
    </w:p>
    <w:p w:rsidR="005C7968" w:rsidRPr="0045134E" w:rsidRDefault="005C7968" w:rsidP="00B06B5B">
      <w:pPr>
        <w:pStyle w:val="1d"/>
        <w:ind w:firstLine="708"/>
        <w:jc w:val="both"/>
        <w:rPr>
          <w:rFonts w:ascii="Times New Roman" w:hAnsi="Times New Roman" w:cs="Times New Roman"/>
          <w:i/>
          <w:iCs/>
          <w:sz w:val="24"/>
          <w:szCs w:val="24"/>
        </w:rPr>
      </w:pPr>
      <w:r w:rsidRPr="0045134E">
        <w:rPr>
          <w:rFonts w:ascii="Times New Roman" w:hAnsi="Times New Roman" w:cs="Times New Roman"/>
          <w:i/>
          <w:iCs/>
          <w:sz w:val="24"/>
          <w:szCs w:val="24"/>
        </w:rPr>
        <w:t>На материале спортивных игр:</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Футбол:</w:t>
      </w:r>
      <w:r w:rsidRPr="0045134E">
        <w:rPr>
          <w:rFonts w:ascii="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Баскетбол:</w:t>
      </w:r>
      <w:r w:rsidRPr="0045134E">
        <w:rPr>
          <w:rFonts w:ascii="Times New Roman"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Волейбол:</w:t>
      </w:r>
      <w:r w:rsidRPr="0045134E">
        <w:rPr>
          <w:rFonts w:ascii="Times New Roman" w:hAnsi="Times New Roman" w:cs="Times New Roman"/>
          <w:sz w:val="24"/>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5C7968" w:rsidRPr="0045134E" w:rsidRDefault="005C7968" w:rsidP="00B06B5B">
      <w:pPr>
        <w:pStyle w:val="1d"/>
        <w:jc w:val="both"/>
        <w:rPr>
          <w:rFonts w:ascii="Times New Roman" w:hAnsi="Times New Roman" w:cs="Times New Roman"/>
          <w:b/>
          <w:iCs/>
          <w:sz w:val="24"/>
          <w:szCs w:val="24"/>
        </w:rPr>
      </w:pPr>
      <w:bookmarkStart w:id="95" w:name="bookmark155"/>
      <w:r w:rsidRPr="0045134E">
        <w:rPr>
          <w:rFonts w:ascii="Times New Roman" w:hAnsi="Times New Roman" w:cs="Times New Roman"/>
          <w:b/>
          <w:iCs/>
          <w:sz w:val="24"/>
          <w:szCs w:val="24"/>
        </w:rPr>
        <w:t>Общеразвивающие упражнения</w:t>
      </w:r>
      <w:bookmarkEnd w:id="95"/>
    </w:p>
    <w:p w:rsidR="005C7968" w:rsidRPr="0045134E" w:rsidRDefault="005C7968" w:rsidP="00AF6B81">
      <w:pPr>
        <w:pStyle w:val="1d"/>
        <w:jc w:val="both"/>
        <w:rPr>
          <w:rFonts w:ascii="Times New Roman" w:hAnsi="Times New Roman" w:cs="Times New Roman"/>
          <w:b/>
          <w:sz w:val="24"/>
          <w:szCs w:val="24"/>
        </w:rPr>
      </w:pPr>
      <w:bookmarkStart w:id="96" w:name="bookmark156"/>
      <w:r w:rsidRPr="0045134E">
        <w:rPr>
          <w:rFonts w:ascii="Times New Roman" w:hAnsi="Times New Roman" w:cs="Times New Roman"/>
          <w:b/>
          <w:sz w:val="24"/>
          <w:szCs w:val="24"/>
        </w:rPr>
        <w:t>На материале гимнастики с основами акробатики</w:t>
      </w:r>
      <w:bookmarkEnd w:id="96"/>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гибкости:</w:t>
      </w:r>
      <w:r w:rsidRPr="0045134E">
        <w:rPr>
          <w:rFonts w:ascii="Times New Roman" w:hAnsi="Times New Roman" w:cs="Times New Roman"/>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Развитие координации: </w:t>
      </w:r>
      <w:r w:rsidRPr="0045134E">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Формирование осанки:</w:t>
      </w:r>
      <w:r w:rsidRPr="0045134E">
        <w:rPr>
          <w:rFonts w:ascii="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силовых способностей:</w:t>
      </w:r>
      <w:r w:rsidRPr="0045134E">
        <w:rPr>
          <w:rFonts w:ascii="Times New Roman" w:hAnsi="Times New Roman" w:cs="Times New Roman"/>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w:t>
      </w:r>
      <w:r w:rsidRPr="0045134E">
        <w:rPr>
          <w:rFonts w:ascii="Times New Roman" w:hAnsi="Times New Roman" w:cs="Times New Roman"/>
          <w:sz w:val="24"/>
          <w:szCs w:val="24"/>
        </w:rPr>
        <w:lastRenderedPageBreak/>
        <w:t>(набивные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C7968" w:rsidRPr="0045134E" w:rsidRDefault="005C7968" w:rsidP="00AF6B81">
      <w:pPr>
        <w:pStyle w:val="1d"/>
        <w:jc w:val="both"/>
        <w:rPr>
          <w:rFonts w:ascii="Times New Roman" w:hAnsi="Times New Roman" w:cs="Times New Roman"/>
          <w:b/>
          <w:sz w:val="24"/>
          <w:szCs w:val="24"/>
        </w:rPr>
      </w:pPr>
      <w:bookmarkStart w:id="97" w:name="bookmark157"/>
      <w:r w:rsidRPr="0045134E">
        <w:rPr>
          <w:rFonts w:ascii="Times New Roman" w:hAnsi="Times New Roman" w:cs="Times New Roman"/>
          <w:b/>
          <w:sz w:val="24"/>
          <w:szCs w:val="24"/>
        </w:rPr>
        <w:t>На материале лёгкой атлетики</w:t>
      </w:r>
      <w:bookmarkEnd w:id="97"/>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координации:</w:t>
      </w:r>
      <w:r w:rsidRPr="0045134E">
        <w:rPr>
          <w:rFonts w:ascii="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быстроты:</w:t>
      </w:r>
      <w:r w:rsidRPr="0045134E">
        <w:rPr>
          <w:rFonts w:ascii="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выносливости:</w:t>
      </w:r>
      <w:r w:rsidRPr="0045134E">
        <w:rPr>
          <w:rFonts w:ascii="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силовых способностей:</w:t>
      </w:r>
      <w:r w:rsidRPr="0045134E">
        <w:rPr>
          <w:rFonts w:ascii="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C7968" w:rsidRPr="0045134E" w:rsidRDefault="005C7968" w:rsidP="00AF6B81">
      <w:pPr>
        <w:pStyle w:val="1d"/>
        <w:jc w:val="both"/>
        <w:rPr>
          <w:rFonts w:ascii="Times New Roman" w:hAnsi="Times New Roman" w:cs="Times New Roman"/>
          <w:b/>
          <w:sz w:val="24"/>
          <w:szCs w:val="24"/>
        </w:rPr>
      </w:pPr>
      <w:bookmarkStart w:id="98" w:name="bookmark158"/>
      <w:r w:rsidRPr="0045134E">
        <w:rPr>
          <w:rFonts w:ascii="Times New Roman" w:hAnsi="Times New Roman" w:cs="Times New Roman"/>
          <w:b/>
          <w:sz w:val="24"/>
          <w:szCs w:val="24"/>
        </w:rPr>
        <w:t>На материале лыжных гонок</w:t>
      </w:r>
      <w:bookmarkEnd w:id="98"/>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координации:</w:t>
      </w:r>
      <w:r w:rsidRPr="0045134E">
        <w:rPr>
          <w:rFonts w:ascii="Times New Roman" w:hAnsi="Times New Roman" w:cs="Times New Roman"/>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sz w:val="24"/>
          <w:szCs w:val="24"/>
        </w:rPr>
        <w:t>Авторские программы учебных предметов являются основой</w:t>
      </w:r>
      <w:r w:rsidRPr="0045134E">
        <w:rPr>
          <w:rFonts w:ascii="Times New Roman" w:hAnsi="Times New Roman" w:cs="Times New Roman"/>
          <w:b w:val="0"/>
          <w:sz w:val="24"/>
          <w:szCs w:val="24"/>
        </w:rPr>
        <w:t xml:space="preserve"> и реализуются через рабочие программы, составленные учителями школы.</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Рабочие программы отдельных учебных предметов имеют следующую структуру:</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пояснительная записка, в которой конкретизированы общие цели начального общего образования с учетом специфики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общая характеристика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места учебного предмета в учебном плане;</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ценностных ориентиров содержания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личностные, метапредметные и предметные результаты освоения конкретного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примерное тематическое планирование с определением основных видов учебной деятельности обучающихся;</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материально-технического обеспечения образовательного процесса.</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рабочей программе учитель отражает и обосновывает особенности очередности изучения основных структурных блоков учебного материала, используемые технологии, формы и методы </w:t>
      </w:r>
      <w:r w:rsidRPr="0045134E">
        <w:rPr>
          <w:rFonts w:ascii="Times New Roman" w:hAnsi="Times New Roman" w:cs="Times New Roman"/>
          <w:b w:val="0"/>
          <w:sz w:val="24"/>
          <w:szCs w:val="24"/>
        </w:rPr>
        <w:lastRenderedPageBreak/>
        <w:t>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школе.</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и механизмы проведения в жизнь рабочих программ гарантированно обеспечивают решение ведущих задач и достижение целей, заявленных в авторских программах учебных предметов. Рабочие программы всех учебных предметов, курсов, модулей, определяемых учебным планом, входят в состав настоящей Основной образовательной программы начального общего образования в качестве приложения. </w:t>
      </w:r>
    </w:p>
    <w:p w:rsidR="005C7968" w:rsidRPr="0045134E" w:rsidRDefault="005C7968" w:rsidP="005C7968">
      <w:pPr>
        <w:spacing w:after="0" w:line="240" w:lineRule="auto"/>
        <w:ind w:left="-550"/>
        <w:jc w:val="center"/>
        <w:rPr>
          <w:rFonts w:ascii="Times New Roman" w:hAnsi="Times New Roman" w:cs="Times New Roman"/>
          <w:color w:val="FF0000"/>
          <w:sz w:val="24"/>
          <w:szCs w:val="24"/>
        </w:rPr>
      </w:pPr>
    </w:p>
    <w:p w:rsidR="005C7968" w:rsidRPr="0045134E" w:rsidRDefault="005C7968" w:rsidP="00897A62">
      <w:pPr>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2.2.11.</w:t>
      </w:r>
      <w:r w:rsidR="00C434AA" w:rsidRPr="0045134E">
        <w:rPr>
          <w:rFonts w:ascii="Times New Roman" w:hAnsi="Times New Roman" w:cs="Times New Roman"/>
          <w:color w:val="000000"/>
          <w:sz w:val="24"/>
          <w:szCs w:val="24"/>
        </w:rPr>
        <w:t xml:space="preserve"> </w:t>
      </w:r>
      <w:r w:rsidRPr="0045134E">
        <w:rPr>
          <w:rFonts w:ascii="Times New Roman" w:hAnsi="Times New Roman" w:cs="Times New Roman"/>
          <w:color w:val="000000"/>
          <w:sz w:val="24"/>
          <w:szCs w:val="24"/>
        </w:rPr>
        <w:t>Программы курсов внеурочной деятельности.</w:t>
      </w:r>
    </w:p>
    <w:p w:rsidR="005C7968" w:rsidRPr="0045134E" w:rsidRDefault="005C7968" w:rsidP="00AF6B81">
      <w:pPr>
        <w:shd w:val="clear" w:color="auto" w:fill="FFFFFF"/>
        <w:tabs>
          <w:tab w:val="center" w:pos="4954"/>
        </w:tabs>
        <w:spacing w:after="0" w:line="240" w:lineRule="auto"/>
        <w:rPr>
          <w:rFonts w:ascii="Times New Roman" w:hAnsi="Times New Roman" w:cs="Times New Roman"/>
          <w:color w:val="000000"/>
          <w:spacing w:val="-3"/>
          <w:sz w:val="24"/>
          <w:szCs w:val="24"/>
        </w:rPr>
      </w:pPr>
      <w:r w:rsidRPr="0045134E">
        <w:rPr>
          <w:rFonts w:ascii="Times New Roman" w:hAnsi="Times New Roman" w:cs="Times New Roman"/>
          <w:color w:val="000000"/>
          <w:spacing w:val="-3"/>
          <w:sz w:val="24"/>
          <w:szCs w:val="24"/>
        </w:rPr>
        <w:t>Курс внеурочной деятельности  «Умники и умницы»</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Отличительными особенностями курса внеурочной деятельности «Умники и умницы» являются:</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1.Определение видов    организации деятельности учащихся, направленных  на достижение  личностных, метапредметных и предметных результатов освоения  курса.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В основу реализации программы положены  ценностные ориентиры и  воспитательные результаты.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3.Ценностные ориентации организации деятельности  предполагают уровневую оценку в достижении планируемых результатов.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4.В основу оценки личностных, метапредметных и предметных результатов освоения программы курса,   воспитательного результата положены методики, предложенные Холодовой О.А.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5. При планировании содержания занятий  прописаны виды познавательной деятельности учащихся по каждой теме.</w:t>
      </w:r>
    </w:p>
    <w:p w:rsidR="005C7968" w:rsidRPr="0045134E" w:rsidRDefault="005C7968" w:rsidP="005C7968">
      <w:pPr>
        <w:shd w:val="clear" w:color="auto" w:fill="FFFFFF"/>
        <w:spacing w:after="0" w:line="240" w:lineRule="auto"/>
        <w:ind w:right="34"/>
        <w:jc w:val="both"/>
        <w:rPr>
          <w:rFonts w:ascii="Times New Roman" w:hAnsi="Times New Roman" w:cs="Times New Roman"/>
          <w:b w:val="0"/>
          <w:color w:val="000000"/>
          <w:spacing w:val="-3"/>
          <w:sz w:val="24"/>
          <w:szCs w:val="24"/>
        </w:rPr>
      </w:pPr>
      <w:r w:rsidRPr="0045134E">
        <w:rPr>
          <w:rFonts w:ascii="Times New Roman" w:hAnsi="Times New Roman" w:cs="Times New Roman"/>
          <w:color w:val="000000"/>
          <w:spacing w:val="-3"/>
          <w:sz w:val="24"/>
          <w:szCs w:val="24"/>
        </w:rPr>
        <w:t>Цель</w:t>
      </w:r>
      <w:r w:rsidRPr="0045134E">
        <w:rPr>
          <w:rFonts w:ascii="Times New Roman" w:hAnsi="Times New Roman" w:cs="Times New Roman"/>
          <w:b w:val="0"/>
          <w:color w:val="000000"/>
          <w:spacing w:val="-3"/>
          <w:sz w:val="24"/>
          <w:szCs w:val="24"/>
        </w:rPr>
        <w:t xml:space="preserve"> данного курса: развитие познавательных способностей учащихся  на основе системы развивающих занятий.</w:t>
      </w:r>
    </w:p>
    <w:p w:rsidR="005C7968" w:rsidRPr="0045134E" w:rsidRDefault="005C7968" w:rsidP="005C7968">
      <w:pPr>
        <w:shd w:val="clear" w:color="auto" w:fill="FFFFFF"/>
        <w:spacing w:after="0" w:line="240" w:lineRule="auto"/>
        <w:jc w:val="both"/>
        <w:rPr>
          <w:rFonts w:ascii="Times New Roman" w:hAnsi="Times New Roman" w:cs="Times New Roman"/>
          <w:color w:val="000000"/>
          <w:spacing w:val="-3"/>
          <w:sz w:val="24"/>
          <w:szCs w:val="24"/>
        </w:rPr>
      </w:pPr>
      <w:r w:rsidRPr="0045134E">
        <w:rPr>
          <w:rFonts w:ascii="Times New Roman" w:hAnsi="Times New Roman" w:cs="Times New Roman"/>
          <w:color w:val="000000"/>
          <w:spacing w:val="-3"/>
          <w:sz w:val="24"/>
          <w:szCs w:val="24"/>
        </w:rPr>
        <w:t>Основные задачи курса:</w:t>
      </w:r>
    </w:p>
    <w:p w:rsidR="005C7968" w:rsidRPr="0045134E" w:rsidRDefault="005C7968" w:rsidP="004B0AE2">
      <w:pPr>
        <w:numPr>
          <w:ilvl w:val="0"/>
          <w:numId w:val="118"/>
        </w:numPr>
        <w:shd w:val="clear" w:color="auto" w:fill="FFFFFF"/>
        <w:tabs>
          <w:tab w:val="left" w:pos="710"/>
        </w:tabs>
        <w:spacing w:after="0" w:line="240" w:lineRule="auto"/>
        <w:ind w:left="10" w:right="34"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мышления в процессе формирования основных приемов мысли</w:t>
      </w:r>
      <w:r w:rsidRPr="0045134E">
        <w:rPr>
          <w:rFonts w:ascii="Times New Roman" w:hAnsi="Times New Roman" w:cs="Times New Roman"/>
          <w:b w:val="0"/>
          <w:color w:val="000000"/>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психических познавательных процессов: различных видов памяти, внимания, зрительного восприятия, воображения;</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45134E">
        <w:rPr>
          <w:rFonts w:ascii="Times New Roman" w:hAnsi="Times New Roman" w:cs="Times New Roman"/>
          <w:b w:val="0"/>
          <w:color w:val="000000"/>
          <w:spacing w:val="-3"/>
          <w:sz w:val="24"/>
          <w:szCs w:val="24"/>
        </w:rPr>
        <w:softHyphen/>
        <w:t>ния, аргументировано доказывать свою точку зрения;</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навыков творческого мышления и развитие умения ре</w:t>
      </w:r>
      <w:r w:rsidRPr="0045134E">
        <w:rPr>
          <w:rFonts w:ascii="Times New Roman" w:hAnsi="Times New Roman" w:cs="Times New Roman"/>
          <w:b w:val="0"/>
          <w:color w:val="000000"/>
          <w:spacing w:val="-3"/>
          <w:sz w:val="24"/>
          <w:szCs w:val="24"/>
        </w:rPr>
        <w:softHyphen/>
        <w:t>шать нестандартные задачи;</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познавательной активности и самостоятельной мыслительной деятельности учащихся;</w:t>
      </w:r>
    </w:p>
    <w:p w:rsidR="005C7968" w:rsidRPr="0045134E" w:rsidRDefault="005C7968" w:rsidP="004B0AE2">
      <w:pPr>
        <w:numPr>
          <w:ilvl w:val="0"/>
          <w:numId w:val="118"/>
        </w:numPr>
        <w:shd w:val="clear" w:color="auto" w:fill="FFFFFF"/>
        <w:tabs>
          <w:tab w:val="left" w:pos="710"/>
        </w:tabs>
        <w:spacing w:after="0" w:line="240" w:lineRule="auto"/>
        <w:ind w:left="10" w:right="24"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C7968" w:rsidRPr="0045134E" w:rsidRDefault="005C7968" w:rsidP="004B0AE2">
      <w:pPr>
        <w:numPr>
          <w:ilvl w:val="0"/>
          <w:numId w:val="118"/>
        </w:numPr>
        <w:shd w:val="clear" w:color="auto" w:fill="FFFFFF"/>
        <w:tabs>
          <w:tab w:val="left" w:pos="710"/>
        </w:tabs>
        <w:spacing w:after="0" w:line="240" w:lineRule="auto"/>
        <w:ind w:left="10" w:right="1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5C7968" w:rsidRPr="0045134E" w:rsidRDefault="005C7968" w:rsidP="005C7968">
      <w:pPr>
        <w:shd w:val="clear" w:color="auto" w:fill="FFFFFF"/>
        <w:spacing w:after="0" w:line="240" w:lineRule="auto"/>
        <w:jc w:val="both"/>
        <w:rPr>
          <w:rFonts w:ascii="Times New Roman" w:hAnsi="Times New Roman" w:cs="Times New Roman"/>
          <w:b w:val="0"/>
          <w:color w:val="000000"/>
          <w:spacing w:val="1"/>
          <w:sz w:val="24"/>
          <w:szCs w:val="24"/>
        </w:rPr>
      </w:pPr>
      <w:r w:rsidRPr="0045134E">
        <w:rPr>
          <w:rFonts w:ascii="Times New Roman" w:hAnsi="Times New Roman" w:cs="Times New Roman"/>
          <w:b w:val="0"/>
          <w:color w:val="000000"/>
          <w:spacing w:val="-3"/>
          <w:sz w:val="24"/>
          <w:szCs w:val="24"/>
        </w:rPr>
        <w:t>Принципиально</w:t>
      </w:r>
      <w:r w:rsidRPr="0045134E">
        <w:rPr>
          <w:rFonts w:ascii="Times New Roman" w:hAnsi="Times New Roman" w:cs="Times New Roman"/>
          <w:b w:val="0"/>
          <w:color w:val="000000"/>
          <w:spacing w:val="-2"/>
          <w:sz w:val="24"/>
          <w:szCs w:val="24"/>
        </w:rPr>
        <w:t>й задачей  курса «Умникам и умницам» является именно развитие познав</w:t>
      </w:r>
      <w:r w:rsidRPr="0045134E">
        <w:rPr>
          <w:rFonts w:ascii="Times New Roman" w:hAnsi="Times New Roman" w:cs="Times New Roman"/>
          <w:b w:val="0"/>
          <w:color w:val="000000"/>
          <w:spacing w:val="-1"/>
          <w:sz w:val="24"/>
          <w:szCs w:val="24"/>
        </w:rPr>
        <w:t xml:space="preserve">ательных способностей и общеучебных умений и навыков, а не </w:t>
      </w:r>
      <w:r w:rsidRPr="0045134E">
        <w:rPr>
          <w:rFonts w:ascii="Times New Roman" w:hAnsi="Times New Roman" w:cs="Times New Roman"/>
          <w:b w:val="0"/>
          <w:color w:val="000000"/>
          <w:spacing w:val="1"/>
          <w:sz w:val="24"/>
          <w:szCs w:val="24"/>
        </w:rPr>
        <w:t>усвоение каких-то конкретных знаний и умений.</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Описание ценностных ориентиров содержания   курса</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человека как разумного существа, стремящегося к познанию мира и самосовершенствованию.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труда и творчества как естественного условия человеческой деятельности и жизни.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Ценность гражданственности – осознание человеком себя как члена общества, народа, представителя страны и государства.</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
    <w:p w:rsidR="005C7968" w:rsidRPr="0045134E" w:rsidRDefault="005C7968" w:rsidP="005C7968">
      <w:pPr>
        <w:shd w:val="clear" w:color="auto" w:fill="FFFFFF"/>
        <w:tabs>
          <w:tab w:val="left" w:pos="180"/>
          <w:tab w:val="center" w:pos="4954"/>
        </w:tabs>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Личностные, метапредметные и предметные результаты освоения курса</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Личностными результатами изучения курса   является формирование следующих умений: </w:t>
      </w:r>
    </w:p>
    <w:p w:rsidR="005C7968" w:rsidRPr="0045134E" w:rsidRDefault="005C7968" w:rsidP="005C7968">
      <w:pPr>
        <w:pStyle w:val="33"/>
        <w:numPr>
          <w:ilvl w:val="0"/>
          <w:numId w:val="89"/>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Определять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высказывать</w:t>
      </w:r>
      <w:r w:rsidRPr="0045134E">
        <w:rPr>
          <w:rFonts w:ascii="Times New Roman" w:hAnsi="Times New Roman" w:cs="Times New Roman"/>
          <w:b w:val="0"/>
          <w:color w:val="00000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5C7968" w:rsidRPr="0045134E" w:rsidRDefault="005C7968" w:rsidP="005C7968">
      <w:pPr>
        <w:pStyle w:val="33"/>
        <w:numPr>
          <w:ilvl w:val="0"/>
          <w:numId w:val="89"/>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45134E">
        <w:rPr>
          <w:rFonts w:ascii="Times New Roman" w:hAnsi="Times New Roman" w:cs="Times New Roman"/>
          <w:b w:val="0"/>
          <w:i/>
          <w:iCs/>
          <w:color w:val="000000"/>
          <w:sz w:val="24"/>
          <w:szCs w:val="24"/>
        </w:rPr>
        <w:t>делать выбор</w:t>
      </w:r>
      <w:r w:rsidRPr="0045134E">
        <w:rPr>
          <w:rFonts w:ascii="Times New Roman" w:hAnsi="Times New Roman" w:cs="Times New Roman"/>
          <w:b w:val="0"/>
          <w:color w:val="000000"/>
          <w:sz w:val="24"/>
          <w:szCs w:val="24"/>
        </w:rPr>
        <w:t>, при поддержке других участников группы и педагога, как поступить.</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Метапредметными результатами изучения курса   являются формирование следующих универсальных учебных действий (УУД).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Регулятивные УУД</w:t>
      </w:r>
      <w:r w:rsidRPr="0045134E">
        <w:rPr>
          <w:rFonts w:ascii="Times New Roman" w:hAnsi="Times New Roman" w:cs="Times New Roman"/>
          <w:b w:val="0"/>
          <w:color w:val="000000"/>
          <w:sz w:val="24"/>
          <w:szCs w:val="24"/>
        </w:rPr>
        <w:t>:</w:t>
      </w:r>
    </w:p>
    <w:p w:rsidR="005C7968" w:rsidRPr="0045134E" w:rsidRDefault="005C7968" w:rsidP="004B0AE2">
      <w:pPr>
        <w:pStyle w:val="33"/>
        <w:numPr>
          <w:ilvl w:val="0"/>
          <w:numId w:val="117"/>
        </w:numPr>
        <w:tabs>
          <w:tab w:val="left" w:pos="0"/>
        </w:tabs>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Определять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формулировать</w:t>
      </w:r>
      <w:r w:rsidRPr="0045134E">
        <w:rPr>
          <w:rFonts w:ascii="Times New Roman" w:hAnsi="Times New Roman" w:cs="Times New Roman"/>
          <w:b w:val="0"/>
          <w:color w:val="000000"/>
          <w:sz w:val="24"/>
          <w:szCs w:val="24"/>
        </w:rPr>
        <w:t xml:space="preserve"> цель деятельности   с помощью учителя. </w:t>
      </w:r>
    </w:p>
    <w:p w:rsidR="005C7968" w:rsidRPr="0045134E" w:rsidRDefault="005C7968" w:rsidP="004B0AE2">
      <w:pPr>
        <w:pStyle w:val="af0"/>
        <w:numPr>
          <w:ilvl w:val="0"/>
          <w:numId w:val="117"/>
        </w:numPr>
        <w:tabs>
          <w:tab w:val="left" w:pos="0"/>
        </w:tabs>
        <w:spacing w:before="0" w:line="240" w:lineRule="auto"/>
        <w:jc w:val="both"/>
        <w:rPr>
          <w:rFonts w:ascii="Times New Roman" w:hAnsi="Times New Roman" w:cs="Times New Roman"/>
          <w:b w:val="0"/>
          <w:color w:val="000000"/>
        </w:rPr>
      </w:pPr>
      <w:r w:rsidRPr="0045134E">
        <w:rPr>
          <w:rFonts w:ascii="Times New Roman" w:hAnsi="Times New Roman" w:cs="Times New Roman"/>
          <w:b w:val="0"/>
          <w:i/>
          <w:iCs/>
          <w:color w:val="000000"/>
        </w:rPr>
        <w:t>Проговаривать</w:t>
      </w:r>
      <w:r w:rsidRPr="0045134E">
        <w:rPr>
          <w:rFonts w:ascii="Times New Roman" w:hAnsi="Times New Roman" w:cs="Times New Roman"/>
          <w:b w:val="0"/>
          <w:color w:val="000000"/>
        </w:rPr>
        <w:t xml:space="preserve"> последовательность действий  . </w:t>
      </w:r>
    </w:p>
    <w:p w:rsidR="005C7968" w:rsidRPr="0045134E" w:rsidRDefault="005C7968" w:rsidP="004B0AE2">
      <w:pPr>
        <w:pStyle w:val="33"/>
        <w:numPr>
          <w:ilvl w:val="0"/>
          <w:numId w:val="117"/>
        </w:numPr>
        <w:tabs>
          <w:tab w:val="left" w:pos="0"/>
        </w:tabs>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высказывать</w:t>
      </w:r>
      <w:r w:rsidRPr="0045134E">
        <w:rPr>
          <w:rFonts w:ascii="Times New Roman" w:hAnsi="Times New Roman" w:cs="Times New Roman"/>
          <w:b w:val="0"/>
          <w:color w:val="000000"/>
          <w:sz w:val="24"/>
          <w:szCs w:val="24"/>
        </w:rPr>
        <w:t xml:space="preserve"> своё предположение (версию) на основе работы с иллюстрацией рабочей тетради.</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работать</w:t>
      </w:r>
      <w:r w:rsidRPr="0045134E">
        <w:rPr>
          <w:rFonts w:ascii="Times New Roman" w:hAnsi="Times New Roman" w:cs="Times New Roman"/>
          <w:b w:val="0"/>
          <w:color w:val="000000"/>
          <w:sz w:val="24"/>
          <w:szCs w:val="24"/>
        </w:rPr>
        <w:t xml:space="preserve"> по предложенному учителем плану.</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отличать</w:t>
      </w:r>
      <w:r w:rsidRPr="0045134E">
        <w:rPr>
          <w:rFonts w:ascii="Times New Roman" w:hAnsi="Times New Roman" w:cs="Times New Roman"/>
          <w:b w:val="0"/>
          <w:color w:val="000000"/>
          <w:sz w:val="24"/>
          <w:szCs w:val="24"/>
        </w:rPr>
        <w:t xml:space="preserve"> верно выполненное задание от неверного.</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совместно с учителем и другими учениками </w:t>
      </w:r>
      <w:r w:rsidRPr="0045134E">
        <w:rPr>
          <w:rFonts w:ascii="Times New Roman" w:hAnsi="Times New Roman" w:cs="Times New Roman"/>
          <w:b w:val="0"/>
          <w:i/>
          <w:iCs/>
          <w:color w:val="000000"/>
          <w:sz w:val="24"/>
          <w:szCs w:val="24"/>
        </w:rPr>
        <w:t>давать</w:t>
      </w:r>
      <w:r w:rsidRPr="0045134E">
        <w:rPr>
          <w:rFonts w:ascii="Times New Roman" w:hAnsi="Times New Roman" w:cs="Times New Roman"/>
          <w:b w:val="0"/>
          <w:color w:val="000000"/>
          <w:sz w:val="24"/>
          <w:szCs w:val="24"/>
        </w:rPr>
        <w:t xml:space="preserve"> эмоциональную </w:t>
      </w:r>
      <w:r w:rsidRPr="0045134E">
        <w:rPr>
          <w:rFonts w:ascii="Times New Roman" w:hAnsi="Times New Roman" w:cs="Times New Roman"/>
          <w:b w:val="0"/>
          <w:i/>
          <w:iCs/>
          <w:color w:val="000000"/>
          <w:sz w:val="24"/>
          <w:szCs w:val="24"/>
        </w:rPr>
        <w:t>оценку</w:t>
      </w:r>
      <w:r w:rsidRPr="0045134E">
        <w:rPr>
          <w:rFonts w:ascii="Times New Roman" w:hAnsi="Times New Roman" w:cs="Times New Roman"/>
          <w:b w:val="0"/>
          <w:color w:val="000000"/>
          <w:sz w:val="24"/>
          <w:szCs w:val="24"/>
        </w:rPr>
        <w:t xml:space="preserve"> деятельности товарищей. </w:t>
      </w:r>
    </w:p>
    <w:p w:rsidR="005C7968" w:rsidRPr="0045134E" w:rsidRDefault="005C7968" w:rsidP="005C7968">
      <w:pPr>
        <w:pStyle w:val="33"/>
        <w:spacing w:after="0" w:line="240" w:lineRule="auto"/>
        <w:jc w:val="both"/>
        <w:rPr>
          <w:rFonts w:ascii="Times New Roman" w:hAnsi="Times New Roman" w:cs="Times New Roman"/>
          <w:b w:val="0"/>
          <w:i/>
          <w:iCs/>
          <w:color w:val="000000"/>
          <w:sz w:val="24"/>
          <w:szCs w:val="24"/>
        </w:rPr>
      </w:pPr>
      <w:r w:rsidRPr="0045134E">
        <w:rPr>
          <w:rFonts w:ascii="Times New Roman" w:hAnsi="Times New Roman" w:cs="Times New Roman"/>
          <w:b w:val="0"/>
          <w:i/>
          <w:iCs/>
          <w:color w:val="000000"/>
          <w:sz w:val="24"/>
          <w:szCs w:val="24"/>
        </w:rPr>
        <w:t>Познавательные УУД:</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Ориентироваться в своей системе знаний: </w:t>
      </w:r>
      <w:r w:rsidRPr="0045134E">
        <w:rPr>
          <w:rFonts w:ascii="Times New Roman" w:hAnsi="Times New Roman" w:cs="Times New Roman"/>
          <w:b w:val="0"/>
          <w:i/>
          <w:iCs/>
          <w:color w:val="000000"/>
          <w:sz w:val="24"/>
          <w:szCs w:val="24"/>
        </w:rPr>
        <w:t>отличать</w:t>
      </w:r>
      <w:r w:rsidRPr="0045134E">
        <w:rPr>
          <w:rFonts w:ascii="Times New Roman" w:hAnsi="Times New Roman" w:cs="Times New Roman"/>
          <w:b w:val="0"/>
          <w:color w:val="000000"/>
          <w:sz w:val="24"/>
          <w:szCs w:val="24"/>
        </w:rPr>
        <w:t xml:space="preserve"> новое от уже известного с помощью учителя.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Делать предварительный отбор источников информации:</w:t>
      </w:r>
      <w:r w:rsidRPr="0045134E">
        <w:rPr>
          <w:rFonts w:ascii="Times New Roman" w:hAnsi="Times New Roman" w:cs="Times New Roman"/>
          <w:b w:val="0"/>
          <w:i/>
          <w:iCs/>
          <w:color w:val="000000"/>
          <w:sz w:val="24"/>
          <w:szCs w:val="24"/>
        </w:rPr>
        <w:t xml:space="preserve"> ориентироваться</w:t>
      </w:r>
      <w:r w:rsidRPr="0045134E">
        <w:rPr>
          <w:rFonts w:ascii="Times New Roman" w:hAnsi="Times New Roman" w:cs="Times New Roman"/>
          <w:b w:val="0"/>
          <w:color w:val="000000"/>
          <w:sz w:val="24"/>
          <w:szCs w:val="24"/>
        </w:rPr>
        <w:t xml:space="preserve">  в учебнике (на развороте, в оглавлении, в словаре).</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Добывать новые знания:</w:t>
      </w:r>
      <w:r w:rsidRPr="0045134E">
        <w:rPr>
          <w:rFonts w:ascii="Times New Roman" w:hAnsi="Times New Roman" w:cs="Times New Roman"/>
          <w:b w:val="0"/>
          <w:i/>
          <w:iCs/>
          <w:color w:val="000000"/>
          <w:sz w:val="24"/>
          <w:szCs w:val="24"/>
        </w:rPr>
        <w:t xml:space="preserve"> находить</w:t>
      </w:r>
      <w:r w:rsidRPr="0045134E">
        <w:rPr>
          <w:rFonts w:ascii="Times New Roman" w:hAnsi="Times New Roman" w:cs="Times New Roman"/>
          <w:b w:val="0"/>
          <w:color w:val="000000"/>
          <w:sz w:val="24"/>
          <w:szCs w:val="24"/>
        </w:rPr>
        <w:t xml:space="preserve"> </w:t>
      </w:r>
      <w:r w:rsidRPr="0045134E">
        <w:rPr>
          <w:rFonts w:ascii="Times New Roman" w:hAnsi="Times New Roman" w:cs="Times New Roman"/>
          <w:b w:val="0"/>
          <w:i/>
          <w:iCs/>
          <w:color w:val="000000"/>
          <w:sz w:val="24"/>
          <w:szCs w:val="24"/>
        </w:rPr>
        <w:t>ответы</w:t>
      </w:r>
      <w:r w:rsidRPr="0045134E">
        <w:rPr>
          <w:rFonts w:ascii="Times New Roman" w:hAnsi="Times New Roman" w:cs="Times New Roman"/>
          <w:b w:val="0"/>
          <w:color w:val="000000"/>
          <w:sz w:val="24"/>
          <w:szCs w:val="24"/>
        </w:rPr>
        <w:t xml:space="preserve"> на вопросы, используя учебник, свой жизненный опыт и информацию, полученную от учителя.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Перерабатывать полученную информацию:</w:t>
      </w:r>
      <w:r w:rsidRPr="0045134E">
        <w:rPr>
          <w:rFonts w:ascii="Times New Roman" w:hAnsi="Times New Roman" w:cs="Times New Roman"/>
          <w:b w:val="0"/>
          <w:i/>
          <w:iCs/>
          <w:color w:val="000000"/>
          <w:sz w:val="24"/>
          <w:szCs w:val="24"/>
        </w:rPr>
        <w:t xml:space="preserve"> делать выводы</w:t>
      </w:r>
      <w:r w:rsidRPr="0045134E">
        <w:rPr>
          <w:rFonts w:ascii="Times New Roman" w:hAnsi="Times New Roman" w:cs="Times New Roman"/>
          <w:b w:val="0"/>
          <w:color w:val="000000"/>
          <w:sz w:val="24"/>
          <w:szCs w:val="24"/>
        </w:rPr>
        <w:t xml:space="preserve"> в результате  совместной  работы всего класса.</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Перерабатывать полученную информацию: </w:t>
      </w:r>
      <w:r w:rsidRPr="0045134E">
        <w:rPr>
          <w:rFonts w:ascii="Times New Roman" w:hAnsi="Times New Roman" w:cs="Times New Roman"/>
          <w:b w:val="0"/>
          <w:i/>
          <w:iCs/>
          <w:color w:val="000000"/>
          <w:sz w:val="24"/>
          <w:szCs w:val="24"/>
        </w:rPr>
        <w:t>сравнивать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группировать</w:t>
      </w:r>
      <w:r w:rsidRPr="0045134E">
        <w:rPr>
          <w:rFonts w:ascii="Times New Roman" w:hAnsi="Times New Roman" w:cs="Times New Roman"/>
          <w:b w:val="0"/>
          <w:color w:val="000000"/>
          <w:sz w:val="24"/>
          <w:szCs w:val="24"/>
        </w:rPr>
        <w:t xml:space="preserve"> такие математические объекты, как числа, числовые выражения, равенства, неравенства, плоские геометрические фигуры.</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Находить и формулировать решение задачи с помощью простейших  моделей (предметных, рисунков, схематических рисунков, схем).</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Коммуникативные УУД</w:t>
      </w:r>
      <w:r w:rsidRPr="0045134E">
        <w:rPr>
          <w:rFonts w:ascii="Times New Roman" w:hAnsi="Times New Roman" w:cs="Times New Roman"/>
          <w:b w:val="0"/>
          <w:color w:val="000000"/>
          <w:sz w:val="24"/>
          <w:szCs w:val="24"/>
        </w:rPr>
        <w:t>:</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Донести свою позицию до других:</w:t>
      </w:r>
      <w:r w:rsidRPr="0045134E">
        <w:rPr>
          <w:rFonts w:ascii="Times New Roman" w:hAnsi="Times New Roman" w:cs="Times New Roman"/>
          <w:b w:val="0"/>
          <w:i/>
          <w:iCs/>
          <w:color w:val="000000"/>
          <w:sz w:val="24"/>
          <w:szCs w:val="24"/>
        </w:rPr>
        <w:t xml:space="preserve"> оформлять</w:t>
      </w:r>
      <w:r w:rsidRPr="0045134E">
        <w:rPr>
          <w:rFonts w:ascii="Times New Roman" w:hAnsi="Times New Roman" w:cs="Times New Roman"/>
          <w:b w:val="0"/>
          <w:color w:val="000000"/>
          <w:sz w:val="24"/>
          <w:szCs w:val="24"/>
        </w:rPr>
        <w:t xml:space="preserve"> свою мысль в устной и письменной речи (на уровне одного предложения или небольшого текста).</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Слушать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понимать</w:t>
      </w:r>
      <w:r w:rsidRPr="0045134E">
        <w:rPr>
          <w:rFonts w:ascii="Times New Roman" w:hAnsi="Times New Roman" w:cs="Times New Roman"/>
          <w:b w:val="0"/>
          <w:color w:val="000000"/>
          <w:sz w:val="24"/>
          <w:szCs w:val="24"/>
        </w:rPr>
        <w:t xml:space="preserve"> речь других.</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Читать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пересказывать</w:t>
      </w:r>
      <w:r w:rsidRPr="0045134E">
        <w:rPr>
          <w:rFonts w:ascii="Times New Roman" w:hAnsi="Times New Roman" w:cs="Times New Roman"/>
          <w:b w:val="0"/>
          <w:color w:val="000000"/>
          <w:sz w:val="24"/>
          <w:szCs w:val="24"/>
        </w:rPr>
        <w:t xml:space="preserve"> текст.</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Совместно договариваться о правилах общения и поведения в школе и следовать им.</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Учиться выполнять различные роли в группе (лидера, исполнителя, критика).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Предметными результатами изучения курса   являются формирование следующих умений. </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описывать признаки предметов и узнавать предметы по их признакам;</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выделять существенные признаки предметов;</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сравнивать между собой предметы, явления;</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обобщать, делать несложные выводы;</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классифицировать явления, предметы;</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определять последовательность событий;</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судить о противоположных явлениях;</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давать определения тем или иным понятиям;</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определять отношения между предметами типа «род» - «вид»;</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выявлять функциональные отношения между понятиями;</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выявлять закономерности и проводить аналогии.  </w:t>
      </w:r>
    </w:p>
    <w:p w:rsidR="00D17FED" w:rsidRPr="0045134E" w:rsidRDefault="00D17FED" w:rsidP="00D17FED">
      <w:pPr>
        <w:pStyle w:val="ListParagraph1"/>
        <w:spacing w:after="0" w:line="240" w:lineRule="auto"/>
        <w:jc w:val="both"/>
        <w:rPr>
          <w:rFonts w:ascii="Times New Roman" w:hAnsi="Times New Roman" w:cs="Times New Roman"/>
          <w:b w:val="0"/>
          <w:color w:val="000000"/>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«В мире книг»</w:t>
      </w:r>
    </w:p>
    <w:p w:rsidR="00D17FED" w:rsidRPr="0045134E" w:rsidRDefault="00D17FED" w:rsidP="00D17FED">
      <w:pPr>
        <w:spacing w:after="0" w:line="240" w:lineRule="auto"/>
        <w:jc w:val="both"/>
        <w:rPr>
          <w:rFonts w:ascii="Times New Roman" w:hAnsi="Times New Roman" w:cs="Times New Roman"/>
          <w:b w:val="0"/>
          <w:i/>
          <w:sz w:val="24"/>
          <w:szCs w:val="24"/>
        </w:rPr>
      </w:pPr>
      <w:r w:rsidRPr="0045134E">
        <w:rPr>
          <w:rFonts w:ascii="Times New Roman" w:hAnsi="Times New Roman" w:cs="Times New Roman"/>
          <w:b w:val="0"/>
          <w:i/>
          <w:sz w:val="24"/>
          <w:szCs w:val="24"/>
        </w:rPr>
        <w:t xml:space="preserve">Общая </w:t>
      </w:r>
      <w:r w:rsidRPr="0045134E">
        <w:rPr>
          <w:rFonts w:ascii="Times New Roman" w:hAnsi="Times New Roman" w:cs="Times New Roman"/>
          <w:b w:val="0"/>
          <w:i/>
          <w:sz w:val="24"/>
          <w:szCs w:val="24"/>
        </w:rPr>
        <w:tab/>
        <w:t xml:space="preserve">характеристика </w:t>
      </w:r>
      <w:r w:rsidRPr="0045134E">
        <w:rPr>
          <w:rFonts w:ascii="Times New Roman" w:hAnsi="Times New Roman" w:cs="Times New Roman"/>
          <w:b w:val="0"/>
          <w:i/>
          <w:sz w:val="24"/>
          <w:szCs w:val="24"/>
        </w:rPr>
        <w:tab/>
        <w:t>курса.</w:t>
      </w:r>
    </w:p>
    <w:p w:rsidR="00D17FED" w:rsidRPr="0045134E" w:rsidRDefault="00D17FED" w:rsidP="00D17FED">
      <w:pPr>
        <w:spacing w:after="0" w:line="240" w:lineRule="auto"/>
        <w:ind w:right="3"/>
        <w:jc w:val="both"/>
        <w:rPr>
          <w:rFonts w:ascii="Times New Roman" w:hAnsi="Times New Roman" w:cs="Times New Roman"/>
          <w:b w:val="0"/>
          <w:sz w:val="24"/>
          <w:szCs w:val="24"/>
        </w:rPr>
      </w:pPr>
      <w:r w:rsidRPr="0045134E">
        <w:rPr>
          <w:rFonts w:ascii="Times New Roman" w:hAnsi="Times New Roman" w:cs="Times New Roman"/>
          <w:b w:val="0"/>
          <w:sz w:val="24"/>
          <w:szCs w:val="24"/>
        </w:rPr>
        <w:t>Курс внеурочной деятельности «В мире книг»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Занятия данного курса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Главные цели курса</w:t>
      </w:r>
      <w:r w:rsidRPr="0045134E">
        <w:rPr>
          <w:rFonts w:ascii="Times New Roman" w:hAnsi="Times New Roman" w:cs="Times New Roman"/>
          <w:b w:val="0"/>
          <w:sz w:val="24"/>
          <w:szCs w:val="24"/>
        </w:rPr>
        <w:t>:</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на практике условий для развития читательских умений и интереса к чтению книг;</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расширение литературно-образовательного пространства учащихся начальных классов;</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личностных, коммуникативных, познавательных и регулятивных учебных умений.</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Преемственность курса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Формы организации занятий могут быть различными: литературные игры, конкурсы-кроссворды, библиотечные уроки, путешествия по страницам книг, проекты, встречи с писателями своего края, уроки-спектакли и т. д.</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занятий курса создаёт условия для углубления знаний, полученных на уроках литературного чтения, и применения их в самостоятельной читательской деятельности. На занятиях предполагается практическая работа с разными типами книг, детскими периодическими и электронными изданиями.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Ценностные ориентиры содержания курса. </w:t>
      </w:r>
      <w:r w:rsidRPr="0045134E">
        <w:rPr>
          <w:rFonts w:ascii="Times New Roman" w:hAnsi="Times New Roman" w:cs="Times New Roman"/>
          <w:b w:val="0"/>
          <w:color w:val="191919"/>
          <w:sz w:val="24"/>
          <w:szCs w:val="24"/>
          <w:lang w:eastAsia="ru-RU"/>
        </w:rPr>
        <w:t xml:space="preserve">Содержание программы курса внеурочной деятельности «В мире книг»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Программа курса — 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w:t>
      </w:r>
      <w:r w:rsidRPr="0045134E">
        <w:rPr>
          <w:rFonts w:ascii="Times New Roman" w:hAnsi="Times New Roman" w:cs="Times New Roman"/>
          <w:b w:val="0"/>
          <w:color w:val="191919"/>
          <w:sz w:val="24"/>
          <w:szCs w:val="24"/>
          <w:lang w:eastAsia="ru-RU"/>
        </w:rPr>
        <w:t xml:space="preserve">В результате освоения программы курса внеурочной деятельности «В мире книг» формируются следующие </w:t>
      </w:r>
      <w:r w:rsidRPr="0045134E">
        <w:rPr>
          <w:rFonts w:ascii="Times New Roman" w:hAnsi="Times New Roman" w:cs="Times New Roman"/>
          <w:b w:val="0"/>
          <w:i/>
          <w:color w:val="191919"/>
          <w:sz w:val="24"/>
          <w:szCs w:val="24"/>
          <w:lang w:eastAsia="ru-RU"/>
        </w:rPr>
        <w:t>предметные умения</w:t>
      </w:r>
      <w:r w:rsidRPr="0045134E">
        <w:rPr>
          <w:rFonts w:ascii="Times New Roman" w:hAnsi="Times New Roman" w:cs="Times New Roman"/>
          <w:b w:val="0"/>
          <w:color w:val="191919"/>
          <w:sz w:val="24"/>
          <w:szCs w:val="24"/>
          <w:lang w:eastAsia="ru-RU"/>
        </w:rPr>
        <w:t>, соответствующие требованиям федерального государственного образовательного стандарта начального общего образования: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осознавать значимость чтения для личного развития;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формировать потребность в систематическом чтении;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использовать разные виды чтения (ознакомительное, изучающее, выборочное, поисковое);</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самостоятельно выбирать интересующую литературу;</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пользоваться справочными источниками для понимания и получения дополнительной информации.</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lastRenderedPageBreak/>
        <w:t>Регулятивные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работать с книгой, пользуясь алгоритмом учебных действий;</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уметь самостоятельно работать с новым произведением;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работать в парах и группах, участвовать в проектной деятельности, литературных играх;</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определять свою роль в общей работе и оценивать свои результаты.</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Познавательные учебные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прогнозировать содержание книги до чтения, используя информацию из аппарата книги;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отбирать книги по теме, жанру и авторской принадлежности;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ориентироваться в мире книг (работа с каталогом, с открытым библиотечным фондом);</w:t>
      </w:r>
    </w:p>
    <w:p w:rsidR="00D17FED" w:rsidRPr="0045134E" w:rsidRDefault="00D17FED" w:rsidP="00D17FED">
      <w:pPr>
        <w:spacing w:after="0" w:line="240" w:lineRule="auto"/>
        <w:ind w:right="682"/>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составлять краткие аннотации к прочитанным книгам; — пользоваться словарями, справочниками, энциклопедиями.</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Коммуникативные учебные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участвовать в беседе о прочитанной книге, выражать своё мнение и аргументировать свою точку зрения;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оценивать поведение героев с точки зрения морали, формировать свою этическую позицию;</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высказывать своё суждение об оформлении и структуре книги;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участвовать в конкурсах чтецов и рассказчиков;</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соблюдать правила общения и поведения в школе, библиотеке, дома и т. д.</w:t>
      </w:r>
    </w:p>
    <w:p w:rsidR="00D17FED" w:rsidRPr="0045134E" w:rsidRDefault="00D17FED" w:rsidP="00D17FED">
      <w:pPr>
        <w:spacing w:after="0" w:line="240" w:lineRule="auto"/>
        <w:rPr>
          <w:rFonts w:ascii="Times New Roman" w:hAnsi="Times New Roman" w:cs="Times New Roman"/>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«Этика: азбука добра»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Необходимость нравственного образования в школе начиная с начальных классов основывается на потребности общества в нравственно зрелой личности, способной следовать принятым в социуме нормам и правилам общения, нести моральную ответственность за свои действия и поступки. Нравственное взросление младших школьников связано прежде всего с тем, что идеи добра и справедливости, проблемы общения наиболее интересны для детей данного возраста.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color w:val="191919"/>
          <w:sz w:val="24"/>
          <w:szCs w:val="24"/>
          <w:lang w:eastAsia="ru-RU"/>
        </w:rPr>
        <w:t>Основная цель курса</w:t>
      </w:r>
      <w:r w:rsidRPr="0045134E">
        <w:rPr>
          <w:rFonts w:ascii="Times New Roman" w:hAnsi="Times New Roman" w:cs="Times New Roman"/>
          <w:b w:val="0"/>
          <w:color w:val="191919"/>
          <w:sz w:val="24"/>
          <w:szCs w:val="24"/>
          <w:lang w:eastAsia="ru-RU"/>
        </w:rPr>
        <w:t xml:space="preserve"> внеурочной деятельности — формирование у детей нравственных ориентиров при построении деятельности, общения и взаимоотношений, а также основ мировоззрения и самовоспитания.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Общая характеристика курса внеурочной деятельности. </w:t>
      </w:r>
      <w:r w:rsidRPr="0045134E">
        <w:rPr>
          <w:rFonts w:ascii="Times New Roman" w:hAnsi="Times New Roman" w:cs="Times New Roman"/>
          <w:b w:val="0"/>
          <w:color w:val="191919"/>
          <w:sz w:val="24"/>
          <w:szCs w:val="24"/>
          <w:lang w:eastAsia="ru-RU"/>
        </w:rPr>
        <w:t xml:space="preserve">Нравственное развитие личности учащегося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(«Литературное чтение», «Окружающий мир», «Основы духовно-нравственной культуры народов России»), так и во внеурочной деятельности в форме факультатива «Этика: азбука добра».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Принцип гуманизма лежит в основе отбора содержания нравственного образования, методов его реализации в учебно-воспитательном процессе. Он направлено прежде всего на развитие нравственного сознания как основы морального поведения, его мотивации, эмоциональной отзывчивости; на формирование умения осуществлять нравственный выбор. </w:t>
      </w:r>
    </w:p>
    <w:p w:rsidR="00D17FED" w:rsidRPr="0045134E" w:rsidRDefault="00D17FED" w:rsidP="00D17FED">
      <w:pPr>
        <w:spacing w:after="0" w:line="240" w:lineRule="auto"/>
        <w:ind w:right="-15"/>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Для этого используются разнообразные методы работы с детьми: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личностно направленные</w:t>
      </w:r>
      <w:r w:rsidRPr="0045134E">
        <w:rPr>
          <w:rFonts w:ascii="Times New Roman" w:hAnsi="Times New Roman" w:cs="Times New Roman"/>
          <w:b w:val="0"/>
          <w:color w:val="191919"/>
          <w:sz w:val="24"/>
          <w:szCs w:val="24"/>
          <w:lang w:eastAsia="ru-RU"/>
        </w:rPr>
        <w:t>, когда содержание становится актуальным для каждого ребёнка;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стимулирующие</w:t>
      </w:r>
      <w:r w:rsidRPr="0045134E">
        <w:rPr>
          <w:rFonts w:ascii="Times New Roman" w:hAnsi="Times New Roman" w:cs="Times New Roman"/>
          <w:b w:val="0"/>
          <w:color w:val="191919"/>
          <w:sz w:val="24"/>
          <w:szCs w:val="24"/>
          <w:lang w:eastAsia="ru-RU"/>
        </w:rPr>
        <w:t>, когда через диалог поддерживается свобода высказываний, что способствует раскованности, пробуждению у детей интереса к нравственным проблемам и созданию общественного мнения;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 xml:space="preserve">развивающие </w:t>
      </w:r>
      <w:r w:rsidRPr="0045134E">
        <w:rPr>
          <w:rFonts w:ascii="Times New Roman" w:hAnsi="Times New Roman" w:cs="Times New Roman"/>
          <w:b w:val="0"/>
          <w:color w:val="191919"/>
          <w:sz w:val="24"/>
          <w:szCs w:val="24"/>
          <w:lang w:eastAsia="ru-RU"/>
        </w:rPr>
        <w:t xml:space="preserve">нравственное сознание;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активизирующие</w:t>
      </w:r>
      <w:r w:rsidRPr="0045134E">
        <w:rPr>
          <w:rFonts w:ascii="Times New Roman" w:hAnsi="Times New Roman" w:cs="Times New Roman"/>
          <w:b w:val="0"/>
          <w:color w:val="191919"/>
          <w:sz w:val="24"/>
          <w:szCs w:val="24"/>
          <w:lang w:eastAsia="ru-RU"/>
        </w:rPr>
        <w:t>, пробуждающие творческие способности личности, её эмоциональную сферу.</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Содержание курса ориентировано на игровые, творческие формы, проектную деятельность, работу с фольклорной и художественной литературой. Это позволяет в яркой форме довести до сознания ребёнка представления о внутреннем мире человека: его переживаниях, мотивах, сопровождающих выбор действия и являющихся двигателями поступков. Всё это в реальной жизни скрыто от внимания ребёнка, а использование художественного произведения позволит учителю прибегать к эмоционально-образной форме народных произведений и художественной детской литературы в целях развития личностно значимого поведения.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lastRenderedPageBreak/>
        <w:t xml:space="preserve">Ценностные ориентиры содержания курса внеурочной деятельности. </w:t>
      </w:r>
      <w:r w:rsidRPr="0045134E">
        <w:rPr>
          <w:rFonts w:ascii="Times New Roman" w:hAnsi="Times New Roman" w:cs="Times New Roman"/>
          <w:b w:val="0"/>
          <w:color w:val="191919"/>
          <w:sz w:val="24"/>
          <w:szCs w:val="24"/>
          <w:lang w:eastAsia="ru-RU"/>
        </w:rPr>
        <w:t>Содержание программы курса раскрывает правила нравственного поведения и тот внутренний механизм, который определяет их сущность (потребность выполнять правила на основе понимания их необходимости; мотивация поведения, поступка, т. е. желание, стремление делать людям добро и не причинять зла, неудобства, неприятностей).</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Развитие нравственного сознания младшего школьника формируется от класса к классу в следующей логике.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Развитие способности увидеть нравственную ситуацию. Осознание нравственных правил как ориентира поступка: ситуация — поведение — правило; от правила — к поведению. Оценка нравственных поступков.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Внутреннее принятие правил и норм нравственного поведения. Стремление к выполнению норм. Переход от социального контроля (учитель, родители, дети) к самоконтролю. Формирование у детей понимания, что их нравственное взросление идёт от поступка к нравственным качествам на основе правил.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Ознакомление с внутренней сутью нравственного поступка — мотивом. Третьеклассники подводятся к пониманию ответственности за выбор поведения, знакомятся с нравственными качествами человека, формирующимися на основе нравственных норм.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Систематизация, обобщение работы по осмыслению мотивов поведения, качеств личности, нравственного выбора. Норма как стимул нравственного поведения и опора торможения нежелательных (безнравственных) действий.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внеурочной деятельности.  </w:t>
      </w:r>
      <w:r w:rsidRPr="0045134E">
        <w:rPr>
          <w:rFonts w:ascii="Times New Roman" w:hAnsi="Times New Roman" w:cs="Times New Roman"/>
          <w:b w:val="0"/>
          <w:color w:val="191919"/>
          <w:sz w:val="24"/>
          <w:szCs w:val="24"/>
          <w:lang w:eastAsia="ru-RU"/>
        </w:rPr>
        <w:t>В процессе освоения материалов курса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понятиями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Для овладения метапредметными результатами (сравнение, анализ, синтез, обобщение, классификация по родовидовым признакам, установление аналогий и причинно-следственных связей) в материалах курса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об отношении к учёбе); сравнить иллюстрации с текстом для определения эмоционального состояния героев.</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В целях формирования коммуникативных универсальных учебных действий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выслушивать мнение </w:t>
      </w:r>
      <w:r w:rsidRPr="0045134E">
        <w:rPr>
          <w:rFonts w:ascii="Times New Roman" w:hAnsi="Times New Roman" w:cs="Times New Roman"/>
          <w:b w:val="0"/>
          <w:color w:val="191919"/>
          <w:sz w:val="24"/>
          <w:szCs w:val="24"/>
          <w:lang w:eastAsia="ru-RU"/>
        </w:rPr>
        <w:lastRenderedPageBreak/>
        <w:t xml:space="preserve">одноклассников, т. е. работать коллективно или в группах, парах, а также предлагаются задания на выбор ответа, альтернативного решения и др.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Использование художественной литературы и работа в библиотеке помогает школьникам учиться использовать различные способы поиска информации в библиотеке, Интернете. Тематика заданий этой рубрики позволяет детям научиться работать в библиотечном пространстве с целью решения информационных и коммуникативных задач. К 4 классу учащиеся полностью умеют ориентироваться в школьной библиотеке, находить нужную информацию по нравственной тематике с помощью различных каталогов. </w:t>
      </w:r>
    </w:p>
    <w:p w:rsidR="00D17FED" w:rsidRPr="0045134E" w:rsidRDefault="00D17FED" w:rsidP="00D17FED">
      <w:pPr>
        <w:spacing w:after="0" w:line="240" w:lineRule="auto"/>
        <w:rPr>
          <w:rFonts w:ascii="Times New Roman" w:hAnsi="Times New Roman" w:cs="Times New Roman"/>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«Я — пешеход и пассажир»</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Общая характеристика курса внеурочной деятельности. </w:t>
      </w:r>
      <w:r w:rsidRPr="0045134E">
        <w:rPr>
          <w:rFonts w:ascii="Times New Roman" w:hAnsi="Times New Roman" w:cs="Times New Roman"/>
          <w:b w:val="0"/>
          <w:color w:val="191919"/>
          <w:sz w:val="24"/>
          <w:szCs w:val="24"/>
          <w:lang w:eastAsia="ru-RU"/>
        </w:rPr>
        <w:t>Программа курса внеурочной деятельности «Я — пешеход и пассажир» предназначена для учащихся начальных классов. Основная идея курса — формирование представлений о правилах дорожного движения и навыков безопасного поведения на улицах и дорогах.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На дорогах нашей страны ежегодно погибают и получают травмы множество детей младшего школьного возраста. Одна из причин такого явления — несформированность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Становится очевидно, что семья в одиночку не может справиться с решением этих задач воспитания. Все это определяет необходимость введения данного факультатива в начальной школе.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color w:val="191919"/>
          <w:sz w:val="24"/>
          <w:szCs w:val="24"/>
          <w:lang w:eastAsia="ru-RU"/>
        </w:rPr>
        <w:t>Целью курса</w:t>
      </w:r>
      <w:r w:rsidRPr="0045134E">
        <w:rPr>
          <w:rFonts w:ascii="Times New Roman" w:hAnsi="Times New Roman" w:cs="Times New Roman"/>
          <w:b w:val="0"/>
          <w:color w:val="191919"/>
          <w:sz w:val="24"/>
          <w:szCs w:val="24"/>
          <w:lang w:eastAsia="ru-RU"/>
        </w:rPr>
        <w:t xml:space="preserve">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Особенности содержания. </w:t>
      </w:r>
      <w:r w:rsidRPr="0045134E">
        <w:rPr>
          <w:rFonts w:ascii="Times New Roman" w:hAnsi="Times New Roman" w:cs="Times New Roman"/>
          <w:b w:val="0"/>
          <w:color w:val="191919"/>
          <w:sz w:val="24"/>
          <w:szCs w:val="24"/>
          <w:lang w:eastAsia="ru-RU"/>
        </w:rPr>
        <w:t>Программа построена с учетом следующих принципов:</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доступность знаний, их расшифровка и конкретизация с учетом особенностей познавательной деятельности детей 6–10 лет;</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личностно-ориентированная направленность курса —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 С учетом этих принципов в программе выделены следующие разделы.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Обязательный объем знаний </w:t>
      </w:r>
      <w:r w:rsidRPr="0045134E">
        <w:rPr>
          <w:rFonts w:ascii="Times New Roman" w:hAnsi="Times New Roman" w:cs="Times New Roman"/>
          <w:b w:val="0"/>
          <w:color w:val="191919"/>
          <w:sz w:val="24"/>
          <w:szCs w:val="24"/>
          <w:lang w:eastAsia="ru-RU"/>
        </w:rPr>
        <w:t>— перечень необходимых для усвоения младшим школьником дидактических единиц, выраженных в формулировках, доступных для каждого обучающегося.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Ориентирование в понятиях </w:t>
      </w:r>
      <w:r w:rsidRPr="0045134E">
        <w:rPr>
          <w:rFonts w:ascii="Times New Roman" w:hAnsi="Times New Roman" w:cs="Times New Roman"/>
          <w:b w:val="0"/>
          <w:color w:val="191919"/>
          <w:sz w:val="24"/>
          <w:szCs w:val="24"/>
          <w:lang w:eastAsia="ru-RU"/>
        </w:rPr>
        <w:t>—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внеурочной деятельности. </w:t>
      </w:r>
      <w:r w:rsidRPr="0045134E">
        <w:rPr>
          <w:rFonts w:ascii="Times New Roman" w:hAnsi="Times New Roman" w:cs="Times New Roman"/>
          <w:b w:val="0"/>
          <w:color w:val="191919"/>
          <w:sz w:val="24"/>
          <w:szCs w:val="24"/>
          <w:lang w:eastAsia="ru-RU"/>
        </w:rPr>
        <w:t xml:space="preserve">В результате освоения программы курса «Я — пешеход и пассажир» формируются следующие </w:t>
      </w:r>
      <w:r w:rsidRPr="0045134E">
        <w:rPr>
          <w:rFonts w:ascii="Times New Roman" w:hAnsi="Times New Roman" w:cs="Times New Roman"/>
          <w:b w:val="0"/>
          <w:i/>
          <w:color w:val="191919"/>
          <w:sz w:val="24"/>
          <w:szCs w:val="24"/>
          <w:lang w:eastAsia="ru-RU"/>
        </w:rPr>
        <w:t>предметные умения</w:t>
      </w:r>
      <w:r w:rsidRPr="0045134E">
        <w:rPr>
          <w:rFonts w:ascii="Times New Roman" w:hAnsi="Times New Roman" w:cs="Times New Roman"/>
          <w:b w:val="0"/>
          <w:color w:val="191919"/>
          <w:sz w:val="24"/>
          <w:szCs w:val="24"/>
          <w:lang w:eastAsia="ru-RU"/>
        </w:rPr>
        <w:t>:</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выделять различные дорожные знаки, узнавать их и соотносить с особенностями своего поведения как участника движения;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объяснять значение и функции конкретного знака (в значении, приближенном к установленным ПДД в соответствующем документе);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находить и исправлять ошибки в графическом изображении дорожных ситуаций;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раскрывать в соответствии с дорожными знаками правила движения;</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lastRenderedPageBreak/>
        <w:t xml:space="preserve">—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 </w:t>
      </w:r>
    </w:p>
    <w:p w:rsidR="00D17FED" w:rsidRPr="0045134E" w:rsidRDefault="00D17FED" w:rsidP="00D17FED">
      <w:pPr>
        <w:spacing w:after="0" w:line="240" w:lineRule="auto"/>
        <w:ind w:left="-17" w:right="-15" w:firstLine="17"/>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Метапредметные результаты </w:t>
      </w:r>
      <w:r w:rsidRPr="0045134E">
        <w:rPr>
          <w:rFonts w:ascii="Times New Roman" w:hAnsi="Times New Roman" w:cs="Times New Roman"/>
          <w:b w:val="0"/>
          <w:color w:val="191919"/>
          <w:sz w:val="24"/>
          <w:szCs w:val="24"/>
          <w:lang w:eastAsia="ru-RU"/>
        </w:rPr>
        <w:t>освоения программы: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умение анализировать, оценивать, сравнивать, строить рассуждение; — формирование способности оценивать свое поведение со стороны;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формирование рефлексивных умений — предвидение возможных опасностей в реальной обстановке;</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формирование умения планировать и оценивать результаты своего поведения.</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D17FED" w:rsidRPr="0045134E" w:rsidRDefault="00D17FED" w:rsidP="00D17FED">
      <w:pPr>
        <w:pStyle w:val="ListParagraph1"/>
        <w:spacing w:after="0" w:line="240" w:lineRule="auto"/>
        <w:jc w:val="both"/>
        <w:rPr>
          <w:rFonts w:ascii="Times New Roman" w:hAnsi="Times New Roman" w:cs="Times New Roman"/>
          <w:b w:val="0"/>
          <w:color w:val="000000"/>
          <w:sz w:val="24"/>
          <w:szCs w:val="24"/>
        </w:rPr>
      </w:pPr>
    </w:p>
    <w:p w:rsidR="00D17FED" w:rsidRPr="0045134E" w:rsidRDefault="00FD26FF" w:rsidP="00AF6B81">
      <w:pPr>
        <w:pStyle w:val="affa"/>
        <w:spacing w:before="0" w:beforeAutospacing="0" w:after="0" w:afterAutospacing="0"/>
        <w:rPr>
          <w:b/>
        </w:rPr>
      </w:pPr>
      <w:r w:rsidRPr="0045134E">
        <w:rPr>
          <w:b/>
        </w:rPr>
        <w:t>Курс внеурочной деятельности</w:t>
      </w:r>
      <w:r w:rsidR="00D17FED" w:rsidRPr="0045134E">
        <w:rPr>
          <w:b/>
        </w:rPr>
        <w:t xml:space="preserve"> «Декоративно-прикладное искусство »</w:t>
      </w:r>
    </w:p>
    <w:p w:rsidR="00D17FED" w:rsidRPr="0045134E" w:rsidRDefault="00D17FED" w:rsidP="00D17FED">
      <w:pPr>
        <w:pStyle w:val="affa"/>
        <w:spacing w:before="0" w:beforeAutospacing="0" w:after="0" w:afterAutospacing="0"/>
        <w:jc w:val="both"/>
      </w:pPr>
      <w:r w:rsidRPr="0045134E">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 </w:t>
      </w:r>
    </w:p>
    <w:p w:rsidR="00D17FED" w:rsidRPr="0045134E" w:rsidRDefault="00D17FED" w:rsidP="00D17FED">
      <w:pPr>
        <w:pStyle w:val="affa"/>
        <w:spacing w:before="0" w:beforeAutospacing="0" w:after="0" w:afterAutospacing="0"/>
        <w:jc w:val="both"/>
      </w:pPr>
      <w:r w:rsidRPr="0045134E">
        <w:t xml:space="preserve">* Непрерывность дополнительного образования как механизма полноты и целостности образования в целом; </w:t>
      </w:r>
    </w:p>
    <w:p w:rsidR="00D17FED" w:rsidRPr="0045134E" w:rsidRDefault="00D17FED" w:rsidP="00D17FED">
      <w:pPr>
        <w:pStyle w:val="affa"/>
        <w:spacing w:before="0" w:beforeAutospacing="0" w:after="0" w:afterAutospacing="0"/>
        <w:jc w:val="both"/>
      </w:pPr>
      <w:r w:rsidRPr="0045134E">
        <w:t xml:space="preserve">* Развития индивидуальности каждого ребенка в процессе социального самоопределения в системе внеурочной деятельности; </w:t>
      </w:r>
    </w:p>
    <w:p w:rsidR="00D17FED" w:rsidRPr="0045134E" w:rsidRDefault="00D17FED" w:rsidP="00D17FED">
      <w:pPr>
        <w:pStyle w:val="affa"/>
        <w:spacing w:before="0" w:beforeAutospacing="0" w:after="0" w:afterAutospacing="0"/>
        <w:jc w:val="both"/>
      </w:pPr>
      <w:r w:rsidRPr="0045134E">
        <w:t xml:space="preserve">* Системность организации учебно-воспитательного процесса; </w:t>
      </w:r>
    </w:p>
    <w:p w:rsidR="00D17FED" w:rsidRPr="0045134E" w:rsidRDefault="00D17FED" w:rsidP="00D17FED">
      <w:pPr>
        <w:pStyle w:val="affa"/>
        <w:spacing w:before="0" w:beforeAutospacing="0" w:after="0" w:afterAutospacing="0"/>
        <w:jc w:val="both"/>
      </w:pPr>
      <w:r w:rsidRPr="0045134E">
        <w:t xml:space="preserve">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D17FED" w:rsidRPr="0045134E" w:rsidRDefault="00D17FED" w:rsidP="00D17FED">
      <w:pPr>
        <w:pStyle w:val="affa"/>
        <w:spacing w:before="0" w:beforeAutospacing="0" w:after="0" w:afterAutospacing="0"/>
        <w:jc w:val="both"/>
      </w:pPr>
      <w:r w:rsidRPr="0045134E">
        <w:t xml:space="preserve">На основе предложенных для просмотра изделий происходит ознакомление с профессиями дизайнера, художника – оформителя, художника.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D17FED" w:rsidRPr="0045134E" w:rsidRDefault="00D17FED" w:rsidP="00D17FED">
      <w:pPr>
        <w:pStyle w:val="affa"/>
        <w:spacing w:before="0" w:beforeAutospacing="0" w:after="0" w:afterAutospacing="0"/>
        <w:jc w:val="both"/>
      </w:pPr>
      <w:r w:rsidRPr="0045134E">
        <w:t xml:space="preserve">Программа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 </w:t>
      </w:r>
    </w:p>
    <w:p w:rsidR="00D17FED" w:rsidRPr="0045134E" w:rsidRDefault="00D17FED" w:rsidP="00D17FED">
      <w:pPr>
        <w:pStyle w:val="affa"/>
        <w:spacing w:before="0" w:beforeAutospacing="0" w:after="0" w:afterAutospacing="0"/>
        <w:jc w:val="both"/>
      </w:pPr>
      <w:r w:rsidRPr="0045134E">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D17FED" w:rsidRPr="0045134E" w:rsidRDefault="00D17FED" w:rsidP="00D17FED">
      <w:pPr>
        <w:pStyle w:val="affa"/>
        <w:spacing w:before="0" w:beforeAutospacing="0" w:after="0" w:afterAutospacing="0"/>
        <w:jc w:val="both"/>
        <w:rPr>
          <w:b/>
        </w:rPr>
      </w:pPr>
      <w:r w:rsidRPr="0045134E">
        <w:rPr>
          <w:b/>
        </w:rPr>
        <w:t xml:space="preserve">Цели: </w:t>
      </w:r>
    </w:p>
    <w:p w:rsidR="00D17FED" w:rsidRPr="0045134E" w:rsidRDefault="00D17FED" w:rsidP="00D17FED">
      <w:pPr>
        <w:pStyle w:val="affa"/>
        <w:spacing w:before="0" w:beforeAutospacing="0" w:after="0" w:afterAutospacing="0"/>
        <w:jc w:val="both"/>
      </w:pPr>
      <w:r w:rsidRPr="0045134E">
        <w:t xml:space="preserve">1. Развитие творческих способностей младших школьников, эстетического вкуса, детского сплоченного коллектива через воспитание трудолюбия, усидчивости, терпеливости, взаимопомощи, взаимовыручки. </w:t>
      </w:r>
    </w:p>
    <w:p w:rsidR="00D17FED" w:rsidRPr="0045134E" w:rsidRDefault="00D17FED" w:rsidP="00D17FED">
      <w:pPr>
        <w:pStyle w:val="affa"/>
        <w:spacing w:before="0" w:beforeAutospacing="0" w:after="0" w:afterAutospacing="0"/>
        <w:jc w:val="both"/>
      </w:pPr>
      <w:r w:rsidRPr="0045134E">
        <w:t xml:space="preserve">2. Обеспечение дополнительных знаний по трудовому обучению. </w:t>
      </w:r>
    </w:p>
    <w:p w:rsidR="00D17FED" w:rsidRPr="0045134E" w:rsidRDefault="00D17FED" w:rsidP="00D17FED">
      <w:pPr>
        <w:pStyle w:val="affa"/>
        <w:spacing w:before="0" w:beforeAutospacing="0" w:after="0" w:afterAutospacing="0"/>
        <w:jc w:val="both"/>
      </w:pPr>
      <w:r w:rsidRPr="0045134E">
        <w:t xml:space="preserve">3. Воспитание интереса к искусству, наблюдательности, интереса познания нового и понимания прекрасного. </w:t>
      </w:r>
    </w:p>
    <w:p w:rsidR="00D17FED" w:rsidRPr="0045134E" w:rsidRDefault="00D17FED" w:rsidP="00D17FED">
      <w:pPr>
        <w:pStyle w:val="affa"/>
        <w:spacing w:before="0" w:beforeAutospacing="0" w:after="0" w:afterAutospacing="0"/>
        <w:jc w:val="both"/>
      </w:pPr>
      <w:r w:rsidRPr="0045134E">
        <w:t xml:space="preserve">Данные цели будут достигнуты при реализации следующих </w:t>
      </w:r>
      <w:r w:rsidRPr="0045134E">
        <w:rPr>
          <w:b/>
        </w:rPr>
        <w:t>задач</w:t>
      </w:r>
      <w:r w:rsidRPr="0045134E">
        <w:t xml:space="preserve">: </w:t>
      </w:r>
    </w:p>
    <w:p w:rsidR="00D17FED" w:rsidRPr="0045134E" w:rsidRDefault="00D17FED" w:rsidP="00D17FED">
      <w:pPr>
        <w:pStyle w:val="affa"/>
        <w:spacing w:before="0" w:beforeAutospacing="0" w:after="0" w:afterAutospacing="0"/>
        <w:jc w:val="both"/>
      </w:pPr>
      <w:r w:rsidRPr="0045134E">
        <w:t xml:space="preserve">* развитие сенсорики, мелкой моторики рук, пространственного воображения, </w:t>
      </w:r>
    </w:p>
    <w:p w:rsidR="00D17FED" w:rsidRPr="0045134E" w:rsidRDefault="00D17FED" w:rsidP="00D17FED">
      <w:pPr>
        <w:pStyle w:val="affa"/>
        <w:spacing w:before="0" w:beforeAutospacing="0" w:after="0" w:afterAutospacing="0"/>
        <w:jc w:val="both"/>
      </w:pPr>
      <w:r w:rsidRPr="0045134E">
        <w:t xml:space="preserve">технического и логического мышления, глазомера; способностей ориентироваться в информации разного вида; </w:t>
      </w:r>
    </w:p>
    <w:p w:rsidR="00D17FED" w:rsidRPr="0045134E" w:rsidRDefault="00D17FED" w:rsidP="00D17FED">
      <w:pPr>
        <w:pStyle w:val="affa"/>
        <w:spacing w:before="0" w:beforeAutospacing="0" w:after="0" w:afterAutospacing="0"/>
        <w:jc w:val="both"/>
      </w:pPr>
      <w:r w:rsidRPr="0045134E">
        <w:t xml:space="preserve">* освоение знаний о роли трудовой деятельности человека в преобразовании окружающего мира, первоначальных представлений о мире профессий; </w:t>
      </w:r>
    </w:p>
    <w:p w:rsidR="00D17FED" w:rsidRPr="0045134E" w:rsidRDefault="00D17FED" w:rsidP="00D17FED">
      <w:pPr>
        <w:pStyle w:val="affa"/>
        <w:spacing w:before="0" w:beforeAutospacing="0" w:after="0" w:afterAutospacing="0"/>
        <w:jc w:val="both"/>
      </w:pPr>
      <w:r w:rsidRPr="0045134E">
        <w:t xml:space="preserve">* 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w:t>
      </w:r>
      <w:r w:rsidRPr="0045134E">
        <w:lastRenderedPageBreak/>
        <w:t xml:space="preserve">умениями использовать компьютерную технику для работы с информацией в учебной деятельности и повседневной жизни; </w:t>
      </w:r>
    </w:p>
    <w:p w:rsidR="00D17FED" w:rsidRPr="0045134E" w:rsidRDefault="00D17FED" w:rsidP="00D17FED">
      <w:pPr>
        <w:pStyle w:val="affa"/>
        <w:spacing w:before="0" w:beforeAutospacing="0" w:after="0" w:afterAutospacing="0"/>
        <w:jc w:val="both"/>
      </w:pPr>
      <w:r w:rsidRPr="0045134E">
        <w:t xml:space="preserve">*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 </w:t>
      </w:r>
    </w:p>
    <w:p w:rsidR="00D17FED" w:rsidRPr="0045134E" w:rsidRDefault="00D17FED" w:rsidP="00D17FED">
      <w:pPr>
        <w:pStyle w:val="affa"/>
        <w:spacing w:before="0" w:beforeAutospacing="0" w:after="0" w:afterAutospacing="0"/>
        <w:jc w:val="both"/>
      </w:pPr>
      <w:r w:rsidRPr="0045134E">
        <w:t xml:space="preserve">Содержание программы представлено различными видами работы с бумагой, подручным материалом, бросовым и направлено на овладение школьниками элементарными приемами ручной работы. </w:t>
      </w:r>
    </w:p>
    <w:p w:rsidR="00D17FED" w:rsidRPr="0045134E" w:rsidRDefault="00D17FED" w:rsidP="00D17FED">
      <w:pPr>
        <w:pStyle w:val="affa"/>
        <w:spacing w:before="0" w:beforeAutospacing="0" w:after="0" w:afterAutospacing="0"/>
        <w:jc w:val="both"/>
      </w:pPr>
      <w:r w:rsidRPr="0045134E">
        <w:t xml:space="preserve">Технологии обучения: </w:t>
      </w:r>
    </w:p>
    <w:p w:rsidR="00D17FED" w:rsidRPr="0045134E" w:rsidRDefault="00D17FED" w:rsidP="00D17FED">
      <w:pPr>
        <w:pStyle w:val="affa"/>
        <w:spacing w:before="0" w:beforeAutospacing="0" w:after="0" w:afterAutospacing="0"/>
        <w:jc w:val="both"/>
      </w:pPr>
      <w:r w:rsidRPr="0045134E">
        <w:t xml:space="preserve">- технология развивающего обучения; </w:t>
      </w:r>
    </w:p>
    <w:p w:rsidR="00D17FED" w:rsidRPr="0045134E" w:rsidRDefault="00D17FED" w:rsidP="00D17FED">
      <w:pPr>
        <w:pStyle w:val="affa"/>
        <w:spacing w:before="0" w:beforeAutospacing="0" w:after="0" w:afterAutospacing="0"/>
        <w:jc w:val="both"/>
      </w:pPr>
      <w:r w:rsidRPr="0045134E">
        <w:t xml:space="preserve">- технология проблемного обучения; </w:t>
      </w:r>
    </w:p>
    <w:p w:rsidR="00D17FED" w:rsidRPr="0045134E" w:rsidRDefault="00D17FED" w:rsidP="00D17FED">
      <w:pPr>
        <w:pStyle w:val="affa"/>
        <w:spacing w:before="0" w:beforeAutospacing="0" w:after="0" w:afterAutospacing="0"/>
        <w:jc w:val="both"/>
      </w:pPr>
      <w:r w:rsidRPr="0045134E">
        <w:t xml:space="preserve">- игровая технология; </w:t>
      </w:r>
    </w:p>
    <w:p w:rsidR="00D17FED" w:rsidRPr="0045134E" w:rsidRDefault="00D17FED" w:rsidP="00D17FED">
      <w:pPr>
        <w:pStyle w:val="affa"/>
        <w:spacing w:before="0" w:beforeAutospacing="0" w:after="0" w:afterAutospacing="0"/>
        <w:jc w:val="both"/>
      </w:pPr>
      <w:r w:rsidRPr="0045134E">
        <w:t xml:space="preserve">- здоровьесберегающие технологии; </w:t>
      </w:r>
    </w:p>
    <w:p w:rsidR="00D17FED" w:rsidRPr="0045134E" w:rsidRDefault="00D17FED" w:rsidP="00D17FED">
      <w:pPr>
        <w:pStyle w:val="affa"/>
        <w:spacing w:before="0" w:beforeAutospacing="0" w:after="0" w:afterAutospacing="0"/>
        <w:jc w:val="both"/>
      </w:pPr>
      <w:r w:rsidRPr="0045134E">
        <w:t xml:space="preserve">- проектная технология; </w:t>
      </w:r>
    </w:p>
    <w:p w:rsidR="00D17FED" w:rsidRPr="0045134E" w:rsidRDefault="00D17FED" w:rsidP="00D17FED">
      <w:pPr>
        <w:pStyle w:val="affa"/>
        <w:spacing w:before="0" w:beforeAutospacing="0" w:after="0" w:afterAutospacing="0"/>
        <w:jc w:val="both"/>
      </w:pPr>
      <w:r w:rsidRPr="0045134E">
        <w:t xml:space="preserve">- технология разноуровнего обучения; </w:t>
      </w:r>
    </w:p>
    <w:p w:rsidR="00D17FED" w:rsidRPr="0045134E" w:rsidRDefault="00D17FED" w:rsidP="00D17FED">
      <w:pPr>
        <w:pStyle w:val="affa"/>
        <w:spacing w:before="0" w:beforeAutospacing="0" w:after="0" w:afterAutospacing="0"/>
        <w:jc w:val="both"/>
      </w:pPr>
      <w:r w:rsidRPr="0045134E">
        <w:t xml:space="preserve">- информационные технологии. </w:t>
      </w:r>
    </w:p>
    <w:p w:rsidR="00D17FED" w:rsidRPr="0045134E" w:rsidRDefault="00D17FED" w:rsidP="00D17FED">
      <w:pPr>
        <w:pStyle w:val="affa"/>
        <w:spacing w:before="0" w:beforeAutospacing="0" w:after="0" w:afterAutospacing="0"/>
        <w:jc w:val="both"/>
      </w:pPr>
      <w:r w:rsidRPr="0045134E">
        <w:t xml:space="preserve">Цели будут достигнуты при условии «Я хочу это сделать сам». Девизом внеурочной деятельности по трудовому обучению является: Я слышу – и забываю, я вижу - и запоминаю, я делаю – и понимаю. </w:t>
      </w:r>
    </w:p>
    <w:p w:rsidR="00D17FED" w:rsidRPr="0045134E" w:rsidRDefault="00FD26FF" w:rsidP="00D17FED">
      <w:pPr>
        <w:pStyle w:val="affa"/>
        <w:spacing w:before="0" w:beforeAutospacing="0" w:after="0" w:afterAutospacing="0"/>
        <w:jc w:val="both"/>
        <w:rPr>
          <w:b/>
        </w:rPr>
      </w:pPr>
      <w:r w:rsidRPr="0045134E">
        <w:rPr>
          <w:b/>
        </w:rPr>
        <w:t>Планируемые результаты</w:t>
      </w:r>
    </w:p>
    <w:p w:rsidR="00D17FED" w:rsidRPr="0045134E" w:rsidRDefault="00D17FED" w:rsidP="00D17FED">
      <w:pPr>
        <w:pStyle w:val="affa"/>
        <w:spacing w:before="0" w:beforeAutospacing="0" w:after="0" w:afterAutospacing="0"/>
        <w:jc w:val="both"/>
        <w:rPr>
          <w:b/>
          <w:i/>
        </w:rPr>
      </w:pPr>
      <w:r w:rsidRPr="0045134E">
        <w:rPr>
          <w:b/>
          <w:i/>
        </w:rPr>
        <w:t xml:space="preserve">Личностные универсальные учебные действия </w:t>
      </w:r>
    </w:p>
    <w:p w:rsidR="00D17FED" w:rsidRPr="0045134E" w:rsidRDefault="00D17FED" w:rsidP="00D17FED">
      <w:pPr>
        <w:pStyle w:val="affa"/>
        <w:spacing w:before="0" w:beforeAutospacing="0" w:after="0" w:afterAutospacing="0"/>
        <w:jc w:val="both"/>
      </w:pPr>
      <w:r w:rsidRPr="0045134E">
        <w:rPr>
          <w:i/>
        </w:rPr>
        <w:t>У обучающегося будут сформированы</w:t>
      </w:r>
      <w:r w:rsidRPr="0045134E">
        <w:t xml:space="preserve">: </w:t>
      </w:r>
    </w:p>
    <w:p w:rsidR="00D17FED" w:rsidRPr="0045134E" w:rsidRDefault="00D17FED" w:rsidP="00D17FED">
      <w:pPr>
        <w:pStyle w:val="affa"/>
        <w:spacing w:before="0" w:beforeAutospacing="0" w:after="0" w:afterAutospacing="0"/>
        <w:jc w:val="both"/>
      </w:pPr>
      <w:r w:rsidRPr="0045134E">
        <w:t xml:space="preserve">* широкая мотивационная основа художественно-творческой деятельности, включающая социальные, учебно-познавательные и внешние мотивы; </w:t>
      </w:r>
    </w:p>
    <w:p w:rsidR="00D17FED" w:rsidRPr="0045134E" w:rsidRDefault="00D17FED" w:rsidP="00D17FED">
      <w:pPr>
        <w:pStyle w:val="affa"/>
        <w:spacing w:before="0" w:beforeAutospacing="0" w:after="0" w:afterAutospacing="0"/>
        <w:jc w:val="both"/>
      </w:pPr>
      <w:r w:rsidRPr="0045134E">
        <w:t xml:space="preserve">* адекватное понимание причин успешности/неуспешности творческой деятельности;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для формирования: </w:t>
      </w:r>
    </w:p>
    <w:p w:rsidR="00D17FED" w:rsidRPr="0045134E" w:rsidRDefault="00D17FED" w:rsidP="00D17FED">
      <w:pPr>
        <w:pStyle w:val="affa"/>
        <w:spacing w:before="0" w:beforeAutospacing="0" w:after="0" w:afterAutospacing="0"/>
        <w:jc w:val="both"/>
      </w:pPr>
      <w:r w:rsidRPr="0045134E">
        <w:t xml:space="preserve">* внутренней позиции обучающегося на уровне понимания необходимости творческой деятельности, как одного из средств самовыражения в социальной жизни; </w:t>
      </w:r>
    </w:p>
    <w:p w:rsidR="00D17FED" w:rsidRPr="0045134E" w:rsidRDefault="00D17FED" w:rsidP="00D17FED">
      <w:pPr>
        <w:pStyle w:val="affa"/>
        <w:spacing w:before="0" w:beforeAutospacing="0" w:after="0" w:afterAutospacing="0"/>
        <w:jc w:val="both"/>
      </w:pPr>
      <w:r w:rsidRPr="0045134E">
        <w:t xml:space="preserve">* устойчивого интереса к новым способам познания; </w:t>
      </w:r>
    </w:p>
    <w:p w:rsidR="00D17FED" w:rsidRPr="0045134E" w:rsidRDefault="00D17FED" w:rsidP="00D17FED">
      <w:pPr>
        <w:pStyle w:val="affa"/>
        <w:spacing w:before="0" w:beforeAutospacing="0" w:after="0" w:afterAutospacing="0"/>
        <w:jc w:val="both"/>
      </w:pPr>
      <w:r w:rsidRPr="0045134E">
        <w:t xml:space="preserve">* адекватного понимания причин успешности/неуспешности творческой деятельности; </w:t>
      </w:r>
    </w:p>
    <w:p w:rsidR="00D17FED" w:rsidRPr="0045134E" w:rsidRDefault="00D17FED" w:rsidP="00D17FED">
      <w:pPr>
        <w:pStyle w:val="affa"/>
        <w:spacing w:before="0" w:beforeAutospacing="0" w:after="0" w:afterAutospacing="0"/>
        <w:jc w:val="both"/>
        <w:rPr>
          <w:b/>
          <w:i/>
        </w:rPr>
      </w:pPr>
      <w:r w:rsidRPr="0045134E">
        <w:rPr>
          <w:b/>
          <w:i/>
        </w:rPr>
        <w:t xml:space="preserve">Регулятивные универсальные учебные действия </w:t>
      </w:r>
    </w:p>
    <w:p w:rsidR="00D17FED" w:rsidRPr="0045134E" w:rsidRDefault="00D17FED" w:rsidP="00D17FED">
      <w:pPr>
        <w:pStyle w:val="affa"/>
        <w:spacing w:before="0" w:beforeAutospacing="0" w:after="0" w:afterAutospacing="0"/>
        <w:jc w:val="both"/>
        <w:rPr>
          <w:i/>
        </w:rPr>
      </w:pPr>
      <w:r w:rsidRPr="0045134E">
        <w:rPr>
          <w:i/>
        </w:rPr>
        <w:t xml:space="preserve">Обучающийся научится: </w:t>
      </w:r>
    </w:p>
    <w:p w:rsidR="00D17FED" w:rsidRPr="0045134E" w:rsidRDefault="00D17FED" w:rsidP="00D17FED">
      <w:pPr>
        <w:pStyle w:val="affa"/>
        <w:spacing w:before="0" w:beforeAutospacing="0" w:after="0" w:afterAutospacing="0"/>
        <w:jc w:val="both"/>
      </w:pPr>
      <w:r w:rsidRPr="0045134E">
        <w:t xml:space="preserve">* принимать и сохранять учебно-творческую задачу; </w:t>
      </w:r>
    </w:p>
    <w:p w:rsidR="00D17FED" w:rsidRPr="0045134E" w:rsidRDefault="00D17FED" w:rsidP="00D17FED">
      <w:pPr>
        <w:pStyle w:val="affa"/>
        <w:spacing w:before="0" w:beforeAutospacing="0" w:after="0" w:afterAutospacing="0"/>
        <w:jc w:val="both"/>
      </w:pPr>
      <w:r w:rsidRPr="0045134E">
        <w:t xml:space="preserve">* планировать свои действия; </w:t>
      </w:r>
    </w:p>
    <w:p w:rsidR="00D17FED" w:rsidRPr="0045134E" w:rsidRDefault="00D17FED" w:rsidP="00D17FED">
      <w:pPr>
        <w:pStyle w:val="affa"/>
        <w:spacing w:before="0" w:beforeAutospacing="0" w:after="0" w:afterAutospacing="0"/>
        <w:jc w:val="both"/>
      </w:pPr>
      <w:r w:rsidRPr="0045134E">
        <w:t xml:space="preserve">* осуществлять итоговый и пошаговый контроль; </w:t>
      </w:r>
    </w:p>
    <w:p w:rsidR="00D17FED" w:rsidRPr="0045134E" w:rsidRDefault="00D17FED" w:rsidP="00D17FED">
      <w:pPr>
        <w:pStyle w:val="affa"/>
        <w:spacing w:before="0" w:beforeAutospacing="0" w:after="0" w:afterAutospacing="0"/>
        <w:jc w:val="both"/>
      </w:pPr>
      <w:r w:rsidRPr="0045134E">
        <w:t xml:space="preserve">* адекватно воспринимать оценку учителя; </w:t>
      </w:r>
    </w:p>
    <w:p w:rsidR="00D17FED" w:rsidRPr="0045134E" w:rsidRDefault="00D17FED" w:rsidP="00D17FED">
      <w:pPr>
        <w:pStyle w:val="affa"/>
        <w:spacing w:before="0" w:beforeAutospacing="0" w:after="0" w:afterAutospacing="0"/>
        <w:jc w:val="both"/>
      </w:pPr>
      <w:r w:rsidRPr="0045134E">
        <w:t xml:space="preserve">* различать способ и результат действия; </w:t>
      </w:r>
    </w:p>
    <w:p w:rsidR="00D17FED" w:rsidRPr="0045134E" w:rsidRDefault="00D17FED" w:rsidP="00D17FED">
      <w:pPr>
        <w:pStyle w:val="affa"/>
        <w:spacing w:before="0" w:beforeAutospacing="0" w:after="0" w:afterAutospacing="0"/>
        <w:jc w:val="both"/>
      </w:pPr>
      <w:r w:rsidRPr="0045134E">
        <w:t xml:space="preserve">* вносить коррективы в действия на основе их оценки и учета сделанных ошибок;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научиться: </w:t>
      </w:r>
    </w:p>
    <w:p w:rsidR="00D17FED" w:rsidRPr="0045134E" w:rsidRDefault="00D17FED" w:rsidP="00D17FED">
      <w:pPr>
        <w:pStyle w:val="affa"/>
        <w:spacing w:before="0" w:beforeAutospacing="0" w:after="0" w:afterAutospacing="0"/>
        <w:jc w:val="both"/>
      </w:pPr>
      <w:r w:rsidRPr="0045134E">
        <w:t xml:space="preserve">* проявлять познавательную инициативу; </w:t>
      </w:r>
    </w:p>
    <w:p w:rsidR="00D17FED" w:rsidRPr="0045134E" w:rsidRDefault="00D17FED" w:rsidP="00D17FED">
      <w:pPr>
        <w:pStyle w:val="affa"/>
        <w:spacing w:before="0" w:beforeAutospacing="0" w:after="0" w:afterAutospacing="0"/>
        <w:jc w:val="both"/>
      </w:pPr>
      <w:r w:rsidRPr="0045134E">
        <w:t xml:space="preserve">* самостоятельно учитывать выделенные учителем ориентиры действия в незнакомом материале; </w:t>
      </w:r>
    </w:p>
    <w:p w:rsidR="00D17FED" w:rsidRPr="0045134E" w:rsidRDefault="00D17FED" w:rsidP="00D17FED">
      <w:pPr>
        <w:pStyle w:val="affa"/>
        <w:spacing w:before="0" w:beforeAutospacing="0" w:after="0" w:afterAutospacing="0"/>
        <w:jc w:val="both"/>
      </w:pPr>
      <w:r w:rsidRPr="0045134E">
        <w:t xml:space="preserve">* преобразовывать практическую задачу в познавательную; </w:t>
      </w:r>
    </w:p>
    <w:p w:rsidR="00D17FED" w:rsidRPr="0045134E" w:rsidRDefault="00D17FED" w:rsidP="00D17FED">
      <w:pPr>
        <w:pStyle w:val="affa"/>
        <w:spacing w:before="0" w:beforeAutospacing="0" w:after="0" w:afterAutospacing="0"/>
        <w:jc w:val="both"/>
      </w:pPr>
      <w:r w:rsidRPr="0045134E">
        <w:t xml:space="preserve">* самостоятельно находить варианты решения творческой задачи. </w:t>
      </w:r>
    </w:p>
    <w:p w:rsidR="00D17FED" w:rsidRPr="0045134E" w:rsidRDefault="00D17FED" w:rsidP="00D17FED">
      <w:pPr>
        <w:pStyle w:val="affa"/>
        <w:spacing w:before="0" w:beforeAutospacing="0" w:after="0" w:afterAutospacing="0"/>
        <w:jc w:val="both"/>
        <w:rPr>
          <w:b/>
          <w:i/>
        </w:rPr>
      </w:pPr>
      <w:r w:rsidRPr="0045134E">
        <w:rPr>
          <w:b/>
          <w:i/>
        </w:rPr>
        <w:t xml:space="preserve">Коммуникативные универсальные учебные действия </w:t>
      </w:r>
    </w:p>
    <w:p w:rsidR="00D17FED" w:rsidRPr="0045134E" w:rsidRDefault="00D17FED" w:rsidP="00D17FED">
      <w:pPr>
        <w:pStyle w:val="affa"/>
        <w:spacing w:before="0" w:beforeAutospacing="0" w:after="0" w:afterAutospacing="0"/>
        <w:jc w:val="both"/>
        <w:rPr>
          <w:i/>
        </w:rPr>
      </w:pPr>
      <w:r w:rsidRPr="0045134E">
        <w:rPr>
          <w:i/>
        </w:rPr>
        <w:t xml:space="preserve">Учащиеся смогут: </w:t>
      </w:r>
    </w:p>
    <w:p w:rsidR="00D17FED" w:rsidRPr="0045134E" w:rsidRDefault="00D17FED" w:rsidP="00D17FED">
      <w:pPr>
        <w:pStyle w:val="affa"/>
        <w:spacing w:before="0" w:beforeAutospacing="0" w:after="0" w:afterAutospacing="0"/>
        <w:jc w:val="both"/>
      </w:pPr>
      <w:r w:rsidRPr="0045134E">
        <w:t xml:space="preserve">* допускать существование различных точек зрения и различных вариантов выполнения поставленной творческой задачи; </w:t>
      </w:r>
    </w:p>
    <w:p w:rsidR="00D17FED" w:rsidRPr="0045134E" w:rsidRDefault="00D17FED" w:rsidP="00D17FED">
      <w:pPr>
        <w:pStyle w:val="affa"/>
        <w:spacing w:before="0" w:beforeAutospacing="0" w:after="0" w:afterAutospacing="0"/>
        <w:jc w:val="both"/>
      </w:pPr>
      <w:r w:rsidRPr="0045134E">
        <w:t xml:space="preserve">* учитывать разные мнения, стремиться к координации при выполнении коллективных работ; </w:t>
      </w:r>
    </w:p>
    <w:p w:rsidR="00D17FED" w:rsidRPr="0045134E" w:rsidRDefault="00D17FED" w:rsidP="00D17FED">
      <w:pPr>
        <w:pStyle w:val="affa"/>
        <w:spacing w:before="0" w:beforeAutospacing="0" w:after="0" w:afterAutospacing="0"/>
        <w:jc w:val="both"/>
      </w:pPr>
      <w:r w:rsidRPr="0045134E">
        <w:t xml:space="preserve">* формулировать собственное мнение и позицию; </w:t>
      </w:r>
    </w:p>
    <w:p w:rsidR="00D17FED" w:rsidRPr="0045134E" w:rsidRDefault="00D17FED" w:rsidP="00D17FED">
      <w:pPr>
        <w:pStyle w:val="affa"/>
        <w:spacing w:before="0" w:beforeAutospacing="0" w:after="0" w:afterAutospacing="0"/>
        <w:jc w:val="both"/>
      </w:pPr>
      <w:r w:rsidRPr="0045134E">
        <w:t xml:space="preserve">* договариваться, приходить к общему решению; </w:t>
      </w:r>
    </w:p>
    <w:p w:rsidR="00D17FED" w:rsidRPr="0045134E" w:rsidRDefault="00D17FED" w:rsidP="00D17FED">
      <w:pPr>
        <w:pStyle w:val="affa"/>
        <w:spacing w:before="0" w:beforeAutospacing="0" w:after="0" w:afterAutospacing="0"/>
        <w:jc w:val="both"/>
      </w:pPr>
      <w:r w:rsidRPr="0045134E">
        <w:t xml:space="preserve">* соблюдать корректность в высказываниях; </w:t>
      </w:r>
    </w:p>
    <w:p w:rsidR="00D17FED" w:rsidRPr="0045134E" w:rsidRDefault="00D17FED" w:rsidP="00D17FED">
      <w:pPr>
        <w:pStyle w:val="affa"/>
        <w:spacing w:before="0" w:beforeAutospacing="0" w:after="0" w:afterAutospacing="0"/>
        <w:jc w:val="both"/>
      </w:pPr>
      <w:r w:rsidRPr="0045134E">
        <w:t xml:space="preserve">* задавать вопросы по существу; </w:t>
      </w:r>
    </w:p>
    <w:p w:rsidR="00D17FED" w:rsidRPr="0045134E" w:rsidRDefault="00D17FED" w:rsidP="00D17FED">
      <w:pPr>
        <w:pStyle w:val="affa"/>
        <w:spacing w:before="0" w:beforeAutospacing="0" w:after="0" w:afterAutospacing="0"/>
        <w:jc w:val="both"/>
      </w:pPr>
      <w:r w:rsidRPr="0045134E">
        <w:lastRenderedPageBreak/>
        <w:t xml:space="preserve">* использовать речь для регуляции своего действия; </w:t>
      </w:r>
    </w:p>
    <w:p w:rsidR="00D17FED" w:rsidRPr="0045134E" w:rsidRDefault="00D17FED" w:rsidP="00D17FED">
      <w:pPr>
        <w:pStyle w:val="affa"/>
        <w:spacing w:before="0" w:beforeAutospacing="0" w:after="0" w:afterAutospacing="0"/>
        <w:jc w:val="both"/>
      </w:pPr>
      <w:r w:rsidRPr="0045134E">
        <w:t xml:space="preserve">* контролировать действия партнера; </w:t>
      </w:r>
    </w:p>
    <w:p w:rsidR="00D17FED" w:rsidRPr="0045134E" w:rsidRDefault="00D17FED" w:rsidP="00D17FED">
      <w:pPr>
        <w:pStyle w:val="affa"/>
        <w:spacing w:before="0" w:beforeAutospacing="0" w:after="0" w:afterAutospacing="0"/>
        <w:jc w:val="both"/>
        <w:rPr>
          <w:i/>
        </w:rPr>
      </w:pPr>
      <w:r w:rsidRPr="0045134E">
        <w:rPr>
          <w:i/>
        </w:rPr>
        <w:t>Обучающи</w:t>
      </w:r>
      <w:r w:rsidR="00FD26FF" w:rsidRPr="0045134E">
        <w:rPr>
          <w:i/>
        </w:rPr>
        <w:t>е</w:t>
      </w:r>
      <w:r w:rsidRPr="0045134E">
        <w:rPr>
          <w:i/>
        </w:rPr>
        <w:t>ся получ</w:t>
      </w:r>
      <w:r w:rsidR="00FD26FF" w:rsidRPr="0045134E">
        <w:rPr>
          <w:i/>
        </w:rPr>
        <w:t>а</w:t>
      </w:r>
      <w:r w:rsidRPr="0045134E">
        <w:rPr>
          <w:i/>
        </w:rPr>
        <w:t xml:space="preserve">т возможность научиться: </w:t>
      </w:r>
    </w:p>
    <w:p w:rsidR="00D17FED" w:rsidRPr="0045134E" w:rsidRDefault="00D17FED" w:rsidP="00D17FED">
      <w:pPr>
        <w:pStyle w:val="affa"/>
        <w:spacing w:before="0" w:beforeAutospacing="0" w:after="0" w:afterAutospacing="0"/>
        <w:jc w:val="both"/>
      </w:pPr>
      <w:r w:rsidRPr="0045134E">
        <w:t xml:space="preserve">* учитывать разные мнения и обосновывать свою позицию; </w:t>
      </w:r>
    </w:p>
    <w:p w:rsidR="00D17FED" w:rsidRPr="0045134E" w:rsidRDefault="00D17FED" w:rsidP="00D17FED">
      <w:pPr>
        <w:pStyle w:val="affa"/>
        <w:spacing w:before="0" w:beforeAutospacing="0" w:after="0" w:afterAutospacing="0"/>
        <w:jc w:val="both"/>
      </w:pPr>
      <w:r w:rsidRPr="0045134E">
        <w:t xml:space="preserve">* с учетом целей коммуникации достаточно полно и точно передавать партнеру необходимую информацию как ориентир для построения действия; </w:t>
      </w:r>
    </w:p>
    <w:p w:rsidR="00D17FED" w:rsidRPr="0045134E" w:rsidRDefault="00D17FED" w:rsidP="00D17FED">
      <w:pPr>
        <w:pStyle w:val="affa"/>
        <w:spacing w:before="0" w:beforeAutospacing="0" w:after="0" w:afterAutospacing="0"/>
        <w:jc w:val="both"/>
      </w:pPr>
      <w:r w:rsidRPr="0045134E">
        <w:t xml:space="preserve">* владеть монологической и диалогической формой речи. </w:t>
      </w:r>
    </w:p>
    <w:p w:rsidR="00D17FED" w:rsidRPr="0045134E" w:rsidRDefault="00D17FED" w:rsidP="00D17FED">
      <w:pPr>
        <w:pStyle w:val="affa"/>
        <w:spacing w:before="0" w:beforeAutospacing="0" w:after="0" w:afterAutospacing="0"/>
        <w:jc w:val="both"/>
      </w:pPr>
      <w:r w:rsidRPr="0045134E">
        <w:t xml:space="preserve">* осуществлять взаимный контроль и оказывать партнерам в сотрудничестве необходимую взаимопомощь; </w:t>
      </w:r>
    </w:p>
    <w:p w:rsidR="00D17FED" w:rsidRPr="0045134E" w:rsidRDefault="00D17FED" w:rsidP="00D17FED">
      <w:pPr>
        <w:pStyle w:val="affa"/>
        <w:spacing w:before="0" w:beforeAutospacing="0" w:after="0" w:afterAutospacing="0"/>
        <w:jc w:val="both"/>
        <w:rPr>
          <w:b/>
          <w:i/>
        </w:rPr>
      </w:pPr>
      <w:r w:rsidRPr="0045134E">
        <w:rPr>
          <w:b/>
          <w:i/>
        </w:rPr>
        <w:t xml:space="preserve">Познавательные универсальные учебные действия </w:t>
      </w:r>
    </w:p>
    <w:p w:rsidR="00D17FED" w:rsidRPr="0045134E" w:rsidRDefault="00D17FED" w:rsidP="00D17FED">
      <w:pPr>
        <w:pStyle w:val="affa"/>
        <w:spacing w:before="0" w:beforeAutospacing="0" w:after="0" w:afterAutospacing="0"/>
        <w:jc w:val="both"/>
      </w:pPr>
      <w:r w:rsidRPr="0045134E">
        <w:rPr>
          <w:i/>
        </w:rPr>
        <w:t>Обучающийся научится</w:t>
      </w:r>
      <w:r w:rsidRPr="0045134E">
        <w:t xml:space="preserve">: </w:t>
      </w:r>
    </w:p>
    <w:p w:rsidR="00D17FED" w:rsidRPr="0045134E" w:rsidRDefault="00D17FED" w:rsidP="00D17FED">
      <w:pPr>
        <w:pStyle w:val="affa"/>
        <w:spacing w:before="0" w:beforeAutospacing="0" w:after="0" w:afterAutospacing="0"/>
        <w:jc w:val="both"/>
      </w:pPr>
      <w:r w:rsidRPr="0045134E">
        <w:t xml:space="preserve">*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 </w:t>
      </w:r>
    </w:p>
    <w:p w:rsidR="00D17FED" w:rsidRPr="0045134E" w:rsidRDefault="00D17FED" w:rsidP="00D17FED">
      <w:pPr>
        <w:pStyle w:val="affa"/>
        <w:spacing w:before="0" w:beforeAutospacing="0" w:after="0" w:afterAutospacing="0"/>
        <w:jc w:val="both"/>
      </w:pPr>
      <w:r w:rsidRPr="0045134E">
        <w:t xml:space="preserve">* использовать знаки, символы, модели, схемы для решения познавательных и творческих задач и представления их результатов; </w:t>
      </w:r>
    </w:p>
    <w:p w:rsidR="00D17FED" w:rsidRPr="0045134E" w:rsidRDefault="00D17FED" w:rsidP="00D17FED">
      <w:pPr>
        <w:pStyle w:val="affa"/>
        <w:spacing w:before="0" w:beforeAutospacing="0" w:after="0" w:afterAutospacing="0"/>
        <w:jc w:val="both"/>
      </w:pPr>
      <w:r w:rsidRPr="0045134E">
        <w:t xml:space="preserve">* анализировать объекты, выделять главное; </w:t>
      </w:r>
    </w:p>
    <w:p w:rsidR="00D17FED" w:rsidRPr="0045134E" w:rsidRDefault="00D17FED" w:rsidP="00D17FED">
      <w:pPr>
        <w:pStyle w:val="affa"/>
        <w:spacing w:before="0" w:beforeAutospacing="0" w:after="0" w:afterAutospacing="0"/>
        <w:jc w:val="both"/>
      </w:pPr>
      <w:r w:rsidRPr="0045134E">
        <w:t xml:space="preserve">* осуществлять синтез (целое из частей); </w:t>
      </w:r>
    </w:p>
    <w:p w:rsidR="00D17FED" w:rsidRPr="0045134E" w:rsidRDefault="00D17FED" w:rsidP="00D17FED">
      <w:pPr>
        <w:pStyle w:val="affa"/>
        <w:spacing w:before="0" w:beforeAutospacing="0" w:after="0" w:afterAutospacing="0"/>
        <w:jc w:val="both"/>
      </w:pPr>
      <w:r w:rsidRPr="0045134E">
        <w:t xml:space="preserve">* обобщать (выделять класс объектов по к/л признаку); </w:t>
      </w:r>
    </w:p>
    <w:p w:rsidR="00D17FED" w:rsidRPr="0045134E" w:rsidRDefault="00D17FED" w:rsidP="00D17FED">
      <w:pPr>
        <w:pStyle w:val="affa"/>
        <w:spacing w:before="0" w:beforeAutospacing="0" w:after="0" w:afterAutospacing="0"/>
        <w:jc w:val="both"/>
      </w:pPr>
      <w:r w:rsidRPr="0045134E">
        <w:t xml:space="preserve">* устанавливать аналогии.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научиться: </w:t>
      </w:r>
    </w:p>
    <w:p w:rsidR="00D17FED" w:rsidRPr="0045134E" w:rsidRDefault="00D17FED" w:rsidP="00D17FED">
      <w:pPr>
        <w:pStyle w:val="affa"/>
        <w:spacing w:before="0" w:beforeAutospacing="0" w:after="0" w:afterAutospacing="0"/>
        <w:jc w:val="both"/>
      </w:pPr>
      <w:r w:rsidRPr="0045134E">
        <w:t xml:space="preserve">* осуществлять расширенный поиск информации в соответствии с исследовательской задачей с использованием ресурсов библиотек и сети Интернет; </w:t>
      </w:r>
    </w:p>
    <w:p w:rsidR="00D17FED" w:rsidRPr="0045134E" w:rsidRDefault="00D17FED" w:rsidP="00D17FED">
      <w:pPr>
        <w:pStyle w:val="affa"/>
        <w:spacing w:before="0" w:beforeAutospacing="0" w:after="0" w:afterAutospacing="0"/>
        <w:jc w:val="both"/>
      </w:pPr>
      <w:r w:rsidRPr="0045134E">
        <w:t xml:space="preserve">* осознанно и произвольно строить сообщения в устной и письменной форме; </w:t>
      </w:r>
    </w:p>
    <w:p w:rsidR="00D17FED" w:rsidRPr="0045134E" w:rsidRDefault="00D17FED" w:rsidP="00D17FED">
      <w:pPr>
        <w:pStyle w:val="affa"/>
        <w:spacing w:before="0" w:beforeAutospacing="0" w:after="0" w:afterAutospacing="0"/>
        <w:jc w:val="both"/>
      </w:pPr>
      <w:r w:rsidRPr="0045134E">
        <w:t xml:space="preserve">* использованию методов и приёмов художественно-творческой деятельности в основном учебном процессе и повседневной жизни. </w:t>
      </w:r>
    </w:p>
    <w:p w:rsidR="00D17FED" w:rsidRPr="0045134E" w:rsidRDefault="00D17FED" w:rsidP="00D17FED">
      <w:pPr>
        <w:pStyle w:val="affa"/>
        <w:spacing w:before="0" w:beforeAutospacing="0" w:after="0" w:afterAutospacing="0"/>
        <w:jc w:val="both"/>
      </w:pPr>
      <w:r w:rsidRPr="0045134E">
        <w:t xml:space="preserve">В результате занятий по предложенной программе учащиеся получат возможность: </w:t>
      </w:r>
    </w:p>
    <w:p w:rsidR="00D17FED" w:rsidRPr="0045134E" w:rsidRDefault="00D17FED" w:rsidP="00D17FED">
      <w:pPr>
        <w:pStyle w:val="affa"/>
        <w:spacing w:before="0" w:beforeAutospacing="0" w:after="0" w:afterAutospacing="0"/>
        <w:jc w:val="both"/>
      </w:pPr>
      <w:r w:rsidRPr="0045134E">
        <w:t xml:space="preserve">* Развить воображение, образное мышление, интеллект, фантазию, техническое мышление, конструкторские способности, сформировать познавательные интересы; </w:t>
      </w:r>
    </w:p>
    <w:p w:rsidR="00D17FED" w:rsidRPr="0045134E" w:rsidRDefault="00D17FED" w:rsidP="00D17FED">
      <w:pPr>
        <w:pStyle w:val="affa"/>
        <w:spacing w:before="0" w:beforeAutospacing="0" w:after="0" w:afterAutospacing="0"/>
        <w:jc w:val="both"/>
      </w:pPr>
      <w:r w:rsidRPr="0045134E">
        <w:t xml:space="preserve">* Познакомиться с историей происхождения материала, с его современными видами и областями применения; </w:t>
      </w:r>
    </w:p>
    <w:p w:rsidR="00D17FED" w:rsidRPr="0045134E" w:rsidRDefault="00D17FED" w:rsidP="00D17FED">
      <w:pPr>
        <w:pStyle w:val="affa"/>
        <w:spacing w:before="0" w:beforeAutospacing="0" w:after="0" w:afterAutospacing="0"/>
        <w:jc w:val="both"/>
      </w:pPr>
      <w:r w:rsidRPr="0045134E">
        <w:t xml:space="preserve">* Познакомиться с новыми технологическими приемами обработки различных материалов; </w:t>
      </w:r>
    </w:p>
    <w:p w:rsidR="00D17FED" w:rsidRPr="0045134E" w:rsidRDefault="00D17FED" w:rsidP="00D17FED">
      <w:pPr>
        <w:pStyle w:val="affa"/>
        <w:spacing w:before="0" w:beforeAutospacing="0" w:after="0" w:afterAutospacing="0"/>
        <w:jc w:val="both"/>
      </w:pPr>
      <w:r w:rsidRPr="0045134E">
        <w:t xml:space="preserve">* Использовать ранее изученные приемы в новых комбинациях и сочетаниях; </w:t>
      </w:r>
    </w:p>
    <w:p w:rsidR="00D17FED" w:rsidRPr="0045134E" w:rsidRDefault="00D17FED" w:rsidP="00D17FED">
      <w:pPr>
        <w:pStyle w:val="affa"/>
        <w:spacing w:before="0" w:beforeAutospacing="0" w:after="0" w:afterAutospacing="0"/>
        <w:jc w:val="both"/>
      </w:pPr>
      <w:r w:rsidRPr="0045134E">
        <w:t xml:space="preserve">* Познакомиться с новыми инструментами для обработки материалов или с новыми функциями уже известных инструментов; </w:t>
      </w:r>
    </w:p>
    <w:p w:rsidR="00D17FED" w:rsidRPr="0045134E" w:rsidRDefault="00D17FED" w:rsidP="00D17FED">
      <w:pPr>
        <w:pStyle w:val="affa"/>
        <w:spacing w:before="0" w:beforeAutospacing="0" w:after="0" w:afterAutospacing="0"/>
        <w:jc w:val="both"/>
      </w:pPr>
      <w:r w:rsidRPr="0045134E">
        <w:t xml:space="preserve">* Создавать полезные и практичные изделия, осуществляя помощь своей семье; </w:t>
      </w:r>
    </w:p>
    <w:p w:rsidR="00D17FED" w:rsidRPr="0045134E" w:rsidRDefault="00D17FED" w:rsidP="00D17FED">
      <w:pPr>
        <w:pStyle w:val="affa"/>
        <w:spacing w:before="0" w:beforeAutospacing="0" w:after="0" w:afterAutospacing="0"/>
        <w:jc w:val="both"/>
      </w:pPr>
      <w:r w:rsidRPr="0045134E">
        <w:t>*</w:t>
      </w:r>
      <w:r w:rsidR="00FD26FF" w:rsidRPr="0045134E">
        <w:t xml:space="preserve"> </w:t>
      </w:r>
      <w:r w:rsidRPr="0045134E">
        <w:t xml:space="preserve">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 </w:t>
      </w:r>
    </w:p>
    <w:p w:rsidR="00D17FED" w:rsidRPr="0045134E" w:rsidRDefault="00D17FED" w:rsidP="00D17FED">
      <w:pPr>
        <w:pStyle w:val="affa"/>
        <w:spacing w:before="0" w:beforeAutospacing="0" w:after="0" w:afterAutospacing="0"/>
        <w:jc w:val="both"/>
      </w:pPr>
      <w:r w:rsidRPr="0045134E">
        <w:t xml:space="preserve">* Оказывать посильную помощь в дизайне и оформлении класса, школы, своего жилища; </w:t>
      </w:r>
    </w:p>
    <w:p w:rsidR="00D17FED" w:rsidRPr="0045134E" w:rsidRDefault="00D17FED" w:rsidP="00D17FED">
      <w:pPr>
        <w:pStyle w:val="affa"/>
        <w:spacing w:before="0" w:beforeAutospacing="0" w:after="0" w:afterAutospacing="0"/>
        <w:jc w:val="both"/>
      </w:pPr>
      <w:r w:rsidRPr="0045134E">
        <w:t xml:space="preserve">* Достичь оптимального для каждого уровня развития; </w:t>
      </w:r>
    </w:p>
    <w:p w:rsidR="00D17FED" w:rsidRPr="0045134E" w:rsidRDefault="00D17FED" w:rsidP="00D17FED">
      <w:pPr>
        <w:pStyle w:val="affa"/>
        <w:spacing w:before="0" w:beforeAutospacing="0" w:after="0" w:afterAutospacing="0"/>
        <w:jc w:val="both"/>
      </w:pPr>
      <w:r w:rsidRPr="0045134E">
        <w:t xml:space="preserve">* Сформировать систему универсальных учебных действий; </w:t>
      </w:r>
    </w:p>
    <w:p w:rsidR="00D17FED" w:rsidRPr="0045134E" w:rsidRDefault="00FD26FF" w:rsidP="00D17FED">
      <w:pPr>
        <w:pStyle w:val="affa"/>
        <w:spacing w:before="0" w:beforeAutospacing="0" w:after="0" w:afterAutospacing="0"/>
        <w:jc w:val="both"/>
      </w:pPr>
      <w:r w:rsidRPr="0045134E">
        <w:t xml:space="preserve">* </w:t>
      </w:r>
      <w:r w:rsidR="00D17FED" w:rsidRPr="0045134E">
        <w:t xml:space="preserve">Сформировать навыки работы с информацией </w:t>
      </w:r>
    </w:p>
    <w:p w:rsidR="005C7968" w:rsidRPr="0045134E" w:rsidRDefault="005C7968" w:rsidP="005C7968">
      <w:pPr>
        <w:shd w:val="clear" w:color="auto" w:fill="FFFFFF"/>
        <w:spacing w:after="0" w:line="240" w:lineRule="auto"/>
        <w:jc w:val="both"/>
        <w:rPr>
          <w:rFonts w:ascii="Times New Roman" w:hAnsi="Times New Roman" w:cs="Times New Roman"/>
          <w:b w:val="0"/>
          <w:color w:val="FF0000"/>
          <w:sz w:val="24"/>
          <w:szCs w:val="24"/>
        </w:rPr>
      </w:pPr>
    </w:p>
    <w:p w:rsidR="00FD26FF" w:rsidRPr="0045134E" w:rsidRDefault="00FD26FF" w:rsidP="00AF6B81">
      <w:pPr>
        <w:pStyle w:val="affa"/>
        <w:spacing w:before="0" w:beforeAutospacing="0" w:after="0" w:afterAutospacing="0"/>
        <w:rPr>
          <w:b/>
        </w:rPr>
      </w:pPr>
      <w:r w:rsidRPr="0045134E">
        <w:rPr>
          <w:b/>
          <w:bCs/>
          <w:iCs/>
          <w:color w:val="000000"/>
        </w:rPr>
        <w:t>Курс внеурочной  деятельности «Я - гражданин России»</w:t>
      </w:r>
    </w:p>
    <w:p w:rsidR="00FD26FF" w:rsidRPr="0045134E" w:rsidRDefault="00FD26FF" w:rsidP="00FD26FF">
      <w:pPr>
        <w:pStyle w:val="affa"/>
        <w:spacing w:before="0" w:beforeAutospacing="0" w:after="0" w:afterAutospacing="0"/>
        <w:jc w:val="both"/>
      </w:pPr>
      <w:r w:rsidRPr="0045134E">
        <w:rPr>
          <w:bCs/>
          <w:i/>
          <w:iCs/>
          <w:color w:val="000000"/>
          <w:u w:val="single"/>
        </w:rPr>
        <w:t>Цель:</w:t>
      </w:r>
      <w:r w:rsidRPr="0045134E">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45134E">
        <w:rPr>
          <w:bCs/>
          <w:color w:val="000000"/>
        </w:rPr>
        <w:t xml:space="preserve"> </w:t>
      </w:r>
      <w:r w:rsidRPr="0045134E">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FD26FF" w:rsidRPr="0045134E" w:rsidRDefault="00FD26FF" w:rsidP="00FD26FF">
      <w:pPr>
        <w:pStyle w:val="affa"/>
        <w:spacing w:before="0" w:beforeAutospacing="0" w:after="0" w:afterAutospacing="0"/>
        <w:jc w:val="both"/>
      </w:pPr>
      <w:r w:rsidRPr="0045134E">
        <w:rPr>
          <w:bCs/>
        </w:rPr>
        <w:t>Для достижения указанной цели решаются следующие задачи:</w:t>
      </w:r>
    </w:p>
    <w:p w:rsidR="00FD26FF" w:rsidRPr="0045134E" w:rsidRDefault="00FD26FF" w:rsidP="00FD26FF">
      <w:pPr>
        <w:pStyle w:val="affa"/>
        <w:spacing w:before="0" w:beforeAutospacing="0" w:after="0" w:afterAutospacing="0"/>
        <w:jc w:val="both"/>
      </w:pPr>
      <w:r w:rsidRPr="0045134E">
        <w:t>- создавать условия для эффективного гражданского и патриотического воспитания школьников;</w:t>
      </w:r>
    </w:p>
    <w:p w:rsidR="00FD26FF" w:rsidRPr="0045134E" w:rsidRDefault="00FD26FF" w:rsidP="00FD26FF">
      <w:pPr>
        <w:pStyle w:val="affa"/>
        <w:spacing w:before="0" w:beforeAutospacing="0" w:after="0" w:afterAutospacing="0"/>
        <w:jc w:val="both"/>
      </w:pPr>
      <w:r w:rsidRPr="0045134E">
        <w:lastRenderedPageBreak/>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FD26FF" w:rsidRPr="0045134E" w:rsidRDefault="00FD26FF" w:rsidP="00FD26FF">
      <w:pPr>
        <w:pStyle w:val="affa"/>
        <w:spacing w:before="0" w:beforeAutospacing="0" w:after="0" w:afterAutospacing="0"/>
        <w:jc w:val="both"/>
      </w:pPr>
      <w:r w:rsidRPr="0045134E">
        <w:t xml:space="preserve">-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 </w:t>
      </w:r>
    </w:p>
    <w:p w:rsidR="00FD26FF" w:rsidRPr="0045134E" w:rsidRDefault="00FD26FF" w:rsidP="00FD26FF">
      <w:pPr>
        <w:pStyle w:val="affa"/>
        <w:spacing w:before="0" w:beforeAutospacing="0" w:after="0" w:afterAutospacing="0"/>
        <w:jc w:val="both"/>
      </w:pPr>
      <w:r w:rsidRPr="0045134E">
        <w:t xml:space="preserve">-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rsidR="00FD26FF" w:rsidRPr="0045134E" w:rsidRDefault="00FD26FF" w:rsidP="00FD26FF">
      <w:pPr>
        <w:pStyle w:val="affa"/>
        <w:spacing w:before="0" w:beforeAutospacing="0" w:after="0" w:afterAutospacing="0"/>
        <w:jc w:val="both"/>
      </w:pPr>
      <w:r w:rsidRPr="0045134E">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FD26FF" w:rsidRPr="0045134E" w:rsidRDefault="00FD26FF" w:rsidP="00FD26FF">
      <w:pPr>
        <w:pStyle w:val="affa"/>
        <w:spacing w:before="0" w:beforeAutospacing="0" w:after="0" w:afterAutospacing="0"/>
        <w:jc w:val="both"/>
      </w:pPr>
      <w:r w:rsidRPr="0045134E">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FD26FF" w:rsidRPr="0045134E" w:rsidRDefault="00FD26FF" w:rsidP="00FD26FF">
      <w:pPr>
        <w:pStyle w:val="affa"/>
        <w:spacing w:before="0" w:beforeAutospacing="0" w:after="0" w:afterAutospacing="0"/>
        <w:jc w:val="both"/>
      </w:pPr>
      <w:r w:rsidRPr="0045134E">
        <w:rPr>
          <w:bCs/>
          <w:i/>
          <w:iCs/>
        </w:rPr>
        <w:t>Планируемые результаты:</w:t>
      </w:r>
    </w:p>
    <w:p w:rsidR="00FD26FF" w:rsidRPr="0045134E" w:rsidRDefault="00FD26FF" w:rsidP="00FD26FF">
      <w:pPr>
        <w:pStyle w:val="affa"/>
        <w:spacing w:before="0" w:beforeAutospacing="0" w:after="0" w:afterAutospacing="0"/>
        <w:jc w:val="both"/>
      </w:pPr>
      <w:r w:rsidRPr="0045134E">
        <w:t>Сформировано ценностное отношение к России, своему народу, краю, государственной символике, законам РФ, старшему поколению, к природе.</w:t>
      </w:r>
    </w:p>
    <w:p w:rsidR="00FD26FF" w:rsidRPr="0045134E" w:rsidRDefault="00FD26FF" w:rsidP="00FD26FF">
      <w:pPr>
        <w:pStyle w:val="affa"/>
        <w:spacing w:before="0" w:beforeAutospacing="0" w:after="0" w:afterAutospacing="0"/>
        <w:jc w:val="both"/>
      </w:pPr>
      <w:r w:rsidRPr="0045134E">
        <w:t>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FD26FF" w:rsidRPr="0045134E" w:rsidRDefault="00FD26FF" w:rsidP="00FD26FF">
      <w:pPr>
        <w:pStyle w:val="affa"/>
        <w:spacing w:before="0" w:beforeAutospacing="0" w:after="0" w:afterAutospacing="0"/>
        <w:jc w:val="both"/>
      </w:pPr>
      <w:r w:rsidRPr="0045134E">
        <w:t xml:space="preserve">Учащиеся обладают опытом ролевого взаимодействия и реализации гражданской, патриотической позиции, опытом взаимодействия с людьми разного возраста, </w:t>
      </w:r>
    </w:p>
    <w:p w:rsidR="00FD26FF" w:rsidRPr="0045134E" w:rsidRDefault="00FD26FF" w:rsidP="00FD26FF">
      <w:pPr>
        <w:pStyle w:val="affa"/>
        <w:spacing w:before="0" w:beforeAutospacing="0" w:after="0" w:afterAutospacing="0"/>
        <w:jc w:val="both"/>
      </w:pPr>
      <w:r w:rsidRPr="0045134E">
        <w:t>неравнодушны к жизненным проблемам других людей, умеют сочувствовать человеку, находящемуся в трудной ситуации, видеть красоту в окружающем мире, в поведении, поступках людей.</w:t>
      </w:r>
    </w:p>
    <w:p w:rsidR="00FD26FF" w:rsidRPr="0045134E" w:rsidRDefault="00FD26FF" w:rsidP="00FD26FF">
      <w:pPr>
        <w:pStyle w:val="affa"/>
        <w:spacing w:before="0" w:beforeAutospacing="0" w:after="0" w:afterAutospacing="0"/>
        <w:jc w:val="both"/>
      </w:pPr>
      <w:r w:rsidRPr="0045134E">
        <w:t>Школьники обладают начальными представлениями о правах и обязанностях человека, гражданина, семьянина, товарища, эстетического отношения к окружающему миру и самому себе.</w:t>
      </w:r>
    </w:p>
    <w:p w:rsidR="00FD26FF" w:rsidRPr="0045134E" w:rsidRDefault="00FD26FF" w:rsidP="00FD26FF">
      <w:pPr>
        <w:pStyle w:val="affa"/>
        <w:spacing w:before="0" w:beforeAutospacing="0" w:after="0" w:afterAutospacing="0"/>
        <w:jc w:val="both"/>
      </w:pPr>
      <w:r w:rsidRPr="0045134E">
        <w:t>У детей младшего школьного возраста накоплен личный опыт участия в экологических инициативах, проектах, в природоохранной деятельности в школе, на пришкольном участке.</w:t>
      </w:r>
    </w:p>
    <w:p w:rsidR="00FD26FF" w:rsidRPr="0045134E" w:rsidRDefault="00FD26FF" w:rsidP="00FD26FF">
      <w:pPr>
        <w:pStyle w:val="affa"/>
        <w:spacing w:before="0" w:beforeAutospacing="0" w:after="0" w:afterAutospacing="0"/>
        <w:jc w:val="both"/>
      </w:pPr>
    </w:p>
    <w:p w:rsidR="00FD26FF" w:rsidRPr="0045134E" w:rsidRDefault="00FD26FF" w:rsidP="00AF6B81">
      <w:pPr>
        <w:pStyle w:val="affa"/>
        <w:spacing w:before="0" w:beforeAutospacing="0" w:after="0" w:afterAutospacing="0"/>
        <w:rPr>
          <w:b/>
          <w:bCs/>
          <w:iCs/>
          <w:color w:val="000000"/>
        </w:rPr>
      </w:pPr>
      <w:r w:rsidRPr="0045134E">
        <w:rPr>
          <w:b/>
          <w:bCs/>
          <w:iCs/>
          <w:color w:val="000000"/>
        </w:rPr>
        <w:t>Курс внеурочной  деятельности «Здоровейка»</w:t>
      </w:r>
    </w:p>
    <w:p w:rsidR="00FD26FF" w:rsidRPr="0045134E" w:rsidRDefault="00FD26FF" w:rsidP="00FD26FF">
      <w:pPr>
        <w:pStyle w:val="affa"/>
        <w:spacing w:before="0" w:beforeAutospacing="0" w:after="0" w:afterAutospacing="0"/>
        <w:jc w:val="both"/>
      </w:pPr>
      <w:r w:rsidRPr="0045134E">
        <w:rPr>
          <w:b/>
          <w:bCs/>
        </w:rPr>
        <w:t>Цель</w:t>
      </w:r>
      <w:r w:rsidRPr="0045134E">
        <w:rPr>
          <w:b/>
        </w:rPr>
        <w:t>:</w:t>
      </w:r>
      <w:r w:rsidRPr="0045134E">
        <w:t xml:space="preserve"> научить детей быть здоровыми душой и телом, стремиться творить свое здоровье, применяя знания и умения в согласии с законами природы, законами бытия.</w:t>
      </w:r>
    </w:p>
    <w:p w:rsidR="00FD26FF" w:rsidRPr="0045134E" w:rsidRDefault="00FD26FF" w:rsidP="00FD26FF">
      <w:pPr>
        <w:pStyle w:val="affa"/>
        <w:spacing w:before="0" w:beforeAutospacing="0" w:after="0" w:afterAutospacing="0"/>
        <w:jc w:val="both"/>
      </w:pPr>
      <w:r w:rsidRPr="0045134E">
        <w:rPr>
          <w:b/>
          <w:bCs/>
        </w:rPr>
        <w:t>Задачи:</w:t>
      </w:r>
      <w:r w:rsidRPr="0045134E">
        <w:rPr>
          <w:bCs/>
        </w:rPr>
        <w:t xml:space="preserve"> </w:t>
      </w:r>
      <w:r w:rsidRPr="0045134E">
        <w:t>формирование у детей мотивационной сферы гигиенического поведения, безопасной жизни, физического воспитания;</w:t>
      </w:r>
    </w:p>
    <w:p w:rsidR="00FD26FF" w:rsidRPr="0045134E" w:rsidRDefault="00FD26FF" w:rsidP="00FD26FF">
      <w:pPr>
        <w:pStyle w:val="affa"/>
        <w:spacing w:before="0" w:beforeAutospacing="0" w:after="0" w:afterAutospacing="0"/>
        <w:jc w:val="both"/>
      </w:pPr>
      <w:r w:rsidRPr="0045134E">
        <w:t>обеспечение физического и психического саморазвития.</w:t>
      </w:r>
    </w:p>
    <w:p w:rsidR="00FD26FF" w:rsidRPr="0045134E" w:rsidRDefault="00FD26FF" w:rsidP="00FD26FF">
      <w:pPr>
        <w:pStyle w:val="affa"/>
        <w:spacing w:before="0" w:beforeAutospacing="0" w:after="0" w:afterAutospacing="0"/>
        <w:jc w:val="both"/>
      </w:pPr>
      <w:r w:rsidRPr="0045134E">
        <w:t> Режим занятий – 1 час в неделю (33 часа в год 1 класс,</w:t>
      </w:r>
      <w:r w:rsidR="00551969" w:rsidRPr="0045134E">
        <w:t xml:space="preserve"> </w:t>
      </w:r>
      <w:r w:rsidRPr="0045134E">
        <w:t>34 часов в год – 2-4 классы)</w:t>
      </w:r>
    </w:p>
    <w:p w:rsidR="00FD26FF" w:rsidRPr="0045134E" w:rsidRDefault="00FD26FF" w:rsidP="00FD26FF">
      <w:pPr>
        <w:pStyle w:val="affa"/>
        <w:spacing w:before="0" w:beforeAutospacing="0" w:after="0" w:afterAutospacing="0"/>
        <w:jc w:val="both"/>
        <w:rPr>
          <w:b/>
        </w:rPr>
      </w:pPr>
      <w:r w:rsidRPr="0045134E">
        <w:rPr>
          <w:b/>
          <w:bCs/>
        </w:rPr>
        <w:t>Планируемые результаты освоения  программы внеурочной деятельности</w:t>
      </w:r>
    </w:p>
    <w:p w:rsidR="00FD26FF" w:rsidRPr="0045134E" w:rsidRDefault="00FD26FF" w:rsidP="00FD26FF">
      <w:pPr>
        <w:pStyle w:val="affa"/>
        <w:spacing w:before="0" w:beforeAutospacing="0" w:after="0" w:afterAutospacing="0"/>
        <w:jc w:val="both"/>
      </w:pPr>
      <w:r w:rsidRPr="0045134E">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45134E">
        <w:rPr>
          <w:bCs/>
        </w:rPr>
        <w:t xml:space="preserve"> </w:t>
      </w:r>
      <w:r w:rsidRPr="0045134E">
        <w:t>у обучающихся формируются познавательные, личностные, регулятивные, коммуникативные универсальные учебные действия.</w:t>
      </w:r>
    </w:p>
    <w:p w:rsidR="00FD26FF" w:rsidRPr="0045134E" w:rsidRDefault="00FD26FF" w:rsidP="00FD26FF">
      <w:pPr>
        <w:pStyle w:val="affa"/>
        <w:spacing w:before="0" w:beforeAutospacing="0" w:after="0" w:afterAutospacing="0"/>
        <w:jc w:val="both"/>
      </w:pPr>
      <w:r w:rsidRPr="0045134E">
        <w:rPr>
          <w:b/>
          <w:bCs/>
        </w:rPr>
        <w:t>Личностными результатами</w:t>
      </w:r>
      <w:r w:rsidRPr="0045134E">
        <w:t xml:space="preserve"> программы внеурочной деятельности по спортивно-оздоровительному направлению «</w:t>
      </w:r>
      <w:r w:rsidRPr="0045134E">
        <w:rPr>
          <w:color w:val="333333"/>
        </w:rPr>
        <w:t>Здоровейка</w:t>
      </w:r>
      <w:r w:rsidRPr="0045134E">
        <w:t>» является формирование следующих умений:</w:t>
      </w:r>
    </w:p>
    <w:p w:rsidR="00FD26FF" w:rsidRPr="0045134E" w:rsidRDefault="00FD26FF" w:rsidP="00FD26FF">
      <w:pPr>
        <w:pStyle w:val="affa"/>
        <w:spacing w:before="0" w:beforeAutospacing="0" w:after="0" w:afterAutospacing="0"/>
        <w:jc w:val="both"/>
      </w:pPr>
      <w:r w:rsidRPr="0045134E">
        <w:rPr>
          <w:bCs/>
          <w:i/>
          <w:iCs/>
        </w:rPr>
        <w:t xml:space="preserve">Определять </w:t>
      </w:r>
      <w:r w:rsidRPr="0045134E">
        <w:t>и</w:t>
      </w:r>
      <w:r w:rsidRPr="0045134E">
        <w:rPr>
          <w:bCs/>
          <w:i/>
          <w:iCs/>
        </w:rPr>
        <w:t xml:space="preserve"> высказывать</w:t>
      </w:r>
      <w:r w:rsidRPr="0045134E">
        <w:t xml:space="preserve"> под руководством учителя самые простые и общие для всех людей правила поведения при сотрудничестве (этические нормы);</w:t>
      </w:r>
    </w:p>
    <w:p w:rsidR="00FD26FF" w:rsidRPr="0045134E" w:rsidRDefault="00FD26FF" w:rsidP="00FD26FF">
      <w:pPr>
        <w:pStyle w:val="affa"/>
        <w:spacing w:before="0" w:beforeAutospacing="0" w:after="0" w:afterAutospacing="0"/>
        <w:jc w:val="both"/>
      </w:pPr>
      <w:r w:rsidRPr="0045134E">
        <w:t xml:space="preserve">В предложенных педагогом ситуациях общения и сотрудничества, опираясь на общие для всех простые правила поведения, </w:t>
      </w:r>
      <w:r w:rsidRPr="0045134E">
        <w:rPr>
          <w:bCs/>
          <w:i/>
          <w:iCs/>
        </w:rPr>
        <w:t>делать выбор,</w:t>
      </w:r>
      <w:r w:rsidRPr="0045134E">
        <w:t xml:space="preserve"> при поддержке других участников группы и педагога, как поступить.</w:t>
      </w:r>
    </w:p>
    <w:p w:rsidR="00FD26FF" w:rsidRPr="0045134E" w:rsidRDefault="00FD26FF" w:rsidP="00FD26FF">
      <w:pPr>
        <w:pStyle w:val="affa"/>
        <w:spacing w:before="0" w:beforeAutospacing="0" w:after="0" w:afterAutospacing="0"/>
        <w:jc w:val="both"/>
      </w:pPr>
      <w:r w:rsidRPr="0045134E">
        <w:rPr>
          <w:b/>
          <w:bCs/>
        </w:rPr>
        <w:lastRenderedPageBreak/>
        <w:t>Метапредметными результатами</w:t>
      </w:r>
      <w:r w:rsidRPr="0045134E">
        <w:t xml:space="preserve"> программы внеурочной деятельности по спортивно-оздоровительному направлению «</w:t>
      </w:r>
      <w:r w:rsidRPr="0045134E">
        <w:rPr>
          <w:color w:val="333333"/>
        </w:rPr>
        <w:t>Здоровейка</w:t>
      </w:r>
      <w:r w:rsidRPr="0045134E">
        <w:t>» - является формирование следующих универсальных учебных действий (УУД):</w:t>
      </w:r>
    </w:p>
    <w:p w:rsidR="00FD26FF" w:rsidRPr="0045134E" w:rsidRDefault="00FD26FF" w:rsidP="00FD26FF">
      <w:pPr>
        <w:pStyle w:val="affa"/>
        <w:spacing w:before="0" w:beforeAutospacing="0" w:after="0" w:afterAutospacing="0"/>
        <w:jc w:val="both"/>
      </w:pPr>
      <w:r w:rsidRPr="0045134E">
        <w:rPr>
          <w:bCs/>
          <w:i/>
          <w:iCs/>
        </w:rPr>
        <w:t xml:space="preserve"> Регулятивные УУД:</w:t>
      </w:r>
    </w:p>
    <w:p w:rsidR="00FD26FF" w:rsidRPr="0045134E" w:rsidRDefault="00FD26FF" w:rsidP="00FD26FF">
      <w:pPr>
        <w:pStyle w:val="affa"/>
        <w:spacing w:before="0" w:beforeAutospacing="0" w:after="0" w:afterAutospacing="0"/>
        <w:jc w:val="both"/>
      </w:pPr>
      <w:r w:rsidRPr="0045134E">
        <w:rPr>
          <w:bCs/>
          <w:i/>
          <w:iCs/>
        </w:rPr>
        <w:t xml:space="preserve">Определять </w:t>
      </w:r>
      <w:r w:rsidRPr="0045134E">
        <w:rPr>
          <w:i/>
          <w:iCs/>
        </w:rPr>
        <w:t>и</w:t>
      </w:r>
      <w:r w:rsidRPr="0045134E">
        <w:rPr>
          <w:bCs/>
          <w:i/>
          <w:iCs/>
        </w:rPr>
        <w:t xml:space="preserve"> формулировать</w:t>
      </w:r>
      <w:r w:rsidRPr="0045134E">
        <w:t xml:space="preserve"> цель деятельности на уроке с помощью учителя.</w:t>
      </w:r>
    </w:p>
    <w:p w:rsidR="00FD26FF" w:rsidRPr="0045134E" w:rsidRDefault="00FD26FF" w:rsidP="00FD26FF">
      <w:pPr>
        <w:pStyle w:val="affa"/>
        <w:spacing w:before="0" w:beforeAutospacing="0" w:after="0" w:afterAutospacing="0"/>
        <w:jc w:val="both"/>
      </w:pPr>
      <w:r w:rsidRPr="0045134E">
        <w:rPr>
          <w:bCs/>
          <w:i/>
          <w:iCs/>
        </w:rPr>
        <w:t>Проговаривать</w:t>
      </w:r>
      <w:r w:rsidRPr="0045134E">
        <w:t xml:space="preserve"> последовательность действий на уроке.</w:t>
      </w:r>
    </w:p>
    <w:p w:rsidR="00FD26FF" w:rsidRPr="0045134E" w:rsidRDefault="00FD26FF" w:rsidP="00FD26FF">
      <w:pPr>
        <w:pStyle w:val="affa"/>
        <w:spacing w:before="0" w:beforeAutospacing="0" w:after="0" w:afterAutospacing="0"/>
        <w:jc w:val="both"/>
      </w:pPr>
      <w:r w:rsidRPr="0045134E">
        <w:t xml:space="preserve">Учить </w:t>
      </w:r>
      <w:r w:rsidRPr="0045134E">
        <w:rPr>
          <w:bCs/>
          <w:i/>
          <w:iCs/>
        </w:rPr>
        <w:t>высказывать</w:t>
      </w:r>
      <w:r w:rsidRPr="0045134E">
        <w:rPr>
          <w:bCs/>
        </w:rPr>
        <w:t xml:space="preserve"> </w:t>
      </w:r>
      <w:r w:rsidRPr="0045134E">
        <w:t xml:space="preserve">своё предположение (версию) на основе работы с иллюстрацией, учить </w:t>
      </w:r>
      <w:r w:rsidRPr="0045134E">
        <w:rPr>
          <w:bCs/>
          <w:i/>
          <w:iCs/>
        </w:rPr>
        <w:t>работать</w:t>
      </w:r>
      <w:r w:rsidRPr="0045134E">
        <w:t xml:space="preserve"> по предложенному учителем плану.</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проблемного диалога на этапе изучения нового материала.</w:t>
      </w:r>
    </w:p>
    <w:p w:rsidR="00FD26FF" w:rsidRPr="0045134E" w:rsidRDefault="00FD26FF" w:rsidP="00FD26FF">
      <w:pPr>
        <w:pStyle w:val="affa"/>
        <w:spacing w:before="0" w:beforeAutospacing="0" w:after="0" w:afterAutospacing="0"/>
        <w:jc w:val="both"/>
      </w:pPr>
      <w:r w:rsidRPr="0045134E">
        <w:t xml:space="preserve">Учиться совместно с учителем и другими учениками </w:t>
      </w:r>
      <w:r w:rsidRPr="0045134E">
        <w:rPr>
          <w:bCs/>
          <w:i/>
          <w:iCs/>
        </w:rPr>
        <w:t>давать</w:t>
      </w:r>
      <w:r w:rsidRPr="0045134E">
        <w:t xml:space="preserve"> эмоциональную </w:t>
      </w:r>
      <w:r w:rsidRPr="0045134E">
        <w:rPr>
          <w:bCs/>
          <w:i/>
          <w:iCs/>
        </w:rPr>
        <w:t>оценку</w:t>
      </w:r>
      <w:r w:rsidRPr="0045134E">
        <w:rPr>
          <w:bCs/>
        </w:rPr>
        <w:t xml:space="preserve"> </w:t>
      </w:r>
      <w:r w:rsidRPr="0045134E">
        <w:t>деятельности класса на уроке.</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оценивания образовательных достижений (учебных успехов).</w:t>
      </w:r>
    </w:p>
    <w:p w:rsidR="00FD26FF" w:rsidRPr="0045134E" w:rsidRDefault="00FD26FF" w:rsidP="00FD26FF">
      <w:pPr>
        <w:pStyle w:val="affa"/>
        <w:spacing w:before="0" w:beforeAutospacing="0" w:after="0" w:afterAutospacing="0"/>
        <w:jc w:val="both"/>
      </w:pPr>
      <w:r w:rsidRPr="0045134E">
        <w:rPr>
          <w:bCs/>
          <w:i/>
          <w:iCs/>
        </w:rPr>
        <w:t>Познавательные УУД:</w:t>
      </w:r>
    </w:p>
    <w:p w:rsidR="00FD26FF" w:rsidRPr="0045134E" w:rsidRDefault="00FD26FF" w:rsidP="00FD26FF">
      <w:pPr>
        <w:pStyle w:val="affa"/>
        <w:spacing w:before="0" w:beforeAutospacing="0" w:after="0" w:afterAutospacing="0"/>
        <w:jc w:val="both"/>
      </w:pPr>
      <w:r w:rsidRPr="0045134E">
        <w:t xml:space="preserve">Делать предварительный отбор источников информации: </w:t>
      </w:r>
      <w:r w:rsidRPr="0045134E">
        <w:rPr>
          <w:bCs/>
          <w:i/>
          <w:iCs/>
        </w:rPr>
        <w:t>ориентироваться</w:t>
      </w:r>
      <w:r w:rsidRPr="0045134E">
        <w:t xml:space="preserve"> в учебнике (на развороте, в оглавлении, в словаре).</w:t>
      </w:r>
    </w:p>
    <w:p w:rsidR="00FD26FF" w:rsidRPr="0045134E" w:rsidRDefault="00FD26FF" w:rsidP="00FD26FF">
      <w:pPr>
        <w:pStyle w:val="affa"/>
        <w:spacing w:before="0" w:beforeAutospacing="0" w:after="0" w:afterAutospacing="0"/>
        <w:jc w:val="both"/>
      </w:pPr>
      <w:r w:rsidRPr="0045134E">
        <w:t xml:space="preserve">Добывать новые знания: </w:t>
      </w:r>
      <w:r w:rsidRPr="0045134E">
        <w:rPr>
          <w:bCs/>
          <w:i/>
          <w:iCs/>
        </w:rPr>
        <w:t>находить ответы</w:t>
      </w:r>
      <w:r w:rsidRPr="0045134E">
        <w:t xml:space="preserve"> на вопросы, используя учебник, свой жизненный опыт и информацию, полученную на уроке.</w:t>
      </w:r>
    </w:p>
    <w:p w:rsidR="00FD26FF" w:rsidRPr="0045134E" w:rsidRDefault="00FD26FF" w:rsidP="00FD26FF">
      <w:pPr>
        <w:pStyle w:val="affa"/>
        <w:spacing w:before="0" w:beforeAutospacing="0" w:after="0" w:afterAutospacing="0"/>
        <w:jc w:val="both"/>
      </w:pPr>
      <w:r w:rsidRPr="0045134E">
        <w:t xml:space="preserve">Перерабатывать полученную информацию: </w:t>
      </w:r>
      <w:r w:rsidRPr="0045134E">
        <w:rPr>
          <w:bCs/>
          <w:i/>
          <w:iCs/>
        </w:rPr>
        <w:t>делать</w:t>
      </w:r>
      <w:r w:rsidRPr="0045134E">
        <w:t xml:space="preserve"> выводы в результате совместной работы всего класса.</w:t>
      </w:r>
    </w:p>
    <w:p w:rsidR="00FD26FF" w:rsidRPr="0045134E" w:rsidRDefault="00FD26FF" w:rsidP="00FD26FF">
      <w:pPr>
        <w:pStyle w:val="affa"/>
        <w:spacing w:before="0" w:beforeAutospacing="0" w:after="0" w:afterAutospacing="0"/>
        <w:jc w:val="both"/>
      </w:pPr>
      <w:r w:rsidRPr="0045134E">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учебный материал и задания учебника, ориентированные на линии развития средствами предмета.</w:t>
      </w:r>
    </w:p>
    <w:p w:rsidR="00FD26FF" w:rsidRPr="0045134E" w:rsidRDefault="00FD26FF" w:rsidP="00FD26FF">
      <w:pPr>
        <w:pStyle w:val="affa"/>
        <w:spacing w:before="0" w:beforeAutospacing="0" w:after="0" w:afterAutospacing="0"/>
        <w:jc w:val="both"/>
      </w:pPr>
      <w:r w:rsidRPr="0045134E">
        <w:rPr>
          <w:bCs/>
          <w:i/>
          <w:iCs/>
        </w:rPr>
        <w:t>Коммуникативные УУД</w:t>
      </w:r>
      <w:r w:rsidRPr="0045134E">
        <w:rPr>
          <w:i/>
          <w:iCs/>
        </w:rPr>
        <w:t>:</w:t>
      </w:r>
    </w:p>
    <w:p w:rsidR="00FD26FF" w:rsidRPr="0045134E" w:rsidRDefault="00FD26FF" w:rsidP="00FD26FF">
      <w:pPr>
        <w:pStyle w:val="affa"/>
        <w:spacing w:before="0" w:beforeAutospacing="0" w:after="0" w:afterAutospacing="0"/>
        <w:jc w:val="both"/>
      </w:pPr>
      <w:r w:rsidRPr="0045134E">
        <w:t>Умение донести свою позицию до других: оформлять свою мысль в устной и письменной речи (на уровне одного предложения или небольшого текста).</w:t>
      </w:r>
    </w:p>
    <w:p w:rsidR="00FD26FF" w:rsidRPr="0045134E" w:rsidRDefault="00FD26FF" w:rsidP="00FD26FF">
      <w:pPr>
        <w:pStyle w:val="affa"/>
        <w:spacing w:before="0" w:beforeAutospacing="0" w:after="0" w:afterAutospacing="0"/>
        <w:jc w:val="both"/>
      </w:pPr>
      <w:r w:rsidRPr="0045134E">
        <w:rPr>
          <w:bCs/>
          <w:i/>
          <w:iCs/>
        </w:rPr>
        <w:t xml:space="preserve">Слушать </w:t>
      </w:r>
      <w:r w:rsidRPr="0045134E">
        <w:t>и</w:t>
      </w:r>
      <w:r w:rsidRPr="0045134E">
        <w:rPr>
          <w:bCs/>
          <w:i/>
          <w:iCs/>
        </w:rPr>
        <w:t xml:space="preserve"> понимать</w:t>
      </w:r>
      <w:r w:rsidRPr="0045134E">
        <w:t xml:space="preserve"> речь других.</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проблемного диалога (побуждающий и подводящий диалог).</w:t>
      </w:r>
    </w:p>
    <w:p w:rsidR="00FD26FF" w:rsidRPr="0045134E" w:rsidRDefault="00FD26FF" w:rsidP="00FD26FF">
      <w:pPr>
        <w:pStyle w:val="affa"/>
        <w:spacing w:before="0" w:beforeAutospacing="0" w:after="0" w:afterAutospacing="0"/>
        <w:jc w:val="both"/>
      </w:pPr>
      <w:r w:rsidRPr="0045134E">
        <w:t>Совместно договариваться о правилах общения и поведения в школе и следовать им.</w:t>
      </w:r>
    </w:p>
    <w:p w:rsidR="00FD26FF" w:rsidRPr="0045134E" w:rsidRDefault="00FD26FF" w:rsidP="00FD26FF">
      <w:pPr>
        <w:pStyle w:val="affa"/>
        <w:spacing w:before="0" w:beforeAutospacing="0" w:after="0" w:afterAutospacing="0"/>
        <w:jc w:val="both"/>
      </w:pPr>
      <w:r w:rsidRPr="0045134E">
        <w:t>Учиться выполнять различные роли в группе (лидера, исполнителя, критика).</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организация работы в парах и малых группах.</w:t>
      </w:r>
    </w:p>
    <w:p w:rsidR="00E10981" w:rsidRPr="0045134E" w:rsidRDefault="00E10981" w:rsidP="00E10981">
      <w:pPr>
        <w:pStyle w:val="affa"/>
        <w:spacing w:before="0" w:beforeAutospacing="0" w:after="0" w:afterAutospacing="0"/>
        <w:jc w:val="center"/>
        <w:rPr>
          <w:b/>
          <w:bCs/>
          <w:iCs/>
          <w:color w:val="000000"/>
        </w:rPr>
      </w:pPr>
    </w:p>
    <w:p w:rsidR="00E10981" w:rsidRPr="0045134E" w:rsidRDefault="00E10981" w:rsidP="00AF6B81">
      <w:pPr>
        <w:pStyle w:val="affa"/>
        <w:spacing w:before="0" w:beforeAutospacing="0" w:after="0" w:afterAutospacing="0"/>
        <w:rPr>
          <w:b/>
        </w:rPr>
      </w:pPr>
      <w:r w:rsidRPr="0045134E">
        <w:rPr>
          <w:b/>
          <w:bCs/>
          <w:iCs/>
          <w:color w:val="000000"/>
        </w:rPr>
        <w:t>Курс внеурочной  деятельности «Детская риторика»</w:t>
      </w:r>
    </w:p>
    <w:p w:rsidR="00E10981" w:rsidRPr="0045134E" w:rsidRDefault="00E10981" w:rsidP="00E10981">
      <w:pPr>
        <w:pStyle w:val="affa"/>
        <w:spacing w:before="0" w:beforeAutospacing="0" w:after="0" w:afterAutospacing="0"/>
        <w:jc w:val="both"/>
      </w:pPr>
      <w:r w:rsidRPr="0045134E">
        <w:rPr>
          <w:b/>
        </w:rPr>
        <w:t>Цель</w:t>
      </w:r>
      <w:r w:rsidRPr="0045134E">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p>
    <w:p w:rsidR="00E10981" w:rsidRPr="0045134E" w:rsidRDefault="00E10981" w:rsidP="00E10981">
      <w:pPr>
        <w:pStyle w:val="affa"/>
        <w:spacing w:before="0" w:beforeAutospacing="0" w:after="0" w:afterAutospacing="0"/>
        <w:jc w:val="both"/>
      </w:pPr>
      <w:r w:rsidRPr="0045134E">
        <w:rPr>
          <w:bCs/>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E10981" w:rsidRPr="0045134E" w:rsidRDefault="00E10981" w:rsidP="00E10981">
      <w:pPr>
        <w:pStyle w:val="affa"/>
        <w:spacing w:before="0" w:beforeAutospacing="0" w:after="0" w:afterAutospacing="0"/>
        <w:jc w:val="both"/>
        <w:rPr>
          <w:b/>
        </w:rPr>
      </w:pPr>
      <w:r w:rsidRPr="0045134E">
        <w:rPr>
          <w:b/>
          <w:bCs/>
        </w:rPr>
        <w:t>Личностные, метапредметные и предметные результаты освоения курса</w:t>
      </w:r>
    </w:p>
    <w:p w:rsidR="00E10981" w:rsidRPr="0045134E" w:rsidRDefault="00E10981" w:rsidP="00E10981">
      <w:pPr>
        <w:pStyle w:val="affa"/>
        <w:spacing w:before="0" w:beforeAutospacing="0" w:after="0" w:afterAutospacing="0"/>
        <w:jc w:val="both"/>
      </w:pPr>
      <w:r w:rsidRPr="0045134E">
        <w:t>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w:t>
      </w:r>
    </w:p>
    <w:p w:rsidR="00E10981" w:rsidRPr="0045134E" w:rsidRDefault="00E10981" w:rsidP="00E10981">
      <w:pPr>
        <w:pStyle w:val="affa"/>
        <w:spacing w:before="0" w:beforeAutospacing="0" w:after="0" w:afterAutospacing="0"/>
        <w:jc w:val="both"/>
      </w:pPr>
      <w:r w:rsidRPr="0045134E">
        <w:t xml:space="preserve">– на уровне личностных результатов – «овладение начальными навыками </w:t>
      </w:r>
      <w:r w:rsidRPr="0045134E">
        <w:rPr>
          <w:i/>
          <w:iCs/>
        </w:rPr>
        <w:t>адаптации в динамично развивающемся мире</w:t>
      </w:r>
      <w:r w:rsidRPr="0045134E">
        <w:t>», «</w:t>
      </w:r>
      <w:r w:rsidRPr="0045134E">
        <w:rPr>
          <w:i/>
          <w:iCs/>
        </w:rPr>
        <w:t xml:space="preserve">развитие самостоятельности и личной ответственности </w:t>
      </w:r>
      <w:r w:rsidRPr="0045134E">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45134E">
        <w:rPr>
          <w:i/>
          <w:iCs/>
        </w:rPr>
        <w:t>развитие этических чувств</w:t>
      </w:r>
      <w:r w:rsidRPr="0045134E">
        <w:t xml:space="preserve">, </w:t>
      </w:r>
      <w:r w:rsidRPr="0045134E">
        <w:rPr>
          <w:i/>
          <w:iCs/>
        </w:rPr>
        <w:t xml:space="preserve">доброжелательности и эмоционально-нравственной отзывчивости, </w:t>
      </w:r>
      <w:r w:rsidRPr="0045134E">
        <w:t>понимания и сопереживания чувствам других людей» и т.д.;</w:t>
      </w:r>
    </w:p>
    <w:p w:rsidR="00E10981" w:rsidRPr="0045134E" w:rsidRDefault="00E10981" w:rsidP="00E10981">
      <w:pPr>
        <w:pStyle w:val="affa"/>
        <w:spacing w:before="0" w:beforeAutospacing="0" w:after="0" w:afterAutospacing="0"/>
        <w:jc w:val="both"/>
      </w:pPr>
      <w:r w:rsidRPr="0045134E">
        <w:lastRenderedPageBreak/>
        <w:t xml:space="preserve">– на уровне метапредметных результатов – «овладение навыками смыслового чтения </w:t>
      </w:r>
      <w:r w:rsidRPr="0045134E">
        <w:rPr>
          <w:i/>
          <w:iCs/>
        </w:rPr>
        <w:t>текстов различных стилей и жанров</w:t>
      </w:r>
      <w:r w:rsidRPr="0045134E">
        <w:t xml:space="preserve"> в соответствии с целями и задачами; </w:t>
      </w:r>
      <w:r w:rsidRPr="0045134E">
        <w:rPr>
          <w:i/>
          <w:iCs/>
        </w:rPr>
        <w:t>осознанно строить речевое высказывание в соответствии с задачами коммуникации и составлять тексты в устной и письменной формах»</w:t>
      </w:r>
      <w:r w:rsidRPr="0045134E">
        <w:t xml:space="preserve">; «овладение </w:t>
      </w:r>
      <w:r w:rsidRPr="0045134E">
        <w:rPr>
          <w:i/>
          <w:iCs/>
        </w:rPr>
        <w:t>логическими действиями</w:t>
      </w:r>
      <w:r w:rsidRPr="0045134E">
        <w:t xml:space="preserve"> сравнения, анализа, обобщения, классификации по родовидовым признакам, построения рассуждений»; «</w:t>
      </w:r>
      <w:r w:rsidRPr="0045134E">
        <w:rPr>
          <w:i/>
          <w:iCs/>
        </w:rPr>
        <w:t>готовность слушать собеседника и вести диалог</w:t>
      </w:r>
      <w:r w:rsidRPr="0045134E">
        <w:t xml:space="preserve">, готовность признавать возможность существования различных точек зрения и права каждого иметь свою; излагать своё мнение и </w:t>
      </w:r>
      <w:r w:rsidRPr="0045134E">
        <w:rPr>
          <w:i/>
          <w:iCs/>
        </w:rPr>
        <w:t>аргументировать свою точку зрения</w:t>
      </w:r>
      <w:r w:rsidRPr="0045134E">
        <w:t xml:space="preserve"> и оценку событий»; «</w:t>
      </w:r>
      <w:r w:rsidRPr="0045134E">
        <w:rPr>
          <w:i/>
          <w:iCs/>
        </w:rPr>
        <w:t xml:space="preserve">готовить своё выступление и выступать </w:t>
      </w:r>
      <w:r w:rsidRPr="0045134E">
        <w:t>с аудио-, видео- и графическим сопровождением; соблюдать нормы информационной избирательности, этики и этикета»; опираться на «</w:t>
      </w:r>
      <w:r w:rsidRPr="0045134E">
        <w:rPr>
          <w:i/>
          <w:iCs/>
        </w:rPr>
        <w:t xml:space="preserve">использование знаково-символических средств </w:t>
      </w:r>
      <w:r w:rsidRPr="0045134E">
        <w:t>представления информации для решения учебных и практических задач» и т.д.;</w:t>
      </w:r>
    </w:p>
    <w:p w:rsidR="00E10981" w:rsidRPr="0045134E" w:rsidRDefault="00E10981" w:rsidP="00E10981">
      <w:pPr>
        <w:pStyle w:val="affa"/>
        <w:spacing w:before="0" w:beforeAutospacing="0" w:after="0" w:afterAutospacing="0"/>
        <w:jc w:val="both"/>
      </w:pPr>
      <w:r w:rsidRPr="0045134E">
        <w:t xml:space="preserve">– на уровне результатов в предметной области «Филология» – «овладение первоначальными представлениями о </w:t>
      </w:r>
      <w:r w:rsidRPr="0045134E">
        <w:rPr>
          <w:i/>
          <w:iCs/>
        </w:rPr>
        <w:t xml:space="preserve">нормах </w:t>
      </w:r>
      <w:r w:rsidRPr="0045134E">
        <w:t xml:space="preserve">русского и родного литературного языка (орфоэпических, лексических, грамматических) и правилах речевого этикета; </w:t>
      </w:r>
      <w:r w:rsidRPr="0045134E">
        <w:rPr>
          <w:i/>
          <w:iCs/>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45134E">
        <w:t xml:space="preserve">» и т.д. </w:t>
      </w:r>
    </w:p>
    <w:p w:rsidR="00E10981" w:rsidRPr="0045134E" w:rsidRDefault="00E10981" w:rsidP="00E10981">
      <w:pPr>
        <w:pStyle w:val="affa"/>
        <w:spacing w:before="0" w:beforeAutospacing="0" w:after="0" w:afterAutospacing="0"/>
        <w:jc w:val="both"/>
      </w:pPr>
      <w:r w:rsidRPr="0045134E">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5C7968" w:rsidRPr="0045134E" w:rsidRDefault="005C7968" w:rsidP="005C7968">
      <w:pPr>
        <w:tabs>
          <w:tab w:val="left" w:pos="4120"/>
          <w:tab w:val="right" w:pos="8820"/>
        </w:tabs>
        <w:spacing w:after="0" w:line="240" w:lineRule="auto"/>
        <w:ind w:left="180" w:firstLine="545"/>
        <w:jc w:val="both"/>
        <w:rPr>
          <w:rFonts w:ascii="Times New Roman" w:hAnsi="Times New Roman" w:cs="Times New Roman"/>
          <w:i/>
          <w:sz w:val="24"/>
          <w:szCs w:val="24"/>
        </w:rPr>
      </w:pPr>
    </w:p>
    <w:p w:rsidR="005C7968" w:rsidRPr="0045134E" w:rsidRDefault="00AF6B81" w:rsidP="004B0AE2">
      <w:pPr>
        <w:numPr>
          <w:ilvl w:val="1"/>
          <w:numId w:val="183"/>
        </w:numPr>
        <w:tabs>
          <w:tab w:val="clear" w:pos="502"/>
          <w:tab w:val="num" w:pos="426"/>
        </w:tabs>
        <w:spacing w:after="0" w:line="240" w:lineRule="auto"/>
        <w:ind w:hanging="502"/>
        <w:rPr>
          <w:rFonts w:ascii="Times New Roman" w:hAnsi="Times New Roman" w:cs="Times New Roman"/>
          <w:sz w:val="24"/>
          <w:szCs w:val="24"/>
        </w:rPr>
      </w:pPr>
      <w:r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П</w:t>
      </w:r>
      <w:r w:rsidRPr="0045134E">
        <w:rPr>
          <w:rFonts w:ascii="Times New Roman" w:hAnsi="Times New Roman" w:cs="Times New Roman"/>
          <w:sz w:val="24"/>
          <w:szCs w:val="24"/>
        </w:rPr>
        <w:t>рограмма духовно-нравственного воспитания, развития обучающихся при получении начального общего образования</w:t>
      </w:r>
    </w:p>
    <w:p w:rsidR="00B2496F" w:rsidRPr="0045134E" w:rsidRDefault="00B2496F" w:rsidP="00B2496F">
      <w:pPr>
        <w:pStyle w:val="Zag1"/>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2.3.1.</w:t>
      </w:r>
      <w:r w:rsidR="00551969" w:rsidRPr="0045134E">
        <w:rPr>
          <w:rFonts w:ascii="Times New Roman" w:hAnsi="Times New Roman" w:cs="Times New Roman"/>
          <w:sz w:val="24"/>
          <w:szCs w:val="24"/>
        </w:rPr>
        <w:t xml:space="preserve"> </w:t>
      </w:r>
      <w:r w:rsidRPr="0045134E">
        <w:rPr>
          <w:rFonts w:ascii="Times New Roman" w:hAnsi="Times New Roman" w:cs="Times New Roman"/>
          <w:sz w:val="24"/>
          <w:szCs w:val="24"/>
        </w:rPr>
        <w:t>Цель и задачи духовно-нравственного развития, воспитания и социализации обучающихся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Целью духовно-нравственного развития, воспитания и социализации обу</w:t>
      </w:r>
      <w:r w:rsidRPr="0045134E">
        <w:rPr>
          <w:rFonts w:ascii="Times New Roman" w:hAnsi="Times New Roman" w:cs="Times New Roman"/>
          <w:b w:val="0"/>
          <w:spacing w:val="-2"/>
          <w:sz w:val="24"/>
          <w:szCs w:val="24"/>
        </w:rPr>
        <w:t>чающихся на уровне начального общего образования являет</w:t>
      </w:r>
      <w:r w:rsidRPr="0045134E">
        <w:rPr>
          <w:rFonts w:ascii="Times New Roman" w:hAnsi="Times New Roman" w:cs="Times New Roman"/>
          <w:b w:val="0"/>
          <w:sz w:val="24"/>
          <w:szCs w:val="24"/>
        </w:rPr>
        <w:t>ся социально­педагогическая поддержка становления и развития высоконравственного, творческого, компетентного граж</w:t>
      </w:r>
      <w:r w:rsidRPr="0045134E">
        <w:rPr>
          <w:rFonts w:ascii="Times New Roman" w:hAnsi="Times New Roman" w:cs="Times New Roman"/>
          <w:b w:val="0"/>
          <w:spacing w:val="2"/>
          <w:sz w:val="24"/>
          <w:szCs w:val="24"/>
        </w:rPr>
        <w:t xml:space="preserve">данина России, принимающего судьбу Отечества как </w:t>
      </w:r>
      <w:r w:rsidRPr="0045134E">
        <w:rPr>
          <w:rFonts w:ascii="Times New Roman" w:hAnsi="Times New Roman" w:cs="Times New Roman"/>
          <w:b w:val="0"/>
          <w:sz w:val="24"/>
          <w:szCs w:val="24"/>
        </w:rPr>
        <w:t>свою личную, осознающего ответственность за настоящее и буду</w:t>
      </w:r>
      <w:r w:rsidRPr="0045134E">
        <w:rPr>
          <w:rFonts w:ascii="Times New Roman" w:hAnsi="Times New Roman" w:cs="Times New Roman"/>
          <w:b w:val="0"/>
          <w:spacing w:val="2"/>
          <w:sz w:val="24"/>
          <w:szCs w:val="24"/>
        </w:rPr>
        <w:t xml:space="preserve">щее своей страны, укорененного в духовных и культурных </w:t>
      </w:r>
      <w:r w:rsidRPr="0045134E">
        <w:rPr>
          <w:rFonts w:ascii="Times New Roman" w:hAnsi="Times New Roman" w:cs="Times New Roman"/>
          <w:b w:val="0"/>
          <w:sz w:val="24"/>
          <w:szCs w:val="24"/>
        </w:rPr>
        <w:t>традициях многонационального народа Российской Федерации.</w:t>
      </w:r>
    </w:p>
    <w:p w:rsidR="00B2496F" w:rsidRPr="0045134E" w:rsidRDefault="00B2496F" w:rsidP="00B2496F">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Задачи духовно­нравственного развития, воспитания и социализации обучающихся на уровне начального общего образования:</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нравственной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45134E">
        <w:rPr>
          <w:rFonts w:ascii="Times New Roman" w:hAnsi="Times New Roman" w:cs="Times New Roman"/>
          <w:b w:val="0"/>
          <w:spacing w:val="2"/>
          <w:sz w:val="24"/>
          <w:szCs w:val="24"/>
        </w:rPr>
        <w:t>прерывного образования, самовоспитания и стремления к нравственному совершенствованию;</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основ нравственного самосознания лич</w:t>
      </w:r>
      <w:r w:rsidRPr="0045134E">
        <w:rPr>
          <w:rFonts w:ascii="Times New Roman" w:hAnsi="Times New Roman" w:cs="Times New Roman"/>
          <w:b w:val="0"/>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нравственного смысла учения;</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морали – осознанной обучающим</w:t>
      </w:r>
      <w:r w:rsidRPr="0045134E">
        <w:rPr>
          <w:rFonts w:ascii="Times New Roman" w:hAnsi="Times New Roman" w:cs="Times New Roman"/>
          <w:b w:val="0"/>
          <w:spacing w:val="2"/>
          <w:sz w:val="24"/>
          <w:szCs w:val="24"/>
        </w:rPr>
        <w:t>ся необходимости определенного поведения, обусловленно</w:t>
      </w:r>
      <w:r w:rsidRPr="0045134E">
        <w:rPr>
          <w:rFonts w:ascii="Times New Roman" w:hAnsi="Times New Roman" w:cs="Times New Roman"/>
          <w:b w:val="0"/>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принятие обучающимся нравственных ценно</w:t>
      </w:r>
      <w:r w:rsidRPr="0045134E">
        <w:rPr>
          <w:rFonts w:ascii="Times New Roman" w:hAnsi="Times New Roman" w:cs="Times New Roman"/>
          <w:b w:val="0"/>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потребностей, ценностей и чувств;</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2496F" w:rsidRPr="0045134E" w:rsidRDefault="00B2496F" w:rsidP="00B2496F">
      <w:pPr>
        <w:pStyle w:val="afe"/>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развитие трудолюбия, способности к преодолению трудностей, целеустремленности и настойчивости в достижении результата.</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социальной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российской культурной и гражданской идентичности (самобытности);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пробуждение веры в Россию, в свой народ, чувства личной ответственности за Отечество;</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ценностного отношения к своему национальному языку и культуре;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формирование патриотизма и гражданской солидарности;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становление гражданских качеств личности на основе демократических ценност</w:t>
      </w:r>
      <w:r w:rsidRPr="0045134E">
        <w:rPr>
          <w:rFonts w:ascii="Times New Roman" w:hAnsi="Times New Roman" w:cs="Times New Roman"/>
          <w:b w:val="0"/>
          <w:sz w:val="24"/>
          <w:szCs w:val="24"/>
        </w:rPr>
        <w:t>ных ориентаций;</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семейной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отношения к семье как основе россий</w:t>
      </w:r>
      <w:r w:rsidRPr="0045134E">
        <w:rPr>
          <w:rFonts w:ascii="Times New Roman" w:hAnsi="Times New Roman" w:cs="Times New Roman"/>
          <w:b w:val="0"/>
          <w:sz w:val="24"/>
          <w:szCs w:val="24"/>
        </w:rPr>
        <w:t>ского общества;</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у обучающегося уважительного отношения </w:t>
      </w:r>
      <w:r w:rsidRPr="0045134E">
        <w:rPr>
          <w:rFonts w:ascii="Times New Roman" w:hAnsi="Times New Roman" w:cs="Times New Roman"/>
          <w:b w:val="0"/>
          <w:spacing w:val="2"/>
          <w:sz w:val="24"/>
          <w:szCs w:val="24"/>
        </w:rPr>
        <w:t>к родителям, осознанного, заботливого отношения к стар</w:t>
      </w:r>
      <w:r w:rsidRPr="0045134E">
        <w:rPr>
          <w:rFonts w:ascii="Times New Roman" w:hAnsi="Times New Roman" w:cs="Times New Roman"/>
          <w:b w:val="0"/>
          <w:sz w:val="24"/>
          <w:szCs w:val="24"/>
        </w:rPr>
        <w:t>шим и младшим;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представления о традиционных семейных ценностях народов России, </w:t>
      </w:r>
      <w:r w:rsidRPr="0045134E">
        <w:rPr>
          <w:rFonts w:ascii="Times New Roman" w:hAnsi="Times New Roman" w:cs="Times New Roman"/>
          <w:b w:val="0"/>
          <w:sz w:val="24"/>
          <w:szCs w:val="24"/>
        </w:rPr>
        <w:t>семейных ролях и уважения к ним;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знакомство обучающегося с культурно­историческими и этническими традициями российской семьи.</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Образовательная организация может конкретизировать об</w:t>
      </w:r>
      <w:r w:rsidRPr="0045134E">
        <w:rPr>
          <w:rFonts w:ascii="Times New Roman" w:hAnsi="Times New Roman" w:cs="Times New Roman"/>
          <w:b w:val="0"/>
          <w:spacing w:val="2"/>
          <w:sz w:val="24"/>
          <w:szCs w:val="24"/>
        </w:rPr>
        <w:t xml:space="preserve">щие задачи духовно­нравственного развития, воспитания и социализации </w:t>
      </w:r>
      <w:r w:rsidRPr="0045134E">
        <w:rPr>
          <w:rFonts w:ascii="Times New Roman" w:hAnsi="Times New Roman" w:cs="Times New Roman"/>
          <w:b w:val="0"/>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B2496F" w:rsidRPr="0045134E" w:rsidRDefault="00B2496F" w:rsidP="00B2496F">
      <w:pPr>
        <w:pStyle w:val="afb"/>
        <w:spacing w:after="0" w:line="240" w:lineRule="auto"/>
        <w:jc w:val="both"/>
        <w:rPr>
          <w:rFonts w:ascii="Times New Roman" w:hAnsi="Times New Roman" w:cs="Times New Roman"/>
          <w:sz w:val="24"/>
          <w:szCs w:val="24"/>
        </w:rPr>
      </w:pP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2.3.2.</w:t>
      </w:r>
      <w:r w:rsidR="00551969" w:rsidRPr="0045134E">
        <w:rPr>
          <w:rFonts w:ascii="Times New Roman" w:hAnsi="Times New Roman" w:cs="Times New Roman"/>
          <w:sz w:val="24"/>
          <w:szCs w:val="24"/>
        </w:rPr>
        <w:t xml:space="preserve"> </w:t>
      </w:r>
      <w:r w:rsidRPr="0045134E">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 обучающихся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45134E">
        <w:rPr>
          <w:rFonts w:ascii="Times New Roman" w:hAnsi="Times New Roman" w:cs="Times New Roman"/>
          <w:b w:val="0"/>
          <w:spacing w:val="2"/>
          <w:sz w:val="24"/>
          <w:szCs w:val="24"/>
        </w:rPr>
        <w:t>существенных сторон духовно­нравственного развития лич</w:t>
      </w:r>
      <w:r w:rsidRPr="0045134E">
        <w:rPr>
          <w:rFonts w:ascii="Times New Roman" w:hAnsi="Times New Roman" w:cs="Times New Roman"/>
          <w:b w:val="0"/>
          <w:sz w:val="24"/>
          <w:szCs w:val="24"/>
        </w:rPr>
        <w:t>ности гражданина России.</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духовно­нравственного развития, воспита</w:t>
      </w:r>
      <w:r w:rsidRPr="0045134E">
        <w:rPr>
          <w:rFonts w:ascii="Times New Roman" w:hAnsi="Times New Roman" w:cs="Times New Roman"/>
          <w:b w:val="0"/>
          <w:spacing w:val="2"/>
          <w:sz w:val="24"/>
          <w:szCs w:val="24"/>
        </w:rPr>
        <w:t>ния и социализации обучающихся осуществляется по следующим направле</w:t>
      </w:r>
      <w:r w:rsidRPr="0045134E">
        <w:rPr>
          <w:rFonts w:ascii="Times New Roman" w:hAnsi="Times New Roman" w:cs="Times New Roman"/>
          <w:b w:val="0"/>
          <w:sz w:val="24"/>
          <w:szCs w:val="24"/>
        </w:rPr>
        <w:t>ниям:</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1. Гражданско-патриотическое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 xml:space="preserve">любовь к России, своему народу, своему краю; служение Отечеству; правовое государство; гражданское </w:t>
      </w:r>
      <w:r w:rsidRPr="0045134E">
        <w:rPr>
          <w:rFonts w:ascii="Times New Roman" w:hAnsi="Times New Roman" w:cs="Times New Roman"/>
          <w:b w:val="0"/>
          <w:iCs/>
          <w:spacing w:val="-2"/>
          <w:sz w:val="24"/>
          <w:szCs w:val="24"/>
        </w:rPr>
        <w:t>общество; закон и правопорядок; сво</w:t>
      </w:r>
      <w:r w:rsidRPr="0045134E">
        <w:rPr>
          <w:rFonts w:ascii="Times New Roman" w:hAnsi="Times New Roman" w:cs="Times New Roman"/>
          <w:b w:val="0"/>
          <w:iCs/>
          <w:sz w:val="24"/>
          <w:szCs w:val="24"/>
        </w:rPr>
        <w:t>бода личная и национальная; доверие к людям, институтам государства и гражданского общества</w:t>
      </w:r>
      <w:r w:rsidRPr="0045134E">
        <w:rPr>
          <w:rFonts w:ascii="Times New Roman" w:hAnsi="Times New Roman" w:cs="Times New Roman"/>
          <w:b w:val="0"/>
          <w:i/>
          <w:iCs/>
          <w:sz w:val="24"/>
          <w:szCs w:val="24"/>
        </w:rPr>
        <w:t>.</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2. Нравственное и духовное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3. Воспитание положительного отношения к труду и творчеству</w:t>
      </w:r>
    </w:p>
    <w:p w:rsidR="00B2496F" w:rsidRPr="0045134E" w:rsidRDefault="00B2496F" w:rsidP="00B2496F">
      <w:pPr>
        <w:pStyle w:val="afb"/>
        <w:spacing w:after="0" w:line="240" w:lineRule="auto"/>
        <w:ind w:firstLine="709"/>
        <w:jc w:val="both"/>
        <w:rPr>
          <w:rFonts w:ascii="Times New Roman" w:hAnsi="Times New Roman" w:cs="Times New Roman"/>
          <w:b w:val="0"/>
          <w:iCs/>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4. Интеллектуальное воспитание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xml:space="preserve">Ценности: образование, </w:t>
      </w:r>
      <w:r w:rsidRPr="0045134E">
        <w:rPr>
          <w:rFonts w:ascii="Times New Roman" w:hAnsi="Times New Roman" w:cs="Times New Roman"/>
          <w:b w:val="0"/>
          <w:iCs/>
          <w:sz w:val="24"/>
          <w:szCs w:val="24"/>
        </w:rPr>
        <w:t xml:space="preserve">истина, интеллект, наука, интеллектуальная деятельность, интеллектуальное развитие личности, </w:t>
      </w:r>
      <w:r w:rsidRPr="0045134E">
        <w:rPr>
          <w:rFonts w:ascii="Times New Roman" w:hAnsi="Times New Roman" w:cs="Times New Roman"/>
          <w:b w:val="0"/>
          <w:sz w:val="24"/>
          <w:szCs w:val="24"/>
        </w:rPr>
        <w:t>знание,</w:t>
      </w:r>
      <w:r w:rsidRPr="0045134E">
        <w:rPr>
          <w:rFonts w:ascii="Times New Roman" w:hAnsi="Times New Roman" w:cs="Times New Roman"/>
          <w:b w:val="0"/>
          <w:iCs/>
          <w:sz w:val="24"/>
          <w:szCs w:val="24"/>
        </w:rPr>
        <w:t xml:space="preserve"> общество знаний. </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5. Здоровьесберегающее воспитание</w:t>
      </w:r>
    </w:p>
    <w:p w:rsidR="00B2496F" w:rsidRPr="0045134E" w:rsidRDefault="00B2496F" w:rsidP="00B2496F">
      <w:pPr>
        <w:pStyle w:val="afe"/>
        <w:spacing w:after="0" w:line="240" w:lineRule="auto"/>
        <w:ind w:firstLine="709"/>
        <w:jc w:val="both"/>
        <w:rPr>
          <w:rFonts w:ascii="Times New Roman" w:hAnsi="Times New Roman" w:cs="Times New Roman"/>
          <w:b w:val="0"/>
          <w:i/>
          <w:spacing w:val="2"/>
          <w:sz w:val="24"/>
          <w:szCs w:val="24"/>
        </w:rPr>
      </w:pPr>
      <w:r w:rsidRPr="0045134E">
        <w:rPr>
          <w:rFonts w:ascii="Times New Roman" w:hAnsi="Times New Roman" w:cs="Times New Roman"/>
          <w:b w:val="0"/>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6. Социокультурное и медиакультурное воспитание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5134E">
        <w:rPr>
          <w:rFonts w:ascii="Times New Roman" w:hAnsi="Times New Roman" w:cs="Times New Roman"/>
          <w:b w:val="0"/>
          <w:iCs/>
          <w:spacing w:val="-2"/>
          <w:sz w:val="24"/>
          <w:szCs w:val="24"/>
        </w:rPr>
        <w:t xml:space="preserve"> поликультурный мир</w:t>
      </w:r>
      <w:r w:rsidRPr="0045134E">
        <w:rPr>
          <w:rFonts w:ascii="Times New Roman" w:hAnsi="Times New Roman" w:cs="Times New Roman"/>
          <w:b w:val="0"/>
          <w:i/>
          <w:iCs/>
          <w:spacing w:val="-2"/>
          <w:sz w:val="24"/>
          <w:szCs w:val="24"/>
        </w:rPr>
        <w:t>.</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7. Культуротворческое и эстетическое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 xml:space="preserve">красота; гармония; </w:t>
      </w:r>
      <w:r w:rsidRPr="0045134E">
        <w:rPr>
          <w:rFonts w:ascii="Times New Roman" w:hAnsi="Times New Roman" w:cs="Times New Roman"/>
          <w:b w:val="0"/>
          <w:iCs/>
          <w:spacing w:val="-3"/>
          <w:sz w:val="24"/>
          <w:szCs w:val="24"/>
        </w:rPr>
        <w:t>эстетическое развитие, самовыражение в творчестве и ис</w:t>
      </w:r>
      <w:r w:rsidRPr="0045134E">
        <w:rPr>
          <w:rFonts w:ascii="Times New Roman" w:hAnsi="Times New Roman" w:cs="Times New Roman"/>
          <w:b w:val="0"/>
          <w:iCs/>
          <w:sz w:val="24"/>
          <w:szCs w:val="24"/>
        </w:rPr>
        <w:t>кусстве, культуросозидание, индивидуальные творческие способности, диалог культур и цивилизаций.</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8. Правовое воспитание и культура безопасности</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9. Воспитание семейных ценностей</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семья, семейные традиции, культура семейной жизни, этика и психология семейных отношений, любовь и</w:t>
      </w:r>
      <w:r w:rsidRPr="0045134E">
        <w:rPr>
          <w:rFonts w:ascii="Times New Roman" w:hAnsi="Times New Roman" w:cs="Times New Roman"/>
          <w:b w:val="0"/>
          <w:iCs/>
          <w:sz w:val="24"/>
          <w:szCs w:val="24"/>
        </w:rPr>
        <w:t xml:space="preserve"> уважение к родителям, прародителям; забота о старших и младших.</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10. Формирование коммуникативной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11. Экологическое воспитание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pacing w:val="2"/>
          <w:sz w:val="24"/>
          <w:szCs w:val="24"/>
        </w:rPr>
        <w:t xml:space="preserve">Ценности: </w:t>
      </w:r>
      <w:r w:rsidRPr="0045134E">
        <w:rPr>
          <w:rFonts w:ascii="Times New Roman" w:hAnsi="Times New Roman" w:cs="Times New Roman"/>
          <w:b w:val="0"/>
          <w:iCs/>
          <w:spacing w:val="2"/>
          <w:sz w:val="24"/>
          <w:szCs w:val="24"/>
        </w:rPr>
        <w:t xml:space="preserve">родная земля; заповедная природа; планета </w:t>
      </w:r>
      <w:r w:rsidRPr="0045134E">
        <w:rPr>
          <w:rFonts w:ascii="Times New Roman" w:hAnsi="Times New Roman" w:cs="Times New Roman"/>
          <w:b w:val="0"/>
          <w:iCs/>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Все направления духовно­нравственного развития, воспи</w:t>
      </w:r>
      <w:r w:rsidRPr="0045134E">
        <w:rPr>
          <w:rFonts w:ascii="Times New Roman" w:hAnsi="Times New Roman" w:cs="Times New Roman"/>
          <w:b w:val="0"/>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2496F" w:rsidRPr="0045134E" w:rsidRDefault="00B2496F" w:rsidP="00B2496F">
      <w:pPr>
        <w:spacing w:after="0" w:line="240" w:lineRule="auto"/>
        <w:rPr>
          <w:rFonts w:ascii="Times New Roman" w:hAnsi="Times New Roman" w:cs="Times New Roman"/>
          <w:b w:val="0"/>
          <w:sz w:val="24"/>
          <w:szCs w:val="24"/>
        </w:rPr>
      </w:pPr>
    </w:p>
    <w:p w:rsidR="00B2496F" w:rsidRPr="0045134E" w:rsidRDefault="00B2496F" w:rsidP="00B2496F">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2.3.3. Основное содержание духовно­нравственного развития, воспитания и социализации обучающихся</w:t>
      </w:r>
    </w:p>
    <w:p w:rsidR="00B2496F" w:rsidRPr="0045134E" w:rsidRDefault="00B2496F" w:rsidP="00B2496F">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Гражданско-патриотическое воспитание: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ценностные представления о любви к России, народам Российской Федерации, к своей малой родине;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элементарные представления о политическом устройстве </w:t>
      </w:r>
      <w:r w:rsidRPr="0045134E">
        <w:rPr>
          <w:rFonts w:ascii="Times New Roman" w:hAnsi="Times New Roman" w:cs="Times New Roman"/>
          <w:b w:val="0"/>
          <w:spacing w:val="2"/>
          <w:sz w:val="24"/>
          <w:szCs w:val="24"/>
        </w:rPr>
        <w:t xml:space="preserve">Российского государства, его институтах, их роли в жизни </w:t>
      </w:r>
      <w:r w:rsidRPr="0045134E">
        <w:rPr>
          <w:rFonts w:ascii="Times New Roman" w:hAnsi="Times New Roman" w:cs="Times New Roman"/>
          <w:b w:val="0"/>
          <w:sz w:val="24"/>
          <w:szCs w:val="24"/>
        </w:rPr>
        <w:t>общества, важнейших законах государства;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представления о символах государства – Флаге, Гербе России, о флаге и гербе субъекта Российской Федерации, </w:t>
      </w:r>
      <w:r w:rsidRPr="0045134E">
        <w:rPr>
          <w:rFonts w:ascii="Times New Roman" w:hAnsi="Times New Roman" w:cs="Times New Roman"/>
          <w:b w:val="0"/>
          <w:sz w:val="24"/>
          <w:szCs w:val="24"/>
        </w:rPr>
        <w:t>в котором находится образовательная организация;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интерес к государственным праздникам и важнейшим </w:t>
      </w:r>
      <w:r w:rsidRPr="0045134E">
        <w:rPr>
          <w:rFonts w:ascii="Times New Roman" w:hAnsi="Times New Roman" w:cs="Times New Roman"/>
          <w:b w:val="0"/>
          <w:sz w:val="24"/>
          <w:szCs w:val="24"/>
        </w:rPr>
        <w:t xml:space="preserve">событиям в жизни России, субъекта Российской Федерации, </w:t>
      </w:r>
      <w:r w:rsidRPr="0045134E">
        <w:rPr>
          <w:rFonts w:ascii="Times New Roman" w:hAnsi="Times New Roman" w:cs="Times New Roman"/>
          <w:b w:val="0"/>
          <w:spacing w:val="2"/>
          <w:sz w:val="24"/>
          <w:szCs w:val="24"/>
        </w:rPr>
        <w:t>края (населенного пункта), в котором находится образова</w:t>
      </w:r>
      <w:r w:rsidRPr="0045134E">
        <w:rPr>
          <w:rFonts w:ascii="Times New Roman" w:hAnsi="Times New Roman" w:cs="Times New Roman"/>
          <w:b w:val="0"/>
          <w:sz w:val="24"/>
          <w:szCs w:val="24"/>
        </w:rPr>
        <w:t>тельная организация;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русскому языку как государственному, языку межнационального общения;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ценностное отношение к своему национальному языку </w:t>
      </w:r>
      <w:r w:rsidRPr="0045134E">
        <w:rPr>
          <w:rFonts w:ascii="Times New Roman" w:hAnsi="Times New Roman" w:cs="Times New Roman"/>
          <w:b w:val="0"/>
          <w:sz w:val="24"/>
          <w:szCs w:val="24"/>
        </w:rPr>
        <w:t>и культуре;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народах России, об их общей исторической судьбе, о единстве народов нашей страны;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первоначальные представления о национальных героях и </w:t>
      </w:r>
      <w:r w:rsidRPr="0045134E">
        <w:rPr>
          <w:rFonts w:ascii="Times New Roman" w:hAnsi="Times New Roman" w:cs="Times New Roman"/>
          <w:b w:val="0"/>
          <w:sz w:val="24"/>
          <w:szCs w:val="24"/>
        </w:rPr>
        <w:t>важнейших событиях истории России и ее народов;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воинскому прошлому и настоящему нашей  страны, уважение к защитникам Родины.</w:t>
      </w:r>
    </w:p>
    <w:p w:rsidR="00B2496F" w:rsidRPr="0045134E" w:rsidRDefault="00B2496F" w:rsidP="00B2496F">
      <w:pPr>
        <w:pStyle w:val="afe"/>
        <w:spacing w:after="0" w:line="240" w:lineRule="auto"/>
        <w:rPr>
          <w:rFonts w:ascii="Times New Roman" w:hAnsi="Times New Roman" w:cs="Times New Roman"/>
          <w:b w:val="0"/>
          <w:spacing w:val="2"/>
          <w:sz w:val="24"/>
          <w:szCs w:val="24"/>
        </w:rPr>
      </w:pPr>
      <w:r w:rsidRPr="0045134E">
        <w:rPr>
          <w:rFonts w:ascii="Times New Roman" w:hAnsi="Times New Roman" w:cs="Times New Roman"/>
          <w:spacing w:val="2"/>
          <w:sz w:val="24"/>
          <w:szCs w:val="24"/>
        </w:rPr>
        <w:t>Нравственное и духовное воспитание</w:t>
      </w:r>
      <w:r w:rsidRPr="0045134E">
        <w:rPr>
          <w:rFonts w:ascii="Times New Roman" w:hAnsi="Times New Roman" w:cs="Times New Roman"/>
          <w:b w:val="0"/>
          <w:spacing w:val="2"/>
          <w:sz w:val="24"/>
          <w:szCs w:val="24"/>
        </w:rPr>
        <w:t>:</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духовных ценностях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традициям, культуре и языку своего народа и других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старшим, доброжелательное отношение к сверстникам и младшим;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дружеских взаимоотношений в коллективе, основанных на взаимопомощи и взаимной поддержке;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бережное, гуманное отношение ко всему живому;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Воспитание положительного отношения к труду и творчеству: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уважение к труду и творчеству старших и сверстников;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основных профессиях;</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учебе как виду творческой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современной экономике;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первоначальные навыки коллективной работы, в том </w:t>
      </w:r>
      <w:r w:rsidRPr="0045134E">
        <w:rPr>
          <w:rFonts w:ascii="Times New Roman" w:hAnsi="Times New Roman" w:cs="Times New Roman"/>
          <w:b w:val="0"/>
          <w:sz w:val="24"/>
          <w:szCs w:val="24"/>
        </w:rPr>
        <w:t>числе при разработке и реализации учебных и учебно­трудовых проектов;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умение проявлять дисциплинированность, последователь</w:t>
      </w:r>
      <w:r w:rsidRPr="0045134E">
        <w:rPr>
          <w:rFonts w:ascii="Times New Roman" w:hAnsi="Times New Roman" w:cs="Times New Roman"/>
          <w:b w:val="0"/>
          <w:sz w:val="24"/>
          <w:szCs w:val="24"/>
        </w:rPr>
        <w:t>ность и настойчивость в выполнении учебных и учебно­трудовых заданий;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умение соблюдать порядок на рабочем месте;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бережное отношение к результатам своего труда, труда </w:t>
      </w:r>
      <w:r w:rsidRPr="0045134E">
        <w:rPr>
          <w:rFonts w:ascii="Times New Roman" w:hAnsi="Times New Roman" w:cs="Times New Roman"/>
          <w:b w:val="0"/>
          <w:sz w:val="24"/>
          <w:szCs w:val="24"/>
        </w:rPr>
        <w:t>других людей, к школьному имуществу, учебникам, личным вещам;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отрицательное отношение к лени и небрежности в труде и учебе, небережливому отношению к результатам труда людей.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Интеллектуальное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содержании, ценности и безопасности современного информационного пространства;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познанию нового;</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уважение интеллектуального труда, людям науки, представителям творческих профессий;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навыки работы с научной информацией;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организации и реализации учебно-исследовательских проектов;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об ответственности за использование результатов научных открытий.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Здоровьесберегающее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формирование начальных представлений о культуре здорового образа жизни;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элементарные знания по истории российского и мирового спорта, уважение к спортсменам;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отрицательное отношение к </w:t>
      </w:r>
      <w:r w:rsidRPr="0045134E">
        <w:rPr>
          <w:rFonts w:ascii="Times New Roman" w:hAnsi="Times New Roman" w:cs="Times New Roman"/>
          <w:b w:val="0"/>
          <w:sz w:val="24"/>
          <w:szCs w:val="24"/>
        </w:rPr>
        <w:t>употреблению психоактивных веществ, к курению и алкоголю, избытку компьютерных игр и интернета;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Социокультурное и медиакультурное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первичный опыт межкультурного, межнационального, межконфессионального сотрудничества, диалогического общения;</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первичный опыт социального партнерства и межпоколенного диалога;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lastRenderedPageBreak/>
        <w:t>Культуротворческое и эстетическое воспитание: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первоначальные представления об эстетических идеалах и ценностях;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проявление и развитие индивидуальных творческих способностей;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способность формулировать собственные эстетические предпочтения;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представления о душевной и физической красоте человека;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идеалов, чувства прекрасного; умение видеть красоту природы, труда и творчества;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начальные представления об искусстве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интерес к чтению, произведениям искусства, детским </w:t>
      </w:r>
      <w:r w:rsidRPr="0045134E">
        <w:rPr>
          <w:rFonts w:ascii="Times New Roman" w:hAnsi="Times New Roman" w:cs="Times New Roman"/>
          <w:b w:val="0"/>
          <w:sz w:val="24"/>
          <w:szCs w:val="24"/>
        </w:rPr>
        <w:t>спектаклям, концертам, выставкам, музыке;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занятиям художественным творчеством;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к опрятному внешнему виду;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отрицательное отношение к некрасивым поступкам и неряшливости.</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 xml:space="preserve">Правовое воспитание и культура безопасности: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институтах гражданского общества, о возможностях участия граждан в общественном управлении;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4"/>
          <w:sz w:val="24"/>
          <w:szCs w:val="24"/>
        </w:rPr>
        <w:t>первоначальные представления о правах, свободах и обязанностях человека</w:t>
      </w:r>
      <w:r w:rsidRPr="0045134E">
        <w:rPr>
          <w:rFonts w:ascii="Times New Roman" w:hAnsi="Times New Roman" w:cs="Times New Roman"/>
          <w:b w:val="0"/>
          <w:sz w:val="24"/>
          <w:szCs w:val="24"/>
        </w:rPr>
        <w:t>;</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верховенстве закона и потребности в правопорядке, общественном согласии;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общественным явлениям, понимание активной роли человека в обществе;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активно участвовать в делах класса, школы, семьи, своего села, города;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умение отвечать за свои поступки;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негативное отношение к нарушениям порядка в классе, дома, на улице, к невыполнению человеком своих обязанностей;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правил безопасного поведения в школе, быту, на отдыхе, городской среде, понимание необходимости их выполнения;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об информационной безопасности;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представления о возможном негативном влиянии на мо</w:t>
      </w:r>
      <w:r w:rsidRPr="0045134E">
        <w:rPr>
          <w:rFonts w:ascii="Times New Roman" w:hAnsi="Times New Roman" w:cs="Times New Roman"/>
          <w:b w:val="0"/>
          <w:spacing w:val="2"/>
          <w:sz w:val="24"/>
          <w:szCs w:val="24"/>
        </w:rPr>
        <w:t xml:space="preserve">рально­психологическое состояние человека компьютерных </w:t>
      </w:r>
      <w:r w:rsidRPr="0045134E">
        <w:rPr>
          <w:rFonts w:ascii="Times New Roman" w:hAnsi="Times New Roman" w:cs="Times New Roman"/>
          <w:b w:val="0"/>
          <w:sz w:val="24"/>
          <w:szCs w:val="24"/>
        </w:rPr>
        <w:t>игр, кинофильмов, телевизионных передач, рекламы;</w:t>
      </w:r>
    </w:p>
    <w:p w:rsidR="00B2496F" w:rsidRPr="0045134E" w:rsidRDefault="00B2496F" w:rsidP="00B2496F">
      <w:pPr>
        <w:pStyle w:val="afe"/>
        <w:spacing w:after="0" w:line="240" w:lineRule="auto"/>
        <w:ind w:firstLine="709"/>
        <w:rPr>
          <w:rFonts w:ascii="Times New Roman" w:hAnsi="Times New Roman" w:cs="Times New Roman"/>
          <w:b w:val="0"/>
          <w:bCs w:val="0"/>
          <w:i/>
          <w:iCs/>
          <w:sz w:val="24"/>
          <w:szCs w:val="24"/>
        </w:rPr>
      </w:pPr>
      <w:r w:rsidRPr="0045134E">
        <w:rPr>
          <w:rFonts w:ascii="Times New Roman" w:hAnsi="Times New Roman" w:cs="Times New Roman"/>
          <w:b w:val="0"/>
          <w:sz w:val="24"/>
          <w:szCs w:val="24"/>
        </w:rPr>
        <w:t>элементарные представления о девиантном и делинквентном поведении.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Воспитание семейных ценностей: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семье как социальном институте, о роли семьи в жизни человека и общества;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правил поведение в семье, понимание необходимости их выполнения;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представление о семейных ролях, правах и обязанностях членов семьи;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истории, ценностей и традиций своей семьи;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заботливое отношение к родителям, прародителям, сестрам и братьям;</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Формирование коммуникативной культуры:</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первоначальные представления о значении общения для жизни человека, развития личности, успешной учебы; </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понимание значимости ответственного отношения к слову как к поступку, действию;</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знания о безопасном общении в Интернете;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ценностные представления о родном языке;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об истории родного языка, его особенностях и месте в мире;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элементарные представления о современных технологиях коммуникации;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элементарные навыки межкультурной коммуникации; </w:t>
      </w:r>
    </w:p>
    <w:p w:rsidR="00B2496F" w:rsidRPr="0045134E" w:rsidRDefault="00B2496F" w:rsidP="00A34BD8">
      <w:pPr>
        <w:pStyle w:val="afe"/>
        <w:widowControl w:val="0"/>
        <w:spacing w:after="0" w:line="240" w:lineRule="auto"/>
        <w:rPr>
          <w:rFonts w:ascii="Times New Roman" w:hAnsi="Times New Roman" w:cs="Times New Roman"/>
          <w:b w:val="0"/>
          <w:spacing w:val="2"/>
          <w:sz w:val="24"/>
          <w:szCs w:val="24"/>
        </w:rPr>
      </w:pPr>
      <w:r w:rsidRPr="0045134E">
        <w:rPr>
          <w:rFonts w:ascii="Times New Roman" w:hAnsi="Times New Roman" w:cs="Times New Roman"/>
          <w:spacing w:val="2"/>
          <w:sz w:val="24"/>
          <w:szCs w:val="24"/>
        </w:rPr>
        <w:lastRenderedPageBreak/>
        <w:t>Экологическое воспитание</w:t>
      </w:r>
      <w:r w:rsidRPr="0045134E">
        <w:rPr>
          <w:rFonts w:ascii="Times New Roman" w:hAnsi="Times New Roman" w:cs="Times New Roman"/>
          <w:b w:val="0"/>
          <w:spacing w:val="2"/>
          <w:sz w:val="24"/>
          <w:szCs w:val="24"/>
        </w:rPr>
        <w:t>:</w:t>
      </w:r>
    </w:p>
    <w:p w:rsidR="00B2496F" w:rsidRPr="0045134E" w:rsidRDefault="00B2496F" w:rsidP="00B2496F">
      <w:pPr>
        <w:pStyle w:val="afe"/>
        <w:widowControl w:val="0"/>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развитие интереса к природе, природным явлениям и </w:t>
      </w:r>
      <w:r w:rsidRPr="0045134E">
        <w:rPr>
          <w:rFonts w:ascii="Times New Roman" w:hAnsi="Times New Roman" w:cs="Times New Roman"/>
          <w:b w:val="0"/>
          <w:sz w:val="24"/>
          <w:szCs w:val="24"/>
        </w:rPr>
        <w:t>формам жизни, понимание активной роли человека в природе;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природе и всем формам жизни;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элементарный опыт природоохранительной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бережное отношение к растениям и животным;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понимание взаимосвязи здоровья человека и экологической культуры;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знания законодательства в области защиты окружающей среды.</w:t>
      </w:r>
    </w:p>
    <w:p w:rsidR="00A34BD8" w:rsidRPr="0045134E" w:rsidRDefault="00A34BD8" w:rsidP="00A34BD8">
      <w:pPr>
        <w:pStyle w:val="afe"/>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2.3.4. Виды деятельности и формы занятий с обучающимися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Гражданско-патриотическое воспитание:</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первоначальные представления о Конституции Российской Федерации, знакомятся с государственной сим</w:t>
      </w:r>
      <w:r w:rsidRPr="0045134E">
        <w:rPr>
          <w:rFonts w:ascii="Times New Roman" w:hAnsi="Times New Roman" w:cs="Times New Roman"/>
          <w:b w:val="0"/>
          <w:sz w:val="24"/>
          <w:szCs w:val="24"/>
        </w:rPr>
        <w:t>воликой – Гербом, Флагом Российской Федерации, гербом и флагом субъекта Российской Федерации, в котором нахо</w:t>
      </w:r>
      <w:r w:rsidRPr="0045134E">
        <w:rPr>
          <w:rFonts w:ascii="Times New Roman" w:hAnsi="Times New Roman" w:cs="Times New Roman"/>
          <w:b w:val="0"/>
          <w:spacing w:val="2"/>
          <w:sz w:val="24"/>
          <w:szCs w:val="24"/>
        </w:rPr>
        <w:t xml:space="preserve">дится образовательная организация (на плакатах, картинах, </w:t>
      </w:r>
      <w:r w:rsidRPr="0045134E">
        <w:rPr>
          <w:rFonts w:ascii="Times New Roman" w:hAnsi="Times New Roman" w:cs="Times New Roman"/>
          <w:b w:val="0"/>
          <w:sz w:val="24"/>
          <w:szCs w:val="24"/>
        </w:rPr>
        <w:t xml:space="preserve">в процессе бесед, чтения книг, </w:t>
      </w:r>
      <w:r w:rsidRPr="0045134E">
        <w:rPr>
          <w:rFonts w:ascii="Times New Roman" w:hAnsi="Times New Roman" w:cs="Times New Roman"/>
          <w:b w:val="0"/>
          <w:spacing w:val="-2"/>
          <w:sz w:val="24"/>
          <w:szCs w:val="24"/>
        </w:rPr>
        <w:t>изучения основных и вариативных учебных дисциплин</w:t>
      </w:r>
      <w:r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5134E">
        <w:rPr>
          <w:rFonts w:ascii="Times New Roman" w:hAnsi="Times New Roman" w:cs="Times New Roman"/>
          <w:b w:val="0"/>
          <w:spacing w:val="2"/>
          <w:sz w:val="24"/>
          <w:szCs w:val="24"/>
        </w:rPr>
        <w:t>местам, сюжетно­ролевых игр гражданского и историко­</w:t>
      </w:r>
      <w:r w:rsidRPr="0045134E">
        <w:rPr>
          <w:rFonts w:ascii="Times New Roman" w:hAnsi="Times New Roman" w:cs="Times New Roman"/>
          <w:b w:val="0"/>
          <w:spacing w:val="-2"/>
          <w:sz w:val="24"/>
          <w:szCs w:val="24"/>
        </w:rPr>
        <w:t>патриотического  содержания, изучения основных и вариативных учебных дисциплин);</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историей и культурой родного края, на</w:t>
      </w:r>
      <w:r w:rsidRPr="0045134E">
        <w:rPr>
          <w:rFonts w:ascii="Times New Roman" w:hAnsi="Times New Roman" w:cs="Times New Roman"/>
          <w:b w:val="0"/>
          <w:spacing w:val="-2"/>
          <w:sz w:val="24"/>
          <w:szCs w:val="24"/>
        </w:rPr>
        <w:t>родным творчеством, этнокультурными традициями, фолькло</w:t>
      </w:r>
      <w:r w:rsidRPr="0045134E">
        <w:rPr>
          <w:rFonts w:ascii="Times New Roman" w:hAnsi="Times New Roman" w:cs="Times New Roman"/>
          <w:b w:val="0"/>
          <w:sz w:val="24"/>
          <w:szCs w:val="24"/>
        </w:rPr>
        <w:t xml:space="preserve">ром, особенностями быта народов России (в процессе бесед, </w:t>
      </w:r>
      <w:r w:rsidRPr="0045134E">
        <w:rPr>
          <w:rFonts w:ascii="Times New Roman" w:hAnsi="Times New Roman" w:cs="Times New Roman"/>
          <w:b w:val="0"/>
          <w:spacing w:val="2"/>
          <w:sz w:val="24"/>
          <w:szCs w:val="24"/>
        </w:rPr>
        <w:t xml:space="preserve">сюжетно­ролевых игр, просмотра кинофильмов, творческих </w:t>
      </w:r>
      <w:r w:rsidRPr="0045134E">
        <w:rPr>
          <w:rFonts w:ascii="Times New Roman" w:hAnsi="Times New Roman" w:cs="Times New Roman"/>
          <w:b w:val="0"/>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знакомятся с деятельностью общественных организа</w:t>
      </w:r>
      <w:r w:rsidRPr="0045134E">
        <w:rPr>
          <w:rFonts w:ascii="Times New Roman" w:hAnsi="Times New Roman" w:cs="Times New Roman"/>
          <w:b w:val="0"/>
          <w:sz w:val="24"/>
          <w:szCs w:val="24"/>
        </w:rPr>
        <w:t>ций патриотической и гражданской направленности</w:t>
      </w:r>
      <w:r w:rsidRPr="0045134E">
        <w:rPr>
          <w:rFonts w:ascii="Times New Roman" w:hAnsi="Times New Roman" w:cs="Times New Roman"/>
          <w:b w:val="0"/>
          <w:spacing w:val="2"/>
          <w:sz w:val="24"/>
          <w:szCs w:val="24"/>
        </w:rPr>
        <w:t xml:space="preserve"> (в процессе посильного участия в социальных </w:t>
      </w:r>
      <w:r w:rsidRPr="0045134E">
        <w:rPr>
          <w:rFonts w:ascii="Times New Roman" w:hAnsi="Times New Roman" w:cs="Times New Roman"/>
          <w:b w:val="0"/>
          <w:sz w:val="24"/>
          <w:szCs w:val="24"/>
        </w:rPr>
        <w:t>проектах и мероприятиях, проводимых этими организациями, встреч с их представителями);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просмотре учебных фильмов, отрывков из ху</w:t>
      </w:r>
      <w:r w:rsidRPr="0045134E">
        <w:rPr>
          <w:rFonts w:ascii="Times New Roman" w:hAnsi="Times New Roman" w:cs="Times New Roman"/>
          <w:b w:val="0"/>
          <w:spacing w:val="2"/>
          <w:sz w:val="24"/>
          <w:szCs w:val="24"/>
        </w:rPr>
        <w:t>дожественных фильмов, проведении бесед о подвигах Российской армии, защитниках Отечества, подготовке и про</w:t>
      </w:r>
      <w:r w:rsidRPr="0045134E">
        <w:rPr>
          <w:rFonts w:ascii="Times New Roman" w:hAnsi="Times New Roman" w:cs="Times New Roman"/>
          <w:b w:val="0"/>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первоначальный опыт межкультурной ком</w:t>
      </w:r>
      <w:r w:rsidRPr="0045134E">
        <w:rPr>
          <w:rFonts w:ascii="Times New Roman" w:hAnsi="Times New Roman" w:cs="Times New Roman"/>
          <w:b w:val="0"/>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участвуют во встречах и беседах с выпускниками своей школы, ознакомятся с биографиями выпускников, явив</w:t>
      </w:r>
      <w:r w:rsidRPr="0045134E">
        <w:rPr>
          <w:rFonts w:ascii="Times New Roman" w:hAnsi="Times New Roman" w:cs="Times New Roman"/>
          <w:b w:val="0"/>
          <w:sz w:val="24"/>
          <w:szCs w:val="24"/>
        </w:rPr>
        <w:t>ших собой достойные примеры гражданственности и патриотизма;</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принимают посильное участие в школьных программах и мероприятиях по поддержке ветеранов войны;</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участвуют в проектах, направленных на изучение истории своей семьи в контексте значимых событий истории родного края, страны.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Нравственное и духовное воспитание:</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получают первоначальные представления о базовых цен</w:t>
      </w:r>
      <w:r w:rsidRPr="0045134E">
        <w:rPr>
          <w:rFonts w:ascii="Times New Roman" w:hAnsi="Times New Roman" w:cs="Times New Roman"/>
          <w:b w:val="0"/>
          <w:spacing w:val="2"/>
          <w:sz w:val="24"/>
          <w:szCs w:val="24"/>
        </w:rPr>
        <w:t xml:space="preserve">ностях отечественной культуры, традиционных моральных нормах российских народов (в процессе изучения учебных </w:t>
      </w:r>
      <w:r w:rsidRPr="0045134E">
        <w:rPr>
          <w:rFonts w:ascii="Times New Roman" w:hAnsi="Times New Roman" w:cs="Times New Roman"/>
          <w:b w:val="0"/>
          <w:spacing w:val="2"/>
          <w:sz w:val="24"/>
          <w:szCs w:val="24"/>
        </w:rPr>
        <w:lastRenderedPageBreak/>
        <w:t xml:space="preserve">инвариантных и вариативных предметов, бесед, экскурсий, заочных путешествий, участия в творческой деятельности, </w:t>
      </w:r>
      <w:r w:rsidRPr="0045134E">
        <w:rPr>
          <w:rFonts w:ascii="Times New Roman" w:hAnsi="Times New Roman" w:cs="Times New Roman"/>
          <w:b w:val="0"/>
          <w:spacing w:val="-2"/>
          <w:sz w:val="24"/>
          <w:szCs w:val="24"/>
        </w:rPr>
        <w:t xml:space="preserve">такой, как театральные постановки, литературно­музыкальные </w:t>
      </w:r>
      <w:r w:rsidRPr="0045134E">
        <w:rPr>
          <w:rFonts w:ascii="Times New Roman" w:hAnsi="Times New Roman" w:cs="Times New Roman"/>
          <w:b w:val="0"/>
          <w:spacing w:val="2"/>
          <w:sz w:val="24"/>
          <w:szCs w:val="24"/>
        </w:rPr>
        <w:t>композиции, художественные выставки и</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других мероприятий, отражающих </w:t>
      </w:r>
      <w:r w:rsidRPr="0045134E">
        <w:rPr>
          <w:rFonts w:ascii="Times New Roman" w:hAnsi="Times New Roman" w:cs="Times New Roman"/>
          <w:b w:val="0"/>
          <w:spacing w:val="-2"/>
          <w:sz w:val="24"/>
          <w:szCs w:val="24"/>
        </w:rPr>
        <w:t>культурные и духовные традиции народов России);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проведении уроков этики, внеурочных меро</w:t>
      </w:r>
      <w:r w:rsidRPr="0045134E">
        <w:rPr>
          <w:rFonts w:ascii="Times New Roman" w:hAnsi="Times New Roman" w:cs="Times New Roman"/>
          <w:b w:val="0"/>
          <w:spacing w:val="2"/>
          <w:sz w:val="24"/>
          <w:szCs w:val="24"/>
        </w:rPr>
        <w:t>приятий, направленных на формирование представлений</w:t>
      </w:r>
      <w:r w:rsidRPr="0045134E">
        <w:rPr>
          <w:rFonts w:ascii="Times New Roman" w:hAnsi="Times New Roman" w:cs="Times New Roman"/>
          <w:b w:val="0"/>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5134E">
        <w:rPr>
          <w:rFonts w:ascii="Times New Roman" w:hAnsi="Times New Roman" w:cs="Times New Roman"/>
          <w:b w:val="0"/>
          <w:spacing w:val="2"/>
          <w:sz w:val="24"/>
          <w:szCs w:val="24"/>
        </w:rPr>
        <w:t>детям, взрослым, обучаются дружной игре, взаимной под</w:t>
      </w:r>
      <w:r w:rsidRPr="0045134E">
        <w:rPr>
          <w:rFonts w:ascii="Times New Roman" w:hAnsi="Times New Roman" w:cs="Times New Roman"/>
          <w:b w:val="0"/>
          <w:sz w:val="24"/>
          <w:szCs w:val="24"/>
        </w:rPr>
        <w:t>держке, участвуют в коллективных играх, приобретают опыта совместной 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принимают посильное участие в делах благотворительности, мило</w:t>
      </w:r>
      <w:r w:rsidRPr="0045134E">
        <w:rPr>
          <w:rFonts w:ascii="Times New Roman" w:hAnsi="Times New Roman" w:cs="Times New Roman"/>
          <w:b w:val="0"/>
          <w:sz w:val="24"/>
          <w:szCs w:val="24"/>
        </w:rPr>
        <w:t>сердия, в оказании помощи нуждающимся, заботе о животных, других живых существах, природе.</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Воспитание положительного отношения к труду и творчеству</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первоначальные представления о роли</w:t>
      </w:r>
      <w:r w:rsidRPr="0045134E">
        <w:rPr>
          <w:rFonts w:ascii="Times New Roman" w:hAnsi="Times New Roman" w:cs="Times New Roman"/>
          <w:b w:val="0"/>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знакомятся с профессиями своих родителей (законных </w:t>
      </w:r>
      <w:r w:rsidRPr="0045134E">
        <w:rPr>
          <w:rFonts w:ascii="Times New Roman" w:hAnsi="Times New Roman" w:cs="Times New Roman"/>
          <w:b w:val="0"/>
          <w:spacing w:val="-2"/>
          <w:sz w:val="24"/>
          <w:szCs w:val="24"/>
        </w:rPr>
        <w:t>представителей) и прародителей, участвуют в организации и про</w:t>
      </w:r>
      <w:r w:rsidRPr="0045134E">
        <w:rPr>
          <w:rFonts w:ascii="Times New Roman" w:hAnsi="Times New Roman" w:cs="Times New Roman"/>
          <w:b w:val="0"/>
          <w:sz w:val="24"/>
          <w:szCs w:val="24"/>
        </w:rPr>
        <w:t>ведении презентаций «Труд наших родных»;</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 раскры</w:t>
      </w:r>
      <w:r w:rsidRPr="0045134E">
        <w:rPr>
          <w:rFonts w:ascii="Times New Roman" w:hAnsi="Times New Roman" w:cs="Times New Roman"/>
          <w:b w:val="0"/>
          <w:spacing w:val="2"/>
          <w:sz w:val="24"/>
          <w:szCs w:val="24"/>
        </w:rPr>
        <w:t xml:space="preserve">вающих перед детьми широкий спектр профессиональной </w:t>
      </w:r>
      <w:r w:rsidRPr="0045134E">
        <w:rPr>
          <w:rFonts w:ascii="Times New Roman" w:hAnsi="Times New Roman" w:cs="Times New Roman"/>
          <w:b w:val="0"/>
          <w:sz w:val="24"/>
          <w:szCs w:val="24"/>
        </w:rPr>
        <w:t>и трудовой 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опыт уважительного и творческого отно</w:t>
      </w:r>
      <w:r w:rsidRPr="0045134E">
        <w:rPr>
          <w:rFonts w:ascii="Times New Roman" w:hAnsi="Times New Roman" w:cs="Times New Roman"/>
          <w:b w:val="0"/>
          <w:spacing w:val="2"/>
          <w:sz w:val="24"/>
          <w:szCs w:val="24"/>
        </w:rPr>
        <w:t>шения к учебному труду (посредством презентации учеб</w:t>
      </w:r>
      <w:r w:rsidRPr="0045134E">
        <w:rPr>
          <w:rFonts w:ascii="Times New Roman" w:hAnsi="Times New Roman" w:cs="Times New Roman"/>
          <w:b w:val="0"/>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осваивают навыки творческого применения знаний, полу</w:t>
      </w:r>
      <w:r w:rsidRPr="0045134E">
        <w:rPr>
          <w:rFonts w:ascii="Times New Roman" w:hAnsi="Times New Roman" w:cs="Times New Roman"/>
          <w:b w:val="0"/>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приобретают начальный опыт участия в различных </w:t>
      </w:r>
      <w:r w:rsidRPr="0045134E">
        <w:rPr>
          <w:rFonts w:ascii="Times New Roman" w:hAnsi="Times New Roman" w:cs="Times New Roman"/>
          <w:b w:val="0"/>
          <w:sz w:val="24"/>
          <w:szCs w:val="24"/>
        </w:rPr>
        <w:t>видах общественно полезной деятельности на базе образова</w:t>
      </w:r>
      <w:r w:rsidRPr="0045134E">
        <w:rPr>
          <w:rFonts w:ascii="Times New Roman" w:hAnsi="Times New Roman" w:cs="Times New Roman"/>
          <w:b w:val="0"/>
          <w:spacing w:val="-2"/>
          <w:sz w:val="24"/>
          <w:szCs w:val="24"/>
        </w:rPr>
        <w:t xml:space="preserve">тельной организации и взаимодействующих с ним организаций </w:t>
      </w:r>
      <w:r w:rsidRPr="0045134E">
        <w:rPr>
          <w:rFonts w:ascii="Times New Roman" w:hAnsi="Times New Roman" w:cs="Times New Roman"/>
          <w:b w:val="0"/>
          <w:spacing w:val="2"/>
          <w:sz w:val="24"/>
          <w:szCs w:val="24"/>
        </w:rPr>
        <w:t>дополнительного образования, других социальных институ</w:t>
      </w:r>
      <w:r w:rsidRPr="0045134E">
        <w:rPr>
          <w:rFonts w:ascii="Times New Roman" w:hAnsi="Times New Roman" w:cs="Times New Roman"/>
          <w:b w:val="0"/>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приобретают умения и навыки самообслуживания в шко</w:t>
      </w:r>
      <w:r w:rsidRPr="0045134E">
        <w:rPr>
          <w:rFonts w:ascii="Times New Roman" w:hAnsi="Times New Roman" w:cs="Times New Roman"/>
          <w:b w:val="0"/>
          <w:sz w:val="24"/>
          <w:szCs w:val="24"/>
        </w:rPr>
        <w:t>ле и дома;</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участвуют во встречах и беседах с выпускниками своей </w:t>
      </w:r>
      <w:r w:rsidRPr="0045134E">
        <w:rPr>
          <w:rFonts w:ascii="Times New Roman" w:hAnsi="Times New Roman" w:cs="Times New Roman"/>
          <w:b w:val="0"/>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Интеллектуальное воспитание</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получают первоначальные представления о роли зна</w:t>
      </w:r>
      <w:r w:rsidRPr="0045134E">
        <w:rPr>
          <w:rFonts w:ascii="Times New Roman" w:hAnsi="Times New Roman" w:cs="Times New Roman"/>
          <w:b w:val="0"/>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A34BD8" w:rsidRPr="0045134E" w:rsidRDefault="00A34BD8" w:rsidP="00A34BD8">
      <w:pPr>
        <w:pStyle w:val="afe"/>
        <w:widowControl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A34BD8" w:rsidRPr="0045134E" w:rsidRDefault="00A34BD8" w:rsidP="00A34BD8">
      <w:pPr>
        <w:pStyle w:val="afe"/>
        <w:widowControl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навыки научно-исследовательской работы в ходе реализации учебно-исследовательских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5134E">
        <w:rPr>
          <w:rFonts w:ascii="Times New Roman" w:hAnsi="Times New Roman" w:cs="Times New Roman"/>
          <w:b w:val="0"/>
          <w:spacing w:val="2"/>
          <w:sz w:val="24"/>
          <w:szCs w:val="24"/>
        </w:rPr>
        <w:t xml:space="preserve">вающих перед детьми широкий спектр интеллектуальной </w:t>
      </w:r>
      <w:r w:rsidRPr="0045134E">
        <w:rPr>
          <w:rFonts w:ascii="Times New Roman" w:hAnsi="Times New Roman" w:cs="Times New Roman"/>
          <w:b w:val="0"/>
          <w:sz w:val="24"/>
          <w:szCs w:val="24"/>
        </w:rPr>
        <w:t>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Здоровьесберегающее воспитание</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получают первоначальные представления о</w:t>
      </w:r>
      <w:r w:rsidRPr="0045134E">
        <w:rPr>
          <w:rFonts w:ascii="Times New Roman" w:hAnsi="Times New Roman" w:cs="Times New Roman"/>
          <w:b w:val="0"/>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5134E">
        <w:rPr>
          <w:rFonts w:ascii="Times New Roman" w:hAnsi="Times New Roman" w:cs="Times New Roman"/>
          <w:b w:val="0"/>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получают элементарные представления о первой доврачебной помощи пострадавшим;</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Социокультурное и медиакультурное воспитание:</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 xml:space="preserve">- </w:t>
      </w:r>
      <w:r w:rsidR="00A34BD8" w:rsidRPr="0045134E">
        <w:rPr>
          <w:rFonts w:ascii="Times New Roman" w:hAnsi="Times New Roman" w:cs="Times New Roman"/>
          <w:b w:val="0"/>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приобретают первичные навыки</w:t>
      </w:r>
      <w:r w:rsidR="00A34BD8" w:rsidRPr="0045134E">
        <w:rPr>
          <w:rFonts w:ascii="Times New Roman" w:hAnsi="Times New Roman" w:cs="Times New Roman"/>
          <w:b w:val="0"/>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Культуротворческое и эстетическое воспитание:</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A34BD8" w:rsidRPr="0045134E">
        <w:rPr>
          <w:rFonts w:ascii="Times New Roman" w:hAnsi="Times New Roman" w:cs="Times New Roman"/>
          <w:b w:val="0"/>
          <w:spacing w:val="2"/>
          <w:sz w:val="24"/>
          <w:szCs w:val="24"/>
        </w:rPr>
        <w:t xml:space="preserve">деятельности, внеклассных мероприятий, включая шефство </w:t>
      </w:r>
      <w:r w:rsidR="00A34BD8" w:rsidRPr="0045134E">
        <w:rPr>
          <w:rFonts w:ascii="Times New Roman" w:hAnsi="Times New Roman" w:cs="Times New Roman"/>
          <w:b w:val="0"/>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00A34BD8" w:rsidRPr="0045134E">
        <w:rPr>
          <w:rFonts w:ascii="Times New Roman" w:hAnsi="Times New Roman" w:cs="Times New Roman"/>
          <w:b w:val="0"/>
          <w:spacing w:val="2"/>
          <w:sz w:val="24"/>
          <w:szCs w:val="24"/>
        </w:rPr>
        <w:t xml:space="preserve">ных народных ярмарок, фестивалей народного творчества, </w:t>
      </w:r>
      <w:r w:rsidR="00A34BD8" w:rsidRPr="0045134E">
        <w:rPr>
          <w:rFonts w:ascii="Times New Roman" w:hAnsi="Times New Roman" w:cs="Times New Roman"/>
          <w:b w:val="0"/>
          <w:sz w:val="24"/>
          <w:szCs w:val="24"/>
        </w:rPr>
        <w:t>тематических выставок);</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осваивают навыки видеть прекрасное в окружающем </w:t>
      </w:r>
      <w:r w:rsidR="00A34BD8" w:rsidRPr="0045134E">
        <w:rPr>
          <w:rFonts w:ascii="Times New Roman" w:hAnsi="Times New Roman" w:cs="Times New Roman"/>
          <w:b w:val="0"/>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A34BD8" w:rsidRPr="0045134E">
        <w:rPr>
          <w:rFonts w:ascii="Times New Roman" w:hAnsi="Times New Roman" w:cs="Times New Roman"/>
          <w:b w:val="0"/>
          <w:spacing w:val="2"/>
          <w:sz w:val="24"/>
          <w:szCs w:val="24"/>
        </w:rPr>
        <w:t xml:space="preserve">фильмов, фрагментов художественных фильмов о природе, </w:t>
      </w:r>
      <w:r w:rsidR="00A34BD8" w:rsidRPr="0045134E">
        <w:rPr>
          <w:rFonts w:ascii="Times New Roman" w:hAnsi="Times New Roman" w:cs="Times New Roman"/>
          <w:b w:val="0"/>
          <w:sz w:val="24"/>
          <w:szCs w:val="24"/>
        </w:rPr>
        <w:t>городских и сельских ландшафтах; развивают умения понимать красоту окружающего мира через художественные образы;</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осваивают навыки видеть прекрасное в поведении, отношениях и труде людей, развивают умения </w:t>
      </w:r>
      <w:r w:rsidR="00A34BD8" w:rsidRPr="0045134E">
        <w:rPr>
          <w:rFonts w:ascii="Times New Roman" w:hAnsi="Times New Roman" w:cs="Times New Roman"/>
          <w:b w:val="0"/>
          <w:sz w:val="24"/>
          <w:szCs w:val="24"/>
        </w:rPr>
        <w:t xml:space="preserve">различать добро и зло, красивое и безобразное, </w:t>
      </w:r>
      <w:r w:rsidR="00A34BD8" w:rsidRPr="0045134E">
        <w:rPr>
          <w:rFonts w:ascii="Times New Roman" w:hAnsi="Times New Roman" w:cs="Times New Roman"/>
          <w:b w:val="0"/>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pacing w:val="-3"/>
          <w:sz w:val="24"/>
          <w:szCs w:val="24"/>
        </w:rPr>
      </w:pPr>
      <w:r w:rsidRPr="0045134E">
        <w:rPr>
          <w:rFonts w:ascii="Times New Roman" w:hAnsi="Times New Roman" w:cs="Times New Roman"/>
          <w:b w:val="0"/>
          <w:spacing w:val="-3"/>
          <w:sz w:val="24"/>
          <w:szCs w:val="24"/>
        </w:rPr>
        <w:lastRenderedPageBreak/>
        <w:t xml:space="preserve">- </w:t>
      </w:r>
      <w:r w:rsidR="00A34BD8" w:rsidRPr="0045134E">
        <w:rPr>
          <w:rFonts w:ascii="Times New Roman" w:hAnsi="Times New Roman" w:cs="Times New Roman"/>
          <w:b w:val="0"/>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A34BD8" w:rsidRPr="0045134E">
        <w:rPr>
          <w:rFonts w:ascii="Times New Roman" w:hAnsi="Times New Roman" w:cs="Times New Roman"/>
          <w:b w:val="0"/>
          <w:spacing w:val="2"/>
          <w:sz w:val="24"/>
          <w:szCs w:val="24"/>
        </w:rPr>
        <w:t xml:space="preserve">ности, реализации культурно­досуговых программ, включая </w:t>
      </w:r>
      <w:r w:rsidR="00A34BD8" w:rsidRPr="0045134E">
        <w:rPr>
          <w:rFonts w:ascii="Times New Roman" w:hAnsi="Times New Roman" w:cs="Times New Roman"/>
          <w:b w:val="0"/>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 стиле одежды как способе выражения душевного состояния человека;</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участвуют в художественном оформлении помещений.</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 xml:space="preserve">Правовое воспитание и культура безопасности: </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A34BD8"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A34BD8" w:rsidRPr="0045134E">
        <w:rPr>
          <w:rFonts w:ascii="Times New Roman" w:hAnsi="Times New Roman" w:cs="Times New Roman"/>
          <w:b w:val="0"/>
          <w:sz w:val="24"/>
          <w:szCs w:val="24"/>
        </w:rPr>
        <w:t>детско­</w:t>
      </w:r>
      <w:r w:rsidR="00A34BD8" w:rsidRPr="0045134E">
        <w:rPr>
          <w:rFonts w:ascii="Times New Roman" w:hAnsi="Times New Roman" w:cs="Times New Roman"/>
          <w:b w:val="0"/>
          <w:spacing w:val="2"/>
          <w:sz w:val="24"/>
          <w:szCs w:val="24"/>
        </w:rPr>
        <w:t xml:space="preserve">юношеских движений, организаций, сообществ, посильного участия в социальных </w:t>
      </w:r>
      <w:r w:rsidR="00A34BD8" w:rsidRPr="0045134E">
        <w:rPr>
          <w:rFonts w:ascii="Times New Roman" w:hAnsi="Times New Roman" w:cs="Times New Roman"/>
          <w:b w:val="0"/>
          <w:sz w:val="24"/>
          <w:szCs w:val="24"/>
        </w:rPr>
        <w:t>проектах и мероприятиях, проводимых детско­юношескими организациями);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w:t>
      </w:r>
      <w:r w:rsidRPr="0045134E">
        <w:rPr>
          <w:rFonts w:ascii="Times New Roman" w:hAnsi="Times New Roman" w:cs="Times New Roman"/>
          <w:b w:val="0"/>
          <w:sz w:val="24"/>
          <w:szCs w:val="24"/>
        </w:rPr>
        <w:t>Д</w:t>
      </w:r>
      <w:r w:rsidR="00A34BD8"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Воспитание семейных ценностей:</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A34BD8"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45134E">
        <w:rPr>
          <w:rFonts w:ascii="Times New Roman" w:hAnsi="Times New Roman" w:cs="Times New Roman"/>
          <w:b w:val="0"/>
          <w:spacing w:val="2"/>
          <w:sz w:val="24"/>
          <w:szCs w:val="24"/>
        </w:rPr>
        <w:t xml:space="preserve"> основанных на традиционных семейных ценностях народов России, нравствен</w:t>
      </w:r>
      <w:r w:rsidRPr="0045134E">
        <w:rPr>
          <w:rFonts w:ascii="Times New Roman" w:hAnsi="Times New Roman" w:cs="Times New Roman"/>
          <w:b w:val="0"/>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расширят опыт позитивного взаимодействия в семье </w:t>
      </w:r>
      <w:r w:rsidR="00A34BD8" w:rsidRPr="0045134E">
        <w:rPr>
          <w:rFonts w:ascii="Times New Roman" w:hAnsi="Times New Roman" w:cs="Times New Roman"/>
          <w:b w:val="0"/>
          <w:spacing w:val="2"/>
          <w:sz w:val="24"/>
          <w:szCs w:val="24"/>
        </w:rPr>
        <w:t xml:space="preserve">(в процессе проведения открытых семейных праздников, </w:t>
      </w:r>
      <w:r w:rsidR="00A34BD8" w:rsidRPr="0045134E">
        <w:rPr>
          <w:rFonts w:ascii="Times New Roman" w:hAnsi="Times New Roman" w:cs="Times New Roman"/>
          <w:b w:val="0"/>
          <w:sz w:val="24"/>
          <w:szCs w:val="24"/>
        </w:rPr>
        <w:t>выполнения и презентации совместно с родителями (закон</w:t>
      </w:r>
      <w:r w:rsidR="00A34BD8" w:rsidRPr="0045134E">
        <w:rPr>
          <w:rFonts w:ascii="Times New Roman" w:hAnsi="Times New Roman" w:cs="Times New Roman"/>
          <w:b w:val="0"/>
          <w:spacing w:val="2"/>
          <w:sz w:val="24"/>
          <w:szCs w:val="24"/>
        </w:rPr>
        <w:t xml:space="preserve">ными представителями) творческих проектов, проведения </w:t>
      </w:r>
      <w:r w:rsidR="00A34BD8" w:rsidRPr="0045134E">
        <w:rPr>
          <w:rFonts w:ascii="Times New Roman" w:hAnsi="Times New Roman" w:cs="Times New Roman"/>
          <w:b w:val="0"/>
          <w:sz w:val="24"/>
          <w:szCs w:val="24"/>
        </w:rPr>
        <w:t>других мероприятий, раскрывающих историю семьи, воспи</w:t>
      </w:r>
      <w:r w:rsidR="00A34BD8" w:rsidRPr="0045134E">
        <w:rPr>
          <w:rFonts w:ascii="Times New Roman" w:hAnsi="Times New Roman" w:cs="Times New Roman"/>
          <w:b w:val="0"/>
          <w:spacing w:val="2"/>
          <w:sz w:val="24"/>
          <w:szCs w:val="24"/>
        </w:rPr>
        <w:t xml:space="preserve">тывающих уважение к старшему поколению, укрепляющих </w:t>
      </w:r>
      <w:r w:rsidR="00A34BD8" w:rsidRPr="0045134E">
        <w:rPr>
          <w:rFonts w:ascii="Times New Roman" w:hAnsi="Times New Roman" w:cs="Times New Roman"/>
          <w:b w:val="0"/>
          <w:sz w:val="24"/>
          <w:szCs w:val="24"/>
        </w:rPr>
        <w:t>преемственность между поколениями);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w:t>
      </w:r>
      <w:r w:rsidR="00A34BD8" w:rsidRPr="0045134E">
        <w:rPr>
          <w:rFonts w:ascii="Times New Roman" w:hAnsi="Times New Roman" w:cs="Times New Roman"/>
          <w:b w:val="0"/>
          <w:sz w:val="24"/>
          <w:szCs w:val="24"/>
        </w:rPr>
        <w:lastRenderedPageBreak/>
        <w:t xml:space="preserve">обучающихся, детско-родительских школьных спортивных и культурных мероприятий, совместного благоустройства школьных территорий и др.). </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Формирование коммуникативной культуры</w:t>
      </w:r>
      <w:r w:rsidRPr="0045134E">
        <w:rPr>
          <w:rFonts w:ascii="Times New Roman" w:hAnsi="Times New Roman" w:cs="Times New Roman"/>
          <w:b w:val="0"/>
          <w:spacing w:val="2"/>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A34BD8"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участвуют в развитии школьных средств массовой информации (школьные газеты, сайты, радио-, теле-, видеостудии);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ценности и возможностях родного языка</w:t>
      </w:r>
      <w:r w:rsidR="00A34BD8" w:rsidRPr="0045134E">
        <w:rPr>
          <w:rFonts w:ascii="Times New Roman" w:hAnsi="Times New Roman" w:cs="Times New Roman"/>
          <w:b w:val="0"/>
          <w:spacing w:val="2"/>
          <w:sz w:val="24"/>
          <w:szCs w:val="24"/>
        </w:rPr>
        <w:t>, об истории родного языка, его особенностях и месте в мире (</w:t>
      </w:r>
      <w:r w:rsidR="00A34BD8" w:rsidRPr="0045134E">
        <w:rPr>
          <w:rFonts w:ascii="Times New Roman" w:hAnsi="Times New Roman" w:cs="Times New Roman"/>
          <w:b w:val="0"/>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Экологическое воспитание:</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A34BD8" w:rsidRPr="0045134E">
        <w:rPr>
          <w:rFonts w:ascii="Times New Roman" w:hAnsi="Times New Roman" w:cs="Times New Roman"/>
          <w:b w:val="0"/>
          <w:spacing w:val="-2"/>
          <w:sz w:val="24"/>
          <w:szCs w:val="24"/>
        </w:rPr>
        <w:t xml:space="preserve">культуре народов России, других стран, нормах экологической </w:t>
      </w:r>
      <w:r w:rsidR="00A34BD8" w:rsidRPr="0045134E">
        <w:rPr>
          <w:rFonts w:ascii="Times New Roman" w:hAnsi="Times New Roman" w:cs="Times New Roman"/>
          <w:b w:val="0"/>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A34BD8" w:rsidRPr="0045134E" w:rsidRDefault="00E72F41" w:rsidP="00A34BD8">
      <w:pPr>
        <w:pStyle w:val="afe"/>
        <w:spacing w:after="0" w:line="240" w:lineRule="auto"/>
        <w:jc w:val="both"/>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A34BD8" w:rsidRPr="0045134E" w:rsidRDefault="00E72F41" w:rsidP="00A34BD8">
      <w:pPr>
        <w:pStyle w:val="afe"/>
        <w:spacing w:after="0" w:line="240" w:lineRule="auto"/>
        <w:jc w:val="both"/>
        <w:rPr>
          <w:rFonts w:ascii="Times New Roman" w:hAnsi="Times New Roman" w:cs="Times New Roman"/>
          <w:b w:val="0"/>
          <w:spacing w:val="-5"/>
          <w:sz w:val="24"/>
          <w:szCs w:val="24"/>
        </w:rPr>
      </w:pPr>
      <w:r w:rsidRPr="0045134E">
        <w:rPr>
          <w:rFonts w:ascii="Times New Roman" w:hAnsi="Times New Roman" w:cs="Times New Roman"/>
          <w:b w:val="0"/>
          <w:spacing w:val="-5"/>
          <w:sz w:val="24"/>
          <w:szCs w:val="24"/>
        </w:rPr>
        <w:t xml:space="preserve">- </w:t>
      </w:r>
      <w:r w:rsidR="00A34BD8" w:rsidRPr="0045134E">
        <w:rPr>
          <w:rFonts w:ascii="Times New Roman" w:hAnsi="Times New Roman" w:cs="Times New Roman"/>
          <w:b w:val="0"/>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A34BD8" w:rsidRPr="0045134E">
        <w:rPr>
          <w:rFonts w:ascii="Times New Roman" w:hAnsi="Times New Roman" w:cs="Times New Roman"/>
          <w:b w:val="0"/>
          <w:sz w:val="24"/>
          <w:szCs w:val="24"/>
        </w:rPr>
        <w:t xml:space="preserve">клумб, очистка доступных территорий от мусора, подкормка </w:t>
      </w:r>
      <w:r w:rsidR="00A34BD8" w:rsidRPr="0045134E">
        <w:rPr>
          <w:rFonts w:ascii="Times New Roman" w:hAnsi="Times New Roman" w:cs="Times New Roman"/>
          <w:b w:val="0"/>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A34BD8" w:rsidRPr="0045134E">
        <w:rPr>
          <w:rFonts w:ascii="Times New Roman" w:hAnsi="Times New Roman" w:cs="Times New Roman"/>
          <w:b w:val="0"/>
          <w:sz w:val="24"/>
          <w:szCs w:val="24"/>
        </w:rPr>
        <w:t xml:space="preserve"> посильное участие в деятельности детско­юношеских организаций);</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при поддержке школы усваивают в семье позитивные образцы взаимодействия </w:t>
      </w:r>
      <w:r w:rsidR="00A34BD8" w:rsidRPr="0045134E">
        <w:rPr>
          <w:rFonts w:ascii="Times New Roman" w:hAnsi="Times New Roman" w:cs="Times New Roman"/>
          <w:b w:val="0"/>
          <w:spacing w:val="2"/>
          <w:sz w:val="24"/>
          <w:szCs w:val="24"/>
        </w:rPr>
        <w:t>с природой: совместно с родителями (законными представителями) расширяют опыт общения с природой, заботятся</w:t>
      </w:r>
      <w:r w:rsidR="00A34BD8" w:rsidRPr="0045134E">
        <w:rPr>
          <w:rFonts w:ascii="Times New Roman" w:hAnsi="Times New Roman" w:cs="Times New Roman"/>
          <w:b w:val="0"/>
          <w:spacing w:val="-2"/>
          <w:sz w:val="24"/>
          <w:szCs w:val="24"/>
        </w:rPr>
        <w:t xml:space="preserve"> о животных и растениях, участвуют вместе с родителями (закон</w:t>
      </w:r>
      <w:r w:rsidR="00A34BD8" w:rsidRPr="0045134E">
        <w:rPr>
          <w:rFonts w:ascii="Times New Roman" w:hAnsi="Times New Roman" w:cs="Times New Roman"/>
          <w:b w:val="0"/>
          <w:sz w:val="24"/>
          <w:szCs w:val="24"/>
        </w:rPr>
        <w:t>ными представителями) в экологических мероприятиях по месту жительства;</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2496F" w:rsidRPr="0045134E" w:rsidRDefault="00B2496F" w:rsidP="00B2496F">
      <w:pPr>
        <w:spacing w:after="0" w:line="240" w:lineRule="auto"/>
        <w:rPr>
          <w:rFonts w:ascii="Times New Roman" w:hAnsi="Times New Roman" w:cs="Times New Roman"/>
          <w:b w:val="0"/>
          <w:sz w:val="24"/>
          <w:szCs w:val="24"/>
        </w:rPr>
      </w:pPr>
    </w:p>
    <w:p w:rsidR="005C7968" w:rsidRPr="0045134E" w:rsidRDefault="00551969" w:rsidP="00C434AA">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2.3.5</w:t>
      </w:r>
      <w:r w:rsidR="005C7968" w:rsidRPr="0045134E">
        <w:rPr>
          <w:rFonts w:ascii="Times New Roman" w:hAnsi="Times New Roman" w:cs="Times New Roman"/>
          <w:sz w:val="24"/>
          <w:szCs w:val="24"/>
        </w:rPr>
        <w:t>. Содержание духовно-нравственного развития обучающихся начальной школы</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содержании и построении уроков;</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опыте организации индивидуальной, групповой, коллективной деятельности учащихся;</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специальных событиях, спроектированных с учетом определенной ценности и смысла;</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личном примере ученикам.</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5134E">
        <w:rPr>
          <w:rFonts w:ascii="Times New Roman" w:hAnsi="Times New Roman" w:cs="Times New Roman"/>
          <w:b w:val="0"/>
          <w:i/>
          <w:iCs/>
          <w:sz w:val="24"/>
          <w:szCs w:val="24"/>
        </w:rPr>
        <w:t>принципов</w:t>
      </w:r>
      <w:r w:rsidRPr="0045134E">
        <w:rPr>
          <w:rFonts w:ascii="Times New Roman" w:hAnsi="Times New Roman" w:cs="Times New Roman"/>
          <w:b w:val="0"/>
          <w:sz w:val="24"/>
          <w:szCs w:val="24"/>
        </w:rPr>
        <w:t>:</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социальной востребованности воспитания – соединение духовно- нравственного развития и воспитания с жизнью, реальными социальными проблемами, которые необходимо решать на основе морального выбора.</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основе Программы духовно – нравственного развития,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Аксиологический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Воспитание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Аксиологический подход изначально определяет систему воспитания и социализации школьников, весь уклад школьной жизни. Сам этот уклад должен быть социальной, культурной, личностной ценностью для младших школьников, педагогов и родителей Система ценностей определяет содержание основных направлений духовно– нравственного воспитания младших школьников.</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Системно-деятельностный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Применительно к организации пространства воспитания и социализации младшего школьника, пространства его духовно-нравственного развития системно- деятельностный подход имеет свои особенности:</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воспитание как деятельность должно охватывать все виды образовательной деятельности: учебной, внеурочной, внешкольной.</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системно-деятельностный подход учитывает утрату семьей и школой монополии</w:t>
      </w:r>
      <w:r w:rsidR="00C434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Системно-деятельностный  подход выступает методологической основой организации уклада школьной жизни.</w:t>
      </w:r>
    </w:p>
    <w:p w:rsidR="005C7968" w:rsidRPr="0045134E" w:rsidRDefault="005C7968" w:rsidP="00C434AA">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Развивающий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Подход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5C7968" w:rsidRPr="0045134E" w:rsidRDefault="00551969" w:rsidP="00C434AA">
      <w:pPr>
        <w:spacing w:after="0" w:line="240" w:lineRule="auto"/>
        <w:ind w:right="-20"/>
        <w:jc w:val="both"/>
        <w:rPr>
          <w:rFonts w:ascii="Times New Roman" w:hAnsi="Times New Roman" w:cs="Times New Roman"/>
          <w:w w:val="102"/>
          <w:sz w:val="24"/>
          <w:szCs w:val="24"/>
        </w:rPr>
      </w:pPr>
      <w:r w:rsidRPr="0045134E">
        <w:rPr>
          <w:rFonts w:ascii="Times New Roman" w:hAnsi="Times New Roman" w:cs="Times New Roman"/>
          <w:spacing w:val="1"/>
          <w:w w:val="102"/>
          <w:sz w:val="24"/>
          <w:szCs w:val="24"/>
        </w:rPr>
        <w:t>2.3.6</w:t>
      </w:r>
      <w:r w:rsidR="005C7968" w:rsidRPr="0045134E">
        <w:rPr>
          <w:rFonts w:ascii="Times New Roman" w:hAnsi="Times New Roman" w:cs="Times New Roman"/>
          <w:w w:val="102"/>
          <w:sz w:val="24"/>
          <w:szCs w:val="24"/>
        </w:rPr>
        <w:t>.</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spacing w:val="-1"/>
          <w:w w:val="102"/>
          <w:sz w:val="24"/>
          <w:szCs w:val="24"/>
        </w:rPr>
        <w:t>Ц</w:t>
      </w:r>
      <w:r w:rsidR="005C7968" w:rsidRPr="0045134E">
        <w:rPr>
          <w:rFonts w:ascii="Times New Roman" w:hAnsi="Times New Roman" w:cs="Times New Roman"/>
          <w:w w:val="103"/>
          <w:sz w:val="24"/>
          <w:szCs w:val="24"/>
        </w:rPr>
        <w:t>е</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1"/>
          <w:w w:val="102"/>
          <w:sz w:val="24"/>
          <w:szCs w:val="24"/>
        </w:rPr>
        <w:t>но</w:t>
      </w:r>
      <w:r w:rsidR="005C7968" w:rsidRPr="0045134E">
        <w:rPr>
          <w:rFonts w:ascii="Times New Roman" w:hAnsi="Times New Roman" w:cs="Times New Roman"/>
          <w:spacing w:val="2"/>
          <w:w w:val="103"/>
          <w:sz w:val="24"/>
          <w:szCs w:val="24"/>
        </w:rPr>
        <w:t>с</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w w:val="102"/>
          <w:sz w:val="24"/>
          <w:szCs w:val="24"/>
        </w:rPr>
        <w:t>ны</w:t>
      </w:r>
      <w:r w:rsidR="005C7968" w:rsidRPr="0045134E">
        <w:rPr>
          <w:rFonts w:ascii="Times New Roman" w:hAnsi="Times New Roman" w:cs="Times New Roman"/>
          <w:w w:val="103"/>
          <w:sz w:val="24"/>
          <w:szCs w:val="24"/>
        </w:rPr>
        <w:t>е</w:t>
      </w:r>
      <w:r w:rsidR="005C7968" w:rsidRPr="0045134E">
        <w:rPr>
          <w:rFonts w:ascii="Times New Roman" w:hAnsi="Times New Roman" w:cs="Times New Roman"/>
          <w:spacing w:val="5"/>
          <w:sz w:val="24"/>
          <w:szCs w:val="24"/>
        </w:rPr>
        <w:t xml:space="preserve"> </w:t>
      </w:r>
      <w:r w:rsidR="005C7968" w:rsidRPr="0045134E">
        <w:rPr>
          <w:rFonts w:ascii="Times New Roman" w:hAnsi="Times New Roman" w:cs="Times New Roman"/>
          <w:spacing w:val="-7"/>
          <w:w w:val="102"/>
          <w:sz w:val="24"/>
          <w:szCs w:val="24"/>
        </w:rPr>
        <w:t>у</w:t>
      </w:r>
      <w:r w:rsidR="005C7968" w:rsidRPr="0045134E">
        <w:rPr>
          <w:rFonts w:ascii="Times New Roman" w:hAnsi="Times New Roman" w:cs="Times New Roman"/>
          <w:w w:val="103"/>
          <w:sz w:val="24"/>
          <w:szCs w:val="24"/>
        </w:rPr>
        <w:t>с</w:t>
      </w:r>
      <w:r w:rsidR="005C7968" w:rsidRPr="0045134E">
        <w:rPr>
          <w:rFonts w:ascii="Times New Roman" w:hAnsi="Times New Roman" w:cs="Times New Roman"/>
          <w:w w:val="102"/>
          <w:sz w:val="24"/>
          <w:szCs w:val="24"/>
        </w:rPr>
        <w:t>т</w:t>
      </w:r>
      <w:r w:rsidR="005C7968" w:rsidRPr="0045134E">
        <w:rPr>
          <w:rFonts w:ascii="Times New Roman" w:hAnsi="Times New Roman" w:cs="Times New Roman"/>
          <w:spacing w:val="1"/>
          <w:w w:val="102"/>
          <w:sz w:val="24"/>
          <w:szCs w:val="24"/>
        </w:rPr>
        <w:t>а</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4"/>
          <w:w w:val="102"/>
          <w:sz w:val="24"/>
          <w:szCs w:val="24"/>
        </w:rPr>
        <w:t>о</w:t>
      </w:r>
      <w:r w:rsidR="005C7968" w:rsidRPr="0045134E">
        <w:rPr>
          <w:rFonts w:ascii="Times New Roman" w:hAnsi="Times New Roman" w:cs="Times New Roman"/>
          <w:w w:val="102"/>
          <w:sz w:val="24"/>
          <w:szCs w:val="24"/>
        </w:rPr>
        <w:t>вки</w:t>
      </w:r>
      <w:r w:rsidR="005C7968" w:rsidRPr="0045134E">
        <w:rPr>
          <w:rFonts w:ascii="Times New Roman" w:hAnsi="Times New Roman" w:cs="Times New Roman"/>
          <w:sz w:val="24"/>
          <w:szCs w:val="24"/>
        </w:rPr>
        <w:t xml:space="preserve"> </w:t>
      </w:r>
      <w:r w:rsidR="005C7968" w:rsidRPr="0045134E">
        <w:rPr>
          <w:rFonts w:ascii="Times New Roman" w:hAnsi="Times New Roman" w:cs="Times New Roman"/>
          <w:w w:val="102"/>
          <w:sz w:val="24"/>
          <w:szCs w:val="24"/>
        </w:rPr>
        <w:t>ду</w:t>
      </w:r>
      <w:r w:rsidR="005C7968" w:rsidRPr="0045134E">
        <w:rPr>
          <w:rFonts w:ascii="Times New Roman" w:hAnsi="Times New Roman" w:cs="Times New Roman"/>
          <w:spacing w:val="-10"/>
          <w:w w:val="102"/>
          <w:sz w:val="24"/>
          <w:szCs w:val="24"/>
        </w:rPr>
        <w:t>х</w:t>
      </w:r>
      <w:r w:rsidR="005C7968" w:rsidRPr="0045134E">
        <w:rPr>
          <w:rFonts w:ascii="Times New Roman" w:hAnsi="Times New Roman" w:cs="Times New Roman"/>
          <w:spacing w:val="-6"/>
          <w:w w:val="102"/>
          <w:sz w:val="24"/>
          <w:szCs w:val="24"/>
        </w:rPr>
        <w:t>о</w:t>
      </w:r>
      <w:r w:rsidR="005C7968" w:rsidRPr="0045134E">
        <w:rPr>
          <w:rFonts w:ascii="Times New Roman" w:hAnsi="Times New Roman" w:cs="Times New Roman"/>
          <w:w w:val="102"/>
          <w:sz w:val="24"/>
          <w:szCs w:val="24"/>
        </w:rPr>
        <w:t>в</w:t>
      </w:r>
      <w:r w:rsidR="005C7968" w:rsidRPr="0045134E">
        <w:rPr>
          <w:rFonts w:ascii="Times New Roman" w:hAnsi="Times New Roman" w:cs="Times New Roman"/>
          <w:spacing w:val="1"/>
          <w:w w:val="102"/>
          <w:sz w:val="24"/>
          <w:szCs w:val="24"/>
        </w:rPr>
        <w:t>но</w:t>
      </w:r>
      <w:r w:rsidR="005C7968" w:rsidRPr="0045134E">
        <w:rPr>
          <w:rFonts w:ascii="Times New Roman" w:hAnsi="Times New Roman" w:cs="Times New Roman"/>
          <w:w w:val="102"/>
          <w:sz w:val="24"/>
          <w:szCs w:val="24"/>
        </w:rPr>
        <w:t>-нра</w:t>
      </w:r>
      <w:r w:rsidR="005C7968" w:rsidRPr="0045134E">
        <w:rPr>
          <w:rFonts w:ascii="Times New Roman" w:hAnsi="Times New Roman" w:cs="Times New Roman"/>
          <w:spacing w:val="4"/>
          <w:w w:val="102"/>
          <w:sz w:val="24"/>
          <w:szCs w:val="24"/>
        </w:rPr>
        <w:t>в</w:t>
      </w:r>
      <w:r w:rsidR="005C7968" w:rsidRPr="0045134E">
        <w:rPr>
          <w:rFonts w:ascii="Times New Roman" w:hAnsi="Times New Roman" w:cs="Times New Roman"/>
          <w:w w:val="103"/>
          <w:sz w:val="24"/>
          <w:szCs w:val="24"/>
        </w:rPr>
        <w:t>с</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spacing w:val="1"/>
          <w:w w:val="102"/>
          <w:sz w:val="24"/>
          <w:szCs w:val="24"/>
        </w:rPr>
        <w:t>в</w:t>
      </w:r>
      <w:r w:rsidR="005C7968" w:rsidRPr="0045134E">
        <w:rPr>
          <w:rFonts w:ascii="Times New Roman" w:hAnsi="Times New Roman" w:cs="Times New Roman"/>
          <w:w w:val="103"/>
          <w:sz w:val="24"/>
          <w:szCs w:val="24"/>
        </w:rPr>
        <w:t>е</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2"/>
          <w:w w:val="102"/>
          <w:sz w:val="24"/>
          <w:szCs w:val="24"/>
        </w:rPr>
        <w:t>н</w:t>
      </w:r>
      <w:r w:rsidR="005C7968" w:rsidRPr="0045134E">
        <w:rPr>
          <w:rFonts w:ascii="Times New Roman" w:hAnsi="Times New Roman" w:cs="Times New Roman"/>
          <w:spacing w:val="1"/>
          <w:w w:val="102"/>
          <w:sz w:val="24"/>
          <w:szCs w:val="24"/>
        </w:rPr>
        <w:t>о</w:t>
      </w:r>
      <w:r w:rsidR="005C7968" w:rsidRPr="0045134E">
        <w:rPr>
          <w:rFonts w:ascii="Times New Roman" w:hAnsi="Times New Roman" w:cs="Times New Roman"/>
          <w:spacing w:val="-7"/>
          <w:w w:val="102"/>
          <w:sz w:val="24"/>
          <w:szCs w:val="24"/>
        </w:rPr>
        <w:t>г</w:t>
      </w:r>
      <w:r w:rsidR="005C7968" w:rsidRPr="0045134E">
        <w:rPr>
          <w:rFonts w:ascii="Times New Roman" w:hAnsi="Times New Roman" w:cs="Times New Roman"/>
          <w:w w:val="102"/>
          <w:sz w:val="24"/>
          <w:szCs w:val="24"/>
        </w:rPr>
        <w:t>о</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w w:val="102"/>
          <w:sz w:val="24"/>
          <w:szCs w:val="24"/>
        </w:rPr>
        <w:t>ра</w:t>
      </w:r>
      <w:r w:rsidR="005C7968" w:rsidRPr="0045134E">
        <w:rPr>
          <w:rFonts w:ascii="Times New Roman" w:hAnsi="Times New Roman" w:cs="Times New Roman"/>
          <w:w w:val="103"/>
          <w:sz w:val="24"/>
          <w:szCs w:val="24"/>
        </w:rPr>
        <w:t>з</w:t>
      </w:r>
      <w:r w:rsidR="005C7968" w:rsidRPr="0045134E">
        <w:rPr>
          <w:rFonts w:ascii="Times New Roman" w:hAnsi="Times New Roman" w:cs="Times New Roman"/>
          <w:w w:val="102"/>
          <w:sz w:val="24"/>
          <w:szCs w:val="24"/>
        </w:rPr>
        <w:t>в</w:t>
      </w:r>
      <w:r w:rsidR="005C7968" w:rsidRPr="0045134E">
        <w:rPr>
          <w:rFonts w:ascii="Times New Roman" w:hAnsi="Times New Roman" w:cs="Times New Roman"/>
          <w:spacing w:val="3"/>
          <w:w w:val="102"/>
          <w:sz w:val="24"/>
          <w:szCs w:val="24"/>
        </w:rPr>
        <w:t>и</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w w:val="102"/>
          <w:sz w:val="24"/>
          <w:szCs w:val="24"/>
        </w:rPr>
        <w:t>ия</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w w:val="102"/>
          <w:sz w:val="24"/>
          <w:szCs w:val="24"/>
        </w:rPr>
        <w:t>и</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spacing w:val="-1"/>
          <w:w w:val="102"/>
          <w:sz w:val="24"/>
          <w:szCs w:val="24"/>
        </w:rPr>
        <w:t>в</w:t>
      </w:r>
      <w:r w:rsidR="005C7968" w:rsidRPr="0045134E">
        <w:rPr>
          <w:rFonts w:ascii="Times New Roman" w:hAnsi="Times New Roman" w:cs="Times New Roman"/>
          <w:w w:val="102"/>
          <w:sz w:val="24"/>
          <w:szCs w:val="24"/>
        </w:rPr>
        <w:t>о</w:t>
      </w:r>
      <w:r w:rsidR="005C7968" w:rsidRPr="0045134E">
        <w:rPr>
          <w:rFonts w:ascii="Times New Roman" w:hAnsi="Times New Roman" w:cs="Times New Roman"/>
          <w:w w:val="103"/>
          <w:sz w:val="24"/>
          <w:szCs w:val="24"/>
        </w:rPr>
        <w:t>с</w:t>
      </w:r>
      <w:r w:rsidR="005C7968" w:rsidRPr="0045134E">
        <w:rPr>
          <w:rFonts w:ascii="Times New Roman" w:hAnsi="Times New Roman" w:cs="Times New Roman"/>
          <w:w w:val="102"/>
          <w:sz w:val="24"/>
          <w:szCs w:val="24"/>
        </w:rPr>
        <w:t>п</w:t>
      </w:r>
      <w:r w:rsidR="005C7968" w:rsidRPr="0045134E">
        <w:rPr>
          <w:rFonts w:ascii="Times New Roman" w:hAnsi="Times New Roman" w:cs="Times New Roman"/>
          <w:spacing w:val="2"/>
          <w:w w:val="102"/>
          <w:sz w:val="24"/>
          <w:szCs w:val="24"/>
        </w:rPr>
        <w:t>и</w:t>
      </w:r>
      <w:r w:rsidR="005C7968" w:rsidRPr="0045134E">
        <w:rPr>
          <w:rFonts w:ascii="Times New Roman" w:hAnsi="Times New Roman" w:cs="Times New Roman"/>
          <w:spacing w:val="1"/>
          <w:w w:val="102"/>
          <w:sz w:val="24"/>
          <w:szCs w:val="24"/>
        </w:rPr>
        <w:t>та</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1"/>
          <w:w w:val="102"/>
          <w:sz w:val="24"/>
          <w:szCs w:val="24"/>
        </w:rPr>
        <w:t>и</w:t>
      </w:r>
      <w:r w:rsidR="005C7968" w:rsidRPr="0045134E">
        <w:rPr>
          <w:rFonts w:ascii="Times New Roman" w:hAnsi="Times New Roman" w:cs="Times New Roman"/>
          <w:w w:val="102"/>
          <w:sz w:val="24"/>
          <w:szCs w:val="24"/>
        </w:rPr>
        <w:t>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Ценностные установки духовно-нравственного развития и воспитания учащихся</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начальной школы согласуются с традиционными источниками нравственности,</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которыми являются следующие ценности:</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i/>
          <w:iCs/>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i/>
          <w:iCs/>
          <w:spacing w:val="1"/>
          <w:sz w:val="24"/>
          <w:szCs w:val="24"/>
        </w:rPr>
        <w:t>па</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1"/>
          <w:sz w:val="24"/>
          <w:szCs w:val="24"/>
        </w:rPr>
        <w:t>ри</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и</w:t>
      </w:r>
      <w:r w:rsidRPr="0045134E">
        <w:rPr>
          <w:rFonts w:ascii="Times New Roman" w:hAnsi="Times New Roman" w:cs="Times New Roman"/>
          <w:b w:val="0"/>
          <w:i/>
          <w:iCs/>
          <w:spacing w:val="-8"/>
          <w:sz w:val="24"/>
          <w:szCs w:val="24"/>
        </w:rPr>
        <w:t>з</w:t>
      </w:r>
      <w:r w:rsidRPr="0045134E">
        <w:rPr>
          <w:rFonts w:ascii="Times New Roman" w:hAnsi="Times New Roman" w:cs="Times New Roman"/>
          <w:b w:val="0"/>
          <w:i/>
          <w:iCs/>
          <w:sz w:val="24"/>
          <w:szCs w:val="24"/>
        </w:rPr>
        <w:t>м</w:t>
      </w:r>
      <w:r w:rsidRPr="0045134E">
        <w:rPr>
          <w:rFonts w:ascii="Times New Roman" w:hAnsi="Times New Roman" w:cs="Times New Roman"/>
          <w:b w:val="0"/>
          <w:spacing w:val="2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pacing w:val="-7"/>
          <w:sz w:val="24"/>
          <w:szCs w:val="24"/>
        </w:rPr>
        <w:t>Р</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не,</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му</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
          <w:sz w:val="24"/>
          <w:szCs w:val="24"/>
        </w:rPr>
        <w:t>р</w:t>
      </w:r>
      <w:r w:rsidRPr="0045134E">
        <w:rPr>
          <w:rFonts w:ascii="Times New Roman" w:hAnsi="Times New Roman" w:cs="Times New Roman"/>
          <w:b w:val="0"/>
          <w:sz w:val="24"/>
          <w:szCs w:val="24"/>
        </w:rPr>
        <w:t>аю,</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ему</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нар</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31"/>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5"/>
          <w:sz w:val="24"/>
          <w:szCs w:val="24"/>
        </w:rPr>
        <w:t>у</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 xml:space="preserve">ение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т</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9"/>
          <w:sz w:val="24"/>
          <w:szCs w:val="24"/>
        </w:rPr>
        <w:t>в</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7"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i/>
          <w:iCs/>
          <w:spacing w:val="-6"/>
          <w:sz w:val="24"/>
          <w:szCs w:val="24"/>
        </w:rPr>
        <w:t>с</w:t>
      </w:r>
      <w:r w:rsidRPr="0045134E">
        <w:rPr>
          <w:rFonts w:ascii="Times New Roman" w:hAnsi="Times New Roman" w:cs="Times New Roman"/>
          <w:b w:val="0"/>
          <w:i/>
          <w:iCs/>
          <w:spacing w:val="-1"/>
          <w:sz w:val="24"/>
          <w:szCs w:val="24"/>
        </w:rPr>
        <w:t>о</w:t>
      </w:r>
      <w:r w:rsidRPr="0045134E">
        <w:rPr>
          <w:rFonts w:ascii="Times New Roman" w:hAnsi="Times New Roman" w:cs="Times New Roman"/>
          <w:b w:val="0"/>
          <w:i/>
          <w:iCs/>
          <w:sz w:val="24"/>
          <w:szCs w:val="24"/>
        </w:rPr>
        <w:t>циаль</w:t>
      </w:r>
      <w:r w:rsidRPr="0045134E">
        <w:rPr>
          <w:rFonts w:ascii="Times New Roman" w:hAnsi="Times New Roman" w:cs="Times New Roman"/>
          <w:b w:val="0"/>
          <w:i/>
          <w:iCs/>
          <w:spacing w:val="-2"/>
          <w:sz w:val="24"/>
          <w:szCs w:val="24"/>
        </w:rPr>
        <w:t>н</w:t>
      </w:r>
      <w:r w:rsidRPr="0045134E">
        <w:rPr>
          <w:rFonts w:ascii="Times New Roman" w:hAnsi="Times New Roman" w:cs="Times New Roman"/>
          <w:b w:val="0"/>
          <w:i/>
          <w:iCs/>
          <w:sz w:val="24"/>
          <w:szCs w:val="24"/>
        </w:rPr>
        <w:t>ая</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i/>
          <w:iCs/>
          <w:spacing w:val="-6"/>
          <w:sz w:val="24"/>
          <w:szCs w:val="24"/>
        </w:rPr>
        <w:t>с</w:t>
      </w:r>
      <w:r w:rsidRPr="0045134E">
        <w:rPr>
          <w:rFonts w:ascii="Times New Roman" w:hAnsi="Times New Roman" w:cs="Times New Roman"/>
          <w:b w:val="0"/>
          <w:i/>
          <w:iCs/>
          <w:spacing w:val="-8"/>
          <w:sz w:val="24"/>
          <w:szCs w:val="24"/>
        </w:rPr>
        <w:t>о</w:t>
      </w:r>
      <w:r w:rsidRPr="0045134E">
        <w:rPr>
          <w:rFonts w:ascii="Times New Roman" w:hAnsi="Times New Roman" w:cs="Times New Roman"/>
          <w:b w:val="0"/>
          <w:i/>
          <w:iCs/>
          <w:sz w:val="24"/>
          <w:szCs w:val="24"/>
        </w:rPr>
        <w:t>ли</w:t>
      </w:r>
      <w:r w:rsidRPr="0045134E">
        <w:rPr>
          <w:rFonts w:ascii="Times New Roman" w:hAnsi="Times New Roman" w:cs="Times New Roman"/>
          <w:b w:val="0"/>
          <w:i/>
          <w:iCs/>
          <w:spacing w:val="-2"/>
          <w:sz w:val="24"/>
          <w:szCs w:val="24"/>
        </w:rPr>
        <w:t>д</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z w:val="24"/>
          <w:szCs w:val="24"/>
        </w:rPr>
        <w:t>рн</w:t>
      </w:r>
      <w:r w:rsidRPr="0045134E">
        <w:rPr>
          <w:rFonts w:ascii="Times New Roman" w:hAnsi="Times New Roman" w:cs="Times New Roman"/>
          <w:b w:val="0"/>
          <w:i/>
          <w:iCs/>
          <w:spacing w:val="-1"/>
          <w:sz w:val="24"/>
          <w:szCs w:val="24"/>
        </w:rPr>
        <w:t>о</w:t>
      </w:r>
      <w:r w:rsidRPr="0045134E">
        <w:rPr>
          <w:rFonts w:ascii="Times New Roman" w:hAnsi="Times New Roman" w:cs="Times New Roman"/>
          <w:b w:val="0"/>
          <w:i/>
          <w:iCs/>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ь</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во</w:t>
      </w:r>
      <w:r w:rsidRPr="0045134E">
        <w:rPr>
          <w:rFonts w:ascii="Times New Roman" w:hAnsi="Times New Roman" w:cs="Times New Roman"/>
          <w:b w:val="0"/>
          <w:spacing w:val="-2"/>
          <w:sz w:val="24"/>
          <w:szCs w:val="24"/>
        </w:rPr>
        <w:t>б</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да</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ич</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ая</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z w:val="24"/>
          <w:szCs w:val="24"/>
        </w:rPr>
        <w:t>на</w:t>
      </w:r>
      <w:r w:rsidRPr="0045134E">
        <w:rPr>
          <w:rFonts w:ascii="Times New Roman" w:hAnsi="Times New Roman" w:cs="Times New Roman"/>
          <w:b w:val="0"/>
          <w:spacing w:val="-2"/>
          <w:sz w:val="24"/>
          <w:szCs w:val="24"/>
        </w:rPr>
        <w:t>ц</w:t>
      </w:r>
      <w:r w:rsidRPr="0045134E">
        <w:rPr>
          <w:rFonts w:ascii="Times New Roman" w:hAnsi="Times New Roman" w:cs="Times New Roman"/>
          <w:b w:val="0"/>
          <w:sz w:val="24"/>
          <w:szCs w:val="24"/>
        </w:rPr>
        <w:t>ион</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ь</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ая;</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и д</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ве</w:t>
      </w:r>
      <w:r w:rsidRPr="0045134E">
        <w:rPr>
          <w:rFonts w:ascii="Times New Roman" w:hAnsi="Times New Roman" w:cs="Times New Roman"/>
          <w:b w:val="0"/>
          <w:sz w:val="24"/>
          <w:szCs w:val="24"/>
        </w:rPr>
        <w:t>рие</w:t>
      </w:r>
      <w:r w:rsidRPr="0045134E">
        <w:rPr>
          <w:rFonts w:ascii="Times New Roman" w:hAnsi="Times New Roman" w:cs="Times New Roman"/>
          <w:b w:val="0"/>
          <w:spacing w:val="204"/>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5"/>
          <w:sz w:val="24"/>
          <w:szCs w:val="24"/>
        </w:rPr>
        <w:t>ю</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я</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н</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ту</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ам</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21"/>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ст</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ра</w:t>
      </w:r>
      <w:r w:rsidRPr="0045134E">
        <w:rPr>
          <w:rFonts w:ascii="Times New Roman" w:hAnsi="Times New Roman" w:cs="Times New Roman"/>
          <w:b w:val="0"/>
          <w:spacing w:val="-1"/>
          <w:sz w:val="24"/>
          <w:szCs w:val="24"/>
        </w:rPr>
        <w:t>жд</w:t>
      </w:r>
      <w:r w:rsidRPr="0045134E">
        <w:rPr>
          <w:rFonts w:ascii="Times New Roman" w:hAnsi="Times New Roman" w:cs="Times New Roman"/>
          <w:b w:val="0"/>
          <w:sz w:val="24"/>
          <w:szCs w:val="24"/>
        </w:rPr>
        <w:t>анс</w:t>
      </w:r>
      <w:r w:rsidRPr="0045134E">
        <w:rPr>
          <w:rFonts w:ascii="Times New Roman" w:hAnsi="Times New Roman" w:cs="Times New Roman"/>
          <w:b w:val="0"/>
          <w:spacing w:val="-16"/>
          <w:sz w:val="24"/>
          <w:szCs w:val="24"/>
        </w:rPr>
        <w:t>к</w:t>
      </w:r>
      <w:r w:rsidRPr="0045134E">
        <w:rPr>
          <w:rFonts w:ascii="Times New Roman" w:hAnsi="Times New Roman" w:cs="Times New Roman"/>
          <w:b w:val="0"/>
          <w:sz w:val="24"/>
          <w:szCs w:val="24"/>
        </w:rPr>
        <w:t>о</w:t>
      </w:r>
      <w:r w:rsidRPr="0045134E">
        <w:rPr>
          <w:rFonts w:ascii="Times New Roman" w:hAnsi="Times New Roman" w:cs="Times New Roman"/>
          <w:b w:val="0"/>
          <w:spacing w:val="-8"/>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общ</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а; спра</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дли</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5"/>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ра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 xml:space="preserve">правие, </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ил</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2"/>
          <w:sz w:val="24"/>
          <w:szCs w:val="24"/>
        </w:rPr>
        <w:t>с</w:t>
      </w:r>
      <w:r w:rsidRPr="0045134E">
        <w:rPr>
          <w:rFonts w:ascii="Times New Roman" w:hAnsi="Times New Roman" w:cs="Times New Roman"/>
          <w:b w:val="0"/>
          <w:sz w:val="24"/>
          <w:szCs w:val="24"/>
        </w:rPr>
        <w:t>е</w:t>
      </w:r>
      <w:r w:rsidRPr="0045134E">
        <w:rPr>
          <w:rFonts w:ascii="Times New Roman" w:hAnsi="Times New Roman" w:cs="Times New Roman"/>
          <w:b w:val="0"/>
          <w:spacing w:val="-5"/>
          <w:sz w:val="24"/>
          <w:szCs w:val="24"/>
        </w:rPr>
        <w:t>р</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ие,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ч</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6"/>
          <w:sz w:val="24"/>
          <w:szCs w:val="24"/>
        </w:rPr>
        <w:t>т</w:t>
      </w:r>
      <w:r w:rsidRPr="0045134E">
        <w:rPr>
          <w:rFonts w:ascii="Times New Roman" w:hAnsi="Times New Roman" w:cs="Times New Roman"/>
          <w:b w:val="0"/>
          <w:sz w:val="24"/>
          <w:szCs w:val="24"/>
        </w:rPr>
        <w:t>оинс</w:t>
      </w:r>
      <w:r w:rsidRPr="0045134E">
        <w:rPr>
          <w:rFonts w:ascii="Times New Roman" w:hAnsi="Times New Roman" w:cs="Times New Roman"/>
          <w:b w:val="0"/>
          <w:spacing w:val="-2"/>
          <w:sz w:val="24"/>
          <w:szCs w:val="24"/>
        </w:rPr>
        <w:t>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о;</w:t>
      </w:r>
    </w:p>
    <w:p w:rsidR="005C7968" w:rsidRPr="0045134E" w:rsidRDefault="005C7968" w:rsidP="00C434AA">
      <w:pPr>
        <w:spacing w:after="0" w:line="240" w:lineRule="auto"/>
        <w:ind w:right="26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66"/>
          <w:sz w:val="24"/>
          <w:szCs w:val="24"/>
        </w:rPr>
        <w:t xml:space="preserve"> </w:t>
      </w:r>
      <w:r w:rsidRPr="0045134E">
        <w:rPr>
          <w:rFonts w:ascii="Times New Roman" w:hAnsi="Times New Roman" w:cs="Times New Roman"/>
          <w:b w:val="0"/>
          <w:i/>
          <w:iCs/>
          <w:spacing w:val="1"/>
          <w:sz w:val="24"/>
          <w:szCs w:val="24"/>
        </w:rPr>
        <w:t>гр</w:t>
      </w:r>
      <w:r w:rsidRPr="0045134E">
        <w:rPr>
          <w:rFonts w:ascii="Times New Roman" w:hAnsi="Times New Roman" w:cs="Times New Roman"/>
          <w:b w:val="0"/>
          <w:i/>
          <w:iCs/>
          <w:sz w:val="24"/>
          <w:szCs w:val="24"/>
        </w:rPr>
        <w:t>аж</w:t>
      </w:r>
      <w:r w:rsidRPr="0045134E">
        <w:rPr>
          <w:rFonts w:ascii="Times New Roman" w:hAnsi="Times New Roman" w:cs="Times New Roman"/>
          <w:b w:val="0"/>
          <w:i/>
          <w:iCs/>
          <w:spacing w:val="-3"/>
          <w:sz w:val="24"/>
          <w:szCs w:val="24"/>
        </w:rPr>
        <w:t>д</w:t>
      </w:r>
      <w:r w:rsidRPr="0045134E">
        <w:rPr>
          <w:rFonts w:ascii="Times New Roman" w:hAnsi="Times New Roman" w:cs="Times New Roman"/>
          <w:b w:val="0"/>
          <w:i/>
          <w:iCs/>
          <w:sz w:val="24"/>
          <w:szCs w:val="24"/>
        </w:rPr>
        <w:t>анствен</w:t>
      </w:r>
      <w:r w:rsidRPr="0045134E">
        <w:rPr>
          <w:rFonts w:ascii="Times New Roman" w:hAnsi="Times New Roman" w:cs="Times New Roman"/>
          <w:b w:val="0"/>
          <w:i/>
          <w:iCs/>
          <w:spacing w:val="-2"/>
          <w:sz w:val="24"/>
          <w:szCs w:val="24"/>
        </w:rPr>
        <w:t>н</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2"/>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ь</w:t>
      </w:r>
      <w:r w:rsidRPr="0045134E">
        <w:rPr>
          <w:rFonts w:ascii="Times New Roman" w:hAnsi="Times New Roman" w:cs="Times New Roman"/>
          <w:b w:val="0"/>
          <w:spacing w:val="68"/>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г</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т</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4"/>
          <w:sz w:val="24"/>
          <w:szCs w:val="24"/>
        </w:rPr>
        <w:t>во</w:t>
      </w:r>
      <w:r w:rsidRPr="0045134E">
        <w:rPr>
          <w:rFonts w:ascii="Times New Roman" w:hAnsi="Times New Roman" w:cs="Times New Roman"/>
          <w:b w:val="0"/>
          <w:sz w:val="24"/>
          <w:szCs w:val="24"/>
        </w:rPr>
        <w:t>м,</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ра</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ое</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4"/>
          <w:sz w:val="24"/>
          <w:szCs w:val="24"/>
        </w:rPr>
        <w:t>с</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 г</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нс</w:t>
      </w:r>
      <w:r w:rsidRPr="0045134E">
        <w:rPr>
          <w:rFonts w:ascii="Times New Roman" w:hAnsi="Times New Roman" w:cs="Times New Roman"/>
          <w:b w:val="0"/>
          <w:spacing w:val="-15"/>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z w:val="24"/>
          <w:szCs w:val="24"/>
        </w:rPr>
        <w:t>об</w:t>
      </w:r>
      <w:r w:rsidRPr="0045134E">
        <w:rPr>
          <w:rFonts w:ascii="Times New Roman" w:hAnsi="Times New Roman" w:cs="Times New Roman"/>
          <w:b w:val="0"/>
          <w:spacing w:val="-2"/>
          <w:sz w:val="24"/>
          <w:szCs w:val="24"/>
        </w:rPr>
        <w:t>щ</w:t>
      </w:r>
      <w:r w:rsidRPr="0045134E">
        <w:rPr>
          <w:rFonts w:ascii="Times New Roman" w:hAnsi="Times New Roman" w:cs="Times New Roman"/>
          <w:b w:val="0"/>
          <w:spacing w:val="6"/>
          <w:sz w:val="24"/>
          <w:szCs w:val="24"/>
        </w:rPr>
        <w:t>е</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63"/>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3"/>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н</w:t>
      </w:r>
      <w:r w:rsidRPr="0045134E">
        <w:rPr>
          <w:rFonts w:ascii="Times New Roman" w:hAnsi="Times New Roman" w:cs="Times New Roman"/>
          <w:b w:val="0"/>
          <w:spacing w:val="62"/>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ра</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п</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яд</w:t>
      </w:r>
      <w:r w:rsidRPr="0045134E">
        <w:rPr>
          <w:rFonts w:ascii="Times New Roman" w:hAnsi="Times New Roman" w:cs="Times New Roman"/>
          <w:b w:val="0"/>
          <w:sz w:val="24"/>
          <w:szCs w:val="24"/>
        </w:rPr>
        <w:t>ок,</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к</w:t>
      </w:r>
      <w:r w:rsidRPr="0045134E">
        <w:rPr>
          <w:rFonts w:ascii="Times New Roman" w:hAnsi="Times New Roman" w:cs="Times New Roman"/>
          <w:b w:val="0"/>
          <w:spacing w:val="-16"/>
          <w:sz w:val="24"/>
          <w:szCs w:val="24"/>
        </w:rPr>
        <w:t>у</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10"/>
          <w:sz w:val="24"/>
          <w:szCs w:val="24"/>
        </w:rPr>
        <w:t>ь</w:t>
      </w:r>
      <w:r w:rsidRPr="0045134E">
        <w:rPr>
          <w:rFonts w:ascii="Times New Roman" w:hAnsi="Times New Roman" w:cs="Times New Roman"/>
          <w:b w:val="0"/>
          <w:spacing w:val="-3"/>
          <w:sz w:val="24"/>
          <w:szCs w:val="24"/>
        </w:rPr>
        <w:t>т</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ый</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м</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б</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а с</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 и</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о</w:t>
      </w:r>
      <w:r w:rsidRPr="0045134E">
        <w:rPr>
          <w:rFonts w:ascii="Times New Roman" w:hAnsi="Times New Roman" w:cs="Times New Roman"/>
          <w:b w:val="0"/>
          <w:spacing w:val="-5"/>
          <w:sz w:val="24"/>
          <w:szCs w:val="24"/>
        </w:rPr>
        <w:t>в</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ия, </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 о</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5"/>
          <w:sz w:val="24"/>
          <w:szCs w:val="24"/>
        </w:rPr>
        <w:t>б</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2"/>
          <w:sz w:val="24"/>
          <w:szCs w:val="24"/>
        </w:rPr>
        <w:t>а</w:t>
      </w:r>
      <w:r w:rsidRPr="0045134E">
        <w:rPr>
          <w:rFonts w:ascii="Times New Roman" w:hAnsi="Times New Roman" w:cs="Times New Roman"/>
          <w:b w:val="0"/>
          <w:spacing w:val="-7"/>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4"/>
          <w:sz w:val="24"/>
          <w:szCs w:val="24"/>
        </w:rPr>
        <w:t>т</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я</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ии</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бщ</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p>
    <w:p w:rsidR="005C7968" w:rsidRPr="0045134E" w:rsidRDefault="005C7968" w:rsidP="00C434AA">
      <w:pPr>
        <w:spacing w:after="0" w:line="240" w:lineRule="auto"/>
        <w:ind w:right="271"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i/>
          <w:iCs/>
          <w:spacing w:val="-4"/>
          <w:sz w:val="24"/>
          <w:szCs w:val="24"/>
        </w:rPr>
        <w:t>с</w:t>
      </w:r>
      <w:r w:rsidRPr="0045134E">
        <w:rPr>
          <w:rFonts w:ascii="Times New Roman" w:hAnsi="Times New Roman" w:cs="Times New Roman"/>
          <w:b w:val="0"/>
          <w:i/>
          <w:iCs/>
          <w:spacing w:val="-7"/>
          <w:sz w:val="24"/>
          <w:szCs w:val="24"/>
        </w:rPr>
        <w:t>е</w:t>
      </w:r>
      <w:r w:rsidRPr="0045134E">
        <w:rPr>
          <w:rFonts w:ascii="Times New Roman" w:hAnsi="Times New Roman" w:cs="Times New Roman"/>
          <w:b w:val="0"/>
          <w:i/>
          <w:iCs/>
          <w:sz w:val="24"/>
          <w:szCs w:val="24"/>
        </w:rPr>
        <w:t>мья</w:t>
      </w:r>
      <w:r w:rsidRPr="0045134E">
        <w:rPr>
          <w:rFonts w:ascii="Times New Roman" w:hAnsi="Times New Roman" w:cs="Times New Roman"/>
          <w:b w:val="0"/>
          <w:spacing w:val="32"/>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29"/>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ерн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4"/>
          <w:sz w:val="24"/>
          <w:szCs w:val="24"/>
        </w:rPr>
        <w:t>о</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ощь</w:t>
      </w:r>
      <w:r w:rsidRPr="0045134E">
        <w:rPr>
          <w:rFonts w:ascii="Times New Roman" w:hAnsi="Times New Roman" w:cs="Times New Roman"/>
          <w:b w:val="0"/>
          <w:spacing w:val="32"/>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ж</w:t>
      </w:r>
      <w:r w:rsidRPr="0045134E">
        <w:rPr>
          <w:rFonts w:ascii="Times New Roman" w:hAnsi="Times New Roman" w:cs="Times New Roman"/>
          <w:b w:val="0"/>
          <w:spacing w:val="-5"/>
          <w:sz w:val="24"/>
          <w:szCs w:val="24"/>
        </w:rPr>
        <w:t>к</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ав</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опра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 xml:space="preserve">ие, </w:t>
      </w:r>
      <w:r w:rsidRPr="0045134E">
        <w:rPr>
          <w:rFonts w:ascii="Times New Roman" w:hAnsi="Times New Roman" w:cs="Times New Roman"/>
          <w:b w:val="0"/>
          <w:spacing w:val="-5"/>
          <w:sz w:val="24"/>
          <w:szCs w:val="24"/>
        </w:rPr>
        <w:t>з</w:t>
      </w:r>
      <w:r w:rsidRPr="0045134E">
        <w:rPr>
          <w:rFonts w:ascii="Times New Roman" w:hAnsi="Times New Roman" w:cs="Times New Roman"/>
          <w:b w:val="0"/>
          <w:sz w:val="24"/>
          <w:szCs w:val="24"/>
        </w:rPr>
        <w:t>до</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ь</w:t>
      </w:r>
      <w:r w:rsidRPr="0045134E">
        <w:rPr>
          <w:rFonts w:ascii="Times New Roman" w:hAnsi="Times New Roman" w:cs="Times New Roman"/>
          <w:b w:val="0"/>
          <w:sz w:val="24"/>
          <w:szCs w:val="24"/>
        </w:rPr>
        <w:t>е,</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6"/>
          <w:sz w:val="24"/>
          <w:szCs w:val="24"/>
        </w:rPr>
        <w:t>а</w:t>
      </w:r>
      <w:r w:rsidRPr="0045134E">
        <w:rPr>
          <w:rFonts w:ascii="Times New Roman" w:hAnsi="Times New Roman" w:cs="Times New Roman"/>
          <w:b w:val="0"/>
          <w:spacing w:val="-5"/>
          <w:sz w:val="24"/>
          <w:szCs w:val="24"/>
        </w:rPr>
        <w:t>т</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к,</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z w:val="24"/>
          <w:szCs w:val="24"/>
        </w:rPr>
        <w:t>ите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ям,</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заб</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о</w:t>
      </w:r>
      <w:r w:rsidRPr="0045134E">
        <w:rPr>
          <w:rFonts w:ascii="Times New Roman" w:hAnsi="Times New Roman" w:cs="Times New Roman"/>
          <w:b w:val="0"/>
          <w:spacing w:val="10"/>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2"/>
          <w:sz w:val="24"/>
          <w:szCs w:val="24"/>
        </w:rPr>
        <w:t>ш</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х</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млад</w:t>
      </w:r>
      <w:r w:rsidRPr="0045134E">
        <w:rPr>
          <w:rFonts w:ascii="Times New Roman" w:hAnsi="Times New Roman" w:cs="Times New Roman"/>
          <w:b w:val="0"/>
          <w:spacing w:val="-2"/>
          <w:sz w:val="24"/>
          <w:szCs w:val="24"/>
        </w:rPr>
        <w:t>ш</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х</w:t>
      </w:r>
      <w:r w:rsidRPr="0045134E">
        <w:rPr>
          <w:rFonts w:ascii="Times New Roman" w:hAnsi="Times New Roman" w:cs="Times New Roman"/>
          <w:b w:val="0"/>
          <w:sz w:val="24"/>
          <w:szCs w:val="24"/>
        </w:rPr>
        <w:t>,</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 о</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2"/>
          <w:sz w:val="24"/>
          <w:szCs w:val="24"/>
        </w:rPr>
        <w:t>р</w:t>
      </w:r>
      <w:r w:rsidRPr="0045134E">
        <w:rPr>
          <w:rFonts w:ascii="Times New Roman" w:hAnsi="Times New Roman" w:cs="Times New Roman"/>
          <w:b w:val="0"/>
          <w:spacing w:val="-5"/>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5"/>
          <w:sz w:val="24"/>
          <w:szCs w:val="24"/>
        </w:rPr>
        <w:t>ж</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ии</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3"/>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3"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i/>
          <w:iCs/>
          <w:sz w:val="24"/>
          <w:szCs w:val="24"/>
        </w:rPr>
        <w:t>лич</w:t>
      </w:r>
      <w:r w:rsidRPr="0045134E">
        <w:rPr>
          <w:rFonts w:ascii="Times New Roman" w:hAnsi="Times New Roman" w:cs="Times New Roman"/>
          <w:b w:val="0"/>
          <w:i/>
          <w:iCs/>
          <w:spacing w:val="-1"/>
          <w:sz w:val="24"/>
          <w:szCs w:val="24"/>
        </w:rPr>
        <w:t>н</w:t>
      </w:r>
      <w:r w:rsidRPr="0045134E">
        <w:rPr>
          <w:rFonts w:ascii="Times New Roman" w:hAnsi="Times New Roman" w:cs="Times New Roman"/>
          <w:b w:val="0"/>
          <w:i/>
          <w:iCs/>
          <w:sz w:val="24"/>
          <w:szCs w:val="24"/>
        </w:rPr>
        <w:t>ость</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spacing w:val="2"/>
          <w:sz w:val="24"/>
          <w:szCs w:val="24"/>
        </w:rPr>
        <w:t>с</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мораз</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193"/>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92"/>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ерш</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нс</w:t>
      </w:r>
      <w:r w:rsidRPr="0045134E">
        <w:rPr>
          <w:rFonts w:ascii="Times New Roman" w:hAnsi="Times New Roman" w:cs="Times New Roman"/>
          <w:b w:val="0"/>
          <w:spacing w:val="2"/>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4"/>
          <w:sz w:val="24"/>
          <w:szCs w:val="24"/>
        </w:rPr>
        <w:t>в</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ние,</w:t>
      </w:r>
      <w:r w:rsidRPr="0045134E">
        <w:rPr>
          <w:rFonts w:ascii="Times New Roman" w:hAnsi="Times New Roman" w:cs="Times New Roman"/>
          <w:b w:val="0"/>
          <w:spacing w:val="193"/>
          <w:sz w:val="24"/>
          <w:szCs w:val="24"/>
        </w:rPr>
        <w:t xml:space="preserve"> </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мысл</w:t>
      </w:r>
      <w:r w:rsidRPr="0045134E">
        <w:rPr>
          <w:rFonts w:ascii="Times New Roman" w:hAnsi="Times New Roman" w:cs="Times New Roman"/>
          <w:b w:val="0"/>
          <w:spacing w:val="192"/>
          <w:sz w:val="24"/>
          <w:szCs w:val="24"/>
        </w:rPr>
        <w:t xml:space="preserve"> </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из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 вн</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1"/>
          <w:sz w:val="24"/>
          <w:szCs w:val="24"/>
        </w:rPr>
        <w:t>тр</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няя</w:t>
      </w:r>
      <w:r w:rsidRPr="0045134E">
        <w:rPr>
          <w:rFonts w:ascii="Times New Roman" w:hAnsi="Times New Roman" w:cs="Times New Roman"/>
          <w:b w:val="0"/>
          <w:spacing w:val="79"/>
          <w:sz w:val="24"/>
          <w:szCs w:val="24"/>
        </w:rPr>
        <w:t xml:space="preserve"> </w:t>
      </w:r>
      <w:r w:rsidRPr="0045134E">
        <w:rPr>
          <w:rFonts w:ascii="Times New Roman" w:hAnsi="Times New Roman" w:cs="Times New Roman"/>
          <w:b w:val="0"/>
          <w:sz w:val="24"/>
          <w:szCs w:val="24"/>
        </w:rPr>
        <w:t>г</w:t>
      </w:r>
      <w:r w:rsidRPr="0045134E">
        <w:rPr>
          <w:rFonts w:ascii="Times New Roman" w:hAnsi="Times New Roman" w:cs="Times New Roman"/>
          <w:b w:val="0"/>
          <w:spacing w:val="-1"/>
          <w:sz w:val="24"/>
          <w:szCs w:val="24"/>
        </w:rPr>
        <w:t>а</w:t>
      </w:r>
      <w:r w:rsidRPr="0045134E">
        <w:rPr>
          <w:rFonts w:ascii="Times New Roman" w:hAnsi="Times New Roman" w:cs="Times New Roman"/>
          <w:b w:val="0"/>
          <w:spacing w:val="-3"/>
          <w:sz w:val="24"/>
          <w:szCs w:val="24"/>
        </w:rPr>
        <w:t>рм</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ия,</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pacing w:val="3"/>
          <w:sz w:val="24"/>
          <w:szCs w:val="24"/>
        </w:rPr>
        <w:t>с</w:t>
      </w:r>
      <w:r w:rsidRPr="0045134E">
        <w:rPr>
          <w:rFonts w:ascii="Times New Roman" w:hAnsi="Times New Roman" w:cs="Times New Roman"/>
          <w:b w:val="0"/>
          <w:sz w:val="24"/>
          <w:szCs w:val="24"/>
        </w:rPr>
        <w:t>ам</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прия</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77"/>
          <w:sz w:val="24"/>
          <w:szCs w:val="24"/>
        </w:rPr>
        <w:t xml:space="preserve"> </w:t>
      </w:r>
      <w:r w:rsidRPr="0045134E">
        <w:rPr>
          <w:rFonts w:ascii="Times New Roman" w:hAnsi="Times New Roman" w:cs="Times New Roman"/>
          <w:b w:val="0"/>
          <w:spacing w:val="3"/>
          <w:sz w:val="24"/>
          <w:szCs w:val="24"/>
        </w:rPr>
        <w:t>с</w:t>
      </w:r>
      <w:r w:rsidRPr="0045134E">
        <w:rPr>
          <w:rFonts w:ascii="Times New Roman" w:hAnsi="Times New Roman" w:cs="Times New Roman"/>
          <w:b w:val="0"/>
          <w:sz w:val="24"/>
          <w:szCs w:val="24"/>
        </w:rPr>
        <w:t>ам</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ение,</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4"/>
          <w:sz w:val="24"/>
          <w:szCs w:val="24"/>
        </w:rPr>
        <w:t>т</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нст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74"/>
          <w:sz w:val="24"/>
          <w:szCs w:val="24"/>
        </w:rPr>
        <w:t xml:space="preserve"> </w:t>
      </w:r>
      <w:r w:rsidRPr="0045134E">
        <w:rPr>
          <w:rFonts w:ascii="Times New Roman" w:hAnsi="Times New Roman" w:cs="Times New Roman"/>
          <w:b w:val="0"/>
          <w:sz w:val="24"/>
          <w:szCs w:val="24"/>
        </w:rPr>
        <w:t>к ж</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2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9"/>
          <w:sz w:val="24"/>
          <w:szCs w:val="24"/>
        </w:rPr>
        <w:t xml:space="preserve"> </w:t>
      </w:r>
      <w:r w:rsidRPr="0045134E">
        <w:rPr>
          <w:rFonts w:ascii="Times New Roman" w:hAnsi="Times New Roman" w:cs="Times New Roman"/>
          <w:b w:val="0"/>
          <w:sz w:val="24"/>
          <w:szCs w:val="24"/>
        </w:rPr>
        <w:t>че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8"/>
          <w:sz w:val="24"/>
          <w:szCs w:val="24"/>
        </w:rPr>
        <w:t>в</w:t>
      </w:r>
      <w:r w:rsidRPr="0045134E">
        <w:rPr>
          <w:rFonts w:ascii="Times New Roman" w:hAnsi="Times New Roman" w:cs="Times New Roman"/>
          <w:b w:val="0"/>
          <w:spacing w:val="-33"/>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pacing w:val="2"/>
          <w:sz w:val="24"/>
          <w:szCs w:val="24"/>
        </w:rPr>
        <w:t>м</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ст</w:t>
      </w:r>
      <w:r w:rsidRPr="0045134E">
        <w:rPr>
          <w:rFonts w:ascii="Times New Roman" w:hAnsi="Times New Roman" w:cs="Times New Roman"/>
          <w:b w:val="0"/>
          <w:spacing w:val="-1"/>
          <w:sz w:val="24"/>
          <w:szCs w:val="24"/>
        </w:rPr>
        <w:t>ь</w:t>
      </w:r>
      <w:r w:rsidRPr="0045134E">
        <w:rPr>
          <w:rFonts w:ascii="Times New Roman" w:hAnsi="Times New Roman" w:cs="Times New Roman"/>
          <w:b w:val="0"/>
          <w:sz w:val="24"/>
          <w:szCs w:val="24"/>
        </w:rPr>
        <w:t>,</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2"/>
          <w:sz w:val="24"/>
          <w:szCs w:val="24"/>
        </w:rPr>
        <w:t>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бн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8"/>
          <w:sz w:val="24"/>
          <w:szCs w:val="24"/>
        </w:rPr>
        <w:t xml:space="preserve"> </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ч</w:t>
      </w:r>
      <w:r w:rsidRPr="0045134E">
        <w:rPr>
          <w:rFonts w:ascii="Times New Roman" w:hAnsi="Times New Roman" w:cs="Times New Roman"/>
          <w:b w:val="0"/>
          <w:sz w:val="24"/>
          <w:szCs w:val="24"/>
        </w:rPr>
        <w:t>н</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н</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му</w:t>
      </w:r>
      <w:r w:rsidRPr="0045134E">
        <w:rPr>
          <w:rFonts w:ascii="Times New Roman" w:hAnsi="Times New Roman" w:cs="Times New Roman"/>
          <w:b w:val="0"/>
          <w:spacing w:val="24"/>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8"/>
          <w:sz w:val="24"/>
          <w:szCs w:val="24"/>
        </w:rPr>
        <w:t xml:space="preserve"> </w:t>
      </w:r>
      <w:r w:rsidRPr="0045134E">
        <w:rPr>
          <w:rFonts w:ascii="Times New Roman" w:hAnsi="Times New Roman" w:cs="Times New Roman"/>
          <w:b w:val="0"/>
          <w:spacing w:val="1"/>
          <w:sz w:val="24"/>
          <w:szCs w:val="24"/>
        </w:rPr>
        <w:t>нр</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ст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н</w:t>
      </w:r>
      <w:r w:rsidRPr="0045134E">
        <w:rPr>
          <w:rFonts w:ascii="Times New Roman" w:hAnsi="Times New Roman" w:cs="Times New Roman"/>
          <w:b w:val="0"/>
          <w:spacing w:val="-5"/>
          <w:sz w:val="24"/>
          <w:szCs w:val="24"/>
        </w:rPr>
        <w:t>о</w:t>
      </w:r>
      <w:r w:rsidRPr="0045134E">
        <w:rPr>
          <w:rFonts w:ascii="Times New Roman" w:hAnsi="Times New Roman" w:cs="Times New Roman"/>
          <w:b w:val="0"/>
          <w:spacing w:val="-2"/>
          <w:sz w:val="24"/>
          <w:szCs w:val="24"/>
        </w:rPr>
        <w:t>м</w:t>
      </w:r>
      <w:r w:rsidRPr="0045134E">
        <w:rPr>
          <w:rFonts w:ascii="Times New Roman" w:hAnsi="Times New Roman" w:cs="Times New Roman"/>
          <w:b w:val="0"/>
          <w:sz w:val="24"/>
          <w:szCs w:val="24"/>
        </w:rPr>
        <w:t>у выбо</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12"/>
          <w:sz w:val="24"/>
          <w:szCs w:val="24"/>
        </w:rPr>
        <w:t xml:space="preserve"> </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4"/>
          <w:sz w:val="24"/>
          <w:szCs w:val="24"/>
        </w:rPr>
        <w:t>р</w:t>
      </w:r>
      <w:r w:rsidRPr="0045134E">
        <w:rPr>
          <w:rFonts w:ascii="Times New Roman" w:hAnsi="Times New Roman" w:cs="Times New Roman"/>
          <w:b w:val="0"/>
          <w:i/>
          <w:iCs/>
          <w:sz w:val="24"/>
          <w:szCs w:val="24"/>
        </w:rPr>
        <w:t>уд</w:t>
      </w:r>
      <w:r w:rsidRPr="0045134E">
        <w:rPr>
          <w:rFonts w:ascii="Times New Roman" w:hAnsi="Times New Roman" w:cs="Times New Roman"/>
          <w:b w:val="0"/>
          <w:spacing w:val="111"/>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3"/>
          <w:sz w:val="24"/>
          <w:szCs w:val="24"/>
        </w:rPr>
        <w:t>р</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pacing w:val="-3"/>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114"/>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15"/>
          <w:sz w:val="24"/>
          <w:szCs w:val="24"/>
        </w:rPr>
        <w:t xml:space="preserve"> </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ение</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112"/>
          <w:sz w:val="24"/>
          <w:szCs w:val="24"/>
        </w:rPr>
        <w:t xml:space="preserve"> </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р</w:t>
      </w:r>
      <w:r w:rsidRPr="0045134E">
        <w:rPr>
          <w:rFonts w:ascii="Times New Roman" w:hAnsi="Times New Roman" w:cs="Times New Roman"/>
          <w:b w:val="0"/>
          <w:spacing w:val="-21"/>
          <w:sz w:val="24"/>
          <w:szCs w:val="24"/>
        </w:rPr>
        <w:t>у</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31"/>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110"/>
          <w:sz w:val="24"/>
          <w:szCs w:val="24"/>
        </w:rPr>
        <w:t xml:space="preserve"> </w:t>
      </w:r>
      <w:r w:rsidRPr="0045134E">
        <w:rPr>
          <w:rFonts w:ascii="Times New Roman" w:hAnsi="Times New Roman" w:cs="Times New Roman"/>
          <w:b w:val="0"/>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5"/>
          <w:sz w:val="24"/>
          <w:szCs w:val="24"/>
        </w:rPr>
        <w:t>р</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11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ние, цел</w:t>
      </w:r>
      <w:r w:rsidRPr="0045134E">
        <w:rPr>
          <w:rFonts w:ascii="Times New Roman" w:hAnsi="Times New Roman" w:cs="Times New Roman"/>
          <w:b w:val="0"/>
          <w:spacing w:val="-7"/>
          <w:sz w:val="24"/>
          <w:szCs w:val="24"/>
        </w:rPr>
        <w:t>е</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ремлённ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ь</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и нас</w:t>
      </w:r>
      <w:r w:rsidRPr="0045134E">
        <w:rPr>
          <w:rFonts w:ascii="Times New Roman" w:hAnsi="Times New Roman" w:cs="Times New Roman"/>
          <w:b w:val="0"/>
          <w:spacing w:val="-5"/>
          <w:sz w:val="24"/>
          <w:szCs w:val="24"/>
        </w:rPr>
        <w:t>т</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й</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4"/>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i/>
          <w:iCs/>
          <w:sz w:val="24"/>
          <w:szCs w:val="24"/>
        </w:rPr>
        <w:t>н</w:t>
      </w:r>
      <w:r w:rsidRPr="0045134E">
        <w:rPr>
          <w:rFonts w:ascii="Times New Roman" w:hAnsi="Times New Roman" w:cs="Times New Roman"/>
          <w:b w:val="0"/>
          <w:i/>
          <w:iCs/>
          <w:spacing w:val="-3"/>
          <w:sz w:val="24"/>
          <w:szCs w:val="24"/>
        </w:rPr>
        <w:t>а</w:t>
      </w:r>
      <w:r w:rsidRPr="0045134E">
        <w:rPr>
          <w:rFonts w:ascii="Times New Roman" w:hAnsi="Times New Roman" w:cs="Times New Roman"/>
          <w:b w:val="0"/>
          <w:i/>
          <w:iCs/>
          <w:sz w:val="24"/>
          <w:szCs w:val="24"/>
        </w:rPr>
        <w:t>у</w:t>
      </w:r>
      <w:r w:rsidRPr="0045134E">
        <w:rPr>
          <w:rFonts w:ascii="Times New Roman" w:hAnsi="Times New Roman" w:cs="Times New Roman"/>
          <w:b w:val="0"/>
          <w:i/>
          <w:iCs/>
          <w:spacing w:val="-8"/>
          <w:sz w:val="24"/>
          <w:szCs w:val="24"/>
        </w:rPr>
        <w:t>к</w:t>
      </w:r>
      <w:r w:rsidRPr="0045134E">
        <w:rPr>
          <w:rFonts w:ascii="Times New Roman" w:hAnsi="Times New Roman" w:cs="Times New Roman"/>
          <w:b w:val="0"/>
          <w:i/>
          <w:iCs/>
          <w:sz w:val="24"/>
          <w:szCs w:val="24"/>
        </w:rPr>
        <w:t>а</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ц</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68"/>
          <w:sz w:val="24"/>
          <w:szCs w:val="24"/>
        </w:rPr>
        <w:t xml:space="preserve"> </w:t>
      </w:r>
      <w:r w:rsidRPr="0045134E">
        <w:rPr>
          <w:rFonts w:ascii="Times New Roman" w:hAnsi="Times New Roman" w:cs="Times New Roman"/>
          <w:b w:val="0"/>
          <w:sz w:val="24"/>
          <w:szCs w:val="24"/>
        </w:rPr>
        <w:t>знания,</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ст</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емл</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поз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ию</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тине,</w:t>
      </w:r>
      <w:r w:rsidRPr="0045134E">
        <w:rPr>
          <w:rFonts w:ascii="Times New Roman" w:hAnsi="Times New Roman" w:cs="Times New Roman"/>
          <w:b w:val="0"/>
          <w:spacing w:val="69"/>
          <w:sz w:val="24"/>
          <w:szCs w:val="24"/>
        </w:rPr>
        <w:t xml:space="preserve"> </w:t>
      </w:r>
      <w:r w:rsidRPr="0045134E">
        <w:rPr>
          <w:rFonts w:ascii="Times New Roman" w:hAnsi="Times New Roman" w:cs="Times New Roman"/>
          <w:b w:val="0"/>
          <w:sz w:val="24"/>
          <w:szCs w:val="24"/>
        </w:rPr>
        <w:t>н</w:t>
      </w:r>
      <w:r w:rsidRPr="0045134E">
        <w:rPr>
          <w:rFonts w:ascii="Times New Roman" w:hAnsi="Times New Roman" w:cs="Times New Roman"/>
          <w:b w:val="0"/>
          <w:spacing w:val="-13"/>
          <w:sz w:val="24"/>
          <w:szCs w:val="24"/>
        </w:rPr>
        <w:t>а</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ч</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ая </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w:t>
      </w:r>
      <w:r w:rsidRPr="0045134E">
        <w:rPr>
          <w:rFonts w:ascii="Times New Roman" w:hAnsi="Times New Roman" w:cs="Times New Roman"/>
          <w:b w:val="0"/>
          <w:spacing w:val="-3"/>
          <w:sz w:val="24"/>
          <w:szCs w:val="24"/>
        </w:rPr>
        <w:t>р</w:t>
      </w:r>
      <w:r w:rsidRPr="0045134E">
        <w:rPr>
          <w:rFonts w:ascii="Times New Roman" w:hAnsi="Times New Roman" w:cs="Times New Roman"/>
          <w:b w:val="0"/>
          <w:sz w:val="24"/>
          <w:szCs w:val="24"/>
        </w:rPr>
        <w:t>т</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на 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8"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i/>
          <w:iCs/>
          <w:sz w:val="24"/>
          <w:szCs w:val="24"/>
        </w:rPr>
        <w:t>тр</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pacing w:val="-2"/>
          <w:sz w:val="24"/>
          <w:szCs w:val="24"/>
        </w:rPr>
        <w:t>д</w:t>
      </w:r>
      <w:r w:rsidRPr="0045134E">
        <w:rPr>
          <w:rFonts w:ascii="Times New Roman" w:hAnsi="Times New Roman" w:cs="Times New Roman"/>
          <w:b w:val="0"/>
          <w:i/>
          <w:iCs/>
          <w:sz w:val="24"/>
          <w:szCs w:val="24"/>
        </w:rPr>
        <w:t>иц</w:t>
      </w:r>
      <w:r w:rsidRPr="0045134E">
        <w:rPr>
          <w:rFonts w:ascii="Times New Roman" w:hAnsi="Times New Roman" w:cs="Times New Roman"/>
          <w:b w:val="0"/>
          <w:i/>
          <w:iCs/>
          <w:spacing w:val="-1"/>
          <w:sz w:val="24"/>
          <w:szCs w:val="24"/>
        </w:rPr>
        <w:t>и</w:t>
      </w:r>
      <w:r w:rsidRPr="0045134E">
        <w:rPr>
          <w:rFonts w:ascii="Times New Roman" w:hAnsi="Times New Roman" w:cs="Times New Roman"/>
          <w:b w:val="0"/>
          <w:i/>
          <w:iCs/>
          <w:sz w:val="24"/>
          <w:szCs w:val="24"/>
        </w:rPr>
        <w:t>онные</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i/>
          <w:iCs/>
          <w:sz w:val="24"/>
          <w:szCs w:val="24"/>
        </w:rPr>
        <w:t>р</w:t>
      </w:r>
      <w:r w:rsidRPr="0045134E">
        <w:rPr>
          <w:rFonts w:ascii="Times New Roman" w:hAnsi="Times New Roman" w:cs="Times New Roman"/>
          <w:b w:val="0"/>
          <w:i/>
          <w:iCs/>
          <w:spacing w:val="-8"/>
          <w:sz w:val="24"/>
          <w:szCs w:val="24"/>
        </w:rPr>
        <w:t>е</w:t>
      </w:r>
      <w:r w:rsidRPr="0045134E">
        <w:rPr>
          <w:rFonts w:ascii="Times New Roman" w:hAnsi="Times New Roman" w:cs="Times New Roman"/>
          <w:b w:val="0"/>
          <w:i/>
          <w:iCs/>
          <w:spacing w:val="-3"/>
          <w:sz w:val="24"/>
          <w:szCs w:val="24"/>
        </w:rPr>
        <w:t>л</w:t>
      </w:r>
      <w:r w:rsidRPr="0045134E">
        <w:rPr>
          <w:rFonts w:ascii="Times New Roman" w:hAnsi="Times New Roman" w:cs="Times New Roman"/>
          <w:b w:val="0"/>
          <w:i/>
          <w:iCs/>
          <w:sz w:val="24"/>
          <w:szCs w:val="24"/>
        </w:rPr>
        <w:t>игии</w:t>
      </w:r>
      <w:r w:rsidRPr="0045134E">
        <w:rPr>
          <w:rFonts w:ascii="Times New Roman" w:hAnsi="Times New Roman" w:cs="Times New Roman"/>
          <w:b w:val="0"/>
          <w:spacing w:val="1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4"/>
          <w:sz w:val="24"/>
          <w:szCs w:val="24"/>
        </w:rPr>
        <w:t xml:space="preserve"> </w:t>
      </w:r>
      <w:r w:rsidRPr="0045134E">
        <w:rPr>
          <w:rFonts w:ascii="Times New Roman" w:hAnsi="Times New Roman" w:cs="Times New Roman"/>
          <w:b w:val="0"/>
          <w:spacing w:val="1"/>
          <w:sz w:val="24"/>
          <w:szCs w:val="24"/>
        </w:rPr>
        <w:t>пр</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дс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в</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ения</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sz w:val="24"/>
          <w:szCs w:val="24"/>
        </w:rPr>
        <w:t>о</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ере,</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1"/>
          <w:sz w:val="24"/>
          <w:szCs w:val="24"/>
        </w:rPr>
        <w:t>х</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5"/>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ели</w:t>
      </w:r>
      <w:r w:rsidRPr="0045134E">
        <w:rPr>
          <w:rFonts w:ascii="Times New Roman" w:hAnsi="Times New Roman" w:cs="Times New Roman"/>
          <w:b w:val="0"/>
          <w:spacing w:val="-1"/>
          <w:sz w:val="24"/>
          <w:szCs w:val="24"/>
        </w:rPr>
        <w:t>г</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оз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ой ж</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z w:val="24"/>
          <w:szCs w:val="24"/>
        </w:rPr>
        <w:t>чело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w:t>
      </w:r>
      <w:r w:rsidRPr="0045134E">
        <w:rPr>
          <w:rFonts w:ascii="Times New Roman" w:hAnsi="Times New Roman" w:cs="Times New Roman"/>
          <w:b w:val="0"/>
          <w:spacing w:val="195"/>
          <w:sz w:val="24"/>
          <w:szCs w:val="24"/>
        </w:rPr>
        <w:t xml:space="preserve"> </w:t>
      </w:r>
      <w:r w:rsidRPr="0045134E">
        <w:rPr>
          <w:rFonts w:ascii="Times New Roman" w:hAnsi="Times New Roman" w:cs="Times New Roman"/>
          <w:b w:val="0"/>
          <w:sz w:val="24"/>
          <w:szCs w:val="24"/>
        </w:rPr>
        <w:t>цен</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сти</w:t>
      </w:r>
      <w:r w:rsidRPr="0045134E">
        <w:rPr>
          <w:rFonts w:ascii="Times New Roman" w:hAnsi="Times New Roman" w:cs="Times New Roman"/>
          <w:b w:val="0"/>
          <w:spacing w:val="197"/>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ели</w:t>
      </w:r>
      <w:r w:rsidRPr="0045134E">
        <w:rPr>
          <w:rFonts w:ascii="Times New Roman" w:hAnsi="Times New Roman" w:cs="Times New Roman"/>
          <w:b w:val="0"/>
          <w:spacing w:val="-2"/>
          <w:sz w:val="24"/>
          <w:szCs w:val="24"/>
        </w:rPr>
        <w:t>г</w:t>
      </w:r>
      <w:r w:rsidRPr="0045134E">
        <w:rPr>
          <w:rFonts w:ascii="Times New Roman" w:hAnsi="Times New Roman" w:cs="Times New Roman"/>
          <w:b w:val="0"/>
          <w:sz w:val="24"/>
          <w:szCs w:val="24"/>
        </w:rPr>
        <w:t>иозно</w:t>
      </w:r>
      <w:r w:rsidRPr="0045134E">
        <w:rPr>
          <w:rFonts w:ascii="Times New Roman" w:hAnsi="Times New Roman" w:cs="Times New Roman"/>
          <w:b w:val="0"/>
          <w:spacing w:val="-8"/>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зр</w:t>
      </w:r>
      <w:r w:rsidRPr="0045134E">
        <w:rPr>
          <w:rFonts w:ascii="Times New Roman" w:hAnsi="Times New Roman" w:cs="Times New Roman"/>
          <w:b w:val="0"/>
          <w:spacing w:val="-1"/>
          <w:sz w:val="24"/>
          <w:szCs w:val="24"/>
        </w:rPr>
        <w:t>ен</w:t>
      </w:r>
      <w:r w:rsidRPr="0045134E">
        <w:rPr>
          <w:rFonts w:ascii="Times New Roman" w:hAnsi="Times New Roman" w:cs="Times New Roman"/>
          <w:b w:val="0"/>
          <w:sz w:val="24"/>
          <w:szCs w:val="24"/>
        </w:rPr>
        <w:t>ия,</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pacing w:val="-4"/>
          <w:sz w:val="24"/>
          <w:szCs w:val="24"/>
        </w:rPr>
        <w:t>то</w:t>
      </w:r>
      <w:r w:rsidRPr="0045134E">
        <w:rPr>
          <w:rFonts w:ascii="Times New Roman" w:hAnsi="Times New Roman" w:cs="Times New Roman"/>
          <w:b w:val="0"/>
          <w:sz w:val="24"/>
          <w:szCs w:val="24"/>
        </w:rPr>
        <w:t>леран</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сти, ф</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5"/>
          <w:sz w:val="24"/>
          <w:szCs w:val="24"/>
        </w:rPr>
        <w:t>р</w:t>
      </w:r>
      <w:r w:rsidRPr="0045134E">
        <w:rPr>
          <w:rFonts w:ascii="Times New Roman" w:hAnsi="Times New Roman" w:cs="Times New Roman"/>
          <w:b w:val="0"/>
          <w:sz w:val="24"/>
          <w:szCs w:val="24"/>
        </w:rPr>
        <w:t>ми</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8"/>
          <w:sz w:val="24"/>
          <w:szCs w:val="24"/>
        </w:rPr>
        <w:t>у</w:t>
      </w:r>
      <w:r w:rsidRPr="0045134E">
        <w:rPr>
          <w:rFonts w:ascii="Times New Roman" w:hAnsi="Times New Roman" w:cs="Times New Roman"/>
          <w:b w:val="0"/>
          <w:sz w:val="24"/>
          <w:szCs w:val="24"/>
        </w:rPr>
        <w:t>емые на</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но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 м</w:t>
      </w:r>
      <w:r w:rsidRPr="0045134E">
        <w:rPr>
          <w:rFonts w:ascii="Times New Roman" w:hAnsi="Times New Roman" w:cs="Times New Roman"/>
          <w:b w:val="0"/>
          <w:spacing w:val="-3"/>
          <w:sz w:val="24"/>
          <w:szCs w:val="24"/>
        </w:rPr>
        <w:t>е</w:t>
      </w:r>
      <w:r w:rsidRPr="0045134E">
        <w:rPr>
          <w:rFonts w:ascii="Times New Roman" w:hAnsi="Times New Roman" w:cs="Times New Roman"/>
          <w:b w:val="0"/>
          <w:sz w:val="24"/>
          <w:szCs w:val="24"/>
        </w:rPr>
        <w:t>ж</w:t>
      </w:r>
      <w:r w:rsidRPr="0045134E">
        <w:rPr>
          <w:rFonts w:ascii="Times New Roman" w:hAnsi="Times New Roman" w:cs="Times New Roman"/>
          <w:b w:val="0"/>
          <w:spacing w:val="-16"/>
          <w:sz w:val="24"/>
          <w:szCs w:val="24"/>
        </w:rPr>
        <w:t>к</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1"/>
          <w:sz w:val="24"/>
          <w:szCs w:val="24"/>
        </w:rPr>
        <w:t>ф</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н</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ьн</w:t>
      </w:r>
      <w:r w:rsidRPr="0045134E">
        <w:rPr>
          <w:rFonts w:ascii="Times New Roman" w:hAnsi="Times New Roman" w:cs="Times New Roman"/>
          <w:b w:val="0"/>
          <w:sz w:val="24"/>
          <w:szCs w:val="24"/>
        </w:rPr>
        <w:t>о</w:t>
      </w:r>
      <w:r w:rsidRPr="0045134E">
        <w:rPr>
          <w:rFonts w:ascii="Times New Roman" w:hAnsi="Times New Roman" w:cs="Times New Roman"/>
          <w:b w:val="0"/>
          <w:spacing w:val="-6"/>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ди</w:t>
      </w:r>
      <w:r w:rsidRPr="0045134E">
        <w:rPr>
          <w:rFonts w:ascii="Times New Roman" w:hAnsi="Times New Roman" w:cs="Times New Roman"/>
          <w:b w:val="0"/>
          <w:spacing w:val="2"/>
          <w:sz w:val="24"/>
          <w:szCs w:val="24"/>
        </w:rPr>
        <w:t>а</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ог</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i/>
          <w:iCs/>
          <w:spacing w:val="-1"/>
          <w:sz w:val="24"/>
          <w:szCs w:val="24"/>
        </w:rPr>
        <w:t>с</w:t>
      </w:r>
      <w:r w:rsidRPr="0045134E">
        <w:rPr>
          <w:rFonts w:ascii="Times New Roman" w:hAnsi="Times New Roman" w:cs="Times New Roman"/>
          <w:b w:val="0"/>
          <w:i/>
          <w:iCs/>
          <w:sz w:val="24"/>
          <w:szCs w:val="24"/>
        </w:rPr>
        <w:t>кусст</w:t>
      </w:r>
      <w:r w:rsidRPr="0045134E">
        <w:rPr>
          <w:rFonts w:ascii="Times New Roman" w:hAnsi="Times New Roman" w:cs="Times New Roman"/>
          <w:b w:val="0"/>
          <w:i/>
          <w:iCs/>
          <w:spacing w:val="-7"/>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i/>
          <w:iCs/>
          <w:sz w:val="24"/>
          <w:szCs w:val="24"/>
        </w:rPr>
        <w:t>лит</w:t>
      </w:r>
      <w:r w:rsidRPr="0045134E">
        <w:rPr>
          <w:rFonts w:ascii="Times New Roman" w:hAnsi="Times New Roman" w:cs="Times New Roman"/>
          <w:b w:val="0"/>
          <w:i/>
          <w:iCs/>
          <w:spacing w:val="-2"/>
          <w:sz w:val="24"/>
          <w:szCs w:val="24"/>
        </w:rPr>
        <w:t>е</w:t>
      </w:r>
      <w:r w:rsidRPr="0045134E">
        <w:rPr>
          <w:rFonts w:ascii="Times New Roman" w:hAnsi="Times New Roman" w:cs="Times New Roman"/>
          <w:b w:val="0"/>
          <w:i/>
          <w:iCs/>
          <w:sz w:val="24"/>
          <w:szCs w:val="24"/>
        </w:rPr>
        <w:t>р</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pacing w:val="-8"/>
          <w:sz w:val="24"/>
          <w:szCs w:val="24"/>
        </w:rPr>
        <w:t>т</w:t>
      </w:r>
      <w:r w:rsidRPr="0045134E">
        <w:rPr>
          <w:rFonts w:ascii="Times New Roman" w:hAnsi="Times New Roman" w:cs="Times New Roman"/>
          <w:b w:val="0"/>
          <w:i/>
          <w:iCs/>
          <w:spacing w:val="-4"/>
          <w:sz w:val="24"/>
          <w:szCs w:val="24"/>
        </w:rPr>
        <w:t>у</w:t>
      </w:r>
      <w:r w:rsidRPr="0045134E">
        <w:rPr>
          <w:rFonts w:ascii="Times New Roman" w:hAnsi="Times New Roman" w:cs="Times New Roman"/>
          <w:b w:val="0"/>
          <w:i/>
          <w:iCs/>
          <w:spacing w:val="-2"/>
          <w:sz w:val="24"/>
          <w:szCs w:val="24"/>
        </w:rPr>
        <w:t>р</w:t>
      </w:r>
      <w:r w:rsidRPr="0045134E">
        <w:rPr>
          <w:rFonts w:ascii="Times New Roman" w:hAnsi="Times New Roman" w:cs="Times New Roman"/>
          <w:b w:val="0"/>
          <w:i/>
          <w:iCs/>
          <w:sz w:val="24"/>
          <w:szCs w:val="24"/>
        </w:rPr>
        <w:t>а</w:t>
      </w:r>
      <w:r w:rsidRPr="0045134E">
        <w:rPr>
          <w:rFonts w:ascii="Times New Roman" w:hAnsi="Times New Roman" w:cs="Times New Roman"/>
          <w:b w:val="0"/>
          <w:spacing w:val="42"/>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крас</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р</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ия,</w:t>
      </w:r>
      <w:r w:rsidRPr="0045134E">
        <w:rPr>
          <w:rFonts w:ascii="Times New Roman" w:hAnsi="Times New Roman" w:cs="Times New Roman"/>
          <w:b w:val="0"/>
          <w:spacing w:val="35"/>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8"/>
          <w:sz w:val="24"/>
          <w:szCs w:val="24"/>
        </w:rPr>
        <w:t>х</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й</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z w:val="24"/>
          <w:szCs w:val="24"/>
        </w:rPr>
        <w:t>че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 н</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ст</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ый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ы</w:t>
      </w:r>
      <w:r w:rsidRPr="0045134E">
        <w:rPr>
          <w:rFonts w:ascii="Times New Roman" w:hAnsi="Times New Roman" w:cs="Times New Roman"/>
          <w:b w:val="0"/>
          <w:spacing w:val="-1"/>
          <w:sz w:val="24"/>
          <w:szCs w:val="24"/>
        </w:rPr>
        <w:t>бо</w:t>
      </w:r>
      <w:r w:rsidRPr="0045134E">
        <w:rPr>
          <w:rFonts w:ascii="Times New Roman" w:hAnsi="Times New Roman" w:cs="Times New Roman"/>
          <w:b w:val="0"/>
          <w:sz w:val="24"/>
          <w:szCs w:val="24"/>
        </w:rPr>
        <w:t>р, см</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сл</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жи</w:t>
      </w:r>
      <w:r w:rsidRPr="0045134E">
        <w:rPr>
          <w:rFonts w:ascii="Times New Roman" w:hAnsi="Times New Roman" w:cs="Times New Roman"/>
          <w:b w:val="0"/>
          <w:spacing w:val="-2"/>
          <w:sz w:val="24"/>
          <w:szCs w:val="24"/>
        </w:rPr>
        <w:t>з</w:t>
      </w:r>
      <w:r w:rsidRPr="0045134E">
        <w:rPr>
          <w:rFonts w:ascii="Times New Roman" w:hAnsi="Times New Roman" w:cs="Times New Roman"/>
          <w:b w:val="0"/>
          <w:sz w:val="24"/>
          <w:szCs w:val="24"/>
        </w:rPr>
        <w:t>ни, эс</w:t>
      </w:r>
      <w:r w:rsidRPr="0045134E">
        <w:rPr>
          <w:rFonts w:ascii="Times New Roman" w:hAnsi="Times New Roman" w:cs="Times New Roman"/>
          <w:b w:val="0"/>
          <w:spacing w:val="-3"/>
          <w:sz w:val="24"/>
          <w:szCs w:val="24"/>
        </w:rPr>
        <w:t>т</w:t>
      </w:r>
      <w:r w:rsidRPr="0045134E">
        <w:rPr>
          <w:rFonts w:ascii="Times New Roman" w:hAnsi="Times New Roman" w:cs="Times New Roman"/>
          <w:b w:val="0"/>
          <w:sz w:val="24"/>
          <w:szCs w:val="24"/>
        </w:rPr>
        <w:t>етич</w:t>
      </w:r>
      <w:r w:rsidRPr="0045134E">
        <w:rPr>
          <w:rFonts w:ascii="Times New Roman" w:hAnsi="Times New Roman" w:cs="Times New Roman"/>
          <w:b w:val="0"/>
          <w:spacing w:val="5"/>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3"/>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разви</w:t>
      </w:r>
      <w:r w:rsidRPr="0045134E">
        <w:rPr>
          <w:rFonts w:ascii="Times New Roman" w:hAnsi="Times New Roman" w:cs="Times New Roman"/>
          <w:b w:val="0"/>
          <w:spacing w:val="-3"/>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20"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i/>
          <w:iCs/>
          <w:sz w:val="24"/>
          <w:szCs w:val="24"/>
        </w:rPr>
        <w:t>прир</w:t>
      </w:r>
      <w:r w:rsidRPr="0045134E">
        <w:rPr>
          <w:rFonts w:ascii="Times New Roman" w:hAnsi="Times New Roman" w:cs="Times New Roman"/>
          <w:b w:val="0"/>
          <w:i/>
          <w:iCs/>
          <w:spacing w:val="-4"/>
          <w:sz w:val="24"/>
          <w:szCs w:val="24"/>
        </w:rPr>
        <w:t>о</w:t>
      </w:r>
      <w:r w:rsidRPr="0045134E">
        <w:rPr>
          <w:rFonts w:ascii="Times New Roman" w:hAnsi="Times New Roman" w:cs="Times New Roman"/>
          <w:b w:val="0"/>
          <w:i/>
          <w:iCs/>
          <w:sz w:val="24"/>
          <w:szCs w:val="24"/>
        </w:rPr>
        <w:t>да</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z w:val="24"/>
          <w:szCs w:val="24"/>
        </w:rPr>
        <w:t>э</w:t>
      </w:r>
      <w:r w:rsidRPr="0045134E">
        <w:rPr>
          <w:rFonts w:ascii="Times New Roman" w:hAnsi="Times New Roman" w:cs="Times New Roman"/>
          <w:b w:val="0"/>
          <w:spacing w:val="-3"/>
          <w:sz w:val="24"/>
          <w:szCs w:val="24"/>
        </w:rPr>
        <w:t>во</w:t>
      </w:r>
      <w:r w:rsidRPr="0045134E">
        <w:rPr>
          <w:rFonts w:ascii="Times New Roman" w:hAnsi="Times New Roman" w:cs="Times New Roman"/>
          <w:b w:val="0"/>
          <w:spacing w:val="-1"/>
          <w:sz w:val="24"/>
          <w:szCs w:val="24"/>
        </w:rPr>
        <w:t>лю</w:t>
      </w:r>
      <w:r w:rsidRPr="0045134E">
        <w:rPr>
          <w:rFonts w:ascii="Times New Roman" w:hAnsi="Times New Roman" w:cs="Times New Roman"/>
          <w:b w:val="0"/>
          <w:sz w:val="24"/>
          <w:szCs w:val="24"/>
        </w:rPr>
        <w:t>ция,</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z w:val="24"/>
          <w:szCs w:val="24"/>
        </w:rPr>
        <w:t>р</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дн</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я</w:t>
      </w:r>
      <w:r w:rsidRPr="0045134E">
        <w:rPr>
          <w:rFonts w:ascii="Times New Roman" w:hAnsi="Times New Roman" w:cs="Times New Roman"/>
          <w:b w:val="0"/>
          <w:spacing w:val="25"/>
          <w:sz w:val="24"/>
          <w:szCs w:val="24"/>
        </w:rPr>
        <w:t xml:space="preserve"> </w:t>
      </w:r>
      <w:r w:rsidRPr="0045134E">
        <w:rPr>
          <w:rFonts w:ascii="Times New Roman" w:hAnsi="Times New Roman" w:cs="Times New Roman"/>
          <w:b w:val="0"/>
          <w:sz w:val="24"/>
          <w:szCs w:val="24"/>
        </w:rPr>
        <w:t>земля,</w:t>
      </w:r>
      <w:r w:rsidRPr="0045134E">
        <w:rPr>
          <w:rFonts w:ascii="Times New Roman" w:hAnsi="Times New Roman" w:cs="Times New Roman"/>
          <w:b w:val="0"/>
          <w:spacing w:val="24"/>
          <w:sz w:val="24"/>
          <w:szCs w:val="24"/>
        </w:rPr>
        <w:t xml:space="preserve"> </w:t>
      </w:r>
      <w:r w:rsidRPr="0045134E">
        <w:rPr>
          <w:rFonts w:ascii="Times New Roman" w:hAnsi="Times New Roman" w:cs="Times New Roman"/>
          <w:b w:val="0"/>
          <w:sz w:val="24"/>
          <w:szCs w:val="24"/>
        </w:rPr>
        <w:t>з</w:t>
      </w:r>
      <w:r w:rsidRPr="0045134E">
        <w:rPr>
          <w:rFonts w:ascii="Times New Roman" w:hAnsi="Times New Roman" w:cs="Times New Roman"/>
          <w:b w:val="0"/>
          <w:spacing w:val="-4"/>
          <w:sz w:val="24"/>
          <w:szCs w:val="24"/>
        </w:rPr>
        <w:t>а</w:t>
      </w:r>
      <w:r w:rsidRPr="0045134E">
        <w:rPr>
          <w:rFonts w:ascii="Times New Roman" w:hAnsi="Times New Roman" w:cs="Times New Roman"/>
          <w:b w:val="0"/>
          <w:sz w:val="24"/>
          <w:szCs w:val="24"/>
        </w:rPr>
        <w:t>п</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5"/>
          <w:sz w:val="24"/>
          <w:szCs w:val="24"/>
        </w:rPr>
        <w:t>е</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ная</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pacing w:val="-1"/>
          <w:sz w:val="24"/>
          <w:szCs w:val="24"/>
        </w:rPr>
        <w:t>пр</w:t>
      </w:r>
      <w:r w:rsidRPr="0045134E">
        <w:rPr>
          <w:rFonts w:ascii="Times New Roman" w:hAnsi="Times New Roman" w:cs="Times New Roman"/>
          <w:b w:val="0"/>
          <w:sz w:val="24"/>
          <w:szCs w:val="24"/>
        </w:rPr>
        <w:t>ир</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да,</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плане</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pacing w:val="1"/>
          <w:sz w:val="24"/>
          <w:szCs w:val="24"/>
        </w:rPr>
        <w:t>З</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я, э</w:t>
      </w:r>
      <w:r w:rsidRPr="0045134E">
        <w:rPr>
          <w:rFonts w:ascii="Times New Roman" w:hAnsi="Times New Roman" w:cs="Times New Roman"/>
          <w:b w:val="0"/>
          <w:spacing w:val="-14"/>
          <w:sz w:val="24"/>
          <w:szCs w:val="24"/>
        </w:rPr>
        <w:t>к</w:t>
      </w:r>
      <w:r w:rsidRPr="0045134E">
        <w:rPr>
          <w:rFonts w:ascii="Times New Roman" w:hAnsi="Times New Roman" w:cs="Times New Roman"/>
          <w:b w:val="0"/>
          <w:spacing w:val="-4"/>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ич</w:t>
      </w:r>
      <w:r w:rsidRPr="0045134E">
        <w:rPr>
          <w:rFonts w:ascii="Times New Roman" w:hAnsi="Times New Roman" w:cs="Times New Roman"/>
          <w:b w:val="0"/>
          <w:spacing w:val="7"/>
          <w:sz w:val="24"/>
          <w:szCs w:val="24"/>
        </w:rPr>
        <w:t>е</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14"/>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озн</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ни</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6"/>
          <w:sz w:val="24"/>
          <w:szCs w:val="24"/>
        </w:rPr>
        <w:t>е</w:t>
      </w:r>
      <w:r w:rsidRPr="0045134E">
        <w:rPr>
          <w:rFonts w:ascii="Times New Roman" w:hAnsi="Times New Roman" w:cs="Times New Roman"/>
          <w:b w:val="0"/>
          <w:i/>
          <w:iCs/>
          <w:spacing w:val="1"/>
          <w:sz w:val="24"/>
          <w:szCs w:val="24"/>
        </w:rPr>
        <w:t>ло</w:t>
      </w:r>
      <w:r w:rsidRPr="0045134E">
        <w:rPr>
          <w:rFonts w:ascii="Times New Roman" w:hAnsi="Times New Roman" w:cs="Times New Roman"/>
          <w:b w:val="0"/>
          <w:i/>
          <w:iCs/>
          <w:sz w:val="24"/>
          <w:szCs w:val="24"/>
        </w:rPr>
        <w:t>в</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40"/>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pacing w:val="-2"/>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сём</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мире,</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1"/>
          <w:sz w:val="24"/>
          <w:szCs w:val="24"/>
        </w:rPr>
        <w:t>оо</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азие</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3"/>
          <w:sz w:val="24"/>
          <w:szCs w:val="24"/>
        </w:rPr>
        <w:t>к</w:t>
      </w:r>
      <w:r w:rsidRPr="0045134E">
        <w:rPr>
          <w:rFonts w:ascii="Times New Roman" w:hAnsi="Times New Roman" w:cs="Times New Roman"/>
          <w:b w:val="0"/>
          <w:spacing w:val="-16"/>
          <w:sz w:val="24"/>
          <w:szCs w:val="24"/>
        </w:rPr>
        <w:t>у</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10"/>
          <w:sz w:val="24"/>
          <w:szCs w:val="24"/>
        </w:rPr>
        <w:t>ь</w:t>
      </w:r>
      <w:r w:rsidRPr="0045134E">
        <w:rPr>
          <w:rFonts w:ascii="Times New Roman" w:hAnsi="Times New Roman" w:cs="Times New Roman"/>
          <w:b w:val="0"/>
          <w:spacing w:val="-3"/>
          <w:sz w:val="24"/>
          <w:szCs w:val="24"/>
        </w:rPr>
        <w:t>ту</w:t>
      </w:r>
      <w:r w:rsidRPr="0045134E">
        <w:rPr>
          <w:rFonts w:ascii="Times New Roman" w:hAnsi="Times New Roman" w:cs="Times New Roman"/>
          <w:b w:val="0"/>
          <w:sz w:val="24"/>
          <w:szCs w:val="24"/>
        </w:rPr>
        <w:t>р</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z w:val="24"/>
          <w:szCs w:val="24"/>
        </w:rPr>
        <w:t>и нар</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z w:val="24"/>
          <w:szCs w:val="24"/>
        </w:rPr>
        <w:t xml:space="preserve">ов, </w:t>
      </w:r>
      <w:r w:rsidRPr="0045134E">
        <w:rPr>
          <w:rFonts w:ascii="Times New Roman" w:hAnsi="Times New Roman" w:cs="Times New Roman"/>
          <w:b w:val="0"/>
          <w:spacing w:val="-2"/>
          <w:sz w:val="24"/>
          <w:szCs w:val="24"/>
        </w:rPr>
        <w:t>п</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р</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 xml:space="preserve">сс </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ело</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ме</w:t>
      </w:r>
      <w:r w:rsidRPr="0045134E">
        <w:rPr>
          <w:rFonts w:ascii="Times New Roman" w:hAnsi="Times New Roman" w:cs="Times New Roman"/>
          <w:b w:val="0"/>
          <w:spacing w:val="-2"/>
          <w:sz w:val="24"/>
          <w:szCs w:val="24"/>
        </w:rPr>
        <w:t>ж</w:t>
      </w:r>
      <w:r w:rsidRPr="0045134E">
        <w:rPr>
          <w:rFonts w:ascii="Times New Roman" w:hAnsi="Times New Roman" w:cs="Times New Roman"/>
          <w:b w:val="0"/>
          <w:sz w:val="24"/>
          <w:szCs w:val="24"/>
        </w:rPr>
        <w:t>д</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нар</w:t>
      </w:r>
      <w:r w:rsidRPr="0045134E">
        <w:rPr>
          <w:rFonts w:ascii="Times New Roman" w:hAnsi="Times New Roman" w:cs="Times New Roman"/>
          <w:b w:val="0"/>
          <w:spacing w:val="-9"/>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н</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е с</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p>
    <w:p w:rsidR="005C7968" w:rsidRPr="0045134E" w:rsidRDefault="005C7968" w:rsidP="00C434AA">
      <w:pPr>
        <w:spacing w:after="0" w:line="240" w:lineRule="auto"/>
        <w:rPr>
          <w:rFonts w:ascii="Times New Roman" w:hAnsi="Times New Roman" w:cs="Times New Roman"/>
          <w:b w:val="0"/>
          <w:sz w:val="24"/>
          <w:szCs w:val="24"/>
        </w:rPr>
      </w:pPr>
    </w:p>
    <w:p w:rsidR="005C7968" w:rsidRPr="0045134E" w:rsidRDefault="005C7968" w:rsidP="00C434AA">
      <w:pPr>
        <w:pStyle w:val="1d"/>
        <w:jc w:val="both"/>
        <w:rPr>
          <w:rFonts w:ascii="Times New Roman" w:hAnsi="Times New Roman" w:cs="Times New Roman"/>
          <w:bCs/>
          <w:sz w:val="24"/>
          <w:szCs w:val="24"/>
        </w:rPr>
      </w:pPr>
      <w:r w:rsidRPr="0045134E">
        <w:rPr>
          <w:rFonts w:ascii="Times New Roman" w:hAnsi="Times New Roman" w:cs="Times New Roman"/>
          <w:b/>
          <w:bCs/>
          <w:sz w:val="24"/>
          <w:szCs w:val="24"/>
        </w:rPr>
        <w:t>Основные направления и ценностные основы духовно-нравственного развития и воспитания обучающихся</w:t>
      </w:r>
      <w:r w:rsidRPr="0045134E">
        <w:rPr>
          <w:rFonts w:ascii="Times New Roman" w:hAnsi="Times New Roman" w:cs="Times New Roman"/>
          <w:bCs/>
          <w:sz w:val="24"/>
          <w:szCs w:val="24"/>
        </w:rPr>
        <w:t>.</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1.</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 xml:space="preserve">Воспитание гражданственности, патриотизма, уважения к правам, свободам и обязанностям человека. </w:t>
      </w:r>
      <w:r w:rsidRPr="0045134E">
        <w:rPr>
          <w:rFonts w:ascii="Times New Roman" w:hAnsi="Times New Roman" w:cs="Times New Roman"/>
          <w:sz w:val="24"/>
          <w:szCs w:val="24"/>
        </w:rPr>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2.</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нравственных чувств и этического сознания</w:t>
      </w:r>
      <w:r w:rsidRPr="0045134E">
        <w:rPr>
          <w:rFonts w:ascii="Times New Roman" w:hAnsi="Times New Roman" w:cs="Times New Roman"/>
          <w:sz w:val="24"/>
          <w:szCs w:val="24"/>
        </w:rPr>
        <w:t>. 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3.</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 xml:space="preserve">Воспитание трудолюбия, творческого отношения к учению, труду, жизни. </w:t>
      </w:r>
      <w:r w:rsidRPr="0045134E">
        <w:rPr>
          <w:rFonts w:ascii="Times New Roman" w:hAnsi="Times New Roman" w:cs="Times New Roman"/>
          <w:sz w:val="24"/>
          <w:szCs w:val="24"/>
        </w:rPr>
        <w:lastRenderedPageBreak/>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 xml:space="preserve">Направление 4. </w:t>
      </w:r>
      <w:r w:rsidRPr="0045134E">
        <w:rPr>
          <w:rFonts w:ascii="Times New Roman" w:hAnsi="Times New Roman" w:cs="Times New Roman"/>
          <w:sz w:val="24"/>
          <w:szCs w:val="24"/>
          <w:u w:val="single"/>
        </w:rPr>
        <w:t xml:space="preserve">Формирование ценностного отношения к здоровью и здоровому образу жизни. </w:t>
      </w:r>
      <w:r w:rsidRPr="0045134E">
        <w:rPr>
          <w:rFonts w:ascii="Times New Roman" w:hAnsi="Times New Roman" w:cs="Times New Roman"/>
          <w:sz w:val="24"/>
          <w:szCs w:val="24"/>
        </w:rPr>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5.</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ценностного отношения к природе, окружающей среде (экологическое воспитание</w:t>
      </w:r>
      <w:r w:rsidRPr="0045134E">
        <w:rPr>
          <w:rFonts w:ascii="Times New Roman" w:hAnsi="Times New Roman" w:cs="Times New Roman"/>
          <w:sz w:val="24"/>
          <w:szCs w:val="24"/>
        </w:rPr>
        <w:t>). Ценности: родная земля; заповедная природа; планета Земля; экологическое сознание.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6.</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45134E">
        <w:rPr>
          <w:rFonts w:ascii="Times New Roman" w:hAnsi="Times New Roman" w:cs="Times New Roman"/>
          <w:sz w:val="24"/>
          <w:szCs w:val="24"/>
        </w:rPr>
        <w:t xml:space="preserve"> Ценности: красота; гармония; духовный мир человека; эстетическое развитие, самовыражение в творчестве и искусстве.</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w:t>
      </w:r>
      <w:r w:rsidRPr="0045134E">
        <w:rPr>
          <w:rFonts w:ascii="Times New Roman" w:hAnsi="Times New Roman" w:cs="Times New Roman"/>
          <w:b w:val="0"/>
          <w:i/>
          <w:iCs/>
          <w:sz w:val="24"/>
          <w:szCs w:val="24"/>
        </w:rPr>
        <w:t>партнёрские отношения</w:t>
      </w:r>
      <w:r w:rsidRPr="0045134E">
        <w:rPr>
          <w:rFonts w:ascii="Times New Roman" w:hAnsi="Times New Roman" w:cs="Times New Roman"/>
          <w:b w:val="0"/>
          <w:sz w:val="24"/>
          <w:szCs w:val="24"/>
        </w:rPr>
        <w:t xml:space="preserve">, основанные на  </w:t>
      </w:r>
      <w:r w:rsidRPr="0045134E">
        <w:rPr>
          <w:rFonts w:ascii="Times New Roman" w:hAnsi="Times New Roman" w:cs="Times New Roman"/>
          <w:b w:val="0"/>
          <w:i/>
          <w:iCs/>
          <w:sz w:val="24"/>
          <w:szCs w:val="24"/>
        </w:rPr>
        <w:t xml:space="preserve">равенстве </w:t>
      </w:r>
      <w:r w:rsidRPr="0045134E">
        <w:rPr>
          <w:rFonts w:ascii="Times New Roman" w:hAnsi="Times New Roman" w:cs="Times New Roman"/>
          <w:b w:val="0"/>
          <w:sz w:val="24"/>
          <w:szCs w:val="24"/>
        </w:rPr>
        <w:t>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 является центром воспитания ребенка. Именно в школе совместными усилиями педагогов, учащихся, родителей должна быть создана социокультурная среда воспитания.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 социокультурной средой мы понимаем совокупность взаимосвязанных экономических, социальных и культурных отношений к образованию (в широком смысле слова, куда включается и процесс воспитания), наличие и содержание которых позволяет ему продуктивно действовать и самоорганизовываться, саморазвиваться, обновляться, изменяться и, в свою очередь, влиять на социальные процессы. Основными социокультурными условиями эффективного воспитания являются: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правовое, материальное, экономическое обеспечение функционирования, развитие и постоянное обновление образовательно-воспитательной системы;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инициативных групп, сообществ, способных к самостоятельным культурным акциям, проектам,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взаимодействие с институтами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культуры управления;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культуры общения;</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развитие культурных традиций школы.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Воспитательная система школы включает три компонента: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ценностно-смысловое ядро, определяющее ценностные ориентации, цели и принципы воспитания, содержание деятельности субъектов воспитательной системы, а также критерии и методы оценки эффективности воспитательной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пространственно-временную и организационную структуру воспитательной работы, которую составляет устройство детской жизни, система отношений всех участников воспитательного процесса;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координационно-педагогический компонент, в который входит совокупность педагогических технологий, применяемых в воспитательном процессе, управление процессом воспитания и развития воспитательной системы, работа с кадрами.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45134E">
        <w:rPr>
          <w:rFonts w:ascii="Times New Roman" w:hAnsi="Times New Roman" w:cs="Times New Roman"/>
          <w:b w:val="0"/>
          <w:i/>
          <w:iCs/>
          <w:sz w:val="24"/>
          <w:szCs w:val="24"/>
        </w:rPr>
        <w:t>направлений.</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Направление 1: Гражданско – патриотическое воспитание</w:t>
      </w:r>
      <w:r w:rsidRPr="0045134E">
        <w:rPr>
          <w:rFonts w:ascii="Times New Roman" w:hAnsi="Times New Roman" w:cs="Times New Roman"/>
          <w:b w:val="0"/>
          <w:sz w:val="24"/>
          <w:szCs w:val="24"/>
        </w:rPr>
        <w:t>.</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у учащихся знаниевой базы по истории, устройству, культуре Отечества;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Формирование у учащихся правовой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Формирование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Создание условий осознанного выбора растущим человеком нравственных общечеловеческих ценностей.</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у учащихся знания о России: ее истории, культуре, традициях через проектную деятельность, тематические классные часы.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Получение и расширение учащимися знаний о природе, человеке, обществе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Формирование и закрепление у учащихся нравственных ценностей общества через передачу им опыта предшествующих поколений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Использование многообразных форм и методов воспитания у учащихся школы гражданской ответственности.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изучение материала и выполнение учебных заданий по нравственно-оценочным</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линиям развития в разных предметах: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окружающий мир,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литературное чтение – сказки народов России и мира; произведения о России, её природе, людях, истории;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Реализация гражданских правил поведения в учебных взаимодействиях: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посредством технологии оценивания опыт следования совместно выработанным</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единым для всех правилам, умение отстаивать справедливость оценивания, приходить к компромиссу в конфликтных ситуациях и т.п.;</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групповая работа на разных предметах – опыт оказания взаимной помощи и поддержки, разрешения конфликтных ситуаций, общения в разных социальных ролях;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-беседы, чтение книг, изучение предметов, предусмотренных базисным учебным планом, на плакатах, картинах;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учебных дисциплин;</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-сюжетно-ролевые игры, творческие конкурсы, праздники, посильное участие в социальных проектах,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-участие в  национально-культурных праздниках, фестивалях и т.п.</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-участие в восстановлении памятников культуры и истории родного города, края;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участие в детско-взрослых социальных проектах: по подготовке празднования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государственных праздников России, «Этот день победы…» и т.п.</w:t>
      </w:r>
    </w:p>
    <w:p w:rsidR="005C7968" w:rsidRPr="0045134E" w:rsidRDefault="005C7968" w:rsidP="004234C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Направление 2. Воспитание нравственных чувств и этического сознания.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color w:val="000000"/>
          <w:sz w:val="24"/>
          <w:szCs w:val="24"/>
        </w:rPr>
        <w:t>Цель</w:t>
      </w:r>
      <w:r w:rsidRPr="0045134E">
        <w:rPr>
          <w:rFonts w:ascii="Times New Roman" w:hAnsi="Times New Roman" w:cs="Times New Roman"/>
          <w:b w:val="0"/>
          <w:color w:val="000000"/>
          <w:sz w:val="24"/>
          <w:szCs w:val="24"/>
        </w:rPr>
        <w:t>: формирование системы духовных ценностей и отношений ребенка к окружающему миру.</w:t>
      </w:r>
    </w:p>
    <w:p w:rsidR="005C7968" w:rsidRPr="0045134E" w:rsidRDefault="005C7968" w:rsidP="004234C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Задачи: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 Проведение акции благотворительности.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2. Организация дискуссий на тему этики человеческих взаимоотношений.</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333333"/>
          <w:sz w:val="24"/>
          <w:szCs w:val="24"/>
        </w:rPr>
        <w:t xml:space="preserve">3. </w:t>
      </w:r>
      <w:r w:rsidRPr="0045134E">
        <w:rPr>
          <w:rFonts w:ascii="Times New Roman" w:hAnsi="Times New Roman" w:cs="Times New Roman"/>
          <w:b w:val="0"/>
          <w:color w:val="000000"/>
          <w:sz w:val="24"/>
          <w:szCs w:val="24"/>
        </w:rPr>
        <w:t>Вовлечение учащихся в систематические мероприятия по различным видам социально-значимой деятельности.</w:t>
      </w:r>
    </w:p>
    <w:p w:rsidR="005C7968" w:rsidRPr="0045134E" w:rsidRDefault="005C7968" w:rsidP="004234C0">
      <w:pPr>
        <w:pStyle w:val="1d"/>
        <w:jc w:val="both"/>
        <w:rPr>
          <w:rFonts w:ascii="Times New Roman" w:hAnsi="Times New Roman" w:cs="Times New Roman"/>
          <w:bCs/>
          <w:color w:val="000000"/>
          <w:sz w:val="24"/>
          <w:szCs w:val="24"/>
        </w:rPr>
      </w:pPr>
      <w:r w:rsidRPr="0045134E">
        <w:rPr>
          <w:rFonts w:ascii="Times New Roman" w:hAnsi="Times New Roman" w:cs="Times New Roman"/>
          <w:bCs/>
          <w:color w:val="00000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нравственно-оценочным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линиям развития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(анализ и оценка поступков героев; развитие чувства прекрасного; развитие эмоциональной сферы ребёнка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окружающий мир («связь человека и мира», правила поведения в отношениях «человек – человек» и «человек – природа»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духовно-нравственная культура народов России («добро и зло», «мораль и нравственность», «долг и совесть», «милосердие и справедливость»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риторика (нравственные нормы и правила общения в разных речевых ситуациях, культура диалога, речевой этикет);</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жизненной позиции личности – взаимосвязь слова и дела;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реализация нравственных правил поведения в учебном взаимодействии;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групповая форма работы, требующая помощи и поддержки товарища 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экскурсий в места богослужения, встреч с религиозными деятелями;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внеурочных мероприятий, направленных на формирование представлений о нормах морально-нравственного поведения, -беседы,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-обучение дружной игре, взаимной поддержке, участию в коллективных играх, приобретение опыта совместной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-посильное участие в делах благотворительности, милосердия, в оказании помощи нуждающимся, заботе о животных, других живых существах,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о семье, о родителях и прародителях;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 Посильное участие в оказании помощи другим людям: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подготовка праздников, концертов для людей с ограниченными возможностями;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строго добровольный и с согласия родителей сбор собственных небольших средств (например, игрушек) для помощи нуждающимся;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решение практических личных и коллективных задач по установлению добрых отношений в детских сообществах, разрешение споров, конфликтов;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информационно-просветительская работа.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изучения учебных дисциплин и проведения внеурочных мероприятий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обучающиеся получают первоначальные представления о роли знаний, труда и значении творчества в жизни человека и общества: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узнают о профессиях своих родителей (законных представителей)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 ролевых экономических игр, посредством создания игровых ситуаций по мотивам различных профессий, проведения внеурочных мероприятий (конкурсы, города мастеров, организации детских фирм и т. 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раскрывающих перед детьми широкий спектр профессиональной и трудовой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(природоохранительная деятельность, работа творческих и учебно- производственных мастерских, трудовые акции);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умения и навыки самообслуживания в школе и дома;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3: Воспитание трудолюбия, творческого отношения к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знакомство с разными профессиями, их ролью и ролью труда, творчества, учёбы в жизни люде, изучение материала и выполнение учебных заданий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роль труда и творчества, его различные виды, обучение разным трудовым операциям, важность их последовательности для получения результата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окружающий мир – знакомство с профессиями и ролью труда (в т.ч. труда учёных) в развитии общества, преобразования природы;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изобразительное искусство, музыка – роль творческого труда писателей, художников, музыкантов;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трудового опыта в процессе учебной работы;</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настойчивость в исполнении учебных заданий, доведение их до конца;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оценивание результатов своего труда в рамках использования технологии оценивания;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творческое применение предметных знаний на практике, в том числе при реализации различных учебных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группах и коллективные учебные проекты;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-навыки сотрудничества;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презентация своих учебных и творческих достижений.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о профессиях своих родителей (законных представителей) и прародителей, участвуют в презентации «Профессии  наших родных»;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предмета «Технология», участие в разработке и реализации различных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-встречи и беседы с выпускниками школы, знакомство с биографиями выпускников, показавших достойные примеры высокого профессионализма, творческого отношения к труду и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практической пользы своего труда и творчества: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украшение и наведение порядка в пространстве своего дома, класса, школы, улицы;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занятие народными промыслами;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творческих и учебно-производственных мастерских;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отдельные трудовые акции, например «Мой чистый двор» (на исключительно добровольной, сознательной основе);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краткосрочные работы (по желанию и с согласия родителей) в школьных производственных бригадах и других трудовых объединениях (детских и разновозрастных.</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4: Воспитание ценностного отношения к семье и здоровому образу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формирование личности учащегося, стремящегося к сохранению физического, психического и нравственного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Задачи</w:t>
      </w:r>
      <w:r w:rsidRPr="0045134E">
        <w:rPr>
          <w:rFonts w:ascii="Times New Roman" w:hAnsi="Times New Roman" w:cs="Times New Roman"/>
          <w:b w:val="0"/>
          <w:sz w:val="24"/>
          <w:szCs w:val="24"/>
        </w:rPr>
        <w:t>:</w:t>
      </w:r>
    </w:p>
    <w:p w:rsidR="005C7968" w:rsidRPr="0045134E" w:rsidRDefault="005C7968" w:rsidP="004B0AE2">
      <w:pPr>
        <w:pStyle w:val="1d"/>
        <w:numPr>
          <w:ilvl w:val="0"/>
          <w:numId w:val="121"/>
        </w:numPr>
        <w:tabs>
          <w:tab w:val="clear" w:pos="170"/>
          <w:tab w:val="num" w:pos="284"/>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Пропаганда здорового образа жизни.</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системы мер, формирующих у учащихся знания, умения и навыки, необходимые для принятия разумных решений для сохранения</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личного здоровья.</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программы спортивно-оздоровительной работы.</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Становление и поддержание школьных спортивно-культурных традиций.</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новых форм работы с родителями с целью вовлечения их в процесс решения поставленных задач.</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знакомству со здоровым образом жизни и опасностями, угрожающими здоровью людей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риторика – влияние слова на физическое и психологическое состояние человека («словом может убить, словом может спасти»);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правила техники безопасности;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укрепления и сбережения здоровья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осмысленное чередование умственной и физической активности в процессе учёбы;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регулярность безопасных физических упражнений, игр на уроках физкультуры, на переменах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образовательные технологии, построенные на личностно ориентированных подходах, партнёрстве;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 просмотр учебных фильмов, в системе внеклассных мероприятий;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 о значении занятий физическими упражнениями, активного образа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спорта, прогулок на природе для укрепления своего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подготовке и проведении подвижных игр, туристических походов, спортивных соревнований;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 гигиенических норм труда и отдыха;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-просмотра учебных фильмов, игровых и тренинговых программ в системе взаимодействия образовательных и медицинских учреждений;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с педагогами, медицинскими работниками образовательного учреждения, родителями (законными представителями).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ограждения своего здоровья и здоровья близких людей от вредных факторов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окружающей среды: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соблюдение правил личной гигиены, чистоты тела и одежды, корректная помощь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этом младшим, нуждающимся в помощи;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следование здоровьесберегающему режиму дня – учёбы, труда и</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отдыха;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коллективных действий (семейных праздников, дружеских игр) на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свежем воздухе, на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–противодействие (в пределах своих возможностей) курению в общественных местах, пьянству, наркомании.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-Информационно-просветительская работа.</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5: Экологическое воспитание.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формирование экологического мышления и усвоения экологической культуры.</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учащимися природы и истории родного края.</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правильное отношение к окружающей среде.</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по совершенствованию туристских навыков.</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Содействие в проведении исследовательской работы учащихся.</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природоохранных акций.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изучению правил взаимоотношений человека и природы, экологических правил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 – взаимосвязи живой и неживой природы, природы и хозяйства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человека, экологические проблемы и пути их решения, правила экологической этики в отношениях человека и природы;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 – опыт бережного отношения к природе разных народов, отражённый в литературных произведениях;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бережного отношения к природе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-экскурсии, прогулки в природу</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вместе с родителями (законными представителями) в экологической деятельности по месту жительства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-забота (в т.ч. вместе с родителями) о живых существах – домашних и в дикой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работе экологических организаций, в отдельных проектах – экологические патрули, работа лесничеств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текстов (объявления, рекламы, инструкции и пр.) на тему «Бережное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отношение к природе».</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6: Эстетическое воспитание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Изучение материала и выполнение учебных заданий в разных предметах,  направленных на приобщение к искусству, красоте, художественным ценностям 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жизни народов, России, всего мира: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изобразительное искусство и Музыка – приобщение к законам изобразительного</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 музыкального искусства; опыт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 приобщение к литературе как к искусству слова, опыт создания письменных творческих работ;</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приобщение к художественному труду; осознание красоты и гармонии изделий народных промыслов, опыт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восприятия искусства и художественного творчества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исполнение творческих заданий по разным предметам с целью самовыражения, снятия стресса, а не для «первых мест на выставках»;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 уроках художественного труда;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проведение выставок семейного художественного творчества, музыкальных вечеров;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Опыт реализации идеалов красоты в значимой для людей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художественном оформлении помещений, зданий, родного села;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шефстве класса, школы над памятниками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проведение мастер-классов;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опыт следования идеалам красоты, выражения своего душевного состояния при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выбор поступков, жестов, слов, одежды в соответствии с различными житейскими ситуациями.</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45134E">
        <w:rPr>
          <w:rFonts w:ascii="Times New Roman" w:hAnsi="Times New Roman" w:cs="Times New Roman"/>
          <w:b w:val="0"/>
          <w:i/>
          <w:iCs/>
          <w:sz w:val="24"/>
          <w:szCs w:val="24"/>
        </w:rPr>
        <w:t>инструментов: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Во-первых, отбор содержания учебного материала осуществлен с ориентацией на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базовых национальных ценностей: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Во-вторых, краеведческие знания, содержательное, дидактическое и методическое обеспечение которых составляет значительную часть содержания.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В-третьих, поликультурность.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диалогу, знакомству с культурами народов других стран мира.</w:t>
      </w:r>
    </w:p>
    <w:p w:rsidR="005C7968" w:rsidRPr="0045134E" w:rsidRDefault="005C7968" w:rsidP="004234C0">
      <w:pPr>
        <w:spacing w:after="0" w:line="240" w:lineRule="auto"/>
        <w:jc w:val="both"/>
        <w:rPr>
          <w:rFonts w:ascii="Times New Roman" w:hAnsi="Times New Roman" w:cs="Times New Roman"/>
          <w:b w:val="0"/>
          <w:sz w:val="24"/>
          <w:szCs w:val="24"/>
        </w:rPr>
      </w:pPr>
    </w:p>
    <w:p w:rsidR="005C7968" w:rsidRPr="0045134E" w:rsidRDefault="00551969"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2.3.7</w:t>
      </w:r>
      <w:r w:rsidR="005C7968" w:rsidRPr="0045134E">
        <w:rPr>
          <w:rFonts w:ascii="Times New Roman" w:hAnsi="Times New Roman" w:cs="Times New Roman"/>
          <w:sz w:val="24"/>
          <w:szCs w:val="24"/>
        </w:rPr>
        <w:t>.Система воспитательных мероприятий МКОУ «</w:t>
      </w:r>
      <w:r w:rsidR="002D60BA" w:rsidRPr="0045134E">
        <w:rPr>
          <w:rFonts w:ascii="Times New Roman" w:hAnsi="Times New Roman" w:cs="Times New Roman"/>
          <w:sz w:val="24"/>
          <w:szCs w:val="24"/>
        </w:rPr>
        <w:t>Магарская</w:t>
      </w:r>
      <w:r w:rsidR="00C93D8A" w:rsidRPr="0045134E">
        <w:rPr>
          <w:rFonts w:ascii="Times New Roman" w:hAnsi="Times New Roman" w:cs="Times New Roman"/>
          <w:sz w:val="24"/>
          <w:szCs w:val="24"/>
        </w:rPr>
        <w:t xml:space="preserve"> средняя общеобразовательная школа </w:t>
      </w:r>
      <w:r w:rsidR="002D60BA"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 xml:space="preserve">», планируемые результаты духовно-нравственного развития на ступени начального общего образования. Совместная педагогическая деятельность семьи и школы. </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Календарь традиционных школьных дел и праздников</w:t>
      </w:r>
    </w:p>
    <w:p w:rsidR="005C7968" w:rsidRPr="0045134E" w:rsidRDefault="005C7968" w:rsidP="005C7968">
      <w:pPr>
        <w:spacing w:after="0" w:line="240" w:lineRule="auto"/>
        <w:ind w:left="-550"/>
        <w:jc w:val="both"/>
        <w:rPr>
          <w:rFonts w:ascii="Times New Roman" w:hAnsi="Times New Roman" w:cs="Times New Roman"/>
          <w:sz w:val="24"/>
          <w:szCs w:val="24"/>
        </w:rPr>
      </w:pPr>
    </w:p>
    <w:tbl>
      <w:tblPr>
        <w:tblW w:w="0" w:type="auto"/>
        <w:tblInd w:w="3" w:type="dxa"/>
        <w:tblLayout w:type="fixed"/>
        <w:tblLook w:val="0000"/>
      </w:tblPr>
      <w:tblGrid>
        <w:gridCol w:w="2184"/>
        <w:gridCol w:w="7937"/>
      </w:tblGrid>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Время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проведения</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Тема мероприятия</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сентября – День знаний; осенний легкоатлетический кросс «Золотая осень»; экологическая акция «Голубой Алей»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Месячник безопасности «Внимание, дорога!»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Месячник Пожилого Человека;</w:t>
            </w:r>
          </w:p>
          <w:p w:rsidR="005C7968" w:rsidRPr="0045134E" w:rsidRDefault="005C7968" w:rsidP="005823F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Учителя, День самоуправления, Сбор-старт детской организации, Линейка памяти погибш</w:t>
            </w:r>
            <w:r w:rsidR="005823FA" w:rsidRPr="0045134E">
              <w:rPr>
                <w:rFonts w:ascii="Times New Roman" w:hAnsi="Times New Roman" w:cs="Times New Roman"/>
                <w:b w:val="0"/>
                <w:sz w:val="24"/>
                <w:szCs w:val="24"/>
              </w:rPr>
              <w:t>их</w:t>
            </w:r>
            <w:r w:rsidRPr="0045134E">
              <w:rPr>
                <w:rFonts w:ascii="Times New Roman" w:hAnsi="Times New Roman" w:cs="Times New Roman"/>
                <w:b w:val="0"/>
                <w:sz w:val="24"/>
                <w:szCs w:val="24"/>
              </w:rPr>
              <w:t xml:space="preserve"> в Чечне </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День матери, Мероприятия месячника « За здоровый образ жизни»,</w:t>
            </w:r>
          </w:p>
          <w:p w:rsidR="005C7968" w:rsidRPr="0045134E" w:rsidRDefault="005C7968" w:rsidP="005823F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проведение акции «Спорт против наркотиков». Научно-практическая конференция «Будущее </w:t>
            </w:r>
            <w:r w:rsidR="005823FA" w:rsidRPr="0045134E">
              <w:rPr>
                <w:rFonts w:ascii="Times New Roman" w:hAnsi="Times New Roman" w:cs="Times New Roman"/>
                <w:b w:val="0"/>
                <w:sz w:val="24"/>
                <w:szCs w:val="24"/>
              </w:rPr>
              <w:t>Дагестана</w:t>
            </w:r>
            <w:r w:rsidRPr="0045134E">
              <w:rPr>
                <w:rFonts w:ascii="Times New Roman" w:hAnsi="Times New Roman" w:cs="Times New Roman"/>
                <w:b w:val="0"/>
                <w:sz w:val="24"/>
                <w:szCs w:val="24"/>
              </w:rPr>
              <w:t>». День памяти панфиловцев</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Новогодний праздник; Конференция «Наркотики. Закон. Ответственность»; День Героев Отечества; День Конституции</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 экономического месячника, Патриотическая игра  «Зарничка»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Февраль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Вечер встречи выпускников. Месячник по патриотическому воспитанию.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памяти воинов – интернационалистов, День Защитника Отечества.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Март</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Праздник мам; декада детской  книги и славянской письменности</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День космонавтики; Весенняя неделя добра., День открытых дверей </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День Победы. День Семьи. Выпускной бал «До свиданья, начальная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защиты детей. Пришкольный лагерь «Планета детства»</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234C0">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Социальные проекты</w:t>
      </w:r>
    </w:p>
    <w:p w:rsidR="005C7968" w:rsidRPr="0045134E" w:rsidRDefault="005C7968" w:rsidP="004234C0">
      <w:pPr>
        <w:pStyle w:val="1d"/>
        <w:rPr>
          <w:rFonts w:ascii="Times New Roman" w:hAnsi="Times New Roman" w:cs="Times New Roman"/>
          <w:bCs/>
          <w:sz w:val="24"/>
          <w:szCs w:val="24"/>
        </w:rPr>
      </w:pPr>
      <w:r w:rsidRPr="0045134E">
        <w:rPr>
          <w:rFonts w:ascii="Times New Roman" w:hAnsi="Times New Roman" w:cs="Times New Roman"/>
          <w:bCs/>
          <w:sz w:val="24"/>
          <w:szCs w:val="24"/>
        </w:rPr>
        <w:t>В школе реализуются следующи</w:t>
      </w:r>
      <w:r w:rsidR="00433524" w:rsidRPr="0045134E">
        <w:rPr>
          <w:rFonts w:ascii="Times New Roman" w:hAnsi="Times New Roman" w:cs="Times New Roman"/>
          <w:bCs/>
          <w:sz w:val="24"/>
          <w:szCs w:val="24"/>
        </w:rPr>
        <w:t>е</w:t>
      </w:r>
      <w:r w:rsidRPr="0045134E">
        <w:rPr>
          <w:rFonts w:ascii="Times New Roman" w:hAnsi="Times New Roman" w:cs="Times New Roman"/>
          <w:bCs/>
          <w:sz w:val="24"/>
          <w:szCs w:val="24"/>
        </w:rPr>
        <w:t xml:space="preserve"> социальны</w:t>
      </w:r>
      <w:r w:rsidR="00433524" w:rsidRPr="0045134E">
        <w:rPr>
          <w:rFonts w:ascii="Times New Roman" w:hAnsi="Times New Roman" w:cs="Times New Roman"/>
          <w:bCs/>
          <w:sz w:val="24"/>
          <w:szCs w:val="24"/>
        </w:rPr>
        <w:t>е</w:t>
      </w:r>
      <w:r w:rsidRPr="0045134E">
        <w:rPr>
          <w:rFonts w:ascii="Times New Roman" w:hAnsi="Times New Roman" w:cs="Times New Roman"/>
          <w:bCs/>
          <w:sz w:val="24"/>
          <w:szCs w:val="24"/>
        </w:rPr>
        <w:t xml:space="preserve"> проект</w:t>
      </w:r>
      <w:r w:rsidR="00433524" w:rsidRPr="0045134E">
        <w:rPr>
          <w:rFonts w:ascii="Times New Roman" w:hAnsi="Times New Roman" w:cs="Times New Roman"/>
          <w:bCs/>
          <w:sz w:val="24"/>
          <w:szCs w:val="24"/>
        </w:rPr>
        <w:t>ы</w:t>
      </w:r>
      <w:r w:rsidRPr="0045134E">
        <w:rPr>
          <w:rFonts w:ascii="Times New Roman" w:hAnsi="Times New Roman" w:cs="Times New Roman"/>
          <w:bCs/>
          <w:sz w:val="24"/>
          <w:szCs w:val="24"/>
        </w:rPr>
        <w:t>:</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«Наш школьный двор»</w:t>
      </w:r>
      <w:r w:rsidR="00433524" w:rsidRPr="0045134E">
        <w:rPr>
          <w:rFonts w:ascii="Times New Roman" w:hAnsi="Times New Roman" w:cs="Times New Roman"/>
          <w:sz w:val="24"/>
          <w:szCs w:val="24"/>
        </w:rPr>
        <w:t>,</w:t>
      </w:r>
      <w:r w:rsidR="00433524" w:rsidRPr="0045134E">
        <w:rPr>
          <w:rFonts w:ascii="Times New Roman" w:hAnsi="Times New Roman" w:cs="Times New Roman"/>
        </w:rPr>
        <w:t xml:space="preserve"> </w:t>
      </w:r>
      <w:r w:rsidR="00433524" w:rsidRPr="0045134E">
        <w:rPr>
          <w:rFonts w:ascii="Times New Roman" w:hAnsi="Times New Roman" w:cs="Times New Roman"/>
          <w:sz w:val="24"/>
          <w:szCs w:val="24"/>
        </w:rPr>
        <w:t>«Широкий путь в большую жизнь открыла школа нам», «Помощь ветеранам»,  «Скворечники».</w:t>
      </w:r>
    </w:p>
    <w:tbl>
      <w:tblPr>
        <w:tblW w:w="0" w:type="auto"/>
        <w:tblInd w:w="3" w:type="dxa"/>
        <w:tblLayout w:type="fixed"/>
        <w:tblLook w:val="0000"/>
      </w:tblPr>
      <w:tblGrid>
        <w:gridCol w:w="1935"/>
        <w:gridCol w:w="1936"/>
        <w:gridCol w:w="1937"/>
        <w:gridCol w:w="2157"/>
        <w:gridCol w:w="1940"/>
      </w:tblGrid>
      <w:tr w:rsidR="005C7968" w:rsidRPr="0045134E">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ценностные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основания</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механизмы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участники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деятельности</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r>
      <w:tr w:rsidR="005C7968" w:rsidRPr="0045134E">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Экологическое воспитание</w:t>
            </w:r>
          </w:p>
          <w:p w:rsidR="005C7968" w:rsidRPr="0045134E" w:rsidRDefault="005C7968" w:rsidP="005C7968">
            <w:pPr>
              <w:pStyle w:val="1d"/>
              <w:jc w:val="both"/>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подбор сортов растений для посадки</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Дети</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и защита исследовательских работ по теме проекта;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Посадка и уход за рассадой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Высаживание рассады овощей и цветов в грунт</w:t>
            </w:r>
          </w:p>
          <w:p w:rsidR="005C7968" w:rsidRPr="0045134E" w:rsidRDefault="005C7968" w:rsidP="005C7968">
            <w:pPr>
              <w:pStyle w:val="1d"/>
              <w:jc w:val="both"/>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материалы по теме проекта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выращивание овощей для школьной столовой</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-выступления  трудовых отрядов на экологических конкурсах </w:t>
            </w:r>
          </w:p>
        </w:tc>
      </w:tr>
    </w:tbl>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5C7968" w:rsidP="00EA033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Совместная деятельность школы, семьи и общественности по духовно-нравственному развитию и воспитанию учащихся</w:t>
      </w:r>
    </w:p>
    <w:p w:rsidR="005C7968" w:rsidRPr="0045134E" w:rsidRDefault="005C7968" w:rsidP="00EA0338">
      <w:pPr>
        <w:spacing w:after="0" w:line="240" w:lineRule="auto"/>
        <w:jc w:val="center"/>
        <w:rPr>
          <w:rFonts w:ascii="Times New Roman" w:hAnsi="Times New Roman" w:cs="Times New Roman"/>
          <w:sz w:val="24"/>
          <w:szCs w:val="24"/>
        </w:rPr>
      </w:pPr>
    </w:p>
    <w:p w:rsidR="005C7968" w:rsidRPr="0045134E" w:rsidRDefault="005C7968" w:rsidP="00EA0338">
      <w:pPr>
        <w:tabs>
          <w:tab w:val="left" w:pos="284"/>
        </w:tabs>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Взаимодействие с организациями и учреждениями по духовно-нравственному развитию и воспитанию обучающихся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Дополнительное образование в школе и вне школы органично вплетено в комплексную программу воспитательной деятельности через реализацию целевых</w:t>
      </w:r>
      <w:r w:rsidR="00EA033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программ, а также взаимодействием:</w:t>
      </w:r>
    </w:p>
    <w:p w:rsidR="005C7968" w:rsidRPr="0045134E" w:rsidRDefault="005C7968" w:rsidP="004B0AE2">
      <w:pPr>
        <w:numPr>
          <w:ilvl w:val="0"/>
          <w:numId w:val="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 МБОУ </w:t>
      </w:r>
      <w:r w:rsidR="00C93D8A" w:rsidRPr="0045134E">
        <w:rPr>
          <w:rFonts w:ascii="Times New Roman" w:hAnsi="Times New Roman" w:cs="Times New Roman"/>
          <w:b w:val="0"/>
          <w:sz w:val="24"/>
          <w:szCs w:val="24"/>
        </w:rPr>
        <w:t xml:space="preserve">ЦДЮТК «Дом детского творчества»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w:t>
      </w:r>
      <w:r w:rsidRPr="0045134E">
        <w:rPr>
          <w:rFonts w:ascii="Times New Roman" w:hAnsi="Times New Roman" w:cs="Times New Roman"/>
          <w:b w:val="0"/>
          <w:sz w:val="24"/>
          <w:szCs w:val="24"/>
        </w:rPr>
        <w:t xml:space="preserve"> района;</w:t>
      </w:r>
    </w:p>
    <w:p w:rsidR="005C7968" w:rsidRPr="0045134E" w:rsidRDefault="005C7968" w:rsidP="004B0AE2">
      <w:pPr>
        <w:numPr>
          <w:ilvl w:val="0"/>
          <w:numId w:val="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 МБОУ «Детско-юношеск</w:t>
      </w:r>
      <w:r w:rsidR="00EA0338" w:rsidRPr="0045134E">
        <w:rPr>
          <w:rFonts w:ascii="Times New Roman" w:hAnsi="Times New Roman" w:cs="Times New Roman"/>
          <w:b w:val="0"/>
          <w:sz w:val="24"/>
          <w:szCs w:val="24"/>
        </w:rPr>
        <w:t>ая</w:t>
      </w:r>
      <w:r w:rsidRPr="0045134E">
        <w:rPr>
          <w:rFonts w:ascii="Times New Roman" w:hAnsi="Times New Roman" w:cs="Times New Roman"/>
          <w:b w:val="0"/>
          <w:sz w:val="24"/>
          <w:szCs w:val="24"/>
        </w:rPr>
        <w:t xml:space="preserve"> спортивная школа», </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образовательная среда создает возможность формирования учебной компетентности и повышения культурного уровня и кругозора учащихся.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Совместная образовательная, профессиональная и культурная деятельность включена во  внеучебную деятельность учащихся.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Обязательным компонентом образовательной среды является библиотека и связанный с ней комплекс средств и условий для самостоятельной работы учащихся и использования современных ИКТ.</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Учащиеся успешно выступают с презентацией результатов своей научно-исследовательской деятельности в конференциях, чтениях и конкурсах районного, краевого уровней.</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Значительно расширяется пространство для проявления творческой активности учащихся 1-4 классов в жизнедеятельности школы. Свою субъектность, креативность и индивидуальность они могут проявлять в жизни не только класса, но и всего школьного сообщества. Все это позволяет создать ситуацию успеха для</w:t>
      </w:r>
      <w:r w:rsidR="00EA033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каждого учащегося. В школе поощряются и поддерживаются внешкольные занятия учеников </w:t>
      </w:r>
      <w:r w:rsidR="00C93D8A" w:rsidRPr="0045134E">
        <w:rPr>
          <w:rFonts w:ascii="Times New Roman" w:hAnsi="Times New Roman" w:cs="Times New Roman"/>
          <w:b w:val="0"/>
          <w:sz w:val="24"/>
          <w:szCs w:val="24"/>
        </w:rPr>
        <w:t>в кружках</w:t>
      </w:r>
      <w:r w:rsidRPr="0045134E">
        <w:rPr>
          <w:rFonts w:ascii="Times New Roman" w:hAnsi="Times New Roman" w:cs="Times New Roman"/>
          <w:b w:val="0"/>
          <w:sz w:val="24"/>
          <w:szCs w:val="24"/>
        </w:rPr>
        <w:t xml:space="preserve"> и </w:t>
      </w:r>
      <w:r w:rsidR="00C93D8A" w:rsidRPr="0045134E">
        <w:rPr>
          <w:rFonts w:ascii="Times New Roman" w:hAnsi="Times New Roman" w:cs="Times New Roman"/>
          <w:b w:val="0"/>
          <w:sz w:val="24"/>
          <w:szCs w:val="24"/>
        </w:rPr>
        <w:t>секциях сельской</w:t>
      </w:r>
      <w:r w:rsidRPr="0045134E">
        <w:rPr>
          <w:rFonts w:ascii="Times New Roman" w:hAnsi="Times New Roman" w:cs="Times New Roman"/>
          <w:b w:val="0"/>
          <w:sz w:val="24"/>
          <w:szCs w:val="24"/>
        </w:rPr>
        <w:t xml:space="preserve"> системы общественно-досуговой деятельности. </w:t>
      </w:r>
    </w:p>
    <w:p w:rsidR="005C7968" w:rsidRPr="0045134E" w:rsidRDefault="005C7968" w:rsidP="00EA0338">
      <w:pPr>
        <w:tabs>
          <w:tab w:val="left" w:pos="284"/>
        </w:tabs>
        <w:spacing w:after="0" w:line="240" w:lineRule="auto"/>
        <w:jc w:val="center"/>
        <w:rPr>
          <w:rFonts w:ascii="Times New Roman" w:hAnsi="Times New Roman" w:cs="Times New Roman"/>
          <w:b w:val="0"/>
          <w:sz w:val="24"/>
          <w:szCs w:val="24"/>
        </w:rPr>
      </w:pPr>
    </w:p>
    <w:p w:rsidR="005C7968" w:rsidRPr="0045134E" w:rsidRDefault="005C7968" w:rsidP="00EA0338">
      <w:pPr>
        <w:tabs>
          <w:tab w:val="left" w:pos="284"/>
        </w:tabs>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Совместная деятельность образовательного учреждения и </w:t>
      </w:r>
      <w:r w:rsidR="00C93D8A" w:rsidRPr="0045134E">
        <w:rPr>
          <w:rFonts w:ascii="Times New Roman" w:hAnsi="Times New Roman" w:cs="Times New Roman"/>
          <w:sz w:val="24"/>
          <w:szCs w:val="24"/>
        </w:rPr>
        <w:t>семей,</w:t>
      </w:r>
      <w:r w:rsidRPr="0045134E">
        <w:rPr>
          <w:rFonts w:ascii="Times New Roman" w:hAnsi="Times New Roman" w:cs="Times New Roman"/>
          <w:sz w:val="24"/>
          <w:szCs w:val="24"/>
        </w:rPr>
        <w:t xml:space="preserve"> обучающихся по духовно-нравственному развитию и воспитанию</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развития ребенка очень важны гармоничные отношения с родителями.</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Основными задачами в работе с родителями являются: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 родителей эмпатии и способности оказывать поддержку;</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усиление взаимного интереса и принятия;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развитие конструктивных способов взаимодействия;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новых конструктивных способов разрешения конфликтных ситуаций;</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увеличение взаимной открытости;</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улучшение понимания родителями собственного ребенка, особенностей и закономерностей его развития.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общешкольная родительская конференция;</w:t>
      </w:r>
    </w:p>
    <w:p w:rsidR="005C7968" w:rsidRPr="0045134E" w:rsidRDefault="005C7968" w:rsidP="004B0AE2">
      <w:pPr>
        <w:pStyle w:val="1d"/>
        <w:numPr>
          <w:ilvl w:val="0"/>
          <w:numId w:val="56"/>
        </w:numPr>
        <w:tabs>
          <w:tab w:val="left" w:pos="284"/>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родительские собрания;</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консультации;</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родительский лекторий.</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деятельности школы по повышению педагогической культуры родителей принимают участие педагог-психолог, социальный педагог, медицинский работник, работники правоохранительных органов и других структур, представители общественности.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sz w:val="24"/>
          <w:szCs w:val="24"/>
        </w:rPr>
        <w:t>Повышение педагогической культуры родителей (законных представителей) учащихся путем проведения родительских собраний и конференций, организации родительского лектория, выпуска информационных материалов и публичных докладов школы по итогам работы, портфолио ученика</w:t>
      </w:r>
      <w:r w:rsidRPr="0045134E">
        <w:rPr>
          <w:rFonts w:ascii="Times New Roman" w:hAnsi="Times New Roman" w:cs="Times New Roman"/>
          <w:b w:val="0"/>
          <w:i/>
          <w:iCs/>
          <w:sz w:val="24"/>
          <w:szCs w:val="24"/>
        </w:rPr>
        <w:t>.</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таких как: праздник мам, День Защитника Отечества, День Семьи, совместные встречи с ветеранами войны и труда.</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w:t>
      </w:r>
    </w:p>
    <w:p w:rsidR="005C7968" w:rsidRPr="0045134E" w:rsidRDefault="005C7968" w:rsidP="00EA0338">
      <w:pPr>
        <w:tabs>
          <w:tab w:val="left" w:pos="284"/>
        </w:tabs>
        <w:spacing w:after="0" w:line="240" w:lineRule="auto"/>
        <w:jc w:val="both"/>
        <w:rPr>
          <w:rFonts w:ascii="Times New Roman" w:hAnsi="Times New Roman" w:cs="Times New Roman"/>
          <w:sz w:val="24"/>
          <w:szCs w:val="24"/>
        </w:rPr>
      </w:pPr>
    </w:p>
    <w:p w:rsidR="005C7968" w:rsidRPr="0045134E" w:rsidRDefault="005C7968" w:rsidP="00EA0338">
      <w:pPr>
        <w:spacing w:after="0" w:line="240" w:lineRule="auto"/>
        <w:jc w:val="both"/>
        <w:rPr>
          <w:rFonts w:ascii="Times New Roman" w:hAnsi="Times New Roman" w:cs="Times New Roman"/>
          <w:sz w:val="24"/>
          <w:szCs w:val="24"/>
        </w:rPr>
      </w:pPr>
    </w:p>
    <w:tbl>
      <w:tblPr>
        <w:tblW w:w="0" w:type="auto"/>
        <w:tblLayout w:type="fixed"/>
        <w:tblLook w:val="0000"/>
      </w:tblPr>
      <w:tblGrid>
        <w:gridCol w:w="1933"/>
        <w:gridCol w:w="2353"/>
        <w:gridCol w:w="857"/>
        <w:gridCol w:w="3322"/>
        <w:gridCol w:w="1763"/>
      </w:tblGrid>
      <w:tr w:rsidR="005C7968"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Основные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направления</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Принципы взаимодействия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 и семьи в 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w:t>
            </w:r>
            <w:r w:rsidR="00EA0338" w:rsidRPr="0045134E">
              <w:rPr>
                <w:rFonts w:ascii="Times New Roman" w:hAnsi="Times New Roman" w:cs="Times New Roman"/>
                <w:b w:val="0"/>
                <w:sz w:val="24"/>
                <w:szCs w:val="24"/>
              </w:rPr>
              <w:t>м</w:t>
            </w:r>
            <w:r w:rsidRPr="0045134E">
              <w:rPr>
                <w:rFonts w:ascii="Times New Roman" w:hAnsi="Times New Roman" w:cs="Times New Roman"/>
                <w:b w:val="0"/>
                <w:sz w:val="24"/>
                <w:szCs w:val="24"/>
              </w:rPr>
              <w:t xml:space="preserve"> развитии 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воспитании обучающихся</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Класс</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Основное содержание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деятельности, мероприятия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деятельности 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формы занятий</w:t>
            </w:r>
          </w:p>
        </w:tc>
      </w:tr>
      <w:tr w:rsidR="005C7968" w:rsidRPr="0045134E">
        <w:trPr>
          <w:trHeight w:val="229"/>
        </w:trPr>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Повышение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представителей)</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обучающихся</w:t>
            </w:r>
          </w:p>
        </w:tc>
        <w:tc>
          <w:tcPr>
            <w:tcW w:w="23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1.Совместная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 семьи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 в том числе в определении основных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направлений, ценностей и приоритетов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 по 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нравственному развитию и воспитанию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в разработке содержания и реализации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и воспитания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оценке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эффективности этих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2.Сочетание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педагогического самообразованием родителей (законных представителей)</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lastRenderedPageBreak/>
              <w:t>1-4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 комитетов классов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Совета школы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Планирование воспитательной работы в классе с учетом запросов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предложений родителей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Разработка памяток,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рекомендаций для родителей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w:t>
            </w:r>
            <w:r w:rsidR="00C93D8A" w:rsidRPr="0045134E">
              <w:rPr>
                <w:rFonts w:ascii="Times New Roman" w:hAnsi="Times New Roman" w:cs="Times New Roman"/>
                <w:sz w:val="24"/>
                <w:szCs w:val="24"/>
              </w:rPr>
              <w:t>Мониторинг удовлетворенности</w:t>
            </w:r>
            <w:r w:rsidRPr="0045134E">
              <w:rPr>
                <w:rFonts w:ascii="Times New Roman" w:hAnsi="Times New Roman" w:cs="Times New Roman"/>
                <w:sz w:val="24"/>
                <w:szCs w:val="24"/>
              </w:rPr>
              <w:t xml:space="preserve"> родителей качеством воспитательно-образовательного процесса в школе</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Заседания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комитетов и советов,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собрания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оформление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стендов, презентаций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Размещение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 на сайте ОУ</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Анкетирование</w:t>
            </w: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1</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Роль семьи в формировании у детей навыков самообслуживания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Агрессивные дети. Причина и последствия детской агрессии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Наказание и поощрение детей в семье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Физическое развитие ребенка </w:t>
            </w:r>
            <w:r w:rsidR="00C93D8A" w:rsidRPr="0045134E">
              <w:rPr>
                <w:rFonts w:ascii="Times New Roman" w:hAnsi="Times New Roman" w:cs="Times New Roman"/>
                <w:b w:val="0"/>
                <w:sz w:val="24"/>
                <w:szCs w:val="24"/>
              </w:rPr>
              <w:t>в школе</w:t>
            </w:r>
            <w:r w:rsidRPr="0045134E">
              <w:rPr>
                <w:rFonts w:ascii="Times New Roman" w:hAnsi="Times New Roman" w:cs="Times New Roman"/>
                <w:b w:val="0"/>
                <w:sz w:val="24"/>
                <w:szCs w:val="24"/>
              </w:rPr>
              <w:t xml:space="preserve"> и дома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Значение эмоций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положительного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взаимодействия ребёнка с</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окружающим миром</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2</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Роль семьи в правовом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воспитании детей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Трудовое участие ребёнка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жизни семьи. Его роль </w:t>
            </w:r>
            <w:r w:rsidR="00C93D8A" w:rsidRPr="0045134E">
              <w:rPr>
                <w:rFonts w:ascii="Times New Roman" w:hAnsi="Times New Roman" w:cs="Times New Roman"/>
                <w:b w:val="0"/>
                <w:sz w:val="24"/>
                <w:szCs w:val="24"/>
              </w:rPr>
              <w:t>в развитии</w:t>
            </w:r>
            <w:r w:rsidRPr="0045134E">
              <w:rPr>
                <w:rFonts w:ascii="Times New Roman" w:hAnsi="Times New Roman" w:cs="Times New Roman"/>
                <w:b w:val="0"/>
                <w:sz w:val="24"/>
                <w:szCs w:val="24"/>
              </w:rPr>
              <w:t xml:space="preserve"> работоспособности и личностных качеств.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не стать жертвой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преступления</w:t>
            </w:r>
          </w:p>
          <w:p w:rsidR="005C7968" w:rsidRPr="0045134E" w:rsidRDefault="005C7968" w:rsidP="005C7968">
            <w:pPr>
              <w:pStyle w:val="1d"/>
              <w:rPr>
                <w:rFonts w:ascii="Times New Roman" w:hAnsi="Times New Roman" w:cs="Times New Roman"/>
                <w:bCs/>
                <w:sz w:val="24"/>
                <w:szCs w:val="24"/>
              </w:rPr>
            </w:pPr>
            <w:r w:rsidRPr="0045134E">
              <w:rPr>
                <w:rFonts w:ascii="Times New Roman" w:hAnsi="Times New Roman" w:cs="Times New Roman"/>
                <w:bCs/>
                <w:sz w:val="24"/>
                <w:szCs w:val="24"/>
              </w:rPr>
              <w:t></w:t>
            </w:r>
            <w:r w:rsidRPr="0045134E">
              <w:rPr>
                <w:rFonts w:ascii="Times New Roman" w:hAnsi="Times New Roman" w:cs="Times New Roman"/>
                <w:sz w:val="24"/>
                <w:szCs w:val="24"/>
              </w:rPr>
              <w:t>Эстетическое воспитание в семье – школа высококультурного человека</w:t>
            </w:r>
            <w:r w:rsidRPr="0045134E">
              <w:rPr>
                <w:rFonts w:ascii="Times New Roman" w:hAnsi="Times New Roman" w:cs="Times New Roman"/>
                <w:bCs/>
                <w:sz w:val="24"/>
                <w:szCs w:val="24"/>
              </w:rPr>
              <w:t>.</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3</w:t>
            </w: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Физиологическое взросление и его влияние на формирование познавательных и личностных качеств ребёнка.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Учебные способности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ребёнка. Пути их развития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уроке и во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Вредные привычки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в раннем возрасте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Эффективное общение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залог успеха</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Физиологическое взросление и его влияние на формирование познавательных и личностных качеств ребёнка.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Учебные способности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ребёнка. Пути их развития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уроке и во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Вредные привычки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в раннем возрасте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Эффективное общение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залог успеха</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Содействие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решении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детей</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Педагогическое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внимание, уважение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требовательность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 (законным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Поддержка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становления и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культуры каждого из родителей (законных</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представителей)</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индивидуального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плана работы с семьями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Оказание помощи  нуждающимся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 (малообеспеченным,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многодетным, опекаемым,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 детей с ограниченными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возможностями и т. 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Привлечение специалистов для решения проблем семьи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в случае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паспорт класса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Соблюдение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Рейды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Психолого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консилиум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 по запросам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родителей</w:t>
            </w:r>
          </w:p>
        </w:tc>
      </w:tr>
      <w:tr w:rsidR="001D19C1"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совместной с</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родителями</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 по</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нравственного</w:t>
            </w:r>
          </w:p>
          <w:p w:rsidR="001D19C1" w:rsidRPr="0045134E" w:rsidRDefault="001D19C1" w:rsidP="001567FD">
            <w:pPr>
              <w:pStyle w:val="1d"/>
              <w:jc w:val="both"/>
              <w:rPr>
                <w:rFonts w:ascii="Times New Roman" w:hAnsi="Times New Roman" w:cs="Times New Roman"/>
                <w:sz w:val="24"/>
                <w:szCs w:val="24"/>
              </w:rPr>
            </w:pPr>
            <w:r w:rsidRPr="0045134E">
              <w:rPr>
                <w:rFonts w:ascii="Times New Roman" w:hAnsi="Times New Roman" w:cs="Times New Roman"/>
                <w:sz w:val="24"/>
                <w:szCs w:val="24"/>
              </w:rPr>
              <w:t>развития и воспитания обучающихся</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Опора на положительный</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опыт семейного</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pStyle w:val="1d"/>
              <w:jc w:val="both"/>
              <w:rPr>
                <w:rFonts w:ascii="Times New Roman" w:hAnsi="Times New Roman" w:cs="Times New Roman"/>
                <w:sz w:val="24"/>
                <w:szCs w:val="24"/>
              </w:rPr>
            </w:pPr>
            <w:r w:rsidRPr="0045134E">
              <w:rPr>
                <w:rFonts w:ascii="Times New Roman" w:hAnsi="Times New Roman" w:cs="Times New Roman"/>
                <w:bCs/>
                <w:sz w:val="24"/>
                <w:szCs w:val="24"/>
              </w:rPr>
              <w:t>1-4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дней здоровья, конкурсов,  праздников</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вместе с родителями (законными</w:t>
            </w:r>
          </w:p>
          <w:p w:rsidR="001D19C1" w:rsidRPr="0045134E" w:rsidRDefault="001D19C1" w:rsidP="001D19C1">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представителями) в проведении выставок семейного художественного творчества, в экскурсионно- краеведческой деятельности, реализации культурно-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Задания детям, которые можно выполнить вместе с родителями (рисунки, поделки, домашние стенгазеты, стихи, лабораторная работа в условиях домашней кухни и т.д.)</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ind w:left="-440"/>
        <w:jc w:val="both"/>
        <w:rPr>
          <w:rFonts w:ascii="Times New Roman" w:hAnsi="Times New Roman" w:cs="Times New Roman"/>
          <w:sz w:val="24"/>
          <w:szCs w:val="24"/>
        </w:rPr>
      </w:pPr>
    </w:p>
    <w:p w:rsidR="005C7968" w:rsidRPr="0045134E" w:rsidRDefault="00551969"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2.3.8</w:t>
      </w:r>
      <w:r w:rsidR="005C7968" w:rsidRPr="0045134E">
        <w:rPr>
          <w:rFonts w:ascii="Times New Roman" w:hAnsi="Times New Roman" w:cs="Times New Roman"/>
          <w:sz w:val="24"/>
          <w:szCs w:val="24"/>
        </w:rPr>
        <w:t>.</w:t>
      </w:r>
      <w:r w:rsidR="005C7968" w:rsidRPr="0045134E">
        <w:rPr>
          <w:rFonts w:ascii="Times New Roman" w:hAnsi="Times New Roman" w:cs="Times New Roman"/>
          <w:b w:val="0"/>
          <w:sz w:val="24"/>
          <w:szCs w:val="24"/>
        </w:rPr>
        <w:t xml:space="preserve"> </w:t>
      </w:r>
      <w:r w:rsidR="005C7968" w:rsidRPr="0045134E">
        <w:rPr>
          <w:rFonts w:ascii="Times New Roman" w:hAnsi="Times New Roman" w:cs="Times New Roman"/>
          <w:sz w:val="24"/>
          <w:szCs w:val="24"/>
        </w:rPr>
        <w:t>Планируемые результаты духовно-нравственного развития и воспитания обучающихся на ступени начального общего образования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5C7968" w:rsidRPr="0045134E" w:rsidRDefault="005C7968" w:rsidP="004B0AE2">
      <w:pPr>
        <w:numPr>
          <w:ilvl w:val="0"/>
          <w:numId w:val="13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C7968" w:rsidRPr="0045134E" w:rsidRDefault="005C7968" w:rsidP="004B0AE2">
      <w:pPr>
        <w:numPr>
          <w:ilvl w:val="0"/>
          <w:numId w:val="13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5C7968" w:rsidRPr="0045134E" w:rsidRDefault="005C7968" w:rsidP="00034F0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Воспитательные результаты распределяются по трём уровням.</w:t>
      </w:r>
    </w:p>
    <w:p w:rsidR="005C7968" w:rsidRPr="0045134E" w:rsidRDefault="005C7968" w:rsidP="00034F01">
      <w:pPr>
        <w:pStyle w:val="1d"/>
        <w:jc w:val="both"/>
        <w:rPr>
          <w:rFonts w:ascii="Times New Roman" w:hAnsi="Times New Roman" w:cs="Times New Roman"/>
          <w:sz w:val="24"/>
          <w:szCs w:val="24"/>
        </w:rPr>
      </w:pPr>
      <w:r w:rsidRPr="0045134E">
        <w:rPr>
          <w:rFonts w:ascii="Times New Roman" w:hAnsi="Times New Roman" w:cs="Times New Roman"/>
          <w:bCs/>
          <w:sz w:val="24"/>
          <w:szCs w:val="24"/>
        </w:rPr>
        <w:t xml:space="preserve">   Первый уровень результатов</w:t>
      </w:r>
      <w:r w:rsidRPr="0045134E">
        <w:rPr>
          <w:rFonts w:ascii="Times New Roman" w:hAnsi="Times New Roman" w:cs="Times New Roman"/>
          <w:sz w:val="24"/>
          <w:szCs w:val="24"/>
        </w:rPr>
        <w:t xml:space="preserve"> </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переходом от одного уровня результатов к другому существенно возрастают воспитательные эффекты:</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 становятся их личностными смыслами, духовно-нравственное развитие обучающихся достигает относительной полноты.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Переход от одного уровня воспитательных результатов к другому должен быть последовательным, постепенным.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Достижение трёх уровней воспитательных результатов обеспечивает появление значимых </w:t>
      </w:r>
      <w:r w:rsidRPr="0045134E">
        <w:rPr>
          <w:rFonts w:ascii="Times New Roman" w:hAnsi="Times New Roman" w:cs="Times New Roman"/>
          <w:b w:val="0"/>
          <w:i/>
          <w:iCs/>
          <w:sz w:val="24"/>
          <w:szCs w:val="24"/>
        </w:rPr>
        <w:t xml:space="preserve">эффектов </w:t>
      </w:r>
      <w:r w:rsidRPr="0045134E">
        <w:rPr>
          <w:rFonts w:ascii="Times New Roman" w:hAnsi="Times New Roman" w:cs="Times New Roman"/>
          <w:b w:val="0"/>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5C7968" w:rsidRPr="0045134E" w:rsidRDefault="005C7968" w:rsidP="00034F0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постижения ценностей гражданского общества, национальной истории и культуры;</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опыт ролевого взаимодействия и реализации гражданской, патриотической позиции;</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опыт социальной и межкультурной коммуникации;</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начальные представления о правах и обязанностях человека, гражданина, семьянина, товарища.</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нравственных чувств и этического сознания:</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традиционным религиям;</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неравнодушие к жизненным проблемам других людей, сочувствие к человеку, находящемуся в трудной ситуации;</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родителям (законным представителям), к старшим, заботливое отношение к младшим;</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знание традиций своей семьи и образовательного учреждения, бережное отношение к ним.</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трудолюбия, творческого отношения к учению, труду, жизни: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труду и творчеству, человеку труда, трудовым достижениям России и человечества, трудолюбие;</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и творческое отношение к учебному труду;</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различных профессиях;</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трудового творческого сотрудничества со сверстниками, старшими детьми и взрослыми;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осознание приоритета нравственных основ труда, творчества, создания нового;</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участия в различных видах общественно полезной и личностно значимой деятельности;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потребности и начальные умения выражать себя в различных доступных и наиболее привлекательных для ребёнка видах творческой деятельности;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к самореализации в социальном творчестве, познавательной и практической, общественно полезной деятельности.</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природе;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эстетического, эмоционально-нравственного отношения к природе;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участия в природоохранной деятельности в школе, на пришкольном участке, по месту жительства;</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личный опыт участия в экологических инициативах, проектах.</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умения видеть красоту в окружающем мире;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умения видеть красоту в поведении, поступках людей;</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эстетических и художественных ценностях отечественной культуры;</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эмоционального постижения народного творчества, этнокультурных традиций, фольклора народов России;</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к реализации эстетических ценностей в пространстве образовательного учреждения и семьи.</w:t>
      </w:r>
    </w:p>
    <w:p w:rsidR="005C7968" w:rsidRPr="0045134E" w:rsidRDefault="005C7968" w:rsidP="00034F01">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Следовательно, воспитательная цель – развитие определенных человеческих качеств личности, отражающих своеобразный нравственный портрет ученика.</w:t>
      </w:r>
    </w:p>
    <w:p w:rsidR="005C7968" w:rsidRPr="0045134E" w:rsidRDefault="005C7968" w:rsidP="00034F01">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умеющий учиться, способный организовать свою деятельность, умеющий пользоваться информационными источниками;</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владеющий опытом мотивированного участия в конкурсах и проектах регионального и международных уровней;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обладающий основами коммуникативной культурой (умеет слушать и слышать собеседника, высказывать свое мнение);</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владеющий основами умения учиться, способный к организации собственной деятельности;</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любящий свой край и свою Родину;</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уважающий и принимающий ценности семьи и общества;</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готовый самостоятельно действовать и отвечать за свои поступки перед семьей и школой;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доброжелательный, умеющий слушать и слышать партнера, умеющий высказать свое мнение;</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выполняющий правила здорового и безопасного образа жизни для себя и окружающих;</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чувствующий свою связь со своим народом, страной, культурой,  природой;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толерантный (уважающий других, непохожих на него людей).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Постоянное и неизменное проявление этих качеств – идеал, то есть недостижимый результат, к которому, однако надо стремиться.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w:t>
      </w:r>
      <w:r w:rsidRPr="0045134E">
        <w:rPr>
          <w:rFonts w:ascii="Times New Roman" w:hAnsi="Times New Roman" w:cs="Times New Roman"/>
          <w:b w:val="0"/>
          <w:sz w:val="24"/>
          <w:szCs w:val="24"/>
        </w:rPr>
        <w:lastRenderedPageBreak/>
        <w:t>ценностную сферу личности; различные тестовые инструменты, созданные с учетом возраста; самооценочные суждения детей.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результатам, не подлежащим итоговой оценке индивидуальных достижений выпускников начальной школы, относятся: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социальных чувств (патриотизм, толерантность, гуманизм и др.);</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(доброта, дружелюбие, честность и т.п.).</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Примерные результаты духовно-нравственного развития и воспитания обучающихся на ступени начального общего образования: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имеют рекомендательный характер и могут уточняться образовательным учреждением и родителями (законными представителями) обучающихся;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Критерии эффективности функционирования Программы духовно- нравственного развития и воспитания младших школьников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Важнейшим показателем эффективности функционирования Программы духовно–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 Объективная оценка воспитательной работы возможна при использовании социологических и психолого-педагогических исследований (наблюдение, тестирование, анкетирование обучающихся, родителей и педагогов).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Формальные критерии: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проектирование образовательной, внеурочной и внешкольной среды общеобразовательного учреждения;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условий для самореализации личности во внеурочное время.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Неформальные критерии: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ориентация учащихся на конкретные нравственные и социальные нормы поведения, овладение навыками социально-нормативного поведения;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учащимися и родителями возможности ребенка реализовать свои способности в школе;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психологической защищенности учащихся и в целом нравственно- психологический климат школы;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стабильных доброжелательных отношений между обучающимися и педагогами.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Наиболее информативными методами диагностики являются: беседа, наблюдение, тестирование, анкетирование, ситуация выбора.</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DC2A1E"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2.4.</w:t>
      </w:r>
      <w:r w:rsidR="00034F01" w:rsidRPr="0045134E">
        <w:rPr>
          <w:rFonts w:ascii="Times New Roman" w:hAnsi="Times New Roman" w:cs="Times New Roman"/>
          <w:sz w:val="24"/>
          <w:szCs w:val="24"/>
        </w:rPr>
        <w:t xml:space="preserve"> </w:t>
      </w:r>
      <w:r w:rsidR="005C7968" w:rsidRPr="0045134E">
        <w:rPr>
          <w:rFonts w:ascii="Times New Roman" w:hAnsi="Times New Roman" w:cs="Times New Roman"/>
          <w:kern w:val="24"/>
          <w:sz w:val="24"/>
          <w:szCs w:val="24"/>
        </w:rPr>
        <w:t>П</w:t>
      </w:r>
      <w:r w:rsidR="00CB3906" w:rsidRPr="0045134E">
        <w:rPr>
          <w:rFonts w:ascii="Times New Roman" w:hAnsi="Times New Roman" w:cs="Times New Roman"/>
          <w:kern w:val="24"/>
          <w:sz w:val="24"/>
          <w:szCs w:val="24"/>
        </w:rPr>
        <w:t>рограмма формирования экологической культуры</w:t>
      </w:r>
      <w:r w:rsidR="005C7968" w:rsidRPr="0045134E">
        <w:rPr>
          <w:rFonts w:ascii="Times New Roman" w:hAnsi="Times New Roman" w:cs="Times New Roman"/>
          <w:kern w:val="24"/>
          <w:sz w:val="24"/>
          <w:szCs w:val="24"/>
        </w:rPr>
        <w:t xml:space="preserve">, </w:t>
      </w:r>
      <w:r w:rsidR="00CB3906" w:rsidRPr="0045134E">
        <w:rPr>
          <w:rFonts w:ascii="Times New Roman" w:hAnsi="Times New Roman" w:cs="Times New Roman"/>
          <w:kern w:val="24"/>
          <w:sz w:val="24"/>
          <w:szCs w:val="24"/>
        </w:rPr>
        <w:t>здорового и безопасного образа жизни</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xml:space="preserve">Программа сформирована с учётом </w:t>
      </w:r>
      <w:r w:rsidRPr="0045134E">
        <w:rPr>
          <w:rStyle w:val="a4"/>
          <w:rFonts w:ascii="Times New Roman" w:hAnsi="Times New Roman"/>
          <w:i/>
          <w:iCs/>
          <w:sz w:val="24"/>
          <w:szCs w:val="24"/>
        </w:rPr>
        <w:t>факторов, оказывающих существенное влияние на состояние здоровья детей</w:t>
      </w:r>
      <w:r w:rsidRPr="0045134E">
        <w:rPr>
          <w:rFonts w:ascii="Times New Roman" w:hAnsi="Times New Roman" w:cs="Times New Roman"/>
          <w:sz w:val="24"/>
          <w:szCs w:val="24"/>
        </w:rPr>
        <w:t>:</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 неблагоприятные социальные, экономические и экологические условия;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активно формируемые в младшем школьном возрасте комплексы знаний, установок, правил поведения, привычек;</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w:t>
      </w:r>
    </w:p>
    <w:p w:rsidR="005C7968" w:rsidRPr="0045134E" w:rsidRDefault="00DC2A1E" w:rsidP="00034F01">
      <w:pPr>
        <w:pStyle w:val="1d"/>
        <w:jc w:val="both"/>
        <w:rPr>
          <w:rStyle w:val="a4"/>
          <w:rFonts w:ascii="Times New Roman" w:hAnsi="Times New Roman"/>
          <w:sz w:val="24"/>
          <w:szCs w:val="24"/>
        </w:rPr>
      </w:pPr>
      <w:r w:rsidRPr="0045134E">
        <w:rPr>
          <w:rStyle w:val="a4"/>
          <w:rFonts w:ascii="Times New Roman" w:hAnsi="Times New Roman"/>
          <w:sz w:val="24"/>
          <w:szCs w:val="24"/>
        </w:rPr>
        <w:t>2.4</w:t>
      </w:r>
      <w:r w:rsidR="005C7968" w:rsidRPr="0045134E">
        <w:rPr>
          <w:rStyle w:val="a4"/>
          <w:rFonts w:ascii="Times New Roman" w:hAnsi="Times New Roman"/>
          <w:sz w:val="24"/>
          <w:szCs w:val="24"/>
        </w:rPr>
        <w:t>.1.</w:t>
      </w:r>
      <w:r w:rsidR="00034F01" w:rsidRPr="0045134E">
        <w:rPr>
          <w:rStyle w:val="a4"/>
          <w:rFonts w:ascii="Times New Roman" w:hAnsi="Times New Roman"/>
          <w:sz w:val="24"/>
          <w:szCs w:val="24"/>
        </w:rPr>
        <w:t xml:space="preserve"> </w:t>
      </w:r>
      <w:r w:rsidR="005C7968" w:rsidRPr="0045134E">
        <w:rPr>
          <w:rStyle w:val="a4"/>
          <w:rFonts w:ascii="Times New Roman" w:hAnsi="Times New Roman"/>
          <w:sz w:val="24"/>
          <w:szCs w:val="24"/>
        </w:rPr>
        <w:t>Цели и задачи программы  формирования экологической культуры, здорового и безопасного образа жизни</w:t>
      </w:r>
    </w:p>
    <w:p w:rsidR="005C7968" w:rsidRPr="0045134E" w:rsidRDefault="005C7968" w:rsidP="00034F01">
      <w:pPr>
        <w:pStyle w:val="19"/>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w:t>
      </w:r>
      <w:r w:rsidRPr="0045134E">
        <w:rPr>
          <w:rStyle w:val="a4"/>
          <w:rFonts w:ascii="Times New Roman" w:hAnsi="Times New Roman"/>
          <w:iCs/>
          <w:sz w:val="24"/>
          <w:szCs w:val="24"/>
        </w:rPr>
        <w:t>Цель программы</w:t>
      </w:r>
      <w:r w:rsidRPr="0045134E">
        <w:rPr>
          <w:rStyle w:val="a4"/>
          <w:rFonts w:ascii="Times New Roman" w:hAnsi="Times New Roman"/>
          <w:i/>
          <w:iCs/>
          <w:sz w:val="24"/>
          <w:szCs w:val="24"/>
        </w:rPr>
        <w:t xml:space="preserve">: </w:t>
      </w:r>
      <w:r w:rsidRPr="0045134E">
        <w:rPr>
          <w:rFonts w:ascii="Times New Roman" w:hAnsi="Times New Roman" w:cs="Times New Roman"/>
          <w:b w:val="0"/>
          <w:sz w:val="24"/>
          <w:szCs w:val="24"/>
        </w:rPr>
        <w:t>Формирование   здорового   образа   жизни  младших школьников, 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C7968" w:rsidRPr="0045134E" w:rsidRDefault="005C7968" w:rsidP="00034F01">
      <w:pPr>
        <w:pStyle w:val="19"/>
        <w:spacing w:after="0" w:line="240" w:lineRule="auto"/>
        <w:rPr>
          <w:rFonts w:ascii="Times New Roman" w:hAnsi="Times New Roman" w:cs="Times New Roman"/>
          <w:b w:val="0"/>
          <w:sz w:val="24"/>
          <w:szCs w:val="24"/>
        </w:rPr>
      </w:pPr>
      <w:r w:rsidRPr="0045134E">
        <w:rPr>
          <w:rStyle w:val="a4"/>
          <w:rFonts w:ascii="Times New Roman" w:hAnsi="Times New Roman"/>
          <w:iCs/>
          <w:sz w:val="24"/>
          <w:szCs w:val="24"/>
        </w:rPr>
        <w:t>Задачи формирования  экологической культуры здорового и безопасного образа жизни  обучающихся</w:t>
      </w:r>
      <w:r w:rsidRPr="0045134E">
        <w:rPr>
          <w:rFonts w:ascii="Times New Roman" w:hAnsi="Times New Roman" w:cs="Times New Roman"/>
          <w:b w:val="0"/>
          <w:sz w:val="24"/>
          <w:szCs w:val="24"/>
        </w:rPr>
        <w:t>:</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позитивных факторах, влияющих на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научить обучающихся осознанно выбирать поступки, поведение, позволяющие сохранять  и  укреплять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правильном ( здоровом ) питании, его режиме, структуре, полезных продуктах;</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w:t>
      </w:r>
      <w:r w:rsidRPr="0045134E">
        <w:rPr>
          <w:rFonts w:ascii="Times New Roman" w:hAnsi="Times New Roman" w:cs="Times New Roman"/>
          <w:b w:val="0"/>
          <w:sz w:val="24"/>
          <w:szCs w:val="24"/>
        </w:rPr>
        <w:lastRenderedPageBreak/>
        <w:t>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обучить элементарным навыкам эмоциональной разгрузки (релаксации);</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навыки позитивного коммуникативного общения;</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об основных компонентах   экологической культуры  здоровья  и   здорового   образа   жизни ;</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C7968" w:rsidRPr="0045134E" w:rsidRDefault="005C7968" w:rsidP="00034F0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Ценностные ориентиры</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жизни</w:t>
      </w:r>
      <w:r w:rsidRPr="0045134E">
        <w:rPr>
          <w:rFonts w:ascii="Times New Roman" w:hAnsi="Times New Roman" w:cs="Times New Roman"/>
          <w:b w:val="0"/>
        </w:rPr>
        <w:t xml:space="preserve"> – признание человеческой жизни величайшей ценностью, что реализуется в бережном отношении к другим людям и к природе.</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природы</w:t>
      </w:r>
      <w:r w:rsidRPr="0045134E">
        <w:rPr>
          <w:rFonts w:ascii="Times New Roman" w:hAnsi="Times New Roman" w:cs="Times New Roman"/>
          <w:b w:val="0"/>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человека</w:t>
      </w:r>
      <w:r w:rsidRPr="0045134E">
        <w:rPr>
          <w:rFonts w:ascii="Times New Roman" w:hAnsi="Times New Roman" w:cs="Times New Roman"/>
          <w:b w:val="0"/>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добра</w:t>
      </w:r>
      <w:r w:rsidRPr="0045134E">
        <w:rPr>
          <w:rFonts w:ascii="Times New Roman" w:hAnsi="Times New Roman" w:cs="Times New Roman"/>
          <w:b w:val="0"/>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истины</w:t>
      </w:r>
      <w:r w:rsidRPr="0045134E">
        <w:rPr>
          <w:rFonts w:ascii="Times New Roman" w:hAnsi="Times New Roman" w:cs="Times New Roman"/>
          <w:b w:val="0"/>
        </w:rPr>
        <w:t xml:space="preserve"> – это ценность научного познания как части культуры человечества, разума, понимания сущности бытия, мироздания.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семьи</w:t>
      </w:r>
      <w:r w:rsidRPr="0045134E">
        <w:rPr>
          <w:rFonts w:ascii="Times New Roman" w:hAnsi="Times New Roman" w:cs="Times New Roman"/>
          <w:b w:val="0"/>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труда и творчества</w:t>
      </w:r>
      <w:r w:rsidRPr="0045134E">
        <w:rPr>
          <w:rFonts w:ascii="Times New Roman" w:hAnsi="Times New Roman" w:cs="Times New Roman"/>
          <w:b w:val="0"/>
        </w:rPr>
        <w:t xml:space="preserve"> как естественного условия человеческой жизни, состояния нормального человеческого существования.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свободы</w:t>
      </w:r>
      <w:r w:rsidRPr="0045134E">
        <w:rPr>
          <w:rFonts w:ascii="Times New Roman" w:hAnsi="Times New Roman" w:cs="Times New Roman"/>
          <w:b w:val="0"/>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социальной солидарности</w:t>
      </w:r>
      <w:r w:rsidRPr="0045134E">
        <w:rPr>
          <w:rFonts w:ascii="Times New Roman" w:hAnsi="Times New Roman" w:cs="Times New Roman"/>
          <w:b w:val="0"/>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гражданственности</w:t>
      </w:r>
      <w:r w:rsidRPr="0045134E">
        <w:rPr>
          <w:rFonts w:ascii="Times New Roman" w:hAnsi="Times New Roman" w:cs="Times New Roman"/>
          <w:b w:val="0"/>
        </w:rPr>
        <w:t xml:space="preserve"> – осознание человеком себя как члена общества, народа, представителя страны и государства.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патриотизма</w:t>
      </w:r>
      <w:r w:rsidRPr="0045134E">
        <w:rPr>
          <w:rFonts w:ascii="Times New Roman" w:hAnsi="Times New Roman" w:cs="Times New Roman"/>
          <w:b w:val="0"/>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человечества</w:t>
      </w:r>
      <w:r w:rsidRPr="0045134E">
        <w:rPr>
          <w:rFonts w:ascii="Times New Roman" w:hAnsi="Times New Roman" w:cs="Times New Roman"/>
          <w:b w:val="0"/>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Участники программы:</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Классные руководители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Учителя-предметники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Фельдшер, закрепленный за школой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По завершении этапа проектирования управленческих решений наступает этап их исполнения. При этом работникам школы необходимо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w:t>
      </w:r>
    </w:p>
    <w:p w:rsidR="005C7968" w:rsidRPr="0045134E" w:rsidRDefault="005C7968" w:rsidP="005C7968">
      <w:pPr>
        <w:spacing w:after="0" w:line="240" w:lineRule="auto"/>
        <w:rPr>
          <w:rFonts w:ascii="Times New Roman" w:hAnsi="Times New Roman" w:cs="Times New Roman"/>
          <w:i/>
          <w:iCs/>
          <w:sz w:val="24"/>
          <w:szCs w:val="24"/>
        </w:rPr>
      </w:pP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Базовыми компонентами на всех ступенях являются:</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ценностного отношения к вопросам, касающимся здоровья и здорового образа жизни;</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системы знаний по овладению методами оздоровления организма;</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положительной мотивации, направленной на занятия физическими упражнениями, различными видами спорта;</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медицинских знаний по вопросам оказания доврачебной помощи себе и другому человеку.</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Здоровьеформирующие образовательные технологии, т.е. все те психолого- 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рамках данных направлений осуществляются следующие простые и вместе с тем очень важные действия:</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Убеждать учащихся ежедневно выполнять утреннюю гимнастику, соблюдать режим труда и отдыха школьника.</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Во время учебного дня в школе проводить динамические паузы, подвижные игры.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Задавать посильные домашние задания, которые должны составлять не более одной трети выполняемой работы в классе.</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Следить за сменой видов деятельности школьников в течение дня, чему способствует удобное расписание уроков.</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Проводить ежедневную влажную уборку, проветривание классных комнат на переменах, озеленять классные помещения комнатными растениями.</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Обеспечивать каждого учащегося горячим питанием в столовой.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Следить за условиями теплового режима, освещённости классных помещений.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Привлекать учащихся к занятиям во внеурочное время в спортивных секциях, действующих в школе и вне школы.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9. В рамках обучения детей правильному отношению к собственному здоровью проводить беседы, воспитательные часы с учётом возрастных особенностей детей.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10. Способствовать созданию комфортной атмосферы в школе и классных коллективах.</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11.Применять разнообразные формы работы: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1) Учет состояния детей:</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медицинских карт учащихся.</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Определения группы здоровья.</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Учет посещаемости занятий.</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 санитарно-гигиенических условий и режима работы классов.</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2)Физическая и психологическая разгрузка учащихся: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спортивных секций, кружков.</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Динамические паузы.</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занятия.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Дни здоровья.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Физкультминутки для учащихся .</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летних оздоровительных лагерей при школе с дневным пребыванием.</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3)Урочная и внеурочная работа.</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Открытые классные и общешкольные мероприятия физкультурно-оздоровительной  направленности.</w:t>
      </w:r>
    </w:p>
    <w:p w:rsidR="005C7968" w:rsidRPr="0045134E" w:rsidRDefault="005C7968" w:rsidP="00034F01">
      <w:pPr>
        <w:pStyle w:val="a0"/>
        <w:tabs>
          <w:tab w:val="left" w:pos="284"/>
        </w:tabs>
        <w:spacing w:after="0" w:line="240" w:lineRule="auto"/>
        <w:jc w:val="both"/>
        <w:rPr>
          <w:rFonts w:ascii="Times New Roman" w:hAnsi="Times New Roman" w:cs="Times New Roman"/>
          <w:b w:val="0"/>
        </w:rPr>
      </w:pPr>
      <w:r w:rsidRPr="0045134E">
        <w:rPr>
          <w:rFonts w:ascii="Times New Roman" w:hAnsi="Times New Roman" w:cs="Times New Roman"/>
          <w:b w:val="0"/>
        </w:rPr>
        <w:t>Спортивные кружки и секции: баскетбол, волейбол, футбол, лыжи, легкая атлетика.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DC2A1E" w:rsidRPr="0045134E">
        <w:rPr>
          <w:rFonts w:ascii="Times New Roman" w:hAnsi="Times New Roman" w:cs="Times New Roman"/>
          <w:sz w:val="24"/>
          <w:szCs w:val="24"/>
        </w:rPr>
        <w:t>2.4</w:t>
      </w:r>
      <w:r w:rsidRPr="0045134E">
        <w:rPr>
          <w:rFonts w:ascii="Times New Roman" w:hAnsi="Times New Roman" w:cs="Times New Roman"/>
          <w:sz w:val="24"/>
          <w:szCs w:val="24"/>
        </w:rPr>
        <w:t>.2.  Программа формирования культуры здорового и безопасного образа жизни средствами урочной деятельности</w:t>
      </w:r>
      <w:r w:rsidRPr="0045134E">
        <w:rPr>
          <w:rFonts w:ascii="Times New Roman" w:hAnsi="Times New Roman" w:cs="Times New Roman"/>
          <w:b w:val="0"/>
          <w:sz w:val="24"/>
          <w:szCs w:val="24"/>
        </w:rPr>
        <w:t xml:space="preserve"> может быть реализована по выбранным предметным УМК. В МКОУ «</w:t>
      </w:r>
      <w:r w:rsidR="001E04AE">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 </w:t>
      </w:r>
      <w:r w:rsidRPr="0045134E">
        <w:rPr>
          <w:rFonts w:ascii="Times New Roman" w:hAnsi="Times New Roman" w:cs="Times New Roman"/>
          <w:b w:val="0"/>
          <w:sz w:val="24"/>
          <w:szCs w:val="24"/>
        </w:rPr>
        <w:t>» реализуется с помощью предметов УМК «Школа России»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Система учебников УМК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«Окружающий мир» это разделы: «Здоровье и безопасность», «Мы и наше здоровье», «Наша безопасность», «Как устроен мир», «Путешествия»,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другие.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летом и зимой.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Развитию мотивации к творческому труду, работе на результат служат материалы,  представленные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Формирование культуры здорового и безопасного образа жизни.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способствует формированию у обучающихся ценности здоровья, сохранению и укреплению у них здоровья.</w:t>
      </w:r>
    </w:p>
    <w:p w:rsidR="005C7968" w:rsidRPr="0045134E" w:rsidRDefault="005C7968" w:rsidP="00034F01">
      <w:pPr>
        <w:pStyle w:val="Default"/>
        <w:jc w:val="both"/>
        <w:rPr>
          <w:rFonts w:ascii="Times New Roman" w:hAnsi="Times New Roman" w:cs="Times New Roman"/>
          <w:i/>
          <w:sz w:val="24"/>
          <w:szCs w:val="24"/>
        </w:rPr>
      </w:pPr>
    </w:p>
    <w:p w:rsidR="005C7968" w:rsidRPr="0045134E" w:rsidRDefault="005C7968" w:rsidP="00034F01">
      <w:pPr>
        <w:pStyle w:val="Default"/>
        <w:jc w:val="both"/>
        <w:rPr>
          <w:rFonts w:ascii="Times New Roman" w:hAnsi="Times New Roman" w:cs="Times New Roman"/>
          <w:b/>
          <w:i/>
          <w:sz w:val="24"/>
          <w:szCs w:val="24"/>
        </w:rPr>
      </w:pPr>
      <w:r w:rsidRPr="0045134E">
        <w:rPr>
          <w:rFonts w:ascii="Times New Roman" w:hAnsi="Times New Roman" w:cs="Times New Roman"/>
          <w:b/>
          <w:i/>
          <w:sz w:val="24"/>
          <w:szCs w:val="24"/>
        </w:rPr>
        <w:t xml:space="preserve">Экологически безопасная, здоровьесберегающая инфраструктура образовательного учреждения включает: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наличие и необходимое оснащение помещений для питания обучающихся, а также для хранения и приготовления пищи;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организацию качественного горячего питания обучающихся;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оснащённость кабинетов, физкультурного зала, спортплощадки, малого игрового зала, необходимым игровым и спортивным оборудованием и инвентарём;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наличие помещений для медицинского персонала;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(социальный педагог, </w:t>
      </w:r>
      <w:r w:rsidRPr="0045134E">
        <w:rPr>
          <w:rFonts w:ascii="Times New Roman" w:hAnsi="Times New Roman" w:cs="Times New Roman"/>
          <w:sz w:val="24"/>
          <w:szCs w:val="24"/>
        </w:rPr>
        <w:lastRenderedPageBreak/>
        <w:t xml:space="preserve">учителя физической культуры, психолог, медицинские работники). </w:t>
      </w:r>
    </w:p>
    <w:p w:rsidR="005C7968" w:rsidRPr="0045134E" w:rsidRDefault="005C7968" w:rsidP="00034F01">
      <w:pPr>
        <w:spacing w:after="0" w:line="240" w:lineRule="auto"/>
        <w:jc w:val="both"/>
        <w:rPr>
          <w:rFonts w:ascii="Times New Roman" w:hAnsi="Times New Roman" w:cs="Times New Roman"/>
          <w:sz w:val="24"/>
          <w:szCs w:val="24"/>
        </w:rPr>
      </w:pPr>
    </w:p>
    <w:p w:rsidR="005C7968" w:rsidRPr="0045134E" w:rsidRDefault="005C7968" w:rsidP="00034F01">
      <w:pPr>
        <w:pStyle w:val="a0"/>
        <w:spacing w:after="0" w:line="240" w:lineRule="auto"/>
        <w:jc w:val="both"/>
        <w:rPr>
          <w:rFonts w:ascii="Times New Roman" w:hAnsi="Times New Roman" w:cs="Times New Roman"/>
          <w:i/>
          <w:iCs/>
        </w:rPr>
      </w:pPr>
      <w:r w:rsidRPr="0045134E">
        <w:rPr>
          <w:rFonts w:ascii="Times New Roman" w:hAnsi="Times New Roman" w:cs="Times New Roman"/>
          <w:i/>
          <w:iCs/>
        </w:rPr>
        <w:t>Здоровьесберегающая инфраструктура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и необходимое оснащение помещений для питания обучающихся, а также для хранения и приготовления пищи;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организацию качественного горячего питания учащихся, которую осуществляет столовая школы. Льготное питание получают учащиеся из малообеспеченных семей;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витаминизацию пищи;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оснащённость кабинетов, физкультурного зала, спортплощадок необходимым игровым и спортивным оборудованием и инвентарём;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необходимого и квалифицированного состава специалистов, обеспечивающих оздоровительную работу с обучающимися (учителя физической культуры, медицинский работник</w:t>
      </w:r>
      <w:r w:rsidR="00034F01" w:rsidRPr="0045134E">
        <w:rPr>
          <w:rFonts w:ascii="Times New Roman" w:hAnsi="Times New Roman" w:cs="Times New Roman"/>
          <w:b w:val="0"/>
          <w:sz w:val="24"/>
          <w:szCs w:val="24"/>
        </w:rPr>
        <w:t xml:space="preserve"> ФАП</w:t>
      </w:r>
      <w:r w:rsidRPr="0045134E">
        <w:rPr>
          <w:rFonts w:ascii="Times New Roman" w:hAnsi="Times New Roman" w:cs="Times New Roman"/>
          <w:b w:val="0"/>
          <w:sz w:val="24"/>
          <w:szCs w:val="24"/>
        </w:rPr>
        <w:t>).</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Ответственность и контроль за реализацию этого блока возлагается на администрацию образовательного учреждения.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i/>
          <w:iCs/>
          <w:sz w:val="24"/>
          <w:szCs w:val="24"/>
        </w:rPr>
        <w:t>Рациональная организация учебной и внеурочной деятельности обучающихся</w:t>
      </w:r>
      <w:r w:rsidR="00034F01"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 С этой целью организовано проведение тематических педагогических советов по вопросам нормирования домашней работы учащихся, замеры объема времени, расходуемого учащимися на выполнение заданий;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методов и методик обучения, адекватных возрастным возможностям и особенностям обучающихся (использование методик, вошедших 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УМК);</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введение любых инноваций в учебный процесс только под контролем специалистов;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 реализации этого блока зависит от деятельности каждого педагога.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i/>
          <w:iCs/>
          <w:sz w:val="24"/>
          <w:szCs w:val="24"/>
        </w:rPr>
        <w:t>Эффективная организация физкультурно-оздоровительной работы</w:t>
      </w:r>
      <w:r w:rsidRPr="0045134E">
        <w:rPr>
          <w:rFonts w:ascii="Times New Roman" w:hAnsi="Times New Roman" w:cs="Times New Roman"/>
          <w:sz w:val="24"/>
          <w:szCs w:val="24"/>
        </w:rPr>
        <w:t>,</w:t>
      </w:r>
      <w:r w:rsidRPr="0045134E">
        <w:rPr>
          <w:rFonts w:ascii="Times New Roman" w:hAnsi="Times New Roman" w:cs="Times New Roman"/>
          <w:b w:val="0"/>
          <w:sz w:val="24"/>
          <w:szCs w:val="24"/>
        </w:rPr>
        <w:t xml:space="preserve">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введение в расписание трех уроков физической культуры.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рациональную и соответствующую организацию уроков физической культуры и</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занятий активно-двигательного характера на ступени начального общего</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работа с учащимися, отнесенными к различным медицинским группам;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работы спортивных секций, кружков «</w:t>
      </w:r>
      <w:r w:rsidR="00301178" w:rsidRPr="0045134E">
        <w:rPr>
          <w:rFonts w:ascii="Times New Roman" w:hAnsi="Times New Roman" w:cs="Times New Roman"/>
          <w:b w:val="0"/>
          <w:color w:val="000000"/>
          <w:sz w:val="24"/>
          <w:szCs w:val="24"/>
        </w:rPr>
        <w:t>Волейбол</w:t>
      </w:r>
      <w:r w:rsidRPr="0045134E">
        <w:rPr>
          <w:rFonts w:ascii="Times New Roman" w:hAnsi="Times New Roman" w:cs="Times New Roman"/>
          <w:b w:val="0"/>
          <w:sz w:val="24"/>
          <w:szCs w:val="24"/>
        </w:rPr>
        <w:t>», «</w:t>
      </w:r>
      <w:r w:rsidR="00301178" w:rsidRPr="0045134E">
        <w:rPr>
          <w:rFonts w:ascii="Times New Roman" w:hAnsi="Times New Roman" w:cs="Times New Roman"/>
          <w:b w:val="0"/>
          <w:sz w:val="24"/>
          <w:szCs w:val="24"/>
        </w:rPr>
        <w:t>Здоровейка</w:t>
      </w:r>
      <w:r w:rsidRPr="0045134E">
        <w:rPr>
          <w:rFonts w:ascii="Times New Roman" w:hAnsi="Times New Roman" w:cs="Times New Roman"/>
          <w:b w:val="0"/>
          <w:sz w:val="24"/>
          <w:szCs w:val="24"/>
        </w:rPr>
        <w:t>» и других;</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регулярное проведение спортивно-оздоровительных мероприятий (дней спорта, кросс «Золотая осень»</w:t>
      </w:r>
      <w:r w:rsidR="00B32CBA"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соревнований, олимпиад, походов и т. п.).</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Реализация этого блока зависит от администрации образовательного учреждения, учителей физической культуры, а также всех педагогов.</w:t>
      </w:r>
    </w:p>
    <w:p w:rsidR="005C7968" w:rsidRPr="0045134E" w:rsidRDefault="005C7968" w:rsidP="00034F01">
      <w:pPr>
        <w:spacing w:after="0" w:line="240" w:lineRule="auto"/>
        <w:jc w:val="both"/>
        <w:rPr>
          <w:rFonts w:ascii="Times New Roman" w:hAnsi="Times New Roman" w:cs="Times New Roman"/>
          <w:b w:val="0"/>
          <w:i/>
          <w:iCs/>
          <w:sz w:val="24"/>
          <w:szCs w:val="24"/>
        </w:rPr>
      </w:pPr>
    </w:p>
    <w:p w:rsidR="005C7968" w:rsidRPr="0045134E" w:rsidRDefault="005C7968" w:rsidP="00B32CBA">
      <w:pPr>
        <w:spacing w:after="0" w:line="240"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Реализация дополнительных образовательных программ</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дополнительных образовательных программ предусматривает:</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проведение дней здоровья, конкурсов, праздников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организацию педагогической профилактики вредных привычек среди младших школьников</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организации занятий:</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факультативные занятия;</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классных часов;</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занятия в кружках;</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досуговых мероприятий: конкурсов, праздников, викторин, экскурсий</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дней здоровья;</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семейные праздники.</w:t>
      </w:r>
    </w:p>
    <w:p w:rsidR="005C7968" w:rsidRPr="0045134E" w:rsidRDefault="005C7968" w:rsidP="005C7968">
      <w:pPr>
        <w:spacing w:after="0" w:line="240" w:lineRule="auto"/>
        <w:ind w:left="-550"/>
        <w:jc w:val="both"/>
        <w:rPr>
          <w:rFonts w:ascii="Times New Roman" w:hAnsi="Times New Roman" w:cs="Times New Roman"/>
          <w:i/>
          <w:iCs/>
          <w:sz w:val="24"/>
          <w:szCs w:val="24"/>
        </w:rPr>
      </w:pPr>
    </w:p>
    <w:p w:rsidR="005C7968" w:rsidRPr="0045134E" w:rsidRDefault="005C7968" w:rsidP="00B32CBA">
      <w:pPr>
        <w:spacing w:after="0" w:line="240"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Просветительская работа с родителями (законными представителями) включает:</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w:t>
      </w:r>
      <w:r w:rsidR="00B32CBA"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приобретение для родителей (законных представителей) необходимой научно-методической литературы;</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профилактике вредных привычек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профилактике вредных привычек и т. п.</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Циклограмма работы классного руководителя по внедрению здоровьесберегающих технологий</w:t>
      </w:r>
    </w:p>
    <w:tbl>
      <w:tblPr>
        <w:tblW w:w="0" w:type="auto"/>
        <w:tblLayout w:type="fixed"/>
        <w:tblLook w:val="0000"/>
      </w:tblPr>
      <w:tblGrid>
        <w:gridCol w:w="834"/>
        <w:gridCol w:w="8969"/>
      </w:tblGrid>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Ежедневно</w:t>
            </w:r>
          </w:p>
        </w:tc>
      </w:tr>
      <w:tr w:rsidR="005C7968" w:rsidRPr="0045134E">
        <w:trPr>
          <w:trHeight w:val="2191"/>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Физминутки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Дыхательная гимнастика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Коррегирующая гимнастика для глаз</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горячего питания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на переменах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Прогулка на свежем воздухе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Влажная уборка кабинета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режима проветривания</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Еженедельно</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Классный час по формированию ЗОЖ и БОЖ согласно плану работы</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Ежемесячно</w:t>
            </w:r>
          </w:p>
        </w:tc>
      </w:tr>
      <w:tr w:rsidR="005C7968" w:rsidRPr="0045134E">
        <w:trPr>
          <w:trHeight w:val="108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курса: «Полезные привычки»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курса: «Разговор о правильном питании»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праздники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Генеральная уборка кабинета</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Ежегодно</w:t>
            </w:r>
          </w:p>
        </w:tc>
      </w:tr>
      <w:tr w:rsidR="005C7968" w:rsidRPr="0045134E">
        <w:trPr>
          <w:trHeight w:val="1103"/>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 рисунков по профилактике вредных привычек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общешкольном Дне Здоровья (2 раза в год)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учреждениями дополнительного образования ДСЮШ района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кроссе «Золотая осень»</w:t>
            </w:r>
          </w:p>
        </w:tc>
      </w:tr>
    </w:tbl>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Формы работы</w:t>
      </w:r>
    </w:p>
    <w:tbl>
      <w:tblPr>
        <w:tblW w:w="0" w:type="auto"/>
        <w:tblLayout w:type="fixed"/>
        <w:tblLook w:val="0000"/>
      </w:tblPr>
      <w:tblGrid>
        <w:gridCol w:w="5060"/>
        <w:gridCol w:w="4847"/>
      </w:tblGrid>
      <w:tr w:rsidR="005C7968" w:rsidRPr="0045134E">
        <w:trPr>
          <w:trHeight w:val="36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center"/>
              <w:rPr>
                <w:rFonts w:ascii="Times New Roman" w:hAnsi="Times New Roman" w:cs="Times New Roman"/>
                <w:b w:val="0"/>
              </w:rPr>
            </w:pPr>
            <w:r w:rsidRPr="0045134E">
              <w:rPr>
                <w:rFonts w:ascii="Times New Roman" w:hAnsi="Times New Roman" w:cs="Times New Roman"/>
                <w:b w:val="0"/>
              </w:rPr>
              <w:t>форма работы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center"/>
              <w:rPr>
                <w:rFonts w:ascii="Times New Roman" w:hAnsi="Times New Roman" w:cs="Times New Roman"/>
                <w:b w:val="0"/>
              </w:rPr>
            </w:pPr>
            <w:r w:rsidRPr="0045134E">
              <w:rPr>
                <w:rFonts w:ascii="Times New Roman" w:hAnsi="Times New Roman" w:cs="Times New Roman"/>
                <w:b w:val="0"/>
              </w:rPr>
              <w:t>Тема</w:t>
            </w:r>
          </w:p>
        </w:tc>
      </w:tr>
      <w:tr w:rsidR="005C7968" w:rsidRPr="0045134E">
        <w:trPr>
          <w:trHeight w:val="1676"/>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Классные часы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«Если хочешь быть здоров…»</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сохранить хорошее зрение»</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 практикум</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«Чистота – залог здоровья»</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«Режим для школьника»</w:t>
            </w:r>
          </w:p>
          <w:p w:rsidR="005C7968" w:rsidRPr="0045134E" w:rsidRDefault="005C7968" w:rsidP="005C7968">
            <w:pPr>
              <w:pStyle w:val="a0"/>
              <w:numPr>
                <w:ilvl w:val="0"/>
                <w:numId w:val="21"/>
              </w:numPr>
              <w:spacing w:after="0" w:line="240" w:lineRule="auto"/>
              <w:jc w:val="both"/>
              <w:rPr>
                <w:rFonts w:ascii="Times New Roman" w:hAnsi="Times New Roman" w:cs="Times New Roman"/>
                <w:b w:val="0"/>
              </w:rPr>
            </w:pPr>
            <w:r w:rsidRPr="0045134E">
              <w:rPr>
                <w:rFonts w:ascii="Times New Roman" w:hAnsi="Times New Roman" w:cs="Times New Roman"/>
                <w:b w:val="0"/>
              </w:rPr>
              <w:t>«Значение осанки в жизни человека»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подачи объективной информации 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наркотиках, для формирования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отрицательного отношения к употреблению</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психоактивных веществ, для формирования навыков сопротивления давлению сверстников, для формирования личной ответственности за свои поступки и здоровье, курс «Полезные привычки».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Вкусы и увлечения.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находить новых друзей и</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интересные занятия.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 чем говорят выразительные</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движения.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понимать людей.</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Опасные и безопасные ситуации.</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принимать решения в опасных</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ситуациях.</w:t>
            </w:r>
          </w:p>
          <w:p w:rsidR="005C7968" w:rsidRPr="0045134E" w:rsidRDefault="005C7968" w:rsidP="005C7968">
            <w:pPr>
              <w:pStyle w:val="a0"/>
              <w:numPr>
                <w:ilvl w:val="0"/>
                <w:numId w:val="16"/>
              </w:numPr>
              <w:spacing w:after="0" w:line="240" w:lineRule="auto"/>
              <w:jc w:val="both"/>
              <w:rPr>
                <w:rFonts w:ascii="Times New Roman" w:hAnsi="Times New Roman" w:cs="Times New Roman"/>
                <w:b w:val="0"/>
              </w:rPr>
            </w:pPr>
            <w:r w:rsidRPr="0045134E">
              <w:rPr>
                <w:rFonts w:ascii="Times New Roman" w:hAnsi="Times New Roman" w:cs="Times New Roman"/>
                <w:b w:val="0"/>
              </w:rPr>
              <w:t>«Правда об алкоголе»</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Комплекс физминуток и упражнений для</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формирования здорового образа жизни.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корригирующая гимнастика для глаз</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дыхательная гимнастика</w:t>
            </w:r>
          </w:p>
          <w:p w:rsidR="005C7968" w:rsidRPr="0045134E" w:rsidRDefault="005C7968" w:rsidP="005C7968">
            <w:pPr>
              <w:pStyle w:val="a0"/>
              <w:numPr>
                <w:ilvl w:val="0"/>
                <w:numId w:val="16"/>
              </w:numPr>
              <w:spacing w:after="0" w:line="240" w:lineRule="auto"/>
              <w:jc w:val="both"/>
              <w:rPr>
                <w:rFonts w:ascii="Times New Roman" w:hAnsi="Times New Roman" w:cs="Times New Roman"/>
                <w:b w:val="0"/>
              </w:rPr>
            </w:pPr>
            <w:r w:rsidRPr="0045134E">
              <w:rPr>
                <w:rFonts w:ascii="Times New Roman" w:hAnsi="Times New Roman" w:cs="Times New Roman"/>
                <w:b w:val="0"/>
              </w:rPr>
              <w:t>пальчиковые игры</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1.Родительские собрания по темам:</w:t>
            </w:r>
          </w:p>
          <w:p w:rsidR="005C7968" w:rsidRPr="0045134E" w:rsidRDefault="005C7968" w:rsidP="005C7968">
            <w:pPr>
              <w:numPr>
                <w:ilvl w:val="0"/>
                <w:numId w:val="67"/>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научиться быть здоровыми</w:t>
            </w:r>
          </w:p>
          <w:p w:rsidR="005C7968" w:rsidRPr="0045134E" w:rsidRDefault="005C7968" w:rsidP="005C7968">
            <w:pPr>
              <w:numPr>
                <w:ilvl w:val="0"/>
                <w:numId w:val="67"/>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 – здоровый образ жизни.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3.Привлечение родителей к проведению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праздников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4.Привлечение родителей к участию в</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спортивных мероприятиях класса.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секции в стенах школы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Баскетбол</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Игра</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Лыжи</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Волейбол</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Легкая атлетика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секции в селе, районе</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both"/>
              <w:rPr>
                <w:rFonts w:ascii="Times New Roman" w:hAnsi="Times New Roman" w:cs="Times New Roman"/>
                <w:b w:val="0"/>
              </w:rPr>
            </w:pP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DC2A1E"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2.4</w:t>
      </w:r>
      <w:r w:rsidR="005C7968" w:rsidRPr="0045134E">
        <w:rPr>
          <w:rFonts w:ascii="Times New Roman" w:hAnsi="Times New Roman" w:cs="Times New Roman"/>
          <w:sz w:val="24"/>
          <w:szCs w:val="24"/>
        </w:rPr>
        <w:t>.</w:t>
      </w:r>
      <w:r w:rsidR="00551969" w:rsidRPr="0045134E">
        <w:rPr>
          <w:rFonts w:ascii="Times New Roman" w:hAnsi="Times New Roman" w:cs="Times New Roman"/>
          <w:sz w:val="24"/>
          <w:szCs w:val="24"/>
        </w:rPr>
        <w:t>3</w:t>
      </w:r>
      <w:r w:rsidR="005C7968" w:rsidRPr="0045134E">
        <w:rPr>
          <w:rFonts w:ascii="Times New Roman" w:hAnsi="Times New Roman" w:cs="Times New Roman"/>
          <w:sz w:val="24"/>
          <w:szCs w:val="24"/>
        </w:rPr>
        <w:t>. Базовая модель организации работы школы по формированию у обучающихся экологической культуры, здорового и безопасного образа жизни</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Первый этап - анализ состояния и планирование работы школы по данному направлению, в том числе по:</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просветительской работы образовательного учреждения с учащимися и родителями (законными представителями);</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Второй этап — организация просветительской работы образовательного учреждения.</w:t>
      </w: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Просветительско-воспитательная работа с обучающимися, направленная на формирование ценности здоровья и здорового образа жизни, включает:</w:t>
      </w:r>
    </w:p>
    <w:p w:rsidR="005C7968"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w:t>
      </w:r>
    </w:p>
    <w:p w:rsidR="005C7968"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лекции, беседы, консультации по проблемам сохранения и укрепления здоровья, профилактики вредных привычек;</w:t>
      </w:r>
    </w:p>
    <w:p w:rsidR="00B32CBA"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B32CBA" w:rsidRPr="0045134E" w:rsidRDefault="00B32CBA" w:rsidP="00B32CBA">
      <w:pPr>
        <w:tabs>
          <w:tab w:val="left" w:pos="284"/>
          <w:tab w:val="left" w:pos="426"/>
        </w:tabs>
        <w:spacing w:after="0" w:line="240" w:lineRule="auto"/>
        <w:jc w:val="both"/>
        <w:rPr>
          <w:rFonts w:ascii="Times New Roman" w:hAnsi="Times New Roman" w:cs="Times New Roman"/>
          <w:b w:val="0"/>
          <w:sz w:val="24"/>
          <w:szCs w:val="24"/>
        </w:rPr>
      </w:pP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соответствующих лекций, семинаров, круглых столов и т. п.;</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5C7968" w:rsidRPr="0045134E" w:rsidRDefault="00DC2A1E" w:rsidP="00B32CBA">
      <w:pPr>
        <w:pStyle w:val="Default"/>
        <w:jc w:val="both"/>
        <w:rPr>
          <w:rFonts w:ascii="Times New Roman" w:hAnsi="Times New Roman" w:cs="Times New Roman"/>
          <w:b/>
          <w:bCs/>
          <w:iCs/>
          <w:sz w:val="24"/>
          <w:szCs w:val="24"/>
        </w:rPr>
      </w:pPr>
      <w:r w:rsidRPr="0045134E">
        <w:rPr>
          <w:rFonts w:ascii="Times New Roman" w:hAnsi="Times New Roman" w:cs="Times New Roman"/>
          <w:b/>
          <w:bCs/>
          <w:sz w:val="24"/>
          <w:szCs w:val="24"/>
        </w:rPr>
        <w:t>2.4</w:t>
      </w:r>
      <w:r w:rsidR="005C7968" w:rsidRPr="0045134E">
        <w:rPr>
          <w:rFonts w:ascii="Times New Roman" w:hAnsi="Times New Roman" w:cs="Times New Roman"/>
          <w:b/>
          <w:bCs/>
          <w:sz w:val="24"/>
          <w:szCs w:val="24"/>
        </w:rPr>
        <w:t>.</w:t>
      </w:r>
      <w:r w:rsidR="00551969" w:rsidRPr="0045134E">
        <w:rPr>
          <w:rFonts w:ascii="Times New Roman" w:hAnsi="Times New Roman" w:cs="Times New Roman"/>
          <w:b/>
          <w:bCs/>
          <w:sz w:val="24"/>
          <w:szCs w:val="24"/>
        </w:rPr>
        <w:t>4</w:t>
      </w:r>
      <w:r w:rsidR="005C7968" w:rsidRPr="0045134E">
        <w:rPr>
          <w:rFonts w:ascii="Times New Roman" w:hAnsi="Times New Roman" w:cs="Times New Roman"/>
          <w:b/>
          <w:bCs/>
          <w:sz w:val="24"/>
          <w:szCs w:val="24"/>
        </w:rPr>
        <w:t>. Планируемые результаты освоения программы по формированию</w:t>
      </w:r>
      <w:r w:rsidR="005C7968" w:rsidRPr="0045134E">
        <w:rPr>
          <w:rFonts w:ascii="Times New Roman" w:hAnsi="Times New Roman" w:cs="Times New Roman"/>
          <w:b/>
          <w:bCs/>
          <w:iCs/>
          <w:sz w:val="24"/>
          <w:szCs w:val="24"/>
        </w:rPr>
        <w:t xml:space="preserve"> экологической культуры, здорового и безопасного образа жизни обучающихся. </w:t>
      </w:r>
    </w:p>
    <w:p w:rsidR="005C7968" w:rsidRPr="0045134E" w:rsidRDefault="005C7968" w:rsidP="00B32CBA">
      <w:pPr>
        <w:spacing w:after="0" w:line="240" w:lineRule="auto"/>
        <w:rPr>
          <w:rFonts w:ascii="Times New Roman" w:hAnsi="Times New Roman" w:cs="Times New Roman"/>
          <w:sz w:val="24"/>
          <w:szCs w:val="24"/>
        </w:rPr>
      </w:pPr>
    </w:p>
    <w:tbl>
      <w:tblPr>
        <w:tblW w:w="0" w:type="auto"/>
        <w:tblInd w:w="108" w:type="dxa"/>
        <w:tblLayout w:type="fixed"/>
        <w:tblLook w:val="0000"/>
      </w:tblPr>
      <w:tblGrid>
        <w:gridCol w:w="2627"/>
        <w:gridCol w:w="6840"/>
      </w:tblGrid>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Направление</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ценностного отношения к здоровью и здоровому образу жизни</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У учащихся сформировано ценностное отношение к своему здоровью, здоровью близких и окружающих людей.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2. Учащиеся имеют элементарные представления о физическом, нравственном, психическом и социальном здоровье человека.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3. Учащиеся имеют первоначальный личный опыт здоровьесберегающей деятельности.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4. Учащиеся имеют первоначальные представления о роли физической культуры и спорта для здоровья человека, его образования, труда и творчества.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Учащиеся знают о возможном негативном влиянии компьютерных игр, телевидения, рекламы на здоровье человека</w:t>
            </w:r>
          </w:p>
        </w:tc>
      </w:tr>
      <w:tr w:rsidR="005C7968" w:rsidRPr="0045134E">
        <w:trPr>
          <w:trHeight w:val="1637"/>
        </w:trPr>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Создание здоровье-сберегающей инфраструктуры образовательного учреждения </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Рациональная организация образовательного процесса</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физкультурно-оздоровительной работы</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Полноценная и эффективная работа с обучающимися всех групп здоровья (на уроках физкультуры, в секциях).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Рациональная и соответствующая организация уроков физической культуры и занятий активно-двигательного </w:t>
            </w:r>
            <w:r w:rsidRPr="0045134E">
              <w:rPr>
                <w:rFonts w:ascii="Times New Roman" w:hAnsi="Times New Roman" w:cs="Times New Roman"/>
                <w:b w:val="0"/>
                <w:sz w:val="24"/>
                <w:szCs w:val="24"/>
              </w:rPr>
              <w:lastRenderedPageBreak/>
              <w:t xml:space="preserve">характера. </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Реализация дополнительных образовательных программ</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5C7968" w:rsidRPr="0045134E" w:rsidRDefault="005C7968" w:rsidP="005C7968">
            <w:pPr>
              <w:pStyle w:val="Default"/>
              <w:jc w:val="both"/>
              <w:rPr>
                <w:rFonts w:ascii="Times New Roman" w:hAnsi="Times New Roman" w:cs="Times New Roman"/>
                <w:sz w:val="24"/>
                <w:szCs w:val="24"/>
              </w:rPr>
            </w:pP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Просветительская работа с родителями</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1. 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C7968" w:rsidRPr="0045134E" w:rsidRDefault="005C7968" w:rsidP="005C7968">
      <w:pPr>
        <w:pStyle w:val="Default"/>
        <w:jc w:val="both"/>
        <w:rPr>
          <w:rFonts w:ascii="Times New Roman" w:hAnsi="Times New Roman" w:cs="Times New Roman"/>
          <w:b/>
          <w:bCs/>
          <w:iCs/>
          <w:sz w:val="24"/>
          <w:szCs w:val="24"/>
        </w:rPr>
      </w:pPr>
    </w:p>
    <w:p w:rsidR="005C7968" w:rsidRPr="0045134E" w:rsidRDefault="005C7968" w:rsidP="00B32CBA">
      <w:pPr>
        <w:pStyle w:val="Default"/>
        <w:jc w:val="both"/>
        <w:rPr>
          <w:rFonts w:ascii="Times New Roman" w:hAnsi="Times New Roman" w:cs="Times New Roman"/>
          <w:b/>
          <w:bCs/>
          <w:iCs/>
          <w:sz w:val="24"/>
          <w:szCs w:val="24"/>
        </w:rPr>
      </w:pPr>
      <w:r w:rsidRPr="0045134E">
        <w:rPr>
          <w:rFonts w:ascii="Times New Roman" w:hAnsi="Times New Roman" w:cs="Times New Roman"/>
          <w:b/>
          <w:bCs/>
          <w:iCs/>
          <w:sz w:val="24"/>
          <w:szCs w:val="24"/>
        </w:rPr>
        <w:t xml:space="preserve">Критерии и показатели эффективности деятельности образовательного учреждения в части формирования экологической культуры, здорового и безопасного образа жизни обучающихся.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Основные результаты реализации программы формирования культуры здорового и безопасного образа жизни обучающихся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Мониторинг реализации Программы включает: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травматизма в образовательном учреждении, в том числе дорожно-транспортного травматизма;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показателей количества пропусков занятий по болезни;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высокая рейтинговая оценка деятельности школы по данному направлению в муниципальной или региональной системе образования;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повышение уровня культуры межличностного общения обучающихся и уровня эмпатии друг к другу;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снижение уровня социальной напряжённости в детской и подростковой среде;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результаты экспресс-диагностики показателей здоровья школьников;</w:t>
      </w:r>
    </w:p>
    <w:p w:rsidR="005C7968" w:rsidRPr="0045134E" w:rsidRDefault="005C7968" w:rsidP="005C7968">
      <w:pPr>
        <w:pStyle w:val="Default"/>
        <w:numPr>
          <w:ilvl w:val="0"/>
          <w:numId w:val="112"/>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пожительные результаты анализа анкет по исследованию жизнедеятельности школьников, анкет для родителей (законных представителей). </w:t>
      </w:r>
    </w:p>
    <w:p w:rsidR="005C7968" w:rsidRPr="0045134E" w:rsidRDefault="005C7968" w:rsidP="00B32CBA">
      <w:pPr>
        <w:pStyle w:val="Default"/>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Основные результаты формирования культуры здорового и безопасного образа жизни учащихся не подлежат итоговой оценке индивидуальных достижений обучающихся, однако оцениваются в рамках мониторинговых процедур, в которых ведущими методами являются: суждения родителей, самооценочные суждения детей. </w:t>
      </w:r>
    </w:p>
    <w:p w:rsidR="005C7968" w:rsidRPr="0045134E" w:rsidRDefault="005C7968" w:rsidP="00B32CBA">
      <w:pPr>
        <w:pStyle w:val="Default"/>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В качестве содержательной и критериальной базы оценки выступают планируемые личностные результаты обучения: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ценностное отношение к своему здоровью, здоровью близких и окружающих людей;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элементарные представления о взаимообусловленности физического, нравственного, </w:t>
      </w:r>
      <w:r w:rsidRPr="0045134E">
        <w:rPr>
          <w:rFonts w:ascii="Times New Roman" w:hAnsi="Times New Roman" w:cs="Times New Roman"/>
          <w:color w:val="00000A"/>
          <w:sz w:val="24"/>
          <w:szCs w:val="24"/>
        </w:rPr>
        <w:lastRenderedPageBreak/>
        <w:t xml:space="preserve">социально-психологического здоровья человека, о важности морали и нравственности в сохранении здоровья человека;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первоначальный личный опыт здоровьесберегающей деятельности;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первоначальные представления о роли физической культуры и спорта для здоровья человека, его образования, труда и творчества;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знания о возможном негативном влиянии компьютерных игр, телевидения, рекламы на здоровье человека. </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Модель здоровья школьника</w:t>
      </w:r>
    </w:p>
    <w:tbl>
      <w:tblPr>
        <w:tblW w:w="0" w:type="auto"/>
        <w:tblInd w:w="250" w:type="dxa"/>
        <w:tblLayout w:type="fixed"/>
        <w:tblLook w:val="0000"/>
      </w:tblPr>
      <w:tblGrid>
        <w:gridCol w:w="3190"/>
        <w:gridCol w:w="3188"/>
        <w:gridCol w:w="3193"/>
      </w:tblGrid>
      <w:tr w:rsidR="005C7968" w:rsidRPr="0045134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bCs/>
                <w:sz w:val="24"/>
                <w:szCs w:val="24"/>
              </w:rPr>
            </w:pPr>
            <w:r w:rsidRPr="0045134E">
              <w:rPr>
                <w:rFonts w:ascii="Times New Roman" w:hAnsi="Times New Roman" w:cs="Times New Roman"/>
                <w:bCs/>
                <w:sz w:val="24"/>
                <w:szCs w:val="24"/>
              </w:rPr>
              <w:t xml:space="preserve">Здоровье физическое </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 социальное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 психическое</w:t>
            </w:r>
          </w:p>
        </w:tc>
      </w:tr>
      <w:tr w:rsidR="005C7968" w:rsidRPr="0045134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 саморегуляции в организме, гармония физиологических процессов, максимальная адаптация к окружающей среде</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Моральное самообеспечение, адекватная оценка своего «я», самоопределение.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Высокое сознание, развитое мышление, большая внутренняя моральная сила, побуждающая к действию.</w:t>
            </w:r>
          </w:p>
        </w:tc>
      </w:tr>
    </w:tbl>
    <w:p w:rsidR="00B32CBA" w:rsidRPr="0045134E" w:rsidRDefault="00B32CBA" w:rsidP="005C7968">
      <w:pPr>
        <w:pStyle w:val="Default"/>
        <w:jc w:val="both"/>
        <w:rPr>
          <w:rFonts w:ascii="Times New Roman" w:hAnsi="Times New Roman" w:cs="Times New Roman"/>
          <w:b/>
          <w:bCs/>
          <w:i/>
          <w:iCs/>
          <w:sz w:val="24"/>
          <w:szCs w:val="24"/>
        </w:rPr>
      </w:pP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b/>
          <w:bCs/>
          <w:i/>
          <w:iCs/>
          <w:sz w:val="24"/>
          <w:szCs w:val="24"/>
        </w:rPr>
        <w:t xml:space="preserve">Главное условие для успешного решения оздоровительной программы </w:t>
      </w:r>
      <w:r w:rsidRPr="0045134E">
        <w:rPr>
          <w:rFonts w:ascii="Times New Roman" w:hAnsi="Times New Roman" w:cs="Times New Roman"/>
          <w:sz w:val="24"/>
          <w:szCs w:val="24"/>
        </w:rPr>
        <w:t xml:space="preserve">- воспитание соответствующей культуры у педагога и ученика: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физической (управление движением);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физиологической (управление процессами в теле);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психологической (управление своими ощущениями, внутренним состоянием);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культуры интеллектуальной (управление мыслительным процессом и размышлениями).</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DC2A1E" w:rsidP="00B32CBA">
      <w:pPr>
        <w:pStyle w:val="Zag1"/>
        <w:tabs>
          <w:tab w:val="left" w:leader="dot" w:pos="624"/>
        </w:tabs>
        <w:spacing w:after="0" w:line="240" w:lineRule="auto"/>
        <w:jc w:val="center"/>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2.5</w:t>
      </w:r>
      <w:r w:rsidR="005C7968" w:rsidRPr="0045134E">
        <w:rPr>
          <w:rStyle w:val="Zag11"/>
          <w:rFonts w:ascii="Times New Roman" w:eastAsia="@Arial Unicode MS" w:hAnsi="Times New Roman" w:cs="Times New Roman"/>
          <w:sz w:val="24"/>
          <w:szCs w:val="24"/>
        </w:rPr>
        <w:t>.</w:t>
      </w:r>
      <w:r w:rsidR="00B32CBA" w:rsidRPr="0045134E">
        <w:rPr>
          <w:rStyle w:val="Zag11"/>
          <w:rFonts w:ascii="Times New Roman" w:eastAsia="@Arial Unicode MS" w:hAnsi="Times New Roman" w:cs="Times New Roman"/>
          <w:sz w:val="24"/>
          <w:szCs w:val="24"/>
        </w:rPr>
        <w:t xml:space="preserve"> </w:t>
      </w:r>
      <w:r w:rsidR="005C7968" w:rsidRPr="0045134E">
        <w:rPr>
          <w:rStyle w:val="Zag11"/>
          <w:rFonts w:ascii="Times New Roman" w:eastAsia="@Arial Unicode MS" w:hAnsi="Times New Roman" w:cs="Times New Roman"/>
          <w:sz w:val="24"/>
          <w:szCs w:val="24"/>
        </w:rPr>
        <w:t>П</w:t>
      </w:r>
      <w:r w:rsidR="008D1105" w:rsidRPr="0045134E">
        <w:rPr>
          <w:rStyle w:val="Zag11"/>
          <w:rFonts w:ascii="Times New Roman" w:eastAsia="@Arial Unicode MS" w:hAnsi="Times New Roman" w:cs="Times New Roman"/>
          <w:sz w:val="24"/>
          <w:szCs w:val="24"/>
        </w:rPr>
        <w:t>рограмма коррекционной работы</w:t>
      </w:r>
      <w:r w:rsidR="005C7968" w:rsidRPr="0045134E">
        <w:rPr>
          <w:rStyle w:val="Zag11"/>
          <w:rFonts w:ascii="Times New Roman" w:eastAsia="@Arial Unicode MS" w:hAnsi="Times New Roman" w:cs="Times New Roman"/>
          <w:sz w:val="24"/>
          <w:szCs w:val="24"/>
        </w:rPr>
        <w:t>.</w:t>
      </w:r>
    </w:p>
    <w:p w:rsidR="005C7968" w:rsidRPr="0045134E" w:rsidRDefault="005C7968" w:rsidP="005C7968">
      <w:pPr>
        <w:pStyle w:val="Zag1"/>
        <w:tabs>
          <w:tab w:val="left" w:leader="dot" w:pos="624"/>
        </w:tabs>
        <w:spacing w:after="0" w:line="240" w:lineRule="auto"/>
        <w:rPr>
          <w:rFonts w:ascii="Times New Roman" w:hAnsi="Times New Roman" w:cs="Times New Roman"/>
          <w:sz w:val="24"/>
          <w:szCs w:val="24"/>
        </w:rPr>
      </w:pP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образовательной программы начального общего образования.</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Программа коррекционной работы обеспечивает:</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(в соответствии с рекомендациями психолого-медико- педагогической комиссии) ;</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5C7968" w:rsidRPr="0045134E" w:rsidRDefault="005C7968" w:rsidP="00B32CBA">
      <w:pPr>
        <w:pStyle w:val="Osnova"/>
        <w:tabs>
          <w:tab w:val="left" w:pos="426"/>
          <w:tab w:val="left" w:leader="dot" w:pos="624"/>
        </w:tabs>
        <w:spacing w:after="0" w:line="240" w:lineRule="auto"/>
        <w:jc w:val="both"/>
        <w:rPr>
          <w:rFonts w:ascii="Times New Roman" w:hAnsi="Times New Roman" w:cs="Times New Roman"/>
          <w:b w:val="0"/>
          <w:sz w:val="24"/>
          <w:szCs w:val="24"/>
        </w:rPr>
      </w:pPr>
    </w:p>
    <w:p w:rsidR="005C7968" w:rsidRPr="0045134E" w:rsidRDefault="00DC2A1E"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2.5</w:t>
      </w:r>
      <w:r w:rsidR="005C7968" w:rsidRPr="0045134E">
        <w:rPr>
          <w:rFonts w:ascii="Times New Roman" w:hAnsi="Times New Roman" w:cs="Times New Roman"/>
          <w:iCs/>
          <w:sz w:val="24"/>
          <w:szCs w:val="24"/>
        </w:rPr>
        <w:t>.1.</w:t>
      </w:r>
      <w:r w:rsidR="005C7968" w:rsidRPr="0045134E">
        <w:rPr>
          <w:rFonts w:ascii="Times New Roman" w:hAnsi="Times New Roman" w:cs="Times New Roman"/>
          <w:i/>
          <w:iCs/>
          <w:sz w:val="24"/>
          <w:szCs w:val="24"/>
        </w:rPr>
        <w:t xml:space="preserve"> Цели  </w:t>
      </w:r>
      <w:r w:rsidR="005C7968" w:rsidRPr="0045134E">
        <w:rPr>
          <w:rFonts w:ascii="Times New Roman" w:hAnsi="Times New Roman" w:cs="Times New Roman"/>
          <w:sz w:val="24"/>
          <w:szCs w:val="24"/>
        </w:rPr>
        <w:t>данной программы:</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ОВЗ</w:t>
      </w:r>
      <w:r w:rsidRPr="0045134E">
        <w:rPr>
          <w:rStyle w:val="Zag11"/>
          <w:rFonts w:ascii="Times New Roman" w:eastAsia="@Arial Unicode MS" w:hAnsi="Times New Roman" w:cs="Times New Roman"/>
          <w:b w:val="0"/>
          <w:sz w:val="24"/>
          <w:szCs w:val="24"/>
        </w:rPr>
        <w:t xml:space="preserve"> посредством индивидуализации и дифференциации  образовательного процесса;</w:t>
      </w:r>
      <w:r w:rsidRPr="0045134E">
        <w:rPr>
          <w:rFonts w:ascii="Times New Roman" w:hAnsi="Times New Roman" w:cs="Times New Roman"/>
          <w:b w:val="0"/>
          <w:sz w:val="24"/>
          <w:szCs w:val="24"/>
        </w:rPr>
        <w:t xml:space="preserve"> </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sz w:val="24"/>
          <w:szCs w:val="24"/>
        </w:rPr>
      </w:pPr>
      <w:r w:rsidRPr="0045134E">
        <w:rPr>
          <w:rFonts w:ascii="Times New Roman" w:hAnsi="Times New Roman" w:cs="Times New Roman"/>
          <w:b w:val="0"/>
          <w:sz w:val="24"/>
          <w:szCs w:val="24"/>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программ.</w:t>
      </w:r>
    </w:p>
    <w:p w:rsidR="005C7968" w:rsidRPr="0045134E" w:rsidRDefault="005C7968" w:rsidP="00B32CBA">
      <w:pPr>
        <w:pStyle w:val="aff5"/>
        <w:tabs>
          <w:tab w:val="left" w:pos="360"/>
        </w:tabs>
        <w:rPr>
          <w:rFonts w:ascii="Times New Roman" w:hAnsi="Times New Roman" w:cs="Times New Roman"/>
          <w:b/>
          <w:bCs/>
          <w:sz w:val="24"/>
          <w:szCs w:val="24"/>
        </w:rPr>
      </w:pPr>
      <w:r w:rsidRPr="0045134E">
        <w:rPr>
          <w:rFonts w:ascii="Times New Roman" w:hAnsi="Times New Roman" w:cs="Times New Roman"/>
          <w:b/>
          <w:bCs/>
          <w:sz w:val="24"/>
          <w:szCs w:val="24"/>
        </w:rPr>
        <w:t xml:space="preserve"> Задачи программы:</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реализация системы мероприятий по социальной адаптации детей с ОВЗ;</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5C7968" w:rsidRPr="0045134E" w:rsidRDefault="005C7968" w:rsidP="005C7968">
      <w:pPr>
        <w:pStyle w:val="aff5"/>
        <w:tabs>
          <w:tab w:val="left" w:pos="360"/>
        </w:tabs>
        <w:ind w:left="-190"/>
        <w:jc w:val="both"/>
        <w:rPr>
          <w:rFonts w:ascii="Times New Roman" w:hAnsi="Times New Roman" w:cs="Times New Roman"/>
          <w:bCs/>
          <w:sz w:val="24"/>
          <w:szCs w:val="24"/>
        </w:rPr>
      </w:pPr>
      <w:r w:rsidRPr="0045134E">
        <w:rPr>
          <w:rFonts w:ascii="Times New Roman" w:hAnsi="Times New Roman" w:cs="Times New Roman"/>
          <w:b/>
          <w:sz w:val="24"/>
          <w:szCs w:val="24"/>
        </w:rPr>
        <w:t>Приоритетными направлениями программы</w:t>
      </w:r>
      <w:r w:rsidRPr="0045134E">
        <w:rPr>
          <w:rFonts w:ascii="Times New Roman" w:hAnsi="Times New Roman" w:cs="Times New Roman"/>
          <w:sz w:val="24"/>
          <w:szCs w:val="24"/>
        </w:rPr>
        <w:t xml:space="preserve"> </w:t>
      </w:r>
      <w:r w:rsidRPr="0045134E">
        <w:rPr>
          <w:rFonts w:ascii="Times New Roman" w:hAnsi="Times New Roman" w:cs="Times New Roman"/>
          <w:bCs/>
          <w:sz w:val="24"/>
          <w:szCs w:val="24"/>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C7968" w:rsidRPr="0045134E" w:rsidRDefault="00DC2A1E" w:rsidP="005C7968">
      <w:pPr>
        <w:pStyle w:val="aff5"/>
        <w:tabs>
          <w:tab w:val="left" w:pos="360"/>
        </w:tabs>
        <w:ind w:left="-190"/>
        <w:jc w:val="both"/>
        <w:rPr>
          <w:rFonts w:ascii="Times New Roman" w:hAnsi="Times New Roman" w:cs="Times New Roman"/>
          <w:b/>
          <w:sz w:val="24"/>
          <w:szCs w:val="24"/>
        </w:rPr>
      </w:pPr>
      <w:r w:rsidRPr="0045134E">
        <w:rPr>
          <w:rFonts w:ascii="Times New Roman" w:hAnsi="Times New Roman" w:cs="Times New Roman"/>
          <w:b/>
          <w:sz w:val="24"/>
          <w:szCs w:val="24"/>
        </w:rPr>
        <w:t>2.5</w:t>
      </w:r>
      <w:r w:rsidR="005C7968" w:rsidRPr="0045134E">
        <w:rPr>
          <w:rFonts w:ascii="Times New Roman" w:hAnsi="Times New Roman" w:cs="Times New Roman"/>
          <w:b/>
          <w:sz w:val="24"/>
          <w:szCs w:val="24"/>
        </w:rPr>
        <w:t>.2.  Перечень, содержание и план коррекционных мероприятий,  обеспечивающих удовлетворение особых образовательных потребностей детей с ограниченными возможностями здоровья</w:t>
      </w:r>
    </w:p>
    <w:tbl>
      <w:tblPr>
        <w:tblW w:w="10896" w:type="dxa"/>
        <w:tblInd w:w="-442" w:type="dxa"/>
        <w:tblLayout w:type="fixed"/>
        <w:tblLook w:val="0000"/>
      </w:tblPr>
      <w:tblGrid>
        <w:gridCol w:w="2110"/>
        <w:gridCol w:w="2551"/>
        <w:gridCol w:w="1985"/>
        <w:gridCol w:w="1134"/>
        <w:gridCol w:w="3116"/>
      </w:tblGrid>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 xml:space="preserve">Задачи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Комплекс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Ответственные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Сроки</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Ожидаемый результат</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1.Своевременное выявление детей с трудностями адаптации, обусловленными ограниченными возможностями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Диагностический минимум: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1.1.диагностика речевых нарушений школьников (сбор информации об основных компонентах речи);</w:t>
            </w:r>
          </w:p>
          <w:p w:rsidR="005C7968" w:rsidRPr="0045134E" w:rsidRDefault="005C7968" w:rsidP="00B32CB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1.2.уровень сформированности высших психических функций:</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память</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мышление</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внимание, </w:t>
            </w:r>
          </w:p>
          <w:p w:rsidR="005C7968" w:rsidRPr="0045134E" w:rsidRDefault="005C7968" w:rsidP="005C7968">
            <w:pPr>
              <w:pStyle w:val="aff6"/>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1.3.степень сформированности </w:t>
            </w:r>
            <w:r w:rsidRPr="0045134E">
              <w:rPr>
                <w:rFonts w:ascii="Times New Roman" w:hAnsi="Times New Roman" w:cs="Times New Roman"/>
                <w:b w:val="0"/>
                <w:sz w:val="24"/>
                <w:szCs w:val="24"/>
              </w:rPr>
              <w:lastRenderedPageBreak/>
              <w:t xml:space="preserve">эмоционально – личностной </w:t>
            </w:r>
            <w:r w:rsidRPr="0045134E">
              <w:rPr>
                <w:rFonts w:ascii="Times New Roman" w:hAnsi="Times New Roman" w:cs="Times New Roman"/>
                <w:b w:val="0"/>
                <w:color w:val="000000"/>
                <w:sz w:val="24"/>
                <w:szCs w:val="24"/>
              </w:rPr>
              <w:t>сферы:</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комфортность</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самооценка</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мотивация</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статус в коллективе;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1.4. изучение социальной  ситуации  развития и условий семейного воспитания ребенка.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Комплексный сбор сведений о ребенке на основании диагностического минимума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Заместитель директора по УВР, учитель начальных классов, медицинский работник ФАП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групп на основе оценки контингента обучающихся для определение специфики и образовательных потребностей.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Включение родителей в процесс и (или) направление коррекционной 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Сведения об: уровне речевого развития, высших психических функций, эмоционально – личностной сферы.</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2. Определение особых образовательных потребностей детей с ограниченными возможностями здоровья, детей-инвалидов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1.Социальное партнерство: </w:t>
            </w:r>
          </w:p>
          <w:p w:rsidR="005C7968" w:rsidRPr="0045134E" w:rsidRDefault="005C7968" w:rsidP="004B0AE2">
            <w:pPr>
              <w:pStyle w:val="aff6"/>
              <w:numPr>
                <w:ilvl w:val="0"/>
                <w:numId w:val="136"/>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ПМПК (муниципальная)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Определение зон актуального и ближайшего развития ребенка и выявление его резервных возможностей через </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школьный ПМПК.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Разработка и утверждение индивидуального образовательного маршрута развития ребенка с учетом уровня сформированности высших психических функций,</w:t>
            </w:r>
          </w:p>
          <w:p w:rsidR="005C7968" w:rsidRPr="0045134E" w:rsidRDefault="005C7968" w:rsidP="005C7968">
            <w:pPr>
              <w:pStyle w:val="aff6"/>
              <w:numPr>
                <w:ilvl w:val="0"/>
                <w:numId w:val="73"/>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личностного развития.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 директора по УВР, учитель начальных классов, медицинский работник ФАП (по согласованию),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Индивидуальная карта развития ребенка.</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 xml:space="preserve">3.Определение особенностей организации образовательного процесса для рассматриваемой категории детей в соответствии с индивидуальными особенностями </w:t>
            </w:r>
            <w:r w:rsidRPr="0045134E">
              <w:rPr>
                <w:rFonts w:ascii="Times New Roman" w:hAnsi="Times New Roman" w:cs="Times New Roman"/>
                <w:sz w:val="24"/>
                <w:szCs w:val="24"/>
              </w:rPr>
              <w:lastRenderedPageBreak/>
              <w:t>каждого ребёнка, структурой нарушения развития и степенью его выраженности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 Организация работы по реализации программ специальных (коррекционных) образовательных учреждений в соответствии с заключением ТПМПК;</w:t>
            </w:r>
          </w:p>
          <w:p w:rsidR="005C7968" w:rsidRPr="0045134E" w:rsidRDefault="005C7968" w:rsidP="004B0AE2">
            <w:pPr>
              <w:pStyle w:val="aff6"/>
              <w:numPr>
                <w:ilvl w:val="0"/>
                <w:numId w:val="53"/>
              </w:numPr>
              <w:tabs>
                <w:tab w:val="clear" w:pos="720"/>
                <w:tab w:val="num" w:pos="175"/>
              </w:tabs>
              <w:spacing w:after="0" w:line="240" w:lineRule="auto"/>
              <w:ind w:left="0" w:firstLine="22"/>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Соблюдение охранного режима обучения;</w:t>
            </w:r>
          </w:p>
          <w:p w:rsidR="005C7968" w:rsidRPr="0045134E" w:rsidRDefault="005C7968" w:rsidP="004B0AE2">
            <w:pPr>
              <w:pStyle w:val="aff6"/>
              <w:numPr>
                <w:ilvl w:val="0"/>
                <w:numId w:val="53"/>
              </w:numPr>
              <w:tabs>
                <w:tab w:val="clear" w:pos="720"/>
                <w:tab w:val="num" w:pos="33"/>
                <w:tab w:val="left" w:pos="286"/>
              </w:tabs>
              <w:spacing w:after="0" w:line="240" w:lineRule="auto"/>
              <w:ind w:left="33" w:hanging="33"/>
              <w:rPr>
                <w:rFonts w:ascii="Times New Roman" w:hAnsi="Times New Roman" w:cs="Times New Roman"/>
                <w:b w:val="0"/>
                <w:sz w:val="24"/>
                <w:szCs w:val="24"/>
              </w:rPr>
            </w:pPr>
            <w:r w:rsidRPr="0045134E">
              <w:rPr>
                <w:rFonts w:ascii="Times New Roman" w:hAnsi="Times New Roman" w:cs="Times New Roman"/>
                <w:b w:val="0"/>
                <w:sz w:val="24"/>
                <w:szCs w:val="24"/>
              </w:rPr>
              <w:t>Выбор адекватной формы обучения (очная, на дому)</w:t>
            </w:r>
          </w:p>
          <w:p w:rsidR="005C7968" w:rsidRPr="0045134E" w:rsidRDefault="005C7968" w:rsidP="004B0AE2">
            <w:pPr>
              <w:pStyle w:val="aff6"/>
              <w:numPr>
                <w:ilvl w:val="0"/>
                <w:numId w:val="53"/>
              </w:numPr>
              <w:tabs>
                <w:tab w:val="clear" w:pos="720"/>
                <w:tab w:val="num" w:pos="33"/>
                <w:tab w:val="left" w:pos="286"/>
              </w:tabs>
              <w:spacing w:after="0" w:line="240" w:lineRule="auto"/>
              <w:ind w:left="33" w:hanging="33"/>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взаимодействия ОУ с:</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4.1.специальными (коррекционными) образовательными учреждениями с учетом дефекта ребенка</w:t>
            </w:r>
          </w:p>
          <w:p w:rsidR="005C7968" w:rsidRPr="0045134E" w:rsidRDefault="005C7968" w:rsidP="005C7968">
            <w:pPr>
              <w:pStyle w:val="aff6"/>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4.2.Управление соц. защиты населения</w:t>
            </w:r>
          </w:p>
          <w:p w:rsidR="005C7968" w:rsidRPr="0045134E" w:rsidRDefault="005C7968" w:rsidP="005C7968">
            <w:pPr>
              <w:pStyle w:val="aff6"/>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4.3.органы опеки и попечительства</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4.4.КДНиЗП, ИДН</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вопросам реализации ИОМ, профилактики правонарушений и защиты законных прав ребенка.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Администрация школы, учитель начальных классов, участковый села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pStyle w:val="aff6"/>
              <w:numPr>
                <w:ilvl w:val="0"/>
                <w:numId w:val="135"/>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 xml:space="preserve">Организация ОП в соответствии с заключением ТПМПК </w:t>
            </w:r>
          </w:p>
          <w:p w:rsidR="005C7968" w:rsidRPr="0045134E" w:rsidRDefault="005C7968" w:rsidP="004B0AE2">
            <w:pPr>
              <w:pStyle w:val="aff6"/>
              <w:numPr>
                <w:ilvl w:val="0"/>
                <w:numId w:val="135"/>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Соблюдение законных прав ребенка на получение адекватного его возможностям образования</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 xml:space="preserve">4.Создание условий, способствующих освоению детьми с ОВЗ </w:t>
            </w: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основной образовательной программы начального общего образования  и их интеграции в образовательном учреждении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Расстановка кадров в соответствии со штатным расписанием: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2.Разработка системы методического сопровождения педагогических кадров с опорой на внутренние школьные резервы и возможности социального партнерства.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3.Организация внеурочной 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Администрация школы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Кадровое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2.Повышение профессиональной компетентности педагогических работников.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Программно – методическое обеспечение, адекватное особенностям детей с ОВЗ</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 Информационное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 Материально – техническое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 Внесение корректив в локальные акты ОУ в части разработки и утверждения рабочих программ учебных предметов</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 xml:space="preserve">5. Осуществление индивидуально ориентированной психолого-медико-педагогической помощи детям с ОВЗ с учётом особенностей </w:t>
            </w: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lastRenderedPageBreak/>
              <w:t>1.Реализация педагогической поддержки ребенка с ОВЗ в ОП;</w:t>
            </w:r>
          </w:p>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 xml:space="preserve">2.Организация консультативного сопровождения  детей с ОВЗ и их родителей (законных </w:t>
            </w:r>
            <w:r w:rsidRPr="0045134E">
              <w:rPr>
                <w:rFonts w:ascii="Times New Roman" w:hAnsi="Times New Roman" w:cs="Times New Roman"/>
                <w:sz w:val="24"/>
                <w:szCs w:val="24"/>
              </w:rPr>
              <w:lastRenderedPageBreak/>
              <w:t>представителей) (Организация консалтинга)</w:t>
            </w:r>
          </w:p>
          <w:p w:rsidR="005C7968" w:rsidRPr="0045134E" w:rsidRDefault="005C7968" w:rsidP="005C7968">
            <w:pPr>
              <w:pStyle w:val="aff5"/>
              <w:ind w:left="360"/>
              <w:jc w:val="both"/>
              <w:rPr>
                <w:rFonts w:ascii="Times New Roman" w:hAnsi="Times New Roman" w:cs="Times New Roman"/>
                <w:sz w:val="24"/>
                <w:szCs w:val="24"/>
              </w:rPr>
            </w:pPr>
          </w:p>
          <w:p w:rsidR="005C7968" w:rsidRPr="0045134E" w:rsidRDefault="005C7968" w:rsidP="005C7968">
            <w:pPr>
              <w:pStyle w:val="aff5"/>
              <w:ind w:left="360"/>
              <w:jc w:val="both"/>
              <w:rPr>
                <w:rFonts w:ascii="Times New Roman" w:hAnsi="Times New Roman" w:cs="Times New Roman"/>
                <w:sz w:val="24"/>
                <w:szCs w:val="24"/>
              </w:rPr>
            </w:pPr>
          </w:p>
          <w:p w:rsidR="005C7968" w:rsidRPr="0045134E" w:rsidRDefault="005C7968" w:rsidP="005C7968">
            <w:pPr>
              <w:pStyle w:val="aff5"/>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Медицинский работник ФАП (по согласованию), логопед (по согласованию), психолог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p>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 xml:space="preserve">В течение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Осуществление мониторинга индивидуальных достижений ребенка с ОВЗ</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6. 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1.Разработка и утверждение индивидуального образовательного маршрута ребенка с ОВЗ с учетом заключения ТПМПК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Зам.директора поУВР,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1.Индивидуальный образовательный маршрут</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62881">
            <w:pPr>
              <w:spacing w:after="0" w:line="240" w:lineRule="auto"/>
              <w:ind w:left="16" w:hanging="16"/>
              <w:jc w:val="both"/>
              <w:rPr>
                <w:rFonts w:ascii="Times New Roman" w:hAnsi="Times New Roman" w:cs="Times New Roman"/>
                <w:b w:val="0"/>
                <w:sz w:val="24"/>
                <w:szCs w:val="24"/>
              </w:rPr>
            </w:pPr>
            <w:r w:rsidRPr="0045134E">
              <w:rPr>
                <w:rFonts w:ascii="Times New Roman" w:hAnsi="Times New Roman" w:cs="Times New Roman"/>
                <w:b w:val="0"/>
                <w:sz w:val="24"/>
                <w:szCs w:val="24"/>
              </w:rPr>
              <w:t>7.Обеспечение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5C7968">
            <w:pPr>
              <w:pStyle w:val="aff5"/>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numPr>
                <w:ilvl w:val="0"/>
                <w:numId w:val="119"/>
              </w:numPr>
              <w:spacing w:after="0" w:line="240" w:lineRule="auto"/>
              <w:ind w:left="-10" w:firstLine="10"/>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ребенка с ОВЗ и его родителей (законных представителей) о направлениях внеурочной деятельности, реализуемых в ОУ;</w:t>
            </w:r>
          </w:p>
          <w:p w:rsidR="005C7968" w:rsidRPr="0045134E" w:rsidRDefault="005C7968" w:rsidP="004B0AE2">
            <w:pPr>
              <w:pStyle w:val="aff5"/>
              <w:numPr>
                <w:ilvl w:val="0"/>
                <w:numId w:val="119"/>
              </w:numPr>
              <w:ind w:left="-10" w:firstLine="10"/>
              <w:rPr>
                <w:rFonts w:ascii="Times New Roman" w:hAnsi="Times New Roman" w:cs="Times New Roman"/>
                <w:sz w:val="24"/>
                <w:szCs w:val="24"/>
              </w:rPr>
            </w:pPr>
            <w:r w:rsidRPr="0045134E">
              <w:rPr>
                <w:rFonts w:ascii="Times New Roman" w:hAnsi="Times New Roman" w:cs="Times New Roman"/>
                <w:sz w:val="24"/>
                <w:szCs w:val="24"/>
              </w:rPr>
              <w:t xml:space="preserve">Информирование ребенка с ОВЗ и его родителей (законных представителей) о возможностях организации дополнительного образования </w:t>
            </w:r>
          </w:p>
          <w:p w:rsidR="005C7968" w:rsidRPr="0045134E" w:rsidRDefault="005C7968" w:rsidP="004B0AE2">
            <w:pPr>
              <w:pStyle w:val="aff5"/>
              <w:numPr>
                <w:ilvl w:val="0"/>
                <w:numId w:val="119"/>
              </w:numPr>
              <w:ind w:left="-10" w:firstLine="10"/>
              <w:rPr>
                <w:rFonts w:ascii="Times New Roman" w:hAnsi="Times New Roman" w:cs="Times New Roman"/>
                <w:sz w:val="24"/>
                <w:szCs w:val="24"/>
              </w:rPr>
            </w:pPr>
            <w:r w:rsidRPr="0045134E">
              <w:rPr>
                <w:rFonts w:ascii="Times New Roman" w:hAnsi="Times New Roman" w:cs="Times New Roman"/>
                <w:sz w:val="24"/>
                <w:szCs w:val="24"/>
              </w:rPr>
              <w:t>Информирование родителей (законных представителей)</w:t>
            </w:r>
          </w:p>
          <w:p w:rsidR="005C7968" w:rsidRPr="0045134E" w:rsidRDefault="005C7968" w:rsidP="005C7968">
            <w:pPr>
              <w:pStyle w:val="aff5"/>
              <w:ind w:left="-10"/>
              <w:rPr>
                <w:rFonts w:ascii="Times New Roman" w:hAnsi="Times New Roman" w:cs="Times New Roman"/>
                <w:sz w:val="24"/>
                <w:szCs w:val="24"/>
              </w:rPr>
            </w:pPr>
            <w:r w:rsidRPr="0045134E">
              <w:rPr>
                <w:rFonts w:ascii="Times New Roman" w:hAnsi="Times New Roman" w:cs="Times New Roman"/>
                <w:sz w:val="24"/>
                <w:szCs w:val="24"/>
              </w:rPr>
              <w:t xml:space="preserve"> о возможностях получения дополнительных образовательных коррекционных услуг в учреждениях  соцзащиты, </w:t>
            </w:r>
            <w:r w:rsidRPr="0045134E">
              <w:rPr>
                <w:rFonts w:ascii="Times New Roman" w:hAnsi="Times New Roman" w:cs="Times New Roman"/>
                <w:sz w:val="24"/>
                <w:szCs w:val="24"/>
              </w:rPr>
              <w:lastRenderedPageBreak/>
              <w:t>медицинских учреждениях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Зам.директора по </w:t>
            </w:r>
            <w:r w:rsidR="00962881" w:rsidRPr="0045134E">
              <w:rPr>
                <w:rFonts w:ascii="Times New Roman" w:hAnsi="Times New Roman" w:cs="Times New Roman"/>
                <w:b w:val="0"/>
                <w:sz w:val="24"/>
                <w:szCs w:val="24"/>
              </w:rPr>
              <w:t>У</w:t>
            </w:r>
            <w:r w:rsidRPr="0045134E">
              <w:rPr>
                <w:rFonts w:ascii="Times New Roman" w:hAnsi="Times New Roman" w:cs="Times New Roman"/>
                <w:b w:val="0"/>
                <w:sz w:val="24"/>
                <w:szCs w:val="24"/>
              </w:rPr>
              <w:t xml:space="preserve">ВР, классный руководитель. </w:t>
            </w:r>
          </w:p>
          <w:p w:rsidR="005C7968" w:rsidRPr="0045134E" w:rsidRDefault="005C7968" w:rsidP="005C7968">
            <w:pPr>
              <w:pStyle w:val="aff5"/>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начало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внешкольной занятости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Включение во внеурочную деятельность</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8. Реализация системы мероприятий по социальной адаптации детей с ОВЗ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ind w:left="-10"/>
              <w:jc w:val="both"/>
              <w:rPr>
                <w:rFonts w:ascii="Times New Roman" w:hAnsi="Times New Roman" w:cs="Times New Roman"/>
                <w:sz w:val="24"/>
                <w:szCs w:val="24"/>
              </w:rPr>
            </w:pPr>
          </w:p>
          <w:p w:rsidR="005C7968" w:rsidRPr="0045134E" w:rsidRDefault="005C7968"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1. Организация работы по формированию и развитию навыков социально-бытовой ориентировки  (для детей с умственной отсталостью)</w:t>
            </w:r>
          </w:p>
          <w:p w:rsidR="005C7968" w:rsidRPr="0045134E" w:rsidRDefault="005C7968"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2.Расширение представлений ребенка об окружающей действительности</w:t>
            </w:r>
          </w:p>
          <w:p w:rsidR="005C7968" w:rsidRPr="0045134E" w:rsidRDefault="005C7968" w:rsidP="005C7968">
            <w:pPr>
              <w:pStyle w:val="aff5"/>
              <w:ind w:left="720"/>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Классный руководитель. </w:t>
            </w:r>
          </w:p>
          <w:p w:rsidR="005C7968" w:rsidRPr="0045134E" w:rsidRDefault="005C7968" w:rsidP="005C7968">
            <w:pPr>
              <w:pStyle w:val="aff5"/>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сформированности навыков самообслуживания, ориентировки в пространстве и времени</w:t>
            </w:r>
          </w:p>
        </w:tc>
      </w:tr>
      <w:tr w:rsidR="001D19C1"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pStyle w:val="aff5"/>
              <w:rPr>
                <w:rFonts w:ascii="Times New Roman" w:hAnsi="Times New Roman" w:cs="Times New Roman"/>
                <w:sz w:val="24"/>
                <w:szCs w:val="24"/>
              </w:rPr>
            </w:pPr>
            <w:r w:rsidRPr="0045134E">
              <w:rPr>
                <w:rFonts w:ascii="Times New Roman" w:hAnsi="Times New Roman" w:cs="Times New Roman"/>
                <w:sz w:val="24"/>
                <w:szCs w:val="24"/>
              </w:rPr>
              <w:t>9.Оказание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Консультативная помощь по вопросам выбора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стратегии воспитания и приемов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коррекционного обучения ребенка</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Сотрудничество с родительской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общественностью по вопросам организации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социальной помощи, медикаментозному </w:t>
            </w:r>
          </w:p>
          <w:p w:rsidR="001D19C1" w:rsidRPr="0045134E" w:rsidRDefault="004B0451"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лечению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Заместитель директора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УВР, учитель начальных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классов, медицинский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работник ФАП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согласованию)</w:t>
            </w:r>
          </w:p>
          <w:p w:rsidR="001D19C1" w:rsidRPr="0045134E" w:rsidRDefault="001D19C1" w:rsidP="005C7968">
            <w:pPr>
              <w:spacing w:after="0" w:line="240" w:lineRule="auto"/>
              <w:rPr>
                <w:rFonts w:ascii="Times New Roman" w:hAnsi="Times New Roman" w:cs="Times New Roman"/>
                <w:b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В течение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учебного года.</w:t>
            </w:r>
          </w:p>
          <w:p w:rsidR="001D19C1" w:rsidRPr="0045134E" w:rsidRDefault="001D19C1" w:rsidP="005C7968">
            <w:pPr>
              <w:spacing w:after="0" w:line="240" w:lineRule="auto"/>
              <w:rPr>
                <w:rFonts w:ascii="Times New Roman" w:hAnsi="Times New Roman" w:cs="Times New Roman"/>
                <w:b w:val="0"/>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1.Система консультаций для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детей с ОВЗ и их родителей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(законных представителей)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медицинским,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социальным,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правовым и другим вопросам </w:t>
            </w:r>
          </w:p>
          <w:p w:rsidR="001D19C1" w:rsidRPr="0045134E" w:rsidRDefault="001D19C1" w:rsidP="005C7968">
            <w:pPr>
              <w:spacing w:after="0" w:line="240" w:lineRule="auto"/>
              <w:rPr>
                <w:rFonts w:ascii="Times New Roman" w:hAnsi="Times New Roman" w:cs="Times New Roman"/>
                <w:b w:val="0"/>
                <w:sz w:val="24"/>
                <w:szCs w:val="24"/>
              </w:rPr>
            </w:pPr>
          </w:p>
        </w:tc>
      </w:tr>
    </w:tbl>
    <w:p w:rsidR="005C7968" w:rsidRPr="0045134E" w:rsidRDefault="00DC2A1E" w:rsidP="00962881">
      <w:pPr>
        <w:pStyle w:val="1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2.5</w:t>
      </w:r>
      <w:r w:rsidR="00962881" w:rsidRPr="0045134E">
        <w:rPr>
          <w:rFonts w:ascii="Times New Roman" w:hAnsi="Times New Roman" w:cs="Times New Roman"/>
          <w:sz w:val="24"/>
          <w:szCs w:val="24"/>
        </w:rPr>
        <w:t xml:space="preserve">.3. </w:t>
      </w:r>
      <w:r w:rsidR="005C7968" w:rsidRPr="0045134E">
        <w:rPr>
          <w:rFonts w:ascii="Times New Roman" w:hAnsi="Times New Roman" w:cs="Times New Roman"/>
          <w:sz w:val="24"/>
          <w:szCs w:val="24"/>
        </w:rPr>
        <w:t xml:space="preserve">Содержание, механизм, условия реализации программы коррекционной работы  </w:t>
      </w:r>
    </w:p>
    <w:p w:rsidR="005C7968" w:rsidRPr="0045134E" w:rsidRDefault="005C7968" w:rsidP="00962881">
      <w:pPr>
        <w:pStyle w:val="1b"/>
        <w:tabs>
          <w:tab w:val="left" w:pos="426"/>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Принципы коррекционной работы:</w:t>
      </w:r>
    </w:p>
    <w:p w:rsidR="005C7968" w:rsidRPr="0045134E" w:rsidRDefault="005C7968" w:rsidP="00962881">
      <w:pPr>
        <w:pStyle w:val="Zag1"/>
        <w:tabs>
          <w:tab w:val="left" w:pos="426"/>
          <w:tab w:val="left" w:leader="dot" w:pos="62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i/>
          <w:iCs/>
          <w:sz w:val="24"/>
          <w:szCs w:val="24"/>
        </w:rPr>
        <w:t>Учёт индивидуальных особенностей</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 xml:space="preserve">Соблюдение интересов ребёнка. </w:t>
      </w:r>
      <w:r w:rsidRPr="0045134E">
        <w:rPr>
          <w:rStyle w:val="Zag11"/>
          <w:rFonts w:ascii="Times New Roman" w:eastAsia="@Arial Unicode MS" w:hAnsi="Times New Roman" w:cs="Times New Roman"/>
          <w:b w:val="0"/>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Системность.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Непрерывность.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Вариативность.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Рекомендательный характер оказания помощи.</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 xml:space="preserve">Принцип обеспечивает соблюдение гарантированных законодательством прав родителей (законных представителей) детей с </w:t>
      </w:r>
      <w:r w:rsidRPr="0045134E">
        <w:rPr>
          <w:rStyle w:val="Zag11"/>
          <w:rFonts w:ascii="Times New Roman" w:eastAsia="@Arial Unicode MS" w:hAnsi="Times New Roman" w:cs="Times New Roman"/>
          <w:b w:val="0"/>
          <w:sz w:val="24"/>
          <w:szCs w:val="24"/>
        </w:rPr>
        <w:lastRenderedPageBreak/>
        <w:t>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C7968" w:rsidRPr="0045134E" w:rsidRDefault="005C7968" w:rsidP="00962881">
      <w:pPr>
        <w:tabs>
          <w:tab w:val="left" w:pos="426"/>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Программа коррекционной работы обеспечивает:</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своевременное выявление детей с трудностями адаптации, обусловленными ограниченными возможностями здоровья;</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особых образовательных потребностей детей с ограниченными возможностями здоровья;</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и реализацию индивидуальных учебных планов, организацию занятий для детей с выраженным нарушением в психическом развитии;</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5C7968" w:rsidRPr="0045134E" w:rsidRDefault="005C7968" w:rsidP="00962881">
      <w:pPr>
        <w:pStyle w:val="Osnova"/>
        <w:tabs>
          <w:tab w:val="left" w:pos="426"/>
          <w:tab w:val="left" w:leader="dot" w:pos="624"/>
          <w:tab w:val="left" w:pos="1470"/>
          <w:tab w:val="center" w:pos="4961"/>
        </w:tabs>
        <w:spacing w:after="0" w:line="240" w:lineRule="auto"/>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 xml:space="preserve">  Направления работы</w:t>
      </w:r>
    </w:p>
    <w:p w:rsidR="005C7968" w:rsidRPr="0045134E" w:rsidRDefault="005C7968" w:rsidP="00962881">
      <w:pPr>
        <w:pStyle w:val="Osnova"/>
        <w:tabs>
          <w:tab w:val="left" w:pos="426"/>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Программа коррекционной работы на ступени начального общего образования включает в себя взаимосвязанные направления (модули). Данные направления отражают её основное содержание:</w:t>
      </w:r>
    </w:p>
    <w:p w:rsidR="005C7968" w:rsidRPr="0045134E" w:rsidRDefault="005C7968" w:rsidP="004B0AE2">
      <w:pPr>
        <w:pStyle w:val="Osnova"/>
        <w:numPr>
          <w:ilvl w:val="0"/>
          <w:numId w:val="99"/>
        </w:numPr>
        <w:tabs>
          <w:tab w:val="left" w:pos="426"/>
          <w:tab w:val="left" w:leader="dot" w:pos="624"/>
        </w:tabs>
        <w:spacing w:after="0" w:line="240" w:lineRule="auto"/>
        <w:ind w:left="0" w:firstLine="0"/>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i/>
          <w:iCs/>
          <w:sz w:val="24"/>
          <w:szCs w:val="24"/>
        </w:rPr>
        <w:t>диагностическая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C7968" w:rsidRPr="0045134E" w:rsidRDefault="005C7968" w:rsidP="004B0AE2">
      <w:pPr>
        <w:pStyle w:val="Osnova"/>
        <w:numPr>
          <w:ilvl w:val="0"/>
          <w:numId w:val="99"/>
        </w:numPr>
        <w:tabs>
          <w:tab w:val="left" w:pos="426"/>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i/>
          <w:iCs/>
          <w:sz w:val="24"/>
          <w:szCs w:val="24"/>
        </w:rPr>
        <w:t>коррекционно-развивающая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r w:rsidRPr="0045134E">
        <w:rPr>
          <w:rStyle w:val="Zag11"/>
          <w:rFonts w:ascii="Times New Roman" w:eastAsia="@Arial Unicode MS" w:hAnsi="Times New Roman" w:cs="Times New Roman"/>
          <w:sz w:val="24"/>
          <w:szCs w:val="24"/>
        </w:rPr>
        <w:t>);</w:t>
      </w:r>
    </w:p>
    <w:p w:rsidR="005C7968" w:rsidRPr="0045134E" w:rsidRDefault="005C7968" w:rsidP="004B0AE2">
      <w:pPr>
        <w:pStyle w:val="Osnova"/>
        <w:numPr>
          <w:ilvl w:val="0"/>
          <w:numId w:val="99"/>
        </w:numPr>
        <w:tabs>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i/>
          <w:iCs/>
          <w:sz w:val="24"/>
          <w:szCs w:val="24"/>
        </w:rPr>
        <w:t>консультативная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C7968" w:rsidRPr="0045134E" w:rsidRDefault="005C7968" w:rsidP="004B0AE2">
      <w:pPr>
        <w:pStyle w:val="Osnova"/>
        <w:numPr>
          <w:ilvl w:val="0"/>
          <w:numId w:val="99"/>
        </w:numPr>
        <w:tabs>
          <w:tab w:val="left" w:leader="dot" w:pos="624"/>
        </w:tabs>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i/>
          <w:iCs/>
          <w:sz w:val="24"/>
          <w:szCs w:val="24"/>
        </w:rPr>
        <w:t>информационно-просветительская</w:t>
      </w:r>
      <w:r w:rsidRPr="0045134E">
        <w:rPr>
          <w:rStyle w:val="Zag11"/>
          <w:rFonts w:ascii="Times New Roman" w:eastAsia="@Arial Unicode MS" w:hAnsi="Times New Roman" w:cs="Times New Roman"/>
          <w:i/>
          <w:sz w:val="24"/>
          <w:szCs w:val="24"/>
        </w:rPr>
        <w:t xml:space="preserve">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C7968" w:rsidRPr="0045134E" w:rsidRDefault="005C7968" w:rsidP="005C7968">
      <w:pPr>
        <w:pStyle w:val="Osnova"/>
        <w:tabs>
          <w:tab w:val="left" w:leader="dot" w:pos="624"/>
        </w:tabs>
        <w:spacing w:after="0" w:line="240" w:lineRule="auto"/>
        <w:ind w:left="-567"/>
        <w:rPr>
          <w:rFonts w:ascii="Times New Roman" w:hAnsi="Times New Roman" w:cs="Times New Roman"/>
          <w:sz w:val="24"/>
          <w:szCs w:val="24"/>
        </w:rPr>
      </w:pPr>
    </w:p>
    <w:p w:rsidR="005C7968" w:rsidRPr="0045134E" w:rsidRDefault="005C7968" w:rsidP="0096288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Содержание индивидуально-ориентированных коррекционных направлений работы, способствующих освоению ООП НОО</w:t>
      </w:r>
    </w:p>
    <w:p w:rsidR="005C7968" w:rsidRPr="0045134E" w:rsidRDefault="005C7968" w:rsidP="0096288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Основная образовательная программа начального общего образования МКОУ «</w:t>
      </w:r>
      <w:r w:rsidR="0046053D">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обучающихся определяется тем, что МКОУ «</w:t>
      </w:r>
      <w:r w:rsidR="0046053D">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 xml:space="preserve">Педагогическим коллективом школы совместно с </w:t>
      </w:r>
      <w:r w:rsidR="001D0E46" w:rsidRPr="0045134E">
        <w:rPr>
          <w:rFonts w:ascii="Times New Roman" w:hAnsi="Times New Roman" w:cs="Times New Roman"/>
          <w:b w:val="0"/>
          <w:sz w:val="24"/>
          <w:szCs w:val="24"/>
        </w:rPr>
        <w:t>педагогом-психологом</w:t>
      </w:r>
      <w:r w:rsidRPr="0045134E">
        <w:rPr>
          <w:rFonts w:ascii="Times New Roman" w:hAnsi="Times New Roman" w:cs="Times New Roman"/>
          <w:b w:val="0"/>
          <w:sz w:val="24"/>
          <w:szCs w:val="24"/>
        </w:rPr>
        <w:t xml:space="preserve"> были выделены 5 приоритетных направлений коррекционной работы, которые являются актуальными для учащихся ступени начального общего образования: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работа, направленная на повышение учебной мотивации детей;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работа с детьми, имеющими признаки агрессии в поведении;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работа с гиперактивными детьми (имеющими признаки неусидчивости, дефицита внимания, СДВГ);</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работа со слабоуспевающими учащимися (в том числе имеющими проблемы в развитии ППП);</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работа с детьми с ОВЗ.</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индивидуально ориентированных направлений коррекционной работы:</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«Коррекция агрессивного поведения ребенка младшего школьного возраста» - работа строится с учётом множественности причин проявления агрессивности у детей возраста 6,5-11 лет.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по сопровождению слабоуспевающих учащихся»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5C7968" w:rsidRPr="0045134E" w:rsidRDefault="005C7968" w:rsidP="004B0AE2">
      <w:pPr>
        <w:numPr>
          <w:ilvl w:val="0"/>
          <w:numId w:val="8"/>
        </w:numPr>
        <w:tabs>
          <w:tab w:val="clear" w:pos="170"/>
          <w:tab w:val="num" w:pos="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мотивации учебной деятельности младших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5C7968" w:rsidRPr="0045134E" w:rsidRDefault="005C7968" w:rsidP="005C7968">
      <w:pPr>
        <w:pStyle w:val="Zag1"/>
        <w:tabs>
          <w:tab w:val="left" w:leader="dot" w:pos="624"/>
        </w:tabs>
        <w:spacing w:after="0" w:line="240" w:lineRule="auto"/>
        <w:ind w:left="-550"/>
        <w:rPr>
          <w:rFonts w:ascii="Times New Roman" w:hAnsi="Times New Roman" w:cs="Times New Roman"/>
          <w:sz w:val="24"/>
          <w:szCs w:val="24"/>
        </w:rPr>
      </w:pPr>
    </w:p>
    <w:p w:rsidR="005C7968" w:rsidRPr="0045134E" w:rsidRDefault="005C7968" w:rsidP="001D0E46">
      <w:pPr>
        <w:pStyle w:val="Osnova"/>
        <w:tabs>
          <w:tab w:val="left" w:leader="dot" w:pos="624"/>
          <w:tab w:val="left" w:pos="1380"/>
          <w:tab w:val="center" w:pos="4961"/>
        </w:tabs>
        <w:spacing w:after="0" w:line="240" w:lineRule="auto"/>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Этапы реализации программы</w:t>
      </w:r>
    </w:p>
    <w:p w:rsidR="005C7968" w:rsidRPr="0045134E" w:rsidRDefault="005C7968" w:rsidP="005C7968">
      <w:pPr>
        <w:pStyle w:val="Osnova"/>
        <w:tabs>
          <w:tab w:val="left" w:leader="dot" w:pos="624"/>
          <w:tab w:val="left" w:pos="1380"/>
          <w:tab w:val="center" w:pos="4961"/>
        </w:tabs>
        <w:spacing w:after="0" w:line="240" w:lineRule="auto"/>
        <w:ind w:left="-440"/>
        <w:rPr>
          <w:rFonts w:ascii="Times New Roman" w:hAnsi="Times New Roman" w:cs="Times New Roman"/>
          <w:sz w:val="24"/>
          <w:szCs w:val="24"/>
        </w:rPr>
      </w:pPr>
    </w:p>
    <w:tbl>
      <w:tblPr>
        <w:tblW w:w="0" w:type="auto"/>
        <w:tblInd w:w="250" w:type="dxa"/>
        <w:tblLayout w:type="fixed"/>
        <w:tblLook w:val="0000"/>
      </w:tblPr>
      <w:tblGrid>
        <w:gridCol w:w="2788"/>
        <w:gridCol w:w="2589"/>
        <w:gridCol w:w="4307"/>
      </w:tblGrid>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jc w:val="center"/>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Название этапа</w:t>
            </w:r>
          </w:p>
          <w:p w:rsidR="005C7968" w:rsidRPr="0045134E" w:rsidRDefault="005C7968" w:rsidP="005C7968">
            <w:pPr>
              <w:pStyle w:val="Osnova"/>
              <w:tabs>
                <w:tab w:val="left" w:leader="dot" w:pos="624"/>
              </w:tabs>
              <w:spacing w:after="0" w:line="240" w:lineRule="auto"/>
              <w:jc w:val="center"/>
              <w:rPr>
                <w:rFonts w:ascii="Times New Roman" w:hAnsi="Times New Roman" w:cs="Times New Roman"/>
                <w:b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jc w:val="center"/>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Направление деятельности</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Ожидаемые  результаты</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t>1. Этап сбора и анализа информации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Информационно-аналитическая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sz w:val="24"/>
                <w:szCs w:val="24"/>
              </w:rPr>
              <w:t xml:space="preserve">2. </w:t>
            </w:r>
            <w:r w:rsidRPr="0045134E">
              <w:rPr>
                <w:rStyle w:val="Zag11"/>
                <w:rFonts w:ascii="Times New Roman" w:eastAsia="@Arial Unicode MS" w:hAnsi="Times New Roman" w:cs="Times New Roman"/>
                <w:b w:val="0"/>
                <w:i/>
                <w:iCs/>
                <w:sz w:val="24"/>
                <w:szCs w:val="24"/>
              </w:rPr>
              <w:t xml:space="preserve">Этап планирования, организации, </w:t>
            </w:r>
            <w:r w:rsidRPr="0045134E">
              <w:rPr>
                <w:rStyle w:val="Zag11"/>
                <w:rFonts w:ascii="Times New Roman" w:eastAsia="@Arial Unicode MS" w:hAnsi="Times New Roman" w:cs="Times New Roman"/>
                <w:b w:val="0"/>
                <w:i/>
                <w:iCs/>
                <w:sz w:val="24"/>
                <w:szCs w:val="24"/>
              </w:rPr>
              <w:lastRenderedPageBreak/>
              <w:t>координации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Организационно-исполнительская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Особым образом организованный образовательный процесс, имеющий </w:t>
            </w:r>
            <w:r w:rsidRPr="0045134E">
              <w:rPr>
                <w:rStyle w:val="Zag11"/>
                <w:rFonts w:ascii="Times New Roman" w:eastAsia="@Arial Unicode MS" w:hAnsi="Times New Roman" w:cs="Times New Roman"/>
                <w:b w:val="0"/>
                <w:sz w:val="24"/>
                <w:szCs w:val="24"/>
              </w:rPr>
              <w:lastRenderedPageBreak/>
              <w:t xml:space="preserve">коррекционно-развивающую направленность и процесс специального сопровождения детей с ОВЗ при специально </w:t>
            </w:r>
            <w:r w:rsidRPr="0045134E">
              <w:rPr>
                <w:rStyle w:val="Zag11"/>
                <w:rFonts w:ascii="Times New Roman" w:eastAsia="@Arial Unicode MS" w:hAnsi="Times New Roman" w:cs="Times New Roman"/>
                <w:b w:val="0"/>
                <w:color w:val="00000A"/>
                <w:sz w:val="24"/>
                <w:szCs w:val="24"/>
              </w:rPr>
              <w:t>созданных (вариативных) условиях обучения</w:t>
            </w:r>
            <w:r w:rsidRPr="0045134E">
              <w:rPr>
                <w:rStyle w:val="Zag11"/>
                <w:rFonts w:ascii="Times New Roman" w:eastAsia="@Arial Unicode MS" w:hAnsi="Times New Roman" w:cs="Times New Roman"/>
                <w:b w:val="0"/>
                <w:sz w:val="24"/>
                <w:szCs w:val="24"/>
              </w:rPr>
              <w:t>, воспитания, развития, социализации  рассматриваемой категории детей.</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lastRenderedPageBreak/>
              <w:t>3. Этап диагностики коррекционно-развивающей образовательной среды</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Контрольно-диагностическая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Констатация соответствия созданных условий особым образовательным потребностям ребёнка.</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t>4. Этап регуляции и корректировки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Регулятивно-корректировочная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Внесение необходимых изменений в образовательный процесс и процесс сопровождения детей с ОВЗ, корректировка условий и </w:t>
            </w:r>
            <w:r w:rsidRPr="0045134E">
              <w:rPr>
                <w:rStyle w:val="Zag11"/>
                <w:rFonts w:ascii="Times New Roman" w:eastAsia="@Arial Unicode MS" w:hAnsi="Times New Roman" w:cs="Times New Roman"/>
                <w:b w:val="0"/>
                <w:color w:val="00000A"/>
                <w:sz w:val="24"/>
                <w:szCs w:val="24"/>
              </w:rPr>
              <w:t xml:space="preserve">форм </w:t>
            </w:r>
            <w:r w:rsidRPr="0045134E">
              <w:rPr>
                <w:rStyle w:val="Zag11"/>
                <w:rFonts w:ascii="Times New Roman" w:eastAsia="@Arial Unicode MS" w:hAnsi="Times New Roman" w:cs="Times New Roman"/>
                <w:b w:val="0"/>
                <w:sz w:val="24"/>
                <w:szCs w:val="24"/>
              </w:rPr>
              <w:t>обучения, методов и приёмов работы.</w:t>
            </w:r>
          </w:p>
        </w:tc>
      </w:tr>
    </w:tbl>
    <w:p w:rsidR="005C7968" w:rsidRPr="0045134E" w:rsidRDefault="005C7968" w:rsidP="005C7968">
      <w:pPr>
        <w:pStyle w:val="Osnova"/>
        <w:tabs>
          <w:tab w:val="left" w:leader="dot" w:pos="624"/>
        </w:tabs>
        <w:spacing w:after="0" w:line="240" w:lineRule="auto"/>
        <w:ind w:firstLine="567"/>
        <w:rPr>
          <w:rFonts w:ascii="Times New Roman" w:hAnsi="Times New Roman" w:cs="Times New Roman"/>
          <w:sz w:val="24"/>
          <w:szCs w:val="24"/>
        </w:rPr>
      </w:pPr>
    </w:p>
    <w:p w:rsidR="005C7968" w:rsidRPr="0045134E" w:rsidRDefault="005C7968" w:rsidP="001D0E46">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Механизм реализации программы</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Такое взаимодействие включает:</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многоаспектный анализ личностного и познавательного развития ребёнка;</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5C7968" w:rsidRPr="0045134E" w:rsidRDefault="005C7968" w:rsidP="001D0E46">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C7968" w:rsidRPr="0045134E" w:rsidRDefault="005C7968" w:rsidP="004B0AE2">
      <w:pPr>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C7968" w:rsidRPr="0045134E" w:rsidRDefault="005C7968" w:rsidP="004B0AE2">
      <w:pPr>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C7968" w:rsidRPr="0045134E" w:rsidRDefault="005C7968" w:rsidP="004B0AE2">
      <w:pPr>
        <w:pStyle w:val="1b"/>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родительской общественностью.</w:t>
      </w:r>
    </w:p>
    <w:p w:rsidR="005C7968" w:rsidRPr="0045134E" w:rsidRDefault="005C7968" w:rsidP="001D0E46">
      <w:pPr>
        <w:pStyle w:val="1b"/>
        <w:tabs>
          <w:tab w:val="left" w:pos="284"/>
          <w:tab w:val="left" w:pos="426"/>
        </w:tabs>
        <w:spacing w:after="0" w:line="240" w:lineRule="auto"/>
        <w:jc w:val="both"/>
        <w:rPr>
          <w:rFonts w:ascii="Times New Roman" w:hAnsi="Times New Roman" w:cs="Times New Roman"/>
          <w:b w:val="0"/>
          <w:sz w:val="24"/>
          <w:szCs w:val="24"/>
        </w:rPr>
      </w:pPr>
    </w:p>
    <w:p w:rsidR="005C7968" w:rsidRPr="0045134E" w:rsidRDefault="005C7968" w:rsidP="001D0E46">
      <w:pPr>
        <w:pStyle w:val="1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Условия реализации программы</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Организационные условия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психолого-медико- педагогической комиссии.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Психолого-педагогическое обеспечение </w:t>
      </w:r>
      <w:r w:rsidRPr="0045134E">
        <w:rPr>
          <w:rFonts w:ascii="Times New Roman" w:hAnsi="Times New Roman" w:cs="Times New Roman"/>
          <w:b w:val="0"/>
          <w:sz w:val="24"/>
          <w:szCs w:val="24"/>
        </w:rPr>
        <w:t>включает:</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дифференцированные условия</w:t>
      </w:r>
      <w:r w:rsidRPr="0045134E">
        <w:rPr>
          <w:rFonts w:ascii="Times New Roman" w:hAnsi="Times New Roman" w:cs="Times New Roman"/>
          <w:b w:val="0"/>
          <w:sz w:val="24"/>
          <w:szCs w:val="24"/>
        </w:rPr>
        <w:t xml:space="preserve"> обучения, развития и воспитания (оптимальный режим учебных нагрузок и др.);</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психолого-педагогические условия</w:t>
      </w:r>
      <w:r w:rsidRPr="0045134E">
        <w:rPr>
          <w:rFonts w:ascii="Times New Roman" w:hAnsi="Times New Roman" w:cs="Times New Roman"/>
          <w:b w:val="0"/>
          <w:sz w:val="24"/>
          <w:szCs w:val="24"/>
        </w:rPr>
        <w:t xml:space="preserve"> (коррекционная направленность учебно- воспитательного процесса; учет индивидуальных особенностей ребенка;</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специализированные условия</w:t>
      </w:r>
      <w:r w:rsidRPr="0045134E">
        <w:rPr>
          <w:rFonts w:ascii="Times New Roman" w:hAnsi="Times New Roman" w:cs="Times New Roman"/>
          <w:b w:val="0"/>
          <w:sz w:val="24"/>
          <w:szCs w:val="24"/>
        </w:rPr>
        <w:t xml:space="preserve">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категории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здоровьесберегающие условия</w:t>
      </w:r>
      <w:r w:rsidRPr="0045134E">
        <w:rPr>
          <w:rFonts w:ascii="Times New Roman" w:hAnsi="Times New Roman" w:cs="Times New Roman"/>
          <w:b w:val="0"/>
          <w:sz w:val="24"/>
          <w:szCs w:val="24"/>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гигиенических правил и норм);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участие всех детей</w:t>
      </w:r>
      <w:r w:rsidRPr="0045134E">
        <w:rPr>
          <w:rFonts w:ascii="Times New Roman" w:hAnsi="Times New Roman" w:cs="Times New Roman"/>
          <w:b w:val="0"/>
          <w:sz w:val="24"/>
          <w:szCs w:val="24"/>
        </w:rPr>
        <w:t xml:space="preserve">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развитие </w:t>
      </w:r>
      <w:r w:rsidRPr="0045134E">
        <w:rPr>
          <w:rFonts w:ascii="Times New Roman" w:hAnsi="Times New Roman" w:cs="Times New Roman"/>
          <w:b w:val="0"/>
          <w:i/>
          <w:iCs/>
          <w:sz w:val="24"/>
          <w:szCs w:val="24"/>
        </w:rPr>
        <w:t>системы обучения и воспитания</w:t>
      </w:r>
      <w:r w:rsidRPr="0045134E">
        <w:rPr>
          <w:rFonts w:ascii="Times New Roman" w:hAnsi="Times New Roman" w:cs="Times New Roman"/>
          <w:b w:val="0"/>
          <w:sz w:val="24"/>
          <w:szCs w:val="24"/>
        </w:rPr>
        <w:t xml:space="preserve"> детей, имеющих сложные нарушения психического и (или) физического развития.</w:t>
      </w:r>
    </w:p>
    <w:p w:rsidR="005C7968" w:rsidRPr="0045134E" w:rsidRDefault="005C7968" w:rsidP="001D0E46">
      <w:pPr>
        <w:pStyle w:val="1b"/>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Программно-методическое обеспечение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Информационное обеспечение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Результатом реализации указанных требований должно быть создание комфортной</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развивающей информационно-образовательной среды, отвечающей следующим </w:t>
      </w:r>
      <w:r w:rsidRPr="0045134E">
        <w:rPr>
          <w:rFonts w:ascii="Times New Roman" w:hAnsi="Times New Roman" w:cs="Times New Roman"/>
          <w:b w:val="0"/>
          <w:i/>
          <w:iCs/>
          <w:sz w:val="24"/>
          <w:szCs w:val="24"/>
        </w:rPr>
        <w:t>критериям: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обеспечивающей обучение, воспитание, социальную адаптацию и интеграцию в школьный коллектив детей с ограниченными возможностями здоровья;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1D0E46">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Система комплексного психолого-медико-социального сопровождения и поддержки обучающихся с ОВЗ</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Коррекционная работа должна строиться как целостная система мер, направленных на создание необходимых условий обучения школьников.</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Программа включает основные направления комплексного психолого-медико- социального сопровождения и поддержки обучающихся с ОВЗ:  </w:t>
      </w:r>
      <w:r w:rsidRPr="0045134E">
        <w:rPr>
          <w:rFonts w:ascii="Times New Roman" w:hAnsi="Times New Roman" w:cs="Times New Roman"/>
          <w:b w:val="0"/>
          <w:i/>
          <w:iCs/>
          <w:sz w:val="24"/>
          <w:szCs w:val="24"/>
        </w:rPr>
        <w:t>диагностическую, коррекционно-развивающую, консультативную, информационно-просветительскую работу.</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факторов.</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сбора и анализа информации </w:t>
      </w:r>
      <w:r w:rsidRPr="0045134E">
        <w:rPr>
          <w:rFonts w:ascii="Times New Roman" w:hAnsi="Times New Roman" w:cs="Times New Roman"/>
          <w:b w:val="0"/>
          <w:sz w:val="24"/>
          <w:szCs w:val="24"/>
        </w:rPr>
        <w:t>(информационно-аналитическая деятельность).</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планирования, организации, координации </w:t>
      </w:r>
      <w:r w:rsidRPr="0045134E">
        <w:rPr>
          <w:rFonts w:ascii="Times New Roman" w:hAnsi="Times New Roman" w:cs="Times New Roman"/>
          <w:b w:val="0"/>
          <w:sz w:val="24"/>
          <w:szCs w:val="24"/>
        </w:rPr>
        <w:t>(организационно-исполнительская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Этап диагностики коррекционно-развивающей образовательной среды</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регуляции и корректировки </w:t>
      </w:r>
      <w:r w:rsidRPr="0045134E">
        <w:rPr>
          <w:rFonts w:ascii="Times New Roman" w:hAnsi="Times New Roman" w:cs="Times New Roman"/>
          <w:b w:val="0"/>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 работа.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выявление проблем и трудностей, отклонений в развитии детей, определение их причин.</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Диагностическая работа включает:</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 основного общего образования;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развития эмоционально-волевой, познавательной, речевой сфер и личностных особенностей обучающихся;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социальной ситуации развития и условий семейного воспитания ребёнка;</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адаптивных возможностей и уровня социализации ребёнка с ограниченными возможностями здоровья;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Определить состояние физического и психического здоровья детей.</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Первичная диагностика для выявления «группы риска»</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Углубленная диагностика детей «группы риска»</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Проанализировать причины возникновения трудностей в обучении. Выявить резервные возможности</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Определить уровень организованности ребенка; уровень знаний по предметам.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 работа (комплексное обследование)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выявление проблем и трудностей, отклонений в развитии детей, определение их причин.</w:t>
      </w:r>
    </w:p>
    <w:tbl>
      <w:tblPr>
        <w:tblW w:w="0" w:type="auto"/>
        <w:tblLayout w:type="fixed"/>
        <w:tblLook w:val="0000"/>
      </w:tblPr>
      <w:tblGrid>
        <w:gridCol w:w="1977"/>
        <w:gridCol w:w="2145"/>
        <w:gridCol w:w="2243"/>
        <w:gridCol w:w="1314"/>
        <w:gridCol w:w="1943"/>
        <w:gridCol w:w="60"/>
        <w:gridCol w:w="82"/>
      </w:tblGrid>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1D0E46" w:rsidRPr="0045134E">
        <w:trPr>
          <w:gridAfter w:val="1"/>
          <w:wAfter w:w="82" w:type="dxa"/>
        </w:trPr>
        <w:tc>
          <w:tcPr>
            <w:tcW w:w="9682" w:type="dxa"/>
            <w:gridSpan w:val="6"/>
            <w:tcBorders>
              <w:top w:val="single" w:sz="4" w:space="0" w:color="000000"/>
              <w:left w:val="single" w:sz="4" w:space="0" w:color="000000"/>
              <w:bottom w:val="single" w:sz="4" w:space="0" w:color="000000"/>
              <w:right w:val="single" w:sz="4" w:space="0" w:color="000000"/>
            </w:tcBorders>
            <w:shd w:val="clear" w:color="auto" w:fill="auto"/>
          </w:tcPr>
          <w:p w:rsidR="001D0E46" w:rsidRPr="0045134E" w:rsidRDefault="001D0E46"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Медицинская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состояние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здоровья детей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состояния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здоровья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Изучение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медицинской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карты ребенка,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с родителями,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работ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работник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tc>
      </w:tr>
      <w:tr w:rsidR="005C7968" w:rsidRPr="0045134E">
        <w:tc>
          <w:tcPr>
            <w:tcW w:w="9764" w:type="dxa"/>
            <w:gridSpan w:val="7"/>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Психолого-педагогическая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Первичная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 банка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нуждающихся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специализирова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нной помощи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обследование;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 - 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Углубленная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объективных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сведений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разного профиля,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заполнение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карт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Заполнение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(карты, протоколы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обследования)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причин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возникновения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трудностей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резервных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возможностей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Выбор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траектории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решения имеющихся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2"/>
          <w:wAfter w:w="142" w:type="dxa"/>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Социально – педагогическая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Уровня социальной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адаптации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объективной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организованности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умении учиться, особенностей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уровня знаний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предметам.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 во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с родителями,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посещение семьи.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характеристики.</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Коррекционно-развивающая работа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5C7968" w:rsidRPr="0045134E" w:rsidRDefault="005C7968" w:rsidP="001D0E46">
      <w:pPr>
        <w:pStyle w:val="1b"/>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Коррекционно-развивающая работа включает:</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коррекцию и развитие высших психических функций, эмоционально- волевой, познавательной и речевой сфер;</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универсальных учебных действий в соответствии с требованиями основного общего образования;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способов регуляции поведения и эмоциональных  остояний;</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форм и навыков личностного общения в группе сверстников, коммуникативной компетенции;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компетенций, необходимых для продолжения образования и профессионального самоопределения;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социальную защиту ребёнка в случаях неблагоприятных условий жизни при психотравмирующих обстоятельствах.</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педагогическое сопровождение детей «группы риска»</w:t>
      </w:r>
    </w:p>
    <w:p w:rsidR="005C7968" w:rsidRPr="0045134E" w:rsidRDefault="005C7968" w:rsidP="004B0AE2">
      <w:pPr>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психологическое и логопедическое сопровождение детей</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«группы риска»</w:t>
      </w:r>
    </w:p>
    <w:p w:rsidR="005C7968" w:rsidRPr="0045134E" w:rsidRDefault="005C7968" w:rsidP="004B0AE2">
      <w:pPr>
        <w:pStyle w:val="1b"/>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условий для сохранения и укрепления здоровья обучающихся «группы риска»</w:t>
      </w:r>
    </w:p>
    <w:p w:rsidR="004B0451" w:rsidRPr="0045134E" w:rsidRDefault="004B0451" w:rsidP="004B0451">
      <w:pPr>
        <w:pStyle w:val="1b"/>
        <w:tabs>
          <w:tab w:val="left" w:pos="426"/>
        </w:tabs>
        <w:spacing w:after="0" w:line="240" w:lineRule="auto"/>
        <w:jc w:val="both"/>
        <w:rPr>
          <w:rFonts w:ascii="Times New Roman" w:hAnsi="Times New Roman" w:cs="Times New Roman"/>
          <w:b w:val="0"/>
          <w:sz w:val="24"/>
          <w:szCs w:val="24"/>
        </w:rPr>
      </w:pPr>
    </w:p>
    <w:tbl>
      <w:tblPr>
        <w:tblW w:w="0" w:type="auto"/>
        <w:tblInd w:w="638" w:type="dxa"/>
        <w:tblLayout w:type="fixed"/>
        <w:tblLook w:val="0000"/>
      </w:tblPr>
      <w:tblGrid>
        <w:gridCol w:w="2053"/>
        <w:gridCol w:w="1985"/>
        <w:gridCol w:w="2306"/>
        <w:gridCol w:w="1383"/>
        <w:gridCol w:w="1955"/>
        <w:gridCol w:w="62"/>
      </w:tblGrid>
      <w:tr w:rsidR="005C7968" w:rsidRPr="0045134E">
        <w:trPr>
          <w:gridAfter w:val="1"/>
          <w:wAfter w:w="62" w:type="dxa"/>
          <w:trHeight w:val="944"/>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c>
          <w:tcPr>
            <w:tcW w:w="9744" w:type="dxa"/>
            <w:gridSpan w:val="6"/>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Социальная и психолого-педагогическая работа</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программу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мониторинга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школьника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и социального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1.Формирование групп для коррекционно-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2.Составление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расписания 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3.Проведение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 Мониторинг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динамики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течении 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 директора по УВР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1D0E46" w:rsidRPr="0045134E">
        <w:trPr>
          <w:gridAfter w:val="1"/>
          <w:wAfter w:w="62" w:type="dxa"/>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Pr>
          <w:p w:rsidR="001D0E46" w:rsidRPr="0045134E" w:rsidRDefault="001D0E46"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Лечебно – профилактическая работа</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сохранения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укрепления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развиваемых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предметников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 по работе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детьми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Внедрение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здоровьесберегающ</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их технологий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направленных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навыков здорового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безопасного образа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жизни.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года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плану</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5C7968">
      <w:pPr>
        <w:pStyle w:val="1b"/>
        <w:spacing w:after="0" w:line="240" w:lineRule="auto"/>
        <w:ind w:left="-550"/>
        <w:jc w:val="both"/>
        <w:rPr>
          <w:rFonts w:ascii="Times New Roman" w:hAnsi="Times New Roman" w:cs="Times New Roman"/>
          <w:sz w:val="24"/>
          <w:szCs w:val="24"/>
        </w:rPr>
      </w:pPr>
    </w:p>
    <w:p w:rsidR="005C7968" w:rsidRPr="0045134E" w:rsidRDefault="005C7968" w:rsidP="004B045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Консультативная работа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обеспечение непрерывности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w:t>
      </w:r>
      <w:r w:rsidR="004B0451" w:rsidRPr="0045134E">
        <w:rPr>
          <w:rFonts w:ascii="Times New Roman" w:hAnsi="Times New Roman" w:cs="Times New Roman"/>
          <w:b w:val="0"/>
          <w:sz w:val="24"/>
          <w:szCs w:val="24"/>
        </w:rPr>
        <w:t xml:space="preserve"> с</w:t>
      </w:r>
      <w:r w:rsidRPr="0045134E">
        <w:rPr>
          <w:rFonts w:ascii="Times New Roman" w:hAnsi="Times New Roman" w:cs="Times New Roman"/>
          <w:b w:val="0"/>
          <w:sz w:val="24"/>
          <w:szCs w:val="24"/>
        </w:rPr>
        <w:t>оциализации обучающихся.</w:t>
      </w:r>
    </w:p>
    <w:p w:rsidR="005C7968" w:rsidRPr="0045134E" w:rsidRDefault="005C7968" w:rsidP="004B045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Консультативная работа включает:</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C7968" w:rsidRPr="0045134E" w:rsidRDefault="005C7968" w:rsidP="004B0451">
      <w:pPr>
        <w:tabs>
          <w:tab w:val="left" w:pos="284"/>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103"/>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родителей (законных представителей)по медицинским, социальным, правовым и другим вопросам;</w:t>
      </w:r>
    </w:p>
    <w:p w:rsidR="005C7968" w:rsidRPr="0045134E" w:rsidRDefault="005C7968" w:rsidP="004B0AE2">
      <w:pPr>
        <w:numPr>
          <w:ilvl w:val="0"/>
          <w:numId w:val="103"/>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Психолого-педагогическое просвещение педагогических работников по вопросам развития, обучения и воспитания детей «группы риска».</w:t>
      </w:r>
    </w:p>
    <w:tbl>
      <w:tblPr>
        <w:tblW w:w="0" w:type="auto"/>
        <w:tblInd w:w="3" w:type="dxa"/>
        <w:tblLayout w:type="fixed"/>
        <w:tblLook w:val="0000"/>
      </w:tblPr>
      <w:tblGrid>
        <w:gridCol w:w="2232"/>
        <w:gridCol w:w="2034"/>
        <w:gridCol w:w="2283"/>
        <w:gridCol w:w="1290"/>
        <w:gridCol w:w="1984"/>
      </w:tblGrid>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w:t>
            </w:r>
            <w:r w:rsidR="005C7968" w:rsidRPr="0045134E">
              <w:rPr>
                <w:rFonts w:ascii="Times New Roman" w:hAnsi="Times New Roman" w:cs="Times New Roman"/>
                <w:b w:val="0"/>
                <w:sz w:val="24"/>
                <w:szCs w:val="24"/>
              </w:rPr>
              <w:t>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r w:rsidR="004B0451" w:rsidRPr="0045134E">
              <w:rPr>
                <w:rFonts w:ascii="Times New Roman" w:hAnsi="Times New Roman" w:cs="Times New Roman"/>
                <w:b w:val="0"/>
                <w:sz w:val="24"/>
                <w:szCs w:val="24"/>
              </w:rPr>
              <w:t>,</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r w:rsidR="005C7968" w:rsidRPr="0045134E">
              <w:rPr>
                <w:rFonts w:ascii="Times New Roman" w:hAnsi="Times New Roman" w:cs="Times New Roman"/>
                <w:b w:val="0"/>
                <w:sz w:val="24"/>
                <w:szCs w:val="24"/>
              </w:rPr>
              <w:t>едагог-психолог</w:t>
            </w:r>
            <w:r w:rsidRPr="0045134E">
              <w:rPr>
                <w:rFonts w:ascii="Times New Roman" w:hAnsi="Times New Roman" w:cs="Times New Roman"/>
                <w:b w:val="0"/>
                <w:sz w:val="24"/>
                <w:szCs w:val="24"/>
              </w:rPr>
              <w:t>,</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w:t>
            </w:r>
            <w:r w:rsidR="005C7968" w:rsidRPr="0045134E">
              <w:rPr>
                <w:rFonts w:ascii="Times New Roman" w:hAnsi="Times New Roman" w:cs="Times New Roman"/>
                <w:b w:val="0"/>
                <w:sz w:val="24"/>
                <w:szCs w:val="24"/>
              </w:rPr>
              <w:t>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выявленным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проблемам,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оказание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превентивной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помощи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родителей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4B0451">
      <w:pPr>
        <w:spacing w:after="0" w:line="240" w:lineRule="auto"/>
        <w:rPr>
          <w:rFonts w:ascii="Times New Roman" w:hAnsi="Times New Roman" w:cs="Times New Roman"/>
          <w:b w:val="0"/>
          <w:sz w:val="24"/>
          <w:szCs w:val="24"/>
        </w:rPr>
      </w:pPr>
    </w:p>
    <w:p w:rsidR="005C7968" w:rsidRPr="0045134E" w:rsidRDefault="005C7968" w:rsidP="004B045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Информационно – просветительская работа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организация информационно-просветительской деятельности по вопросам</w:t>
      </w:r>
    </w:p>
    <w:p w:rsidR="005C7968" w:rsidRPr="0045134E" w:rsidRDefault="005C7968" w:rsidP="004B0451">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образования со всеми участниками образовательного процесса</w:t>
      </w:r>
    </w:p>
    <w:p w:rsidR="005C7968" w:rsidRPr="0045134E" w:rsidRDefault="005C7968" w:rsidP="004B0451">
      <w:pPr>
        <w:pStyle w:val="1b"/>
        <w:spacing w:after="0" w:line="240" w:lineRule="auto"/>
        <w:jc w:val="both"/>
        <w:rPr>
          <w:rFonts w:ascii="Times New Roman" w:hAnsi="Times New Roman" w:cs="Times New Roman"/>
          <w:b w:val="0"/>
          <w:sz w:val="24"/>
          <w:szCs w:val="24"/>
        </w:rPr>
      </w:pPr>
    </w:p>
    <w:tbl>
      <w:tblPr>
        <w:tblW w:w="0" w:type="auto"/>
        <w:tblInd w:w="3" w:type="dxa"/>
        <w:tblLayout w:type="fixed"/>
        <w:tblLook w:val="0000"/>
      </w:tblPr>
      <w:tblGrid>
        <w:gridCol w:w="2055"/>
        <w:gridCol w:w="2098"/>
        <w:gridCol w:w="2276"/>
        <w:gridCol w:w="1277"/>
        <w:gridCol w:w="1975"/>
      </w:tblGrid>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представителей) </w:t>
            </w:r>
            <w:r w:rsidRPr="0045134E">
              <w:rPr>
                <w:rFonts w:ascii="Times New Roman" w:hAnsi="Times New Roman" w:cs="Times New Roman"/>
                <w:b w:val="0"/>
                <w:sz w:val="24"/>
                <w:szCs w:val="24"/>
              </w:rPr>
              <w:lastRenderedPageBreak/>
              <w:t>по медицинским,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социальным,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правовым и другим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семинаров,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собраний,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тренингов,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стендов.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встреч с</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приглашенными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специалистами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Информационные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директора по </w:t>
            </w:r>
            <w:r w:rsidRPr="0045134E">
              <w:rPr>
                <w:rFonts w:ascii="Times New Roman" w:hAnsi="Times New Roman" w:cs="Times New Roman"/>
                <w:b w:val="0"/>
                <w:sz w:val="24"/>
                <w:szCs w:val="24"/>
              </w:rPr>
              <w:lastRenderedPageBreak/>
              <w:t>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Психолого-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просвещение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работников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  развития,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 детей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4B0451">
      <w:pPr>
        <w:spacing w:after="0" w:line="240" w:lineRule="auto"/>
        <w:jc w:val="both"/>
        <w:rPr>
          <w:rFonts w:ascii="Times New Roman" w:hAnsi="Times New Roman" w:cs="Times New Roman"/>
          <w:b w:val="0"/>
          <w:sz w:val="24"/>
          <w:szCs w:val="24"/>
        </w:rPr>
      </w:pP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Мониторинг динамики развития детей</w:t>
      </w:r>
      <w:r w:rsidRPr="0045134E">
        <w:rPr>
          <w:rFonts w:ascii="Times New Roman" w:hAnsi="Times New Roman" w:cs="Times New Roman"/>
          <w:b w:val="0"/>
          <w:sz w:val="24"/>
          <w:szCs w:val="24"/>
        </w:rPr>
        <w:t>, их успешности в освоении основной образовательной программы начального общего образования, корректировка коррекционных мероприятий.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 итогам полугодия). Психолого-медико-педагогический консилиум анализирует выполнение индивидуального плана коррекционно- 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Мониторинговая деятельность предполагает:</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отслеживание динамики развития учащихся с ОВЗ и эффективности индивидуальных коррекционно-развивающих программ;</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перспективное планирование коррекционно-развивающей работы</w:t>
      </w:r>
    </w:p>
    <w:p w:rsidR="005C7968" w:rsidRPr="0045134E" w:rsidRDefault="005C7968" w:rsidP="004B045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Взаимодействие специалистов общеобразовательного учреждения</w:t>
      </w:r>
    </w:p>
    <w:p w:rsidR="005C7968" w:rsidRPr="0045134E" w:rsidRDefault="005C7968" w:rsidP="004B0451">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5C7968" w:rsidRPr="0045134E" w:rsidRDefault="005C7968" w:rsidP="005C7968">
      <w:pPr>
        <w:pStyle w:val="1b"/>
        <w:spacing w:after="0" w:line="240" w:lineRule="auto"/>
        <w:ind w:left="-550"/>
        <w:jc w:val="both"/>
        <w:rPr>
          <w:rFonts w:ascii="Times New Roman" w:hAnsi="Times New Roman" w:cs="Times New Roman"/>
          <w:sz w:val="24"/>
          <w:szCs w:val="24"/>
        </w:rPr>
      </w:pPr>
    </w:p>
    <w:p w:rsidR="005C7968" w:rsidRPr="0045134E" w:rsidRDefault="005C7968" w:rsidP="005C7968">
      <w:pPr>
        <w:pStyle w:val="1b"/>
        <w:spacing w:after="0" w:line="240" w:lineRule="auto"/>
        <w:ind w:left="-550"/>
        <w:jc w:val="center"/>
        <w:rPr>
          <w:rFonts w:ascii="Times New Roman" w:hAnsi="Times New Roman" w:cs="Times New Roman"/>
          <w:b w:val="0"/>
          <w:sz w:val="24"/>
          <w:szCs w:val="24"/>
        </w:rPr>
      </w:pPr>
      <w:r w:rsidRPr="0045134E">
        <w:rPr>
          <w:rFonts w:ascii="Times New Roman" w:hAnsi="Times New Roman" w:cs="Times New Roman"/>
          <w:b w:val="0"/>
          <w:sz w:val="24"/>
          <w:szCs w:val="24"/>
        </w:rPr>
        <w:t>Механизм взаимодействия специалистов для реализации ООП</w:t>
      </w:r>
    </w:p>
    <w:p w:rsidR="004B0451" w:rsidRPr="0045134E" w:rsidRDefault="004B0451" w:rsidP="005C7968">
      <w:pPr>
        <w:pStyle w:val="1b"/>
        <w:spacing w:after="0" w:line="240" w:lineRule="auto"/>
        <w:ind w:left="-550"/>
        <w:jc w:val="center"/>
        <w:rPr>
          <w:rFonts w:ascii="Times New Roman" w:hAnsi="Times New Roman" w:cs="Times New Roman"/>
          <w:b w:val="0"/>
          <w:sz w:val="24"/>
          <w:szCs w:val="24"/>
        </w:rPr>
      </w:pPr>
    </w:p>
    <w:tbl>
      <w:tblPr>
        <w:tblW w:w="0" w:type="auto"/>
        <w:tblInd w:w="155" w:type="dxa"/>
        <w:tblLayout w:type="fixed"/>
        <w:tblLook w:val="0000"/>
      </w:tblPr>
      <w:tblGrid>
        <w:gridCol w:w="893"/>
        <w:gridCol w:w="3276"/>
        <w:gridCol w:w="5514"/>
      </w:tblGrid>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Функции</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Администрация школы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для специалистов школы условий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эффективной работы, осуществление контроля и</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текущей организационной работы в рамках программы</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 предметники</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условий для успешного продвижения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в рамках освоения основной образовательной</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 основного общего образования</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3</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Руководители кружков,</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студий, секций</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реализации вариативной части ООП НОО</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 психолог</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Помощь педагогам в выявлении психолого-</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условий, необходимых для развития</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ребенка в соответствии с его возрастными и</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индивидуальными особенностями</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Медицинский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первой медицинской помощи и</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диагностики, осуществление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функционирования информационной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структуры (включая ремонт техники, выдачу книг в</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библиотеке, системное администрирование,</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выставок, поддержание сайта школы пр.)</w:t>
            </w:r>
          </w:p>
        </w:tc>
      </w:tr>
    </w:tbl>
    <w:p w:rsidR="005C7968" w:rsidRPr="0045134E" w:rsidRDefault="005C7968" w:rsidP="005C7968">
      <w:pPr>
        <w:pStyle w:val="1b"/>
        <w:spacing w:after="0" w:line="240" w:lineRule="auto"/>
        <w:ind w:left="-550"/>
        <w:jc w:val="both"/>
        <w:rPr>
          <w:rFonts w:ascii="Times New Roman" w:hAnsi="Times New Roman" w:cs="Times New Roman"/>
          <w:b w:val="0"/>
          <w:sz w:val="24"/>
          <w:szCs w:val="24"/>
        </w:rPr>
      </w:pP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B045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Взаимодействие специалистов включает:</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многоаспектный анализ личностного и познавательного развития ребёнка;</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5C7968" w:rsidRPr="0045134E" w:rsidRDefault="005C7968" w:rsidP="005C7968">
      <w:pPr>
        <w:tabs>
          <w:tab w:val="left" w:pos="8235"/>
        </w:tabs>
        <w:spacing w:after="0" w:line="240" w:lineRule="auto"/>
        <w:ind w:left="-550"/>
        <w:jc w:val="both"/>
        <w:rPr>
          <w:rFonts w:ascii="Times New Roman" w:hAnsi="Times New Roman" w:cs="Times New Roman"/>
          <w:sz w:val="24"/>
          <w:szCs w:val="24"/>
        </w:rPr>
      </w:pP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Сетевая форма реализации программы</w:t>
      </w:r>
      <w:r w:rsidRPr="0045134E">
        <w:rPr>
          <w:rFonts w:ascii="Times New Roman" w:hAnsi="Times New Roman" w:cs="Times New Roman"/>
          <w:b w:val="0"/>
          <w:sz w:val="24"/>
          <w:szCs w:val="24"/>
        </w:rPr>
        <w:t xml:space="preserve">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5C7968" w:rsidRPr="0045134E" w:rsidRDefault="005C7968" w:rsidP="009D157E">
      <w:pPr>
        <w:spacing w:after="0" w:line="240" w:lineRule="auto"/>
        <w:jc w:val="both"/>
        <w:rPr>
          <w:rFonts w:ascii="Times New Roman" w:hAnsi="Times New Roman" w:cs="Times New Roman"/>
          <w:b w:val="0"/>
          <w:sz w:val="24"/>
          <w:szCs w:val="24"/>
        </w:rPr>
      </w:pPr>
    </w:p>
    <w:p w:rsidR="005C7968" w:rsidRPr="0045134E" w:rsidRDefault="00DC2A1E" w:rsidP="00181B39">
      <w:pPr>
        <w:tabs>
          <w:tab w:val="left" w:pos="284"/>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.4. Система работы с детьми, оказавшимися в трудной жизненной ситуации.</w:t>
      </w:r>
    </w:p>
    <w:p w:rsidR="005C7968" w:rsidRPr="0045134E" w:rsidRDefault="005C7968" w:rsidP="00181B39">
      <w:pPr>
        <w:tabs>
          <w:tab w:val="left" w:pos="284"/>
        </w:tabs>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по профилактике безнадзорности и правонарушений обучающихся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w:t>
      </w:r>
      <w:r w:rsidRPr="0045134E">
        <w:rPr>
          <w:rFonts w:ascii="Times New Roman" w:hAnsi="Times New Roman" w:cs="Times New Roman"/>
          <w:b w:val="0"/>
          <w:sz w:val="24"/>
          <w:szCs w:val="24"/>
        </w:rPr>
        <w:lastRenderedPageBreak/>
        <w:t>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группе риска относятся следующие семьи: многодетные, неполные, малообеспеченные, с опекаемыми детьми.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Анализ правонарушений, беседы с подростками, анкетирование показывает, что правонарушения в основном совершаются во внеурочное время.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социуме, лидеров в любых делах, что позволяет предоставить одинаковые возможности вовлечения всех учащихся в учебно-воспитательный процесс.</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w:t>
      </w:r>
    </w:p>
    <w:p w:rsidR="005C7968" w:rsidRPr="0045134E" w:rsidRDefault="005C7968" w:rsidP="004B0AE2">
      <w:pPr>
        <w:numPr>
          <w:ilvl w:val="0"/>
          <w:numId w:val="74"/>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 </w:t>
      </w:r>
    </w:p>
    <w:p w:rsidR="005C7968" w:rsidRPr="0045134E" w:rsidRDefault="005C7968" w:rsidP="004B0AE2">
      <w:pPr>
        <w:numPr>
          <w:ilvl w:val="0"/>
          <w:numId w:val="74"/>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социальная защита обучающихся, исходя из анализа их развития, воспитания, образования.</w:t>
      </w: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обучающимся психолого-педагогическое сопровождение для реализации прав на получение основного общего образования;</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предупредить случаи правонарушений среди обучающихся школы;</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создать установку на необходимость здорового образа жизни;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координировать взаимодействие учителей, родителей, специалистов социальных служб для оказания помощи обучающимся;</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координировать взаимодействие учителей, родителей, специалистов социальных служб для оказания помощи обучающимся.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Участники</w:t>
      </w:r>
      <w:r w:rsidRPr="0045134E">
        <w:rPr>
          <w:rFonts w:ascii="Times New Roman" w:hAnsi="Times New Roman" w:cs="Times New Roman"/>
          <w:b w:val="0"/>
          <w:sz w:val="24"/>
          <w:szCs w:val="24"/>
        </w:rPr>
        <w:t xml:space="preserve"> - обучающиеся муниципального образовательного учреждения.</w:t>
      </w: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lastRenderedPageBreak/>
        <w:t>Основное содержание</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школе создан Совет профилактики, на заседаниях которого рассматриваются вопросы профилактики правонарушений и безнадзорности.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 план работы Совета профилактики. Приглашаются обучающиеся и их родители, нуждающиеся в педагогической помощи.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Основные направления социально-психологической службы школы:</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общественностью</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многодетными семьями</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семьями опекаемых детей</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Совета профилактики правонарушений несовершеннолетних</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детьми девиантного поведения</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педагогическим коллективом</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Психодиагностика</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просвещение</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консультирование</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Психокоррекция</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Развивающая работа</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Особое внимание классный руководитель и педагог – психолог уделяют диагностированию детей, оказавшихся в трудной жизненной ситуации.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Практика работы показала, что недостаточно работать с детьми, проводя беседы, консультации родителей и педагогов, посещение семей.</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характера личных отношений педагогов и обучающихся.</w:t>
      </w:r>
    </w:p>
    <w:p w:rsidR="005C7968" w:rsidRPr="0045134E" w:rsidRDefault="005C7968" w:rsidP="005C7968">
      <w:pPr>
        <w:spacing w:after="0" w:line="240" w:lineRule="auto"/>
        <w:jc w:val="center"/>
        <w:rPr>
          <w:rFonts w:ascii="Times New Roman" w:hAnsi="Times New Roman" w:cs="Times New Roman"/>
          <w:sz w:val="24"/>
          <w:szCs w:val="24"/>
        </w:rPr>
      </w:pPr>
    </w:p>
    <w:tbl>
      <w:tblPr>
        <w:tblW w:w="10595" w:type="dxa"/>
        <w:tblInd w:w="3" w:type="dxa"/>
        <w:tblLayout w:type="fixed"/>
        <w:tblLook w:val="0000"/>
      </w:tblPr>
      <w:tblGrid>
        <w:gridCol w:w="1665"/>
        <w:gridCol w:w="3260"/>
        <w:gridCol w:w="2268"/>
        <w:gridCol w:w="3402"/>
      </w:tblGrid>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Направление</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Цели и задачи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 деятельности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общественностью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Посредничество между личностью подростка и социальными службами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Защита, помощь и поддержка социально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Незащищенных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Координация взаимодействия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общественностью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Заседания КДН</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«Круглый стол» МО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Постановка на учет в КДН, ВШУ</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Предоставление льготного питания малообеспеченным обучающимся;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Защита интересов ребенка в суде и в ходе следствия, в семье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педагогической грамотности в  вопросах социальной защиты обучающихся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Профилактика девиантного поведения и правонарушений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Содействие в создании обстановки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 комфорта в семье,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школе, в окружающей социальной среде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реальной помощи детям из</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незащищенных семей </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 ситуации развития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Посещение на дому</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социально незащищенных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семей (опека, многодетные,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асоциальные)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Родительский лекторий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Родительские собрания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Тренинг </w:t>
            </w:r>
            <w:r w:rsidR="009D157E" w:rsidRPr="0045134E">
              <w:rPr>
                <w:rFonts w:ascii="Times New Roman" w:hAnsi="Times New Roman" w:cs="Times New Roman"/>
                <w:b w:val="0"/>
                <w:sz w:val="24"/>
                <w:szCs w:val="24"/>
              </w:rPr>
              <w:t>с</w:t>
            </w:r>
            <w:r w:rsidRPr="0045134E">
              <w:rPr>
                <w:rFonts w:ascii="Times New Roman" w:hAnsi="Times New Roman" w:cs="Times New Roman"/>
                <w:b w:val="0"/>
                <w:sz w:val="24"/>
                <w:szCs w:val="24"/>
              </w:rPr>
              <w:t>емейного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Составление актов обследования,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Повышение </w:t>
            </w:r>
            <w:r w:rsidRPr="0045134E">
              <w:rPr>
                <w:rFonts w:ascii="Times New Roman" w:hAnsi="Times New Roman" w:cs="Times New Roman"/>
                <w:b w:val="0"/>
                <w:sz w:val="24"/>
                <w:szCs w:val="24"/>
              </w:rPr>
              <w:lastRenderedPageBreak/>
              <w:t>педагогической грамотности родителей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Выработка рекомендаций по проблемным вопросам</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многодетными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Диагностика социальных 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Содействие в организации летнего отдыха,</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трудоустройстве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организацией питания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 ситуации развития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Обследование семей в случае необходимости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организацией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питания детей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Корректировка банка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данных многодетных семей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материальной единовременной помощи через Центр социальной защиты населения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завтраками детей в течение год</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банка данных о социальном статусе семей</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семьями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опекаемых детей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воспитанием, обучением,</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материально-бытовым содержанием опекаемых детей, сохранностью</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принадлежащего им имущества, выполнением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опекунами своих обязанностей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ситуации развития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в 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актов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обследования семей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Осуществление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первичного обследования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оставшихся без попечения родителей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летнего</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трудоустройство на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лето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помощи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получении  необходимых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 для устройства детей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актов материального положения семьи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детей в детские оздоровительные</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лагеря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Совет</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несовершеннолетних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Профилактика безнадзорности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правонарушений 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Выявление и устранение </w:t>
            </w:r>
            <w:r w:rsidRPr="0045134E">
              <w:rPr>
                <w:rFonts w:ascii="Times New Roman" w:hAnsi="Times New Roman" w:cs="Times New Roman"/>
                <w:b w:val="0"/>
                <w:sz w:val="24"/>
                <w:szCs w:val="24"/>
              </w:rPr>
              <w:lastRenderedPageBreak/>
              <w:t>причин и</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условий, способствующих безнадзорности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Обеспечение защиты прав и законных</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интересов 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Социально-педагогическая реабилитация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подростков, находящихся в социально опасном положении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Заседания Совета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Выход в семьи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подростков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Индивидуальные 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Мониторинг развития личности подростков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Отслеживание количества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пропуска занятий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Разработка мероприятий по работе с детьми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соответствующей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lastRenderedPageBreak/>
              <w:t>документации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Ведение журнала пропусков уроков.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Социализация школьника, формирование у него активной жизненной позиции, развитие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лидерских качеств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внеурочной деятельности  подростков</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подростками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девиантного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поведения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у учащихся правовой,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психологической и педагогической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грамотности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Предупреждение возникновения явлений дезадаптации, </w:t>
            </w:r>
            <w:r w:rsidR="009D157E" w:rsidRPr="0045134E">
              <w:rPr>
                <w:rFonts w:ascii="Times New Roman" w:hAnsi="Times New Roman" w:cs="Times New Roman"/>
                <w:b w:val="0"/>
                <w:sz w:val="24"/>
                <w:szCs w:val="24"/>
              </w:rPr>
              <w:t>п</w:t>
            </w:r>
            <w:r w:rsidRPr="0045134E">
              <w:rPr>
                <w:rFonts w:ascii="Times New Roman" w:hAnsi="Times New Roman" w:cs="Times New Roman"/>
                <w:b w:val="0"/>
                <w:sz w:val="24"/>
                <w:szCs w:val="24"/>
              </w:rPr>
              <w:t>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Выявление и психолого- педагогическое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детей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 ходе диагностики выявление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индивидуальных особенностей детей,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Определение причин нарушений в обучении,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развитии и поведении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банка данных детей с</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отклонени</w:t>
            </w:r>
            <w:r w:rsidR="009D157E" w:rsidRPr="0045134E">
              <w:rPr>
                <w:rFonts w:ascii="Times New Roman" w:hAnsi="Times New Roman" w:cs="Times New Roman"/>
                <w:b w:val="0"/>
                <w:sz w:val="24"/>
                <w:szCs w:val="24"/>
              </w:rPr>
              <w:t>ями</w:t>
            </w:r>
            <w:r w:rsidRPr="0045134E">
              <w:rPr>
                <w:rFonts w:ascii="Times New Roman" w:hAnsi="Times New Roman" w:cs="Times New Roman"/>
                <w:b w:val="0"/>
                <w:sz w:val="24"/>
                <w:szCs w:val="24"/>
              </w:rPr>
              <w:t xml:space="preserve"> в развитии и поведении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Социальная адаптация подростков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 в школьном коллективе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 ходе диагностики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контингента учащихся в классе выявление детей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посещением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 «трудными» детьми;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Беседа с родителями и подростком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Первичное обследование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Вовлечение во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внеурочную деятельность</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летнего</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детей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 анкетирование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Классные часы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Заседания Совета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Мониторинг социально-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 состояния коллективов учащихся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Социализация школьника, формирование у него активной жизненной позиции, развитие лидерских качеств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Укрепление здоровья как физического, так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Установление гуманных нравственно-здоровых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отношений в социальной среде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карты индивидуальной работы с трудным подростком психологом, классным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руководителем</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Содействие педагогическому коллективу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гармонизации социально- психологического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климата в школе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Информирование по вопросам социальной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защиты прав ребенка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Педагогический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консилиум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Выступление на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педсовете,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Оформление социального паспорта класса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карты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индивидуальной работы с </w:t>
            </w:r>
            <w:r w:rsidRPr="0045134E">
              <w:rPr>
                <w:rFonts w:ascii="Times New Roman" w:hAnsi="Times New Roman" w:cs="Times New Roman"/>
                <w:b w:val="0"/>
                <w:sz w:val="24"/>
                <w:szCs w:val="24"/>
              </w:rPr>
              <w:lastRenderedPageBreak/>
              <w:t>трудным подростком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психологом, классным руководителем, социальным педагогом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характеристики на обучающегося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Психопрофилактика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Предупреждение возможных негативных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отклонений в психологическом и личностном развитии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Улучшение психологического микроклимата в ученических коллективах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условий для формирования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психологической культуры обучающихся и педагогов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Профилактика физических, интеллектуальных и эмоциональных перегрузок и срывов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Проработка потенциально проблемных зон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различных сферах школьной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Адаптационные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Классные часы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Педсоветы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Родительские собрания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социальной адаптации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психологической компетентности всех участников образовательного процесса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навыков здорового образа жизни, навыков саморегуляции у школьников.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позитивной «я-концепции» у обучающихся, устойчивой самооценки,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низкого уровня школьной тревожности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Сплочение классного коллектива</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Психодиагностика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Изучение уровня психического развития, уровня адаптации обучающихся на этапе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перехода в звено школы (4 класс)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Отслеживание динамики развития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классных коллективов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Анкетирование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Тестирование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Наблюдение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Подготовка заключения о развитии и проблемах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рекомендаций по созданию оптимальных условий для развития каждого обучающегося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Разработка программ индивидуальной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коррекционной работы с обучающимися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просвещение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психологической грамотности участников образовательного процесса ( родителей, педагогов,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Разъяснение результатов </w:t>
            </w:r>
            <w:r w:rsidRPr="0045134E">
              <w:rPr>
                <w:rFonts w:ascii="Times New Roman" w:hAnsi="Times New Roman" w:cs="Times New Roman"/>
                <w:b w:val="0"/>
                <w:sz w:val="24"/>
                <w:szCs w:val="24"/>
              </w:rPr>
              <w:lastRenderedPageBreak/>
              <w:t>психологических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устойчивой потребности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психологических знаниях для разрешения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проблемных вопросов взаимодействия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коллективе и вопросов собственного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Лектории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Лекции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Семинары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Подборка литературы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Совершенствование педагогических и социальных методов, позволяющих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повысить эффективность работы с подростками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системы психолого- педагогической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поддержки обучающихся в период адаптации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Разрешение различных психолого-  педагогических проблем в сфере общения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Психологическое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Организационно- консультативная работа со школьной администрацией, направленная на</w:t>
            </w:r>
            <w:r w:rsidR="009D157E" w:rsidRPr="0045134E">
              <w:rPr>
                <w:rFonts w:ascii="Times New Roman" w:hAnsi="Times New Roman" w:cs="Times New Roman"/>
                <w:b w:val="0"/>
                <w:sz w:val="24"/>
                <w:szCs w:val="24"/>
              </w:rPr>
              <w:t xml:space="preserve"> с</w:t>
            </w:r>
            <w:r w:rsidRPr="0045134E">
              <w:rPr>
                <w:rFonts w:ascii="Times New Roman" w:hAnsi="Times New Roman" w:cs="Times New Roman"/>
                <w:b w:val="0"/>
                <w:sz w:val="24"/>
                <w:szCs w:val="24"/>
              </w:rPr>
              <w:t>овершенствование процесса управления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учебно- воспитательным процессом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психологической помощи обучающимся, родителям, педагогам в решении возникающих проблем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Консультативная работа с участниками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Групповое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Профконсультации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социальных и педагогических условий, способствующих успешной адаптации к среднему и старшему звену школы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Установление истинных причин и помощь в разрешении проблем обучения, общения, психического самочувствия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Обсуждение результатов проведенной диагностики и подготовка конкретных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 по выявленным проблемам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подросткам и их родителям помощи в выборе профессии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Психокоррекция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Ориентация деятельности на создание условий, позволяющих школьнику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дальнейшем самостоятельно строить систему отношений с окружающими людьми, с самим собой, совершенствовать личностно значимые</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жизненные выборы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Активное психологическое воздействие на процесс формирования личности обучающегося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Содействовать формированию умений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самоконтроля и самооценки  (реалистичность в оценке собственных возможностей, умение</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работать над ошибками)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Групповые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 и</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групповые собеседования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Психологические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тренинги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Освоение технологий взаимодействия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окружающими, обучение подростков жизненно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важным навыкам, необходимым для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психосоциальной компетентности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Освоение школьниками способов решения проблем обучения и личностного развития с опорой на индивидуальные черты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Устранение отклонений в личностном и</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психологическом развитии обучающихся</w:t>
            </w:r>
          </w:p>
        </w:tc>
      </w:tr>
      <w:tr w:rsidR="004B1220"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Развивающая</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Обеспечение обучающихся средствами </w:t>
            </w:r>
            <w:r w:rsidRPr="0045134E">
              <w:rPr>
                <w:rFonts w:ascii="Times New Roman" w:hAnsi="Times New Roman" w:cs="Times New Roman"/>
                <w:b w:val="0"/>
                <w:sz w:val="24"/>
                <w:szCs w:val="24"/>
              </w:rPr>
              <w:lastRenderedPageBreak/>
              <w:t>самопознания, развитие внутренней активности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и становление индивидуальности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каждого подростка, формирование его</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психологической готовности к профессиональному и жизненному</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самоопределению</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у обучающихся социальных и коммуникативных умений, необходимых  для установления межличностных</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отношений со сверстниками и соответствующих</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ролевых отношений с педагогами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Тренинги</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Ролевые игры</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Дискуссии</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Лекции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 xml:space="preserve">Изменение показателей психического благополучия </w:t>
            </w:r>
            <w:r w:rsidRPr="0045134E">
              <w:rPr>
                <w:rFonts w:ascii="Times New Roman" w:hAnsi="Times New Roman" w:cs="Times New Roman"/>
                <w:b w:val="0"/>
                <w:sz w:val="24"/>
                <w:szCs w:val="24"/>
              </w:rPr>
              <w:lastRenderedPageBreak/>
              <w:t>(повышение самооценки,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уверенности в себе)</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умений владение своими эмоциями, умений общаться, устанавливать межличностные отношения</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Осознание своих личностных особенностей,</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интересов, склонностей</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Определенность в выборе будущей  профессиональной деятельности</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4B1220" w:rsidRPr="0045134E" w:rsidRDefault="004B1220" w:rsidP="004B1220">
      <w:pPr>
        <w:spacing w:after="0" w:line="240" w:lineRule="auto"/>
        <w:jc w:val="both"/>
        <w:rPr>
          <w:rFonts w:ascii="Times New Roman" w:hAnsi="Times New Roman" w:cs="Times New Roman"/>
          <w:b w:val="0"/>
          <w:sz w:val="24"/>
          <w:szCs w:val="24"/>
        </w:rPr>
      </w:pP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Устранение причин отклонений в поведении ребенка</w:t>
      </w:r>
      <w:r w:rsidRPr="0045134E">
        <w:rPr>
          <w:rFonts w:ascii="Times New Roman" w:hAnsi="Times New Roman" w:cs="Times New Roman"/>
          <w:b w:val="0"/>
          <w:sz w:val="24"/>
          <w:szCs w:val="24"/>
        </w:rPr>
        <w:t xml:space="preserve"> осуществляется через:</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планирование работы,</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выполнение координационного плана работы с детьми «группы риска» (классный руководитель, педагог- психолог, зам.директора по УВР,  Совет профилактики, родительский комитет),</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характера личных отношений педагогов и обучающихся,</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условий семейного воспитания,</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вовлечение обучающихся в различные виды внеурочной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принципом этого процесса является инициатива, идущая от самих учащихся и включение всех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Многие ребята отдают предпочтение нескольким направлениям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Исходя из возможностей школы и желания родителей и обучающихся, были определены направления внеурочной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Внеурочная деятельность учащихся должна быть наполнена содержанием, интересным и увлекательным.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5C7968" w:rsidRPr="0045134E" w:rsidRDefault="005C7968" w:rsidP="004B1220">
      <w:pPr>
        <w:spacing w:after="0" w:line="240" w:lineRule="auto"/>
        <w:jc w:val="center"/>
        <w:rPr>
          <w:rFonts w:ascii="Times New Roman" w:hAnsi="Times New Roman" w:cs="Times New Roman"/>
          <w:b w:val="0"/>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Содержание работы</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 этап. Подготовительный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совершенствование нормативно – правовой базы;</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укрепление межведомственного сотрудничества;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обобщение имеющегося опыта работы, ориентированного на профилактику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поиск форм и методов вовлечения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системы внеурочной деятельности.</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II этап. Реализация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оказание социальной и психолого-педагогической поддержки детям, попавшим в трудную жизненную ситуацию;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использование в учебно-воспитательном процессе школы личностно- 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вовлечение группы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III этап. Отслеживание и анализ результатов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обработка и интерпретация полученной в ходе реализации программы информации;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соотношение результатов реализации программы с поставленными целями и задачами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определение перспектив развития школы в этом направлении.</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Номенклатура дел по воспитательно-профилактической работе: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Банк данных детей «группы риска»</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Карточка учета обучающихся, состоящих на учете в КДН, и ОУ</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Списки опекаемых обучающихся и акты обследования их жилищных условий</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 работы Совета по профилактике правонарушений на год</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Планы классных руководителей по работе с обучающимися, состоящими на учете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Журнал учета пропусков занятий обучающимися, состоящими на учете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Протоколы заседаний Совета по профилактике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рейдов и посещения неблагополучных семей и семей подростков, состоящих на учете</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Предполагаемый результат</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улучшить положение обучающихся школы, оказавшихся в трудной жизненной ситуации;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совершенствовать систему выявления и поддержки детей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увеличить объем и повысить качество предоставляемых услуг детям, в том числе детям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создать эффективную систему профилактики правонарушений среди обучающихся;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повысить роль дополнительного образования в работе с детьми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создать условия для активизации детских объединений в школе.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5C7968" w:rsidRPr="0045134E" w:rsidRDefault="005C7968" w:rsidP="004B1220">
      <w:pPr>
        <w:spacing w:after="0" w:line="240" w:lineRule="auto"/>
        <w:jc w:val="both"/>
        <w:rPr>
          <w:rFonts w:ascii="Times New Roman" w:hAnsi="Times New Roman" w:cs="Times New Roman"/>
          <w:b w:val="0"/>
          <w:sz w:val="24"/>
          <w:szCs w:val="24"/>
        </w:rPr>
      </w:pPr>
    </w:p>
    <w:p w:rsidR="005C7968" w:rsidRPr="0045134E" w:rsidRDefault="00DC2A1E" w:rsidP="004679CD">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w:t>
      </w:r>
      <w:r w:rsidR="004B1220" w:rsidRPr="0045134E">
        <w:rPr>
          <w:rFonts w:ascii="Times New Roman" w:hAnsi="Times New Roman" w:cs="Times New Roman"/>
          <w:sz w:val="24"/>
          <w:szCs w:val="24"/>
        </w:rPr>
        <w:t>5</w:t>
      </w:r>
      <w:r w:rsidR="005C7968" w:rsidRPr="0045134E">
        <w:rPr>
          <w:rFonts w:ascii="Times New Roman" w:hAnsi="Times New Roman" w:cs="Times New Roman"/>
          <w:sz w:val="24"/>
          <w:szCs w:val="24"/>
        </w:rPr>
        <w:t>. Требования к условиям реализации программы</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Организационные условия</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Психолого-педагогическое обеспечение включает:</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дифференцированные условия (оптимальный режим учебных нагрузок);</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5C7968" w:rsidRPr="0045134E" w:rsidRDefault="005C7968" w:rsidP="004B0AE2">
      <w:pPr>
        <w:pStyle w:val="1b"/>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системы обучения и воспитания детей, имеющих сложные нарушения психического и (или) физического развития.</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Программно-методическое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логопеда, учителя-дефектолога и др.</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Кадровое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профессиональной подготовки.</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ограниченными</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возможностями здоровья, о методиках и технологиях организации образовательного и реабилитационного процессов.</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Материально-техническое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санитарно- гигиенического обслуживания).</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Информационное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направлениям и видам деятельности, наглядных пособий, мультимедийных, аудио-</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видеоматериалов.</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Результатом реализации указанных требований должно быть создание комфортной развивающей образовательной среды:</w:t>
      </w:r>
    </w:p>
    <w:p w:rsidR="005C7968" w:rsidRPr="0045134E" w:rsidRDefault="005C7968" w:rsidP="004B0AE2">
      <w:pPr>
        <w:numPr>
          <w:ilvl w:val="0"/>
          <w:numId w:val="5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C7968" w:rsidRPr="0045134E" w:rsidRDefault="005C7968" w:rsidP="004B0AE2">
      <w:pPr>
        <w:numPr>
          <w:ilvl w:val="0"/>
          <w:numId w:val="5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обеспечивающей воспитание, обучение, социальную адаптацию и интеграцию детей с ограниченными возможностями здоровья;</w:t>
      </w:r>
    </w:p>
    <w:p w:rsidR="005C7968" w:rsidRPr="0045134E" w:rsidRDefault="005C7968" w:rsidP="004B0AE2">
      <w:pPr>
        <w:numPr>
          <w:ilvl w:val="0"/>
          <w:numId w:val="25"/>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5C7968" w:rsidRPr="0045134E" w:rsidRDefault="005C7968" w:rsidP="004B0AE2">
      <w:pPr>
        <w:numPr>
          <w:ilvl w:val="0"/>
          <w:numId w:val="25"/>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5C7968" w:rsidRPr="0045134E" w:rsidRDefault="00DC2A1E" w:rsidP="004679CD">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.6. Планируемые результаты реализации программы коррекционной работы</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Ведется оценка достижений обучающимися всех трёх групп результатов образования: личностных, метапредметных и предметных </w:t>
      </w:r>
      <w:r w:rsidRPr="0045134E">
        <w:rPr>
          <w:rFonts w:ascii="Times New Roman" w:hAnsi="Times New Roman" w:cs="Times New Roman"/>
          <w:b w:val="0"/>
          <w:i/>
          <w:iCs/>
          <w:sz w:val="24"/>
          <w:szCs w:val="24"/>
        </w:rPr>
        <w:t>(ООП НОО, «Положение о системе оценок, формах, порядке, периодичности промежуточной аттестации и переводе обучающихся»)</w:t>
      </w:r>
      <w:r w:rsidRPr="0045134E">
        <w:rPr>
          <w:rFonts w:ascii="Times New Roman" w:hAnsi="Times New Roman" w:cs="Times New Roman"/>
          <w:b w:val="0"/>
          <w:sz w:val="24"/>
          <w:szCs w:val="24"/>
        </w:rPr>
        <w:t>.</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выполнения программы коррекционной работы:</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своевременное выявление обучающихся «группы риска»;</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снижение количества обучающихся «группы риска»;</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предметных, метапредметных и личностных результатов в соответствии с ООП НОО.</w:t>
      </w:r>
    </w:p>
    <w:p w:rsidR="00DC2A1E" w:rsidRPr="0045134E" w:rsidRDefault="00DC2A1E" w:rsidP="00DC2A1E">
      <w:pPr>
        <w:pStyle w:val="1d"/>
        <w:rPr>
          <w:rFonts w:ascii="Times New Roman" w:hAnsi="Times New Roman" w:cs="Times New Roman"/>
          <w:b/>
          <w:bCs/>
          <w:sz w:val="24"/>
          <w:szCs w:val="24"/>
        </w:rPr>
      </w:pPr>
      <w:bookmarkStart w:id="99" w:name="bookmark194"/>
    </w:p>
    <w:p w:rsidR="00DC2A1E" w:rsidRPr="0045134E" w:rsidRDefault="00DC2A1E" w:rsidP="00DC2A1E">
      <w:pPr>
        <w:pStyle w:val="1d"/>
        <w:rPr>
          <w:rFonts w:ascii="Times New Roman" w:hAnsi="Times New Roman" w:cs="Times New Roman"/>
          <w:b/>
          <w:bCs/>
          <w:sz w:val="24"/>
          <w:szCs w:val="24"/>
        </w:rPr>
      </w:pPr>
    </w:p>
    <w:p w:rsidR="005C7968" w:rsidRPr="0045134E" w:rsidRDefault="005C7968" w:rsidP="005C7968">
      <w:pPr>
        <w:pStyle w:val="1d"/>
        <w:numPr>
          <w:ilvl w:val="0"/>
          <w:numId w:val="13"/>
        </w:numPr>
        <w:jc w:val="center"/>
        <w:rPr>
          <w:rFonts w:ascii="Times New Roman" w:hAnsi="Times New Roman" w:cs="Times New Roman"/>
          <w:b/>
          <w:bCs/>
          <w:sz w:val="24"/>
          <w:szCs w:val="24"/>
        </w:rPr>
      </w:pPr>
      <w:r w:rsidRPr="0045134E">
        <w:rPr>
          <w:rFonts w:ascii="Times New Roman" w:hAnsi="Times New Roman" w:cs="Times New Roman"/>
          <w:b/>
          <w:bCs/>
          <w:sz w:val="24"/>
          <w:szCs w:val="24"/>
        </w:rPr>
        <w:t>ОРГАНИЗАЦИОННЫЙ РАЗДЕЛ</w:t>
      </w:r>
      <w:bookmarkEnd w:id="99"/>
    </w:p>
    <w:p w:rsidR="005C7968" w:rsidRPr="0045134E" w:rsidRDefault="005C7968" w:rsidP="005C7968">
      <w:pPr>
        <w:pStyle w:val="1d"/>
        <w:jc w:val="center"/>
        <w:rPr>
          <w:rFonts w:ascii="Times New Roman" w:hAnsi="Times New Roman" w:cs="Times New Roman"/>
          <w:b/>
          <w:bCs/>
          <w:sz w:val="24"/>
          <w:szCs w:val="24"/>
        </w:rPr>
      </w:pP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3.1. Учебный план начального общего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образовательных учреждений Российской Федерации, реализующих основную образовательную программу начального общего образования (далее —учебный план), фиксирует общий объём нагрузки,</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максимальный объём аудиторной нагрузки обучающихся, состав и структуру обязательных предметных областей, распределяет учебное время, отводимое на их</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освоение по классам и учебным предметам.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C7968" w:rsidRPr="0045134E" w:rsidRDefault="00FE3185"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w:t>
      </w:r>
      <w:r w:rsidR="005C7968" w:rsidRPr="0045134E">
        <w:rPr>
          <w:rFonts w:ascii="Times New Roman" w:hAnsi="Times New Roman" w:cs="Times New Roman"/>
          <w:b w:val="0"/>
          <w:sz w:val="24"/>
          <w:szCs w:val="24"/>
        </w:rPr>
        <w:t>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здорового образа жизни, элементарных правил поведения в экстремальных ситуациях;</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личностное развитие обучающегося в соответствии с его индивидуальностью.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образовательном учреждении.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учреждения предоставляют обучающимся возможность выбора широкого спектра занятий, направленных на их развитие.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первой ступени общего образования представлены первый вариант базисного учебного плана: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вариант 1 — для образовательных учреждений, в которых обучение ведётся на русском языке.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Образовательное учреждение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Продолжительность учебного года на первом уровне общего образования составляет не менее 34 недель, в 1 классе — 33 недели.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C7968" w:rsidRPr="0045134E" w:rsidRDefault="005C7968"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урока составляет:</w:t>
      </w:r>
    </w:p>
    <w:p w:rsidR="005C7968" w:rsidRPr="0045134E" w:rsidRDefault="005C7968" w:rsidP="003121E4">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 1 классе — сентябрь – октябрь 35 минут</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(3 урока)</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динамическая пауза 40 мин;  ноябрь- декабрь 35 минут (4 урока)</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динамическая пауза 40 мин; 2 полугодие</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- 45 минут</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 динамическая пауза 40 минут</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2—4 классах — 45 минут </w:t>
      </w:r>
    </w:p>
    <w:p w:rsidR="005C7968" w:rsidRPr="0045134E" w:rsidRDefault="005C7968" w:rsidP="004B1220">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Учебный год представлен следующими учебными периодами: </w:t>
      </w:r>
    </w:p>
    <w:p w:rsidR="005C7968" w:rsidRPr="0045134E" w:rsidRDefault="005C7968" w:rsidP="004B1220">
      <w:pPr>
        <w:pStyle w:val="Default"/>
        <w:rPr>
          <w:rFonts w:ascii="Times New Roman" w:hAnsi="Times New Roman" w:cs="Times New Roman"/>
          <w:sz w:val="24"/>
          <w:szCs w:val="24"/>
        </w:rPr>
      </w:pPr>
      <w:r w:rsidRPr="0045134E">
        <w:rPr>
          <w:rFonts w:ascii="Times New Roman" w:hAnsi="Times New Roman" w:cs="Times New Roman"/>
          <w:sz w:val="24"/>
          <w:szCs w:val="24"/>
        </w:rPr>
        <w:t>учебные четверти в 1-</w:t>
      </w:r>
      <w:r w:rsidR="003121E4"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4 классах.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color w:val="000000"/>
          <w:sz w:val="24"/>
          <w:szCs w:val="24"/>
        </w:rPr>
        <w:t>Учебный план 1-</w:t>
      </w:r>
      <w:r w:rsidR="003121E4" w:rsidRPr="0045134E">
        <w:rPr>
          <w:rFonts w:ascii="Times New Roman" w:hAnsi="Times New Roman" w:cs="Times New Roman"/>
          <w:b w:val="0"/>
          <w:color w:val="000000"/>
          <w:sz w:val="24"/>
          <w:szCs w:val="24"/>
        </w:rPr>
        <w:t xml:space="preserve"> </w:t>
      </w:r>
      <w:r w:rsidRPr="0045134E">
        <w:rPr>
          <w:rFonts w:ascii="Times New Roman" w:hAnsi="Times New Roman" w:cs="Times New Roman"/>
          <w:b w:val="0"/>
          <w:color w:val="000000"/>
          <w:sz w:val="24"/>
          <w:szCs w:val="24"/>
        </w:rPr>
        <w:t>4 классов направлен на обеспечение:</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здоровья;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преемственности основных образовательных программ дошкольного, начального общего, основного общего, среднего (полного) общего образования;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сохранения и развития культурного разнообразия и языкового наследия многонационального народа Российской Федерации, овладения духовными ценностями и культурой многонационального народа России;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Учебный план 1-4 классов ориентирован на 4-летний нормативный срок освоения образовательных программ начального общего образования.   </w:t>
      </w:r>
    </w:p>
    <w:p w:rsidR="005C7968" w:rsidRPr="0045134E" w:rsidRDefault="00FE3185"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w:t>
      </w:r>
      <w:r w:rsidR="005C7968" w:rsidRPr="0045134E">
        <w:rPr>
          <w:rFonts w:ascii="Times New Roman" w:hAnsi="Times New Roman" w:cs="Times New Roman"/>
          <w:b w:val="0"/>
          <w:color w:val="000000"/>
          <w:sz w:val="24"/>
          <w:szCs w:val="24"/>
        </w:rPr>
        <w:t xml:space="preserve">чебный план состоит из двух частей – обязательной части и части, формируемой участниками образовательного процесса, включая внеурочную деятельность.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отражает содержание образования</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которое обеспечивает достижение важнейших целей своевременного начального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гражданской идентичности обучающихся, приобщение их к общекультурным. </w:t>
      </w:r>
      <w:r w:rsidR="003121E4" w:rsidRPr="0045134E">
        <w:rPr>
          <w:rFonts w:ascii="Times New Roman" w:hAnsi="Times New Roman" w:cs="Times New Roman"/>
          <w:b w:val="0"/>
          <w:sz w:val="24"/>
          <w:szCs w:val="24"/>
        </w:rPr>
        <w:t>н</w:t>
      </w:r>
      <w:r w:rsidRPr="0045134E">
        <w:rPr>
          <w:rFonts w:ascii="Times New Roman" w:hAnsi="Times New Roman" w:cs="Times New Roman"/>
          <w:b w:val="0"/>
          <w:sz w:val="24"/>
          <w:szCs w:val="24"/>
        </w:rPr>
        <w:t>ациональным и этнокультурным ценностям;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готовность обучающихся к продолжению образования на последующих уровнях основного общего образования, их приобщения к информационным технологиям;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здорового образа жизни, элементарных правил поведения в экстремальных ситуациях;</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личное развитие обучающихся в соответствии с его индивидуальностью.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культура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целых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учебные занятия для углубленного изучения отдельных обязательных учебных предметов;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учебные занятия, обеспечивающие различные интересы обучающихся, в том числе этнокультурные.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w:t>
      </w:r>
      <w:r w:rsidRPr="0045134E">
        <w:rPr>
          <w:rFonts w:ascii="Times New Roman" w:hAnsi="Times New Roman" w:cs="Times New Roman"/>
          <w:b w:val="0"/>
          <w:sz w:val="24"/>
          <w:szCs w:val="24"/>
        </w:rPr>
        <w:lastRenderedPageBreak/>
        <w:t xml:space="preserve">(законных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(духовное</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нравственное, социальное, общеинтелектуальное, общекультурное, спортивно-оздоровительное). </w:t>
      </w: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E9767A" w:rsidRPr="0045134E" w:rsidRDefault="005C7968" w:rsidP="00431EE4">
      <w:pPr>
        <w:pStyle w:val="1d"/>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Учебный план</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МКОУ «</w:t>
      </w:r>
      <w:r w:rsidR="0046053D">
        <w:rPr>
          <w:rFonts w:ascii="Times New Roman" w:hAnsi="Times New Roman" w:cs="Times New Roman"/>
          <w:b/>
          <w:bCs/>
          <w:sz w:val="24"/>
          <w:szCs w:val="24"/>
        </w:rPr>
        <w:t>Гилибская</w:t>
      </w:r>
      <w:r w:rsidR="00C93D8A" w:rsidRPr="0045134E">
        <w:rPr>
          <w:rFonts w:ascii="Times New Roman" w:hAnsi="Times New Roman" w:cs="Times New Roman"/>
          <w:b/>
          <w:bCs/>
          <w:sz w:val="24"/>
          <w:szCs w:val="24"/>
        </w:rPr>
        <w:t xml:space="preserve"> средняя общеобразовательная школа </w:t>
      </w:r>
      <w:r w:rsidR="002D60B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начальное общее образование (ФГОС),  годовой</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(Вариант</w:t>
      </w:r>
      <w:r w:rsidR="00E9767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1)</w:t>
      </w:r>
    </w:p>
    <w:p w:rsidR="00E9767A" w:rsidRPr="0045134E" w:rsidRDefault="00E9767A" w:rsidP="00431EE4">
      <w:pPr>
        <w:pStyle w:val="1d"/>
        <w:spacing w:line="216" w:lineRule="auto"/>
        <w:ind w:firstLine="454"/>
        <w:jc w:val="center"/>
        <w:rPr>
          <w:rFonts w:ascii="Times New Roman" w:hAnsi="Times New Roman" w:cs="Times New Roman"/>
          <w:b/>
          <w:bCs/>
          <w:sz w:val="24"/>
          <w:szCs w:val="24"/>
        </w:rPr>
      </w:pPr>
    </w:p>
    <w:tbl>
      <w:tblPr>
        <w:tblW w:w="0" w:type="auto"/>
        <w:tblInd w:w="3" w:type="dxa"/>
        <w:tblLayout w:type="fixed"/>
        <w:tblLook w:val="0000"/>
      </w:tblPr>
      <w:tblGrid>
        <w:gridCol w:w="2090"/>
        <w:gridCol w:w="2005"/>
        <w:gridCol w:w="1095"/>
        <w:gridCol w:w="1096"/>
        <w:gridCol w:w="1096"/>
        <w:gridCol w:w="1095"/>
        <w:gridCol w:w="1478"/>
      </w:tblGrid>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Предметные области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Учебные предметы</w:t>
            </w:r>
          </w:p>
        </w:tc>
        <w:tc>
          <w:tcPr>
            <w:tcW w:w="4382" w:type="dxa"/>
            <w:gridSpan w:val="4"/>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Количество часов в неделю</w:t>
            </w:r>
          </w:p>
        </w:tc>
        <w:tc>
          <w:tcPr>
            <w:tcW w:w="1478" w:type="dxa"/>
            <w:vMerge w:val="restart"/>
            <w:tcBorders>
              <w:top w:val="single" w:sz="4" w:space="0" w:color="000000"/>
              <w:left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Всего</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i/>
                <w:iCs/>
                <w:sz w:val="24"/>
                <w:szCs w:val="24"/>
              </w:rPr>
              <w:t>Обязательная часть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 класс</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 класс</w:t>
            </w:r>
          </w:p>
        </w:tc>
        <w:tc>
          <w:tcPr>
            <w:tcW w:w="1478" w:type="dxa"/>
            <w:vMerge/>
            <w:tcBorders>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Филология</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165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170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170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170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675</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Литературное чтение</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540</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Математика и информатика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540</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Обществознание и естествознание</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270</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религиозных культур и светской этики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религиозных культур и светской этики</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Искусство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99</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405</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b/>
                <w:bCs/>
                <w:sz w:val="24"/>
                <w:szCs w:val="24"/>
              </w:rPr>
              <w:t>Итого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693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782</w:t>
            </w:r>
          </w:p>
          <w:p w:rsidR="00E9767A" w:rsidRPr="0045134E" w:rsidRDefault="00E9767A" w:rsidP="00431EE4">
            <w:pPr>
              <w:pStyle w:val="1d"/>
              <w:spacing w:line="216"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782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816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3073</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Часть, формируемая участниками образовательного процесса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272</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Максимально допустимая недельная нагрузка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693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b/>
                <w:bCs/>
                <w:sz w:val="24"/>
                <w:szCs w:val="24"/>
              </w:rPr>
              <w:t>3345</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b/>
                <w:bCs/>
                <w:sz w:val="24"/>
                <w:szCs w:val="24"/>
              </w:rPr>
              <w:t>Внеурочная деятельность</w:t>
            </w:r>
            <w:r w:rsidRPr="0045134E">
              <w:rPr>
                <w:rFonts w:ascii="Times New Roman" w:hAnsi="Times New Roman" w:cs="Times New Roman"/>
                <w:sz w:val="24"/>
                <w:szCs w:val="24"/>
              </w:rPr>
              <w:t xml:space="preserve"> (кружки, секции, проектная деятельность и др)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1350</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Всего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4695</w:t>
            </w:r>
          </w:p>
        </w:tc>
      </w:tr>
    </w:tbl>
    <w:p w:rsidR="005C7968" w:rsidRPr="0045134E" w:rsidRDefault="005C7968" w:rsidP="00431EE4">
      <w:pPr>
        <w:pStyle w:val="1d"/>
        <w:spacing w:line="216" w:lineRule="auto"/>
        <w:ind w:left="-550"/>
        <w:jc w:val="center"/>
        <w:rPr>
          <w:rFonts w:ascii="Times New Roman" w:hAnsi="Times New Roman" w:cs="Times New Roman"/>
          <w:b/>
          <w:bCs/>
          <w:sz w:val="24"/>
          <w:szCs w:val="24"/>
        </w:rPr>
      </w:pPr>
    </w:p>
    <w:p w:rsidR="00E9767A"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Учебный план</w:t>
      </w:r>
    </w:p>
    <w:p w:rsidR="005C7968"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МКОУ «</w:t>
      </w:r>
      <w:r w:rsidR="0046053D">
        <w:rPr>
          <w:rFonts w:ascii="Times New Roman" w:hAnsi="Times New Roman" w:cs="Times New Roman"/>
          <w:b/>
          <w:bCs/>
          <w:sz w:val="24"/>
          <w:szCs w:val="24"/>
        </w:rPr>
        <w:t>Гилибская</w:t>
      </w:r>
      <w:r w:rsidR="00C93D8A" w:rsidRPr="0045134E">
        <w:rPr>
          <w:rFonts w:ascii="Times New Roman" w:hAnsi="Times New Roman" w:cs="Times New Roman"/>
          <w:b/>
          <w:bCs/>
          <w:sz w:val="24"/>
          <w:szCs w:val="24"/>
        </w:rPr>
        <w:t xml:space="preserve"> средняя общеобразовательная школа </w:t>
      </w:r>
      <w:r w:rsidR="002D60B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w:t>
      </w:r>
    </w:p>
    <w:p w:rsidR="005C7968"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 xml:space="preserve"> начальное общее образование (ФГОС)</w:t>
      </w:r>
    </w:p>
    <w:p w:rsidR="005C7968" w:rsidRPr="0045134E" w:rsidRDefault="005C7968" w:rsidP="00431EE4">
      <w:pPr>
        <w:pStyle w:val="1d"/>
        <w:spacing w:line="216" w:lineRule="auto"/>
        <w:ind w:left="-550"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(Вариант</w:t>
      </w:r>
      <w:r w:rsidR="00E9767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1)</w:t>
      </w:r>
    </w:p>
    <w:tbl>
      <w:tblPr>
        <w:tblW w:w="0" w:type="auto"/>
        <w:tblInd w:w="3" w:type="dxa"/>
        <w:tblLayout w:type="fixed"/>
        <w:tblLook w:val="0000"/>
      </w:tblPr>
      <w:tblGrid>
        <w:gridCol w:w="2090"/>
        <w:gridCol w:w="2005"/>
        <w:gridCol w:w="1095"/>
        <w:gridCol w:w="1096"/>
        <w:gridCol w:w="1096"/>
        <w:gridCol w:w="1095"/>
        <w:gridCol w:w="1478"/>
      </w:tblGrid>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Предметные области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Учебные предметы</w:t>
            </w:r>
          </w:p>
        </w:tc>
        <w:tc>
          <w:tcPr>
            <w:tcW w:w="4382" w:type="dxa"/>
            <w:gridSpan w:val="4"/>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Количество часов в неделю</w:t>
            </w:r>
          </w:p>
        </w:tc>
        <w:tc>
          <w:tcPr>
            <w:tcW w:w="1478" w:type="dxa"/>
            <w:vMerge w:val="restart"/>
            <w:tcBorders>
              <w:top w:val="single" w:sz="4" w:space="0" w:color="000000"/>
              <w:left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Всего</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i/>
                <w:iCs/>
                <w:sz w:val="24"/>
                <w:szCs w:val="24"/>
              </w:rPr>
              <w:t>Обязательная часть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 класс</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 класс</w:t>
            </w:r>
          </w:p>
        </w:tc>
        <w:tc>
          <w:tcPr>
            <w:tcW w:w="1478" w:type="dxa"/>
            <w:vMerge/>
            <w:tcBorders>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Филология</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Литературное </w:t>
            </w:r>
            <w:r w:rsidRPr="0045134E">
              <w:rPr>
                <w:rFonts w:ascii="Times New Roman" w:hAnsi="Times New Roman" w:cs="Times New Roman"/>
                <w:sz w:val="24"/>
                <w:szCs w:val="24"/>
              </w:rPr>
              <w:lastRenderedPageBreak/>
              <w:t>чтение</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16</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Математика и информатика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16</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Обществознание и естествознание</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w:t>
            </w:r>
            <w:r w:rsidR="00C51FF1" w:rsidRPr="0045134E">
              <w:rPr>
                <w:rFonts w:ascii="Times New Roman" w:hAnsi="Times New Roman" w:cs="Times New Roman"/>
                <w:sz w:val="24"/>
                <w:szCs w:val="24"/>
              </w:rPr>
              <w:t>ой</w:t>
            </w:r>
            <w:r w:rsidRPr="0045134E">
              <w:rPr>
                <w:rFonts w:ascii="Times New Roman" w:hAnsi="Times New Roman" w:cs="Times New Roman"/>
                <w:sz w:val="24"/>
                <w:szCs w:val="24"/>
              </w:rPr>
              <w:t xml:space="preserve"> культур</w:t>
            </w:r>
            <w:r w:rsidR="00C51FF1" w:rsidRPr="0045134E">
              <w:rPr>
                <w:rFonts w:ascii="Times New Roman" w:hAnsi="Times New Roman" w:cs="Times New Roman"/>
                <w:sz w:val="24"/>
                <w:szCs w:val="24"/>
              </w:rPr>
              <w:t>ы</w:t>
            </w:r>
            <w:r w:rsidRPr="0045134E">
              <w:rPr>
                <w:rFonts w:ascii="Times New Roman" w:hAnsi="Times New Roman" w:cs="Times New Roman"/>
                <w:sz w:val="24"/>
                <w:szCs w:val="24"/>
              </w:rPr>
              <w:t xml:space="preserve"> и светской этики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w:t>
            </w:r>
            <w:r w:rsidR="00C51FF1" w:rsidRPr="0045134E">
              <w:rPr>
                <w:rFonts w:ascii="Times New Roman" w:hAnsi="Times New Roman" w:cs="Times New Roman"/>
                <w:sz w:val="24"/>
                <w:szCs w:val="24"/>
              </w:rPr>
              <w:t>ой</w:t>
            </w:r>
            <w:r w:rsidRPr="0045134E">
              <w:rPr>
                <w:rFonts w:ascii="Times New Roman" w:hAnsi="Times New Roman" w:cs="Times New Roman"/>
                <w:sz w:val="24"/>
                <w:szCs w:val="24"/>
              </w:rPr>
              <w:t xml:space="preserve"> культур</w:t>
            </w:r>
            <w:r w:rsidR="00C51FF1" w:rsidRPr="0045134E">
              <w:rPr>
                <w:rFonts w:ascii="Times New Roman" w:hAnsi="Times New Roman" w:cs="Times New Roman"/>
                <w:sz w:val="24"/>
                <w:szCs w:val="24"/>
              </w:rPr>
              <w:t>ы</w:t>
            </w:r>
            <w:r w:rsidRPr="0045134E">
              <w:rPr>
                <w:rFonts w:ascii="Times New Roman" w:hAnsi="Times New Roman" w:cs="Times New Roman"/>
                <w:sz w:val="24"/>
                <w:szCs w:val="24"/>
              </w:rPr>
              <w:t xml:space="preserve"> и светской этики</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Искусство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r w:rsidRPr="0045134E">
              <w:rPr>
                <w:rFonts w:ascii="Times New Roman" w:hAnsi="Times New Roman" w:cs="Times New Roman"/>
                <w:b/>
                <w:bCs/>
                <w:sz w:val="24"/>
                <w:szCs w:val="24"/>
              </w:rPr>
              <w:t>Итого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23</w:t>
            </w:r>
          </w:p>
          <w:p w:rsidR="00E9767A" w:rsidRPr="0045134E" w:rsidRDefault="00E9767A" w:rsidP="00431EE4">
            <w:pPr>
              <w:pStyle w:val="1d"/>
              <w:spacing w:line="216"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91</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Часть, формируемая участниками образовательного процесса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Максимально допустимая недельная нагрузка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99</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Внеурочная деятельность (кружки, секции, проектная деятельность и тд)</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w:t>
            </w:r>
          </w:p>
        </w:tc>
      </w:tr>
    </w:tbl>
    <w:p w:rsidR="005C7968" w:rsidRPr="0045134E" w:rsidRDefault="005C7968" w:rsidP="00431EE4">
      <w:pPr>
        <w:spacing w:after="0" w:line="216" w:lineRule="auto"/>
        <w:ind w:left="-550"/>
        <w:jc w:val="both"/>
        <w:rPr>
          <w:rFonts w:ascii="Times New Roman" w:hAnsi="Times New Roman" w:cs="Times New Roman"/>
          <w:sz w:val="24"/>
          <w:szCs w:val="24"/>
        </w:rPr>
      </w:pP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учебных занятий за 4 учебных года не может составлять менее 2904 часов и более 3345 часов</w:t>
      </w:r>
    </w:p>
    <w:p w:rsidR="00FA6A72"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план индивидуального обучения  </w:t>
      </w:r>
    </w:p>
    <w:p w:rsidR="005C7968"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МКОУ «</w:t>
      </w:r>
      <w:r w:rsidR="0046053D">
        <w:rPr>
          <w:rFonts w:ascii="Times New Roman" w:hAnsi="Times New Roman" w:cs="Times New Roman"/>
          <w:color w:val="000000"/>
          <w:sz w:val="24"/>
          <w:szCs w:val="24"/>
        </w:rPr>
        <w:t>Гилибская</w:t>
      </w:r>
      <w:r w:rsidR="00C93D8A" w:rsidRPr="0045134E">
        <w:rPr>
          <w:rFonts w:ascii="Times New Roman" w:hAnsi="Times New Roman" w:cs="Times New Roman"/>
          <w:color w:val="000000"/>
          <w:sz w:val="24"/>
          <w:szCs w:val="24"/>
        </w:rPr>
        <w:t xml:space="preserve"> средняя общеобразовательная школа </w:t>
      </w:r>
      <w:r w:rsidR="002D60BA" w:rsidRPr="0045134E">
        <w:rPr>
          <w:rFonts w:ascii="Times New Roman" w:hAnsi="Times New Roman" w:cs="Times New Roman"/>
          <w:color w:val="000000"/>
          <w:sz w:val="24"/>
          <w:szCs w:val="24"/>
        </w:rPr>
        <w:t xml:space="preserve">  </w:t>
      </w:r>
      <w:r w:rsidRPr="0045134E">
        <w:rPr>
          <w:rFonts w:ascii="Times New Roman" w:hAnsi="Times New Roman" w:cs="Times New Roman"/>
          <w:color w:val="000000"/>
          <w:sz w:val="24"/>
          <w:szCs w:val="24"/>
        </w:rPr>
        <w:t>»</w:t>
      </w:r>
    </w:p>
    <w:p w:rsidR="005C7968"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(обучение на дому)</w:t>
      </w:r>
    </w:p>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Особенности надомного обучения регулируются: </w:t>
      </w:r>
    </w:p>
    <w:p w:rsidR="005C7968" w:rsidRPr="0045134E" w:rsidRDefault="005C7968" w:rsidP="004B0AE2">
      <w:pPr>
        <w:numPr>
          <w:ilvl w:val="0"/>
          <w:numId w:val="32"/>
        </w:numPr>
        <w:spacing w:after="0" w:line="216"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Письмо Министерства народного образования РСФСР от 14.11.88 N 17-253-6 «Об индивидуальном обучении больных детей на дому» </w:t>
      </w:r>
    </w:p>
    <w:p w:rsidR="005C7968" w:rsidRPr="0045134E" w:rsidRDefault="005C7968" w:rsidP="004B0AE2">
      <w:pPr>
        <w:numPr>
          <w:ilvl w:val="0"/>
          <w:numId w:val="32"/>
        </w:numPr>
        <w:spacing w:after="0" w:line="216"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Постановление Правительства Российской Федерации от 18.07.96 N 861 «Об утверждении Порядка воспитания и обучения детей-инвалидов на дому и в негосударственных образовательных учреждениях» </w:t>
      </w:r>
    </w:p>
    <w:p w:rsidR="005C7968" w:rsidRPr="0045134E" w:rsidRDefault="005C7968" w:rsidP="00C93D8A">
      <w:pPr>
        <w:spacing w:after="0" w:line="216" w:lineRule="auto"/>
        <w:jc w:val="both"/>
        <w:rPr>
          <w:rFonts w:ascii="Times New Roman" w:hAnsi="Times New Roman" w:cs="Times New Roman"/>
          <w:b w:val="0"/>
          <w:color w:val="000000"/>
          <w:sz w:val="24"/>
          <w:szCs w:val="24"/>
        </w:rPr>
      </w:pPr>
    </w:p>
    <w:tbl>
      <w:tblPr>
        <w:tblW w:w="0" w:type="auto"/>
        <w:tblInd w:w="3" w:type="dxa"/>
        <w:tblLayout w:type="fixed"/>
        <w:tblLook w:val="0000"/>
      </w:tblPr>
      <w:tblGrid>
        <w:gridCol w:w="2527"/>
        <w:gridCol w:w="2860"/>
        <w:gridCol w:w="1168"/>
        <w:gridCol w:w="990"/>
        <w:gridCol w:w="989"/>
        <w:gridCol w:w="992"/>
      </w:tblGrid>
      <w:tr w:rsidR="00FA6A72" w:rsidRPr="0045134E">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Предметы</w:t>
            </w:r>
          </w:p>
        </w:tc>
        <w:tc>
          <w:tcPr>
            <w:tcW w:w="4139" w:type="dxa"/>
            <w:gridSpan w:val="4"/>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Количество часов в неделю</w:t>
            </w:r>
          </w:p>
        </w:tc>
      </w:tr>
      <w:tr w:rsidR="005C7968" w:rsidRPr="0045134E">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p w:rsidR="005C7968" w:rsidRPr="0045134E" w:rsidRDefault="005C7968" w:rsidP="00431EE4">
            <w:pPr>
              <w:spacing w:after="0" w:line="216" w:lineRule="auto"/>
              <w:rPr>
                <w:rFonts w:ascii="Times New Roman" w:hAnsi="Times New Roman" w:cs="Times New Roman"/>
                <w:b w:val="0"/>
                <w:color w:val="000000"/>
                <w:sz w:val="24"/>
                <w:szCs w:val="24"/>
              </w:rPr>
            </w:pPr>
          </w:p>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Филология</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ind w:left="-102" w:firstLine="102"/>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4</w:t>
            </w:r>
          </w:p>
        </w:tc>
      </w:tr>
      <w:tr w:rsidR="005C7968" w:rsidRPr="0045134E">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Русский язык и литературное чтение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r>
      <w:tr w:rsidR="005C7968" w:rsidRPr="0045134E">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Иностранный язык</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5C7968"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Математика и информатика</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w:t>
            </w:r>
            <w:r w:rsidR="005C7968" w:rsidRPr="0045134E">
              <w:rPr>
                <w:rFonts w:ascii="Times New Roman" w:hAnsi="Times New Roman" w:cs="Times New Roman"/>
                <w:b w:val="0"/>
                <w:color w:val="000000"/>
                <w:sz w:val="24"/>
                <w:szCs w:val="24"/>
              </w:rPr>
              <w:t>атематика</w:t>
            </w:r>
            <w:r w:rsidRPr="0045134E">
              <w:rPr>
                <w:rFonts w:ascii="Times New Roman" w:hAnsi="Times New Roman" w:cs="Times New Roman"/>
                <w:b w:val="0"/>
                <w:color w:val="000000"/>
                <w:sz w:val="24"/>
                <w:szCs w:val="24"/>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sz w:val="24"/>
                <w:szCs w:val="24"/>
              </w:rPr>
              <w:t>Обществознание и естествознание</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Окружающий мир</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vMerge w:val="restart"/>
            <w:tcBorders>
              <w:top w:val="single" w:sz="4" w:space="0" w:color="000000"/>
              <w:left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C51FF1"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религиозной культуры и светской этики</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религиозной культуры и светской этики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2" w:type="dxa"/>
            <w:vMerge/>
            <w:tcBorders>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Искусство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ИЗО, музыка (в том числе теоретические основы)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Физическая культура</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Физическая культура (теоретические основы)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Итого</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r>
    </w:tbl>
    <w:p w:rsidR="005C7968" w:rsidRPr="0045134E" w:rsidRDefault="005C7968" w:rsidP="005C7968">
      <w:pPr>
        <w:pStyle w:val="Default"/>
        <w:ind w:left="-550"/>
        <w:jc w:val="both"/>
        <w:rPr>
          <w:rFonts w:ascii="Times New Roman" w:hAnsi="Times New Roman" w:cs="Times New Roman"/>
          <w:sz w:val="24"/>
          <w:szCs w:val="24"/>
        </w:rPr>
      </w:pP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Примечание: 0,5 часовые занятия проводятся через неделю по 1 часу. </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С целью осуществления начального общего, основного общего и </w:t>
      </w:r>
      <w:r w:rsidR="004E369C" w:rsidRPr="0045134E">
        <w:rPr>
          <w:rFonts w:ascii="Times New Roman" w:hAnsi="Times New Roman" w:cs="Times New Roman"/>
          <w:b w:val="0"/>
          <w:sz w:val="24"/>
          <w:szCs w:val="24"/>
        </w:rPr>
        <w:t>среднего общего</w:t>
      </w:r>
      <w:r w:rsidRPr="0045134E">
        <w:rPr>
          <w:rFonts w:ascii="Times New Roman" w:hAnsi="Times New Roman" w:cs="Times New Roman"/>
          <w:b w:val="0"/>
          <w:sz w:val="24"/>
          <w:szCs w:val="24"/>
        </w:rPr>
        <w:t xml:space="preserve"> образования и в соответствии с нормативными документами Министерства образования РФ разрешается индивидуальное обучение на дому больных детей, учащихся 1-11</w:t>
      </w:r>
      <w:r w:rsidR="00FA6A7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классов в возрасте до 18-ти лет, которые по состоянию здоровья не могут посещать занятия в школе.</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Организация индивидуального обучения этих учащихся на дому проводится на основании заключения лечебного учреждения, а также по социальным показаниям, на основании заявления родителей и приказа руководителя учреждения.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Классный руководитель согласовывает с учителями, обучающими больного ребенка, и родителями расписание занятий, которое утверждается заместителем директора по учебно-воспитательной работе.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Расписание занятий составляется с учетом данных о состоянии ребенка и на основании примерного учебного плана для больных детей, обучающихся на дому.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Контроль за своевременным проведением занятий на дому осуществляет классный руководитель, а за выполнением учебных программ и методикой индивидуального обучения — заместитель директора по учебно-воспитательной работе.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Знания детей, обучающихся индивидуально на дому, систематически оцениваются. Их фамилии, данные об успеваемости регистрируются в классном журнале соответствующего класса. </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целях выявления привычек, особенностей, состояния здоровья больного ребенка в процессе обучения поддерживаются постоянные контакты классных руководителей и учителей с родителями учащегося.</w:t>
      </w:r>
    </w:p>
    <w:p w:rsidR="00431EE4" w:rsidRPr="0045134E" w:rsidRDefault="00431EE4" w:rsidP="00431EE4">
      <w:pPr>
        <w:pStyle w:val="3"/>
        <w:spacing w:before="0" w:after="0" w:line="216" w:lineRule="auto"/>
        <w:ind w:left="709"/>
        <w:jc w:val="center"/>
        <w:rPr>
          <w:rFonts w:ascii="Times New Roman" w:hAnsi="Times New Roman" w:cs="Times New Roman"/>
          <w:sz w:val="24"/>
          <w:szCs w:val="24"/>
        </w:rPr>
      </w:pPr>
      <w:r w:rsidRPr="0045134E">
        <w:rPr>
          <w:rFonts w:ascii="Times New Roman" w:hAnsi="Times New Roman" w:cs="Times New Roman"/>
          <w:sz w:val="24"/>
          <w:szCs w:val="24"/>
        </w:rPr>
        <w:t>Календарный учебный график</w:t>
      </w:r>
    </w:p>
    <w:p w:rsidR="00431EE4" w:rsidRPr="0045134E" w:rsidRDefault="00431EE4" w:rsidP="00431EE4">
      <w:pPr>
        <w:widowControl w:val="0"/>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в соответствии с Федеральным законом «Об образовании в Российской Федерации» (п. 10, ст. 2), с учетом требований СанПиН,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431EE4" w:rsidRPr="0045134E" w:rsidRDefault="00431EE4" w:rsidP="00431EE4">
      <w:pPr>
        <w:widowControl w:val="0"/>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организации учебного года: четвертная.</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Учебный год начинается 1 сентября. Окончание учебного года в 1 классе 25 мая, во 2 – 4 классах – 31 мая.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учебного года на первом уровне общего образования составляет в 1 классе — 33 недели, во 2 – 4 классах не менее 34 недель.</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Продолжительность каникул в течение учебного года составляет не менее 30 календарных дней (осенние – 9 дней, зимние – 13 дней, весенние – 8 дней) для учащихся 1 класса в третьей четверти проводятся дополнительные недельные каникулы, летом — не менее 8 недель.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урока составляет:</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 1 классе — сентябрь – октябрь 35 минут (3 урока), динамическая пауза 40 мин;  ноябрь- декабрь 35 минут (4 урока), динамическая пауза 40 мин; 2 полугодие - 45 минут,  динамическая пауза 40 минут</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2—4 классах — 45 минут.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Продолжительность перемен – 10-20 минут. </w:t>
      </w:r>
    </w:p>
    <w:p w:rsidR="00431EE4" w:rsidRPr="0045134E" w:rsidRDefault="00431EE4" w:rsidP="00431EE4">
      <w:pPr>
        <w:pStyle w:val="1d"/>
        <w:spacing w:line="216" w:lineRule="auto"/>
        <w:jc w:val="both"/>
        <w:rPr>
          <w:rFonts w:ascii="Times New Roman" w:hAnsi="Times New Roman" w:cs="Times New Roman"/>
          <w:bCs/>
          <w:i/>
          <w:sz w:val="24"/>
          <w:szCs w:val="24"/>
        </w:rPr>
      </w:pPr>
      <w:r w:rsidRPr="0045134E">
        <w:rPr>
          <w:rFonts w:ascii="Times New Roman" w:hAnsi="Times New Roman" w:cs="Times New Roman"/>
          <w:b/>
          <w:bCs/>
          <w:i/>
          <w:sz w:val="24"/>
          <w:szCs w:val="24"/>
        </w:rPr>
        <w:t>Календарный учебный график МКОУ «</w:t>
      </w:r>
      <w:r w:rsidR="0046053D">
        <w:rPr>
          <w:rFonts w:ascii="Times New Roman" w:hAnsi="Times New Roman" w:cs="Times New Roman"/>
          <w:b/>
          <w:bCs/>
          <w:i/>
          <w:sz w:val="24"/>
          <w:szCs w:val="24"/>
        </w:rPr>
        <w:t>Гилибская</w:t>
      </w:r>
      <w:r w:rsidR="00C93D8A" w:rsidRPr="0045134E">
        <w:rPr>
          <w:rFonts w:ascii="Times New Roman" w:hAnsi="Times New Roman" w:cs="Times New Roman"/>
          <w:b/>
          <w:bCs/>
          <w:i/>
          <w:sz w:val="24"/>
          <w:szCs w:val="24"/>
        </w:rPr>
        <w:t xml:space="preserve"> средняя общеобразовательная школа </w:t>
      </w:r>
      <w:r w:rsidR="002D60BA" w:rsidRPr="0045134E">
        <w:rPr>
          <w:rFonts w:ascii="Times New Roman" w:hAnsi="Times New Roman" w:cs="Times New Roman"/>
          <w:b/>
          <w:bCs/>
          <w:i/>
          <w:sz w:val="24"/>
          <w:szCs w:val="24"/>
        </w:rPr>
        <w:t xml:space="preserve">  </w:t>
      </w:r>
      <w:r w:rsidRPr="0045134E">
        <w:rPr>
          <w:rFonts w:ascii="Times New Roman" w:hAnsi="Times New Roman" w:cs="Times New Roman"/>
          <w:b/>
          <w:bCs/>
          <w:i/>
          <w:sz w:val="24"/>
          <w:szCs w:val="24"/>
        </w:rPr>
        <w:t>»</w:t>
      </w:r>
      <w:r w:rsidRPr="0045134E">
        <w:rPr>
          <w:rFonts w:ascii="Times New Roman" w:hAnsi="Times New Roman" w:cs="Times New Roman"/>
          <w:bCs/>
          <w:i/>
          <w:sz w:val="24"/>
          <w:szCs w:val="24"/>
        </w:rPr>
        <w:t xml:space="preserve"> (Приложение 1)</w:t>
      </w:r>
    </w:p>
    <w:p w:rsidR="005C7968" w:rsidRPr="0045134E" w:rsidRDefault="005C7968" w:rsidP="00431EE4">
      <w:pPr>
        <w:pStyle w:val="1d"/>
        <w:tabs>
          <w:tab w:val="left" w:pos="6051"/>
        </w:tabs>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3.2. План внеурочной деятельности</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 внеурочной деятельностью в рамках реализации ФГОС НОО следует понимать деятельность, осуществляемую в формах, отличных от классно-урочной, организуемую во внеурочное время, для удовлетворения </w:t>
      </w:r>
      <w:r w:rsidR="004E369C" w:rsidRPr="0045134E">
        <w:rPr>
          <w:rFonts w:ascii="Times New Roman" w:hAnsi="Times New Roman" w:cs="Times New Roman"/>
          <w:b w:val="0"/>
          <w:sz w:val="24"/>
          <w:szCs w:val="24"/>
        </w:rPr>
        <w:t>потребностей,</w:t>
      </w:r>
      <w:r w:rsidRPr="0045134E">
        <w:rPr>
          <w:rFonts w:ascii="Times New Roman" w:hAnsi="Times New Roman" w:cs="Times New Roman"/>
          <w:b w:val="0"/>
          <w:sz w:val="24"/>
          <w:szCs w:val="24"/>
        </w:rPr>
        <w:t xml:space="preserve"> учащихся в содержательном досуге, их участии в самоуправлении и общественно полезной деятельности.</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того, внеурочная деятельность в начальной школе позволяет решить ещё целый ряд очень важных задач:</w:t>
      </w:r>
    </w:p>
    <w:p w:rsidR="005C7968" w:rsidRPr="0045134E" w:rsidRDefault="005C7968" w:rsidP="004B0AE2">
      <w:pPr>
        <w:numPr>
          <w:ilvl w:val="0"/>
          <w:numId w:val="39"/>
        </w:numPr>
        <w:spacing w:after="0" w:line="216"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благоприятную адаптацию ребенка в школе;</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оптимизировать учебную нагрузку обучающихся;</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улучшить условия для развития ребенка;</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учесть возрастные и индивидуальные особенности обучающихся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образовательная деятельность в школе разворачивается для создания условий продвижения ребёнка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Важным условием этой деятельности является её взаимодействие с урочной.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может стать продолжением работы ребёнка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является одним из важнейших компонентов образования в интересах человека, общества, государства.</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исследования, общественно полезные практики и других.</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Согласно ФГОС в базисном учебном плане общеобразовательного учреждения отводятся часы (не менее 5 часов в неделю) на организацию занятий по направлениям внеурочной деятельности, которая является неотъемлемой частью образовательного процесса в школе.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Общее количество аудиторных часов внеурочной деятельности не должно превышать 50% внеаудиторных занятий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школе намечены следующие мероприятия для создания системы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Положения о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программ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материально-техническое оснащение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родителей о системе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расписания внеурочной деятельности для учащихся.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 являются основанием для построения соответствующих</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 программ.</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достижений целей этого этапа специально для учащихся начальной школы реализуется программа специально спроектированных внеурочных мероприятий, объединенных по направлениям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 это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w:t>
      </w:r>
      <w:r w:rsidRPr="0045134E">
        <w:rPr>
          <w:rFonts w:ascii="Times New Roman" w:hAnsi="Times New Roman" w:cs="Times New Roman"/>
          <w:b w:val="0"/>
          <w:sz w:val="24"/>
          <w:szCs w:val="24"/>
        </w:rPr>
        <w:lastRenderedPageBreak/>
        <w:t>благоприятных условий для развития ребёнка, учёт его возрастных и индивидуальных особенностей.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личностной, социальной и семейной культуры обучающихся.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школьников к участию в различных видах внеурочной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Создание условий для овладения школьниками навыками самостоятельного планирования, организации, проведения и анализа наиболее значимых для них дел и проектов различной направленности.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Формирование и развитие детских коллективов, совместно участвующих в различных видах внеурочной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МКОУ «</w:t>
      </w:r>
      <w:r w:rsidR="002D60BA" w:rsidRPr="0045134E">
        <w:rPr>
          <w:rFonts w:ascii="Times New Roman" w:hAnsi="Times New Roman" w:cs="Times New Roman"/>
          <w:b w:val="0"/>
          <w:sz w:val="24"/>
          <w:szCs w:val="24"/>
        </w:rPr>
        <w:t>Магарская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внеурочная деятельность организована по направлениям развития личности (спортивно-оздоровительное, общекультурное, общеинтеллектуальное, духовно-нравственное, социальное проектирование).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начального общего образования. На организацию занятий внеурочной деятельностью в 1-4 классах в неделю предусмотрено 5 часов.</w:t>
      </w:r>
    </w:p>
    <w:p w:rsidR="005C7968" w:rsidRPr="0045134E" w:rsidRDefault="005C7968" w:rsidP="005C7968">
      <w:pPr>
        <w:spacing w:after="0" w:line="240" w:lineRule="auto"/>
        <w:jc w:val="center"/>
        <w:rPr>
          <w:rFonts w:ascii="Times New Roman" w:hAnsi="Times New Roman" w:cs="Times New Roman"/>
          <w:sz w:val="24"/>
          <w:szCs w:val="24"/>
        </w:rPr>
      </w:pPr>
    </w:p>
    <w:p w:rsidR="00587106"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План внеурочной деятельности  </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МКОУ  «</w:t>
      </w:r>
      <w:r w:rsidR="0046053D">
        <w:rPr>
          <w:rFonts w:ascii="Times New Roman" w:hAnsi="Times New Roman" w:cs="Times New Roman"/>
          <w:sz w:val="24"/>
          <w:szCs w:val="24"/>
        </w:rPr>
        <w:t>Гилибская</w:t>
      </w:r>
      <w:r w:rsidR="00C93D8A" w:rsidRPr="0045134E">
        <w:rPr>
          <w:rFonts w:ascii="Times New Roman" w:hAnsi="Times New Roman" w:cs="Times New Roman"/>
          <w:sz w:val="24"/>
          <w:szCs w:val="24"/>
        </w:rPr>
        <w:t xml:space="preserve"> средняя общеобразовательная школа </w:t>
      </w:r>
      <w:r w:rsidR="002D60BA" w:rsidRPr="0045134E">
        <w:rPr>
          <w:rFonts w:ascii="Times New Roman" w:hAnsi="Times New Roman" w:cs="Times New Roman"/>
          <w:sz w:val="24"/>
          <w:szCs w:val="24"/>
        </w:rPr>
        <w:t xml:space="preserve">  </w:t>
      </w:r>
      <w:r w:rsidRPr="0045134E">
        <w:rPr>
          <w:rFonts w:ascii="Times New Roman" w:hAnsi="Times New Roman" w:cs="Times New Roman"/>
          <w:sz w:val="24"/>
          <w:szCs w:val="24"/>
        </w:rPr>
        <w:t>»</w:t>
      </w:r>
    </w:p>
    <w:p w:rsidR="00B2525A" w:rsidRPr="0045134E" w:rsidRDefault="00B2525A" w:rsidP="005C7968">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956"/>
        <w:gridCol w:w="957"/>
        <w:gridCol w:w="957"/>
        <w:gridCol w:w="957"/>
        <w:gridCol w:w="1417"/>
      </w:tblGrid>
      <w:tr w:rsidR="00B2525A" w:rsidRPr="0045134E" w:rsidTr="00AA51E7">
        <w:tc>
          <w:tcPr>
            <w:tcW w:w="3936" w:type="dxa"/>
            <w:vMerge w:val="restart"/>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tc>
        <w:tc>
          <w:tcPr>
            <w:tcW w:w="3827" w:type="dxa"/>
            <w:gridSpan w:val="4"/>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Количество часов в неделю</w:t>
            </w:r>
          </w:p>
        </w:tc>
        <w:tc>
          <w:tcPr>
            <w:tcW w:w="1417" w:type="dxa"/>
            <w:vMerge w:val="restart"/>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Всего </w:t>
            </w:r>
          </w:p>
        </w:tc>
      </w:tr>
      <w:tr w:rsidR="00B2525A" w:rsidRPr="0045134E" w:rsidTr="00AA51E7">
        <w:tc>
          <w:tcPr>
            <w:tcW w:w="3936" w:type="dxa"/>
            <w:vMerge/>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p>
        </w:tc>
        <w:tc>
          <w:tcPr>
            <w:tcW w:w="956"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1417" w:type="dxa"/>
            <w:vMerge/>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Общеинтелектуальное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Спортивно-оздоровительное </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 в неделю</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20</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 в год</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165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675</w:t>
            </w:r>
          </w:p>
        </w:tc>
      </w:tr>
    </w:tbl>
    <w:p w:rsidR="00B2525A" w:rsidRPr="0045134E" w:rsidRDefault="00B2525A" w:rsidP="005C7968">
      <w:pPr>
        <w:spacing w:after="0" w:line="240" w:lineRule="auto"/>
        <w:jc w:val="center"/>
        <w:rPr>
          <w:rFonts w:ascii="Times New Roman" w:hAnsi="Times New Roman" w:cs="Times New Roman"/>
          <w:b w:val="0"/>
          <w:sz w:val="24"/>
          <w:szCs w:val="24"/>
        </w:rPr>
      </w:pPr>
    </w:p>
    <w:p w:rsidR="005C7968" w:rsidRPr="0045134E" w:rsidRDefault="005C7968" w:rsidP="005C7968">
      <w:pPr>
        <w:pStyle w:val="1d"/>
        <w:tabs>
          <w:tab w:val="left" w:pos="6051"/>
        </w:tabs>
        <w:jc w:val="center"/>
        <w:rPr>
          <w:rFonts w:ascii="Times New Roman" w:hAnsi="Times New Roman" w:cs="Times New Roman"/>
          <w:b/>
          <w:bCs/>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Формы работы по направлениям</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Духовно – нравственное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Ведущие формы деятельности</w:t>
      </w:r>
      <w:r w:rsidRPr="0045134E">
        <w:rPr>
          <w:rFonts w:ascii="Times New Roman" w:hAnsi="Times New Roman" w:cs="Times New Roman"/>
          <w:b w:val="0"/>
          <w:sz w:val="24"/>
          <w:szCs w:val="24"/>
        </w:rPr>
        <w:t>:</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образовательные и краеведческие экскурсии;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туристические походы;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классные часы на изучение правовых норм государства, законов;</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КТД, праздники, викторины, познавательные игры;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смотры-конкурсы, выставки;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исследовательская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Школьного музея;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этические беседы, уроки мужества, встречи с ветеранами ВОВ.</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Общеинтеллектуальное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Ведущие формы деятельности</w:t>
      </w:r>
      <w:r w:rsidRPr="0045134E">
        <w:rPr>
          <w:rFonts w:ascii="Times New Roman" w:hAnsi="Times New Roman" w:cs="Times New Roman"/>
          <w:b w:val="0"/>
          <w:sz w:val="24"/>
          <w:szCs w:val="24"/>
        </w:rPr>
        <w:t>:</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викторины, познавательные игры и беседы;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детские исследовательские проекты;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внешкольные акции познавательной направленности (олимпиады, конференции учащихся, интеллектуальные марафоны);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предметные недели, праздники, уроки Знаний, конкурсы.</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Спортивно-оздоровительное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r w:rsidRPr="0045134E">
        <w:rPr>
          <w:rFonts w:ascii="Times New Roman" w:hAnsi="Times New Roman" w:cs="Times New Roman"/>
          <w:b w:val="0"/>
          <w:i/>
          <w:iCs/>
          <w:sz w:val="24"/>
          <w:szCs w:val="24"/>
        </w:rPr>
        <w:t>едущие формы деятельности</w:t>
      </w:r>
      <w:r w:rsidRPr="0045134E">
        <w:rPr>
          <w:rFonts w:ascii="Times New Roman" w:hAnsi="Times New Roman" w:cs="Times New Roman"/>
          <w:b w:val="0"/>
          <w:sz w:val="24"/>
          <w:szCs w:val="24"/>
        </w:rPr>
        <w:t>:</w:t>
      </w:r>
    </w:p>
    <w:p w:rsidR="005C7968" w:rsidRPr="0045134E" w:rsidRDefault="005C7968" w:rsidP="00D85953">
      <w:pPr>
        <w:spacing w:after="0" w:line="240" w:lineRule="auto"/>
        <w:jc w:val="both"/>
        <w:rPr>
          <w:rFonts w:ascii="Times New Roman" w:hAnsi="Times New Roman" w:cs="Times New Roman"/>
        </w:rPr>
      </w:pPr>
      <w:r w:rsidRPr="0045134E">
        <w:rPr>
          <w:rFonts w:ascii="Times New Roman" w:hAnsi="Times New Roman" w:cs="Times New Roman"/>
        </w:rPr>
        <w:t xml:space="preserve">- </w:t>
      </w:r>
      <w:r w:rsidRPr="0045134E">
        <w:rPr>
          <w:rFonts w:ascii="Times New Roman" w:hAnsi="Times New Roman" w:cs="Times New Roman"/>
          <w:b w:val="0"/>
          <w:sz w:val="24"/>
          <w:szCs w:val="24"/>
        </w:rPr>
        <w:t>спортивно-массовые и физкультурно-оздоровительные общешкольные</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мероприятия: школьные спортивные турниры, соревнования, кроссы, Дни Здоровья;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физкультминутки на уроках, организация активных оздоровительных перемен и</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прогулок на свежем воздухе во время группы продленного дня;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контроль за соблюдением санитарно-гигиенических требований;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оформление уголков по технике безопасности, проведение инструктажа с детьми;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тематические беседы, беседы – встречи с  медицинскими работниками; </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интерактивные игры, спортивные конкурсы в классе, викторины, проекты;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поощрение учащихся, демонстрирующих ответственное отношение к занятиям спортом, демонстрация спортивных достижений учащихся класса;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агитация и запись учащихся класса в спортивные секции.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походов выходного дня.</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Общекультурное направление</w:t>
      </w:r>
    </w:p>
    <w:p w:rsidR="005C7968" w:rsidRPr="0045134E" w:rsidRDefault="005C7968" w:rsidP="00B2525A">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Ведущие формы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к</w:t>
      </w:r>
      <w:r w:rsidRPr="0045134E">
        <w:rPr>
          <w:rFonts w:ascii="Times New Roman" w:hAnsi="Times New Roman" w:cs="Times New Roman"/>
          <w:b w:val="0"/>
          <w:sz w:val="24"/>
          <w:szCs w:val="24"/>
        </w:rPr>
        <w:t>ультпоходы в театры, музеи, концертные залы, выставки;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концерты, инсценировки, праздники на уровне класса и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кружки художественного творчества;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художественные выставки, фестивали искусств, спектакли в классе, школе;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оформление школы и классных комнат;</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Социальное направление</w:t>
      </w:r>
    </w:p>
    <w:p w:rsidR="005C7968" w:rsidRPr="0045134E" w:rsidRDefault="005C7968" w:rsidP="00B2525A">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Ведущие формы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рамках проекта «Наш школьный двор»;</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по озеленению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дежурства в классах;</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профориентационные беседы, встречи с представителями разных профессий;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выставки поделок и детского творчества;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трудовые десанты, субботники;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сюжетно-ролевые игры,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акции «Милосердие», «Ветеран живёт рядом», «Поздравительная открытка».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Внеурочные мероприятия, охватывая весь контингент учащихся 1- 4 классов формируя тем самым уникальное общее пространство общения и взаимодействия учащихся и преподавателей, выстраивают определенную систему.</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Эта система организации внеурочной деятельности учащихся в концепции целостного развивающего образования реализуется на первом этапе в начальной школе. Совместная деятельность рассматривается как условие возникновения и реализации нравственного отношения к окружающему миру, людям. Именно совместная деятельность становится необходимым условием и основным средством реализации воспитательных функций.</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проектная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дифференциация по интересам;</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информационные и коммуникационные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игровые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обучение на основе «учебных ситуаций»;</w:t>
      </w:r>
    </w:p>
    <w:p w:rsidR="005C7968" w:rsidRPr="0045134E" w:rsidRDefault="005C7968" w:rsidP="00B2525A">
      <w:pPr>
        <w:pStyle w:val="1d"/>
        <w:tabs>
          <w:tab w:val="left" w:pos="6051"/>
        </w:tabs>
        <w:jc w:val="both"/>
        <w:rPr>
          <w:rFonts w:ascii="Times New Roman" w:hAnsi="Times New Roman" w:cs="Times New Roman"/>
          <w:sz w:val="24"/>
          <w:szCs w:val="24"/>
        </w:rPr>
      </w:pPr>
      <w:r w:rsidRPr="0045134E">
        <w:rPr>
          <w:rFonts w:ascii="Times New Roman" w:hAnsi="Times New Roman" w:cs="Times New Roman"/>
          <w:sz w:val="24"/>
          <w:szCs w:val="24"/>
        </w:rPr>
        <w:t>- социально – воспитательные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саморазвития личности учащихся.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Направления внеурочной занятости в учебном плане могут быть представлены не в полном объёме, но в соответствии с максимальным учётом запросов учащихся и родителей (законных представителей).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 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внеурочной деятельностью,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(экскурсии, кружки, круглые столы, диспуты, школьные олимпиады, конкурсы, соревнования, общественно-полезная практика).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период каникул для продолжения внеурочной деятельности используются возможности лагерной смены школьного оздоровительного лагеря.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осуществляется непосредственно в образовательном учреждении.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Основное преимущество такой организации заключается в содержательном единстве учебного, воспитательного и развивающего процессов в рамках основной</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образовательной программы образовательного учреждения.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Организуют внеурочную деятельность учителя начальных классов, преподающие в 1 - 4 классах, являющиеся классными руководителями, учителя-предметники.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тесно связана с дополнительным образованием детей в</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части создания условий для развития творческих интересов детей, включения их в</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художественную, техническую, спортивную и другую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Модель внеурочной деятельности школы разработана на основе ФГОС начального общего образования, рекомендаций Министерства образования и науки РФ и имеет ряд важных особенностей: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ориентирована на интересы обучающихся и семьи;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учитывает особенности контингента обучающихся, состояние их здоровья, базовые знания;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носит вариативный характер, предоставляет возможность формировать индивидуальные программы внеурочной занятости.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Упорядочены организационные компоненты внеурочной деятельности, а именно:</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условия, цели, мотивация, содержание, технологии, средства и результаты.</w:t>
      </w:r>
    </w:p>
    <w:p w:rsidR="005C7968" w:rsidRPr="0045134E" w:rsidRDefault="005C7968" w:rsidP="00B2525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Описание модели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основе анализа условий и средств при организации внеурочной деятельности могут быть использованы модели: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модель «школы полного дня»,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модель дополнительного образования детей.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межшкольная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оптимизационная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межведомственная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интегративная модель и др.</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Выбор модели внеурочной деятельности обучающихся зависит:</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 запросов детей и родителей,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потенциала педагогического коллектива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материально-технических возможностей ОУ и пути их совершенствования,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возможностей социальных партнёров,</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анализа социокультурной составляющей микрорайона,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анализа условий и средств ОУ, изучения запросов родителей и учащихся, социокультурной ситуации микрорайона мы пришли к выводу, что для эффективной реализации внеурочной деятельности обучающихся необходимо использовать оптимизационная модель внеурочной деятельности, которая предполагает ориентированность на внутренние материально-технические, кадровые, финансовые ресурсы ОУ.</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Оптимизационная модель предполагает, что в реализации программ внеурочной деятельности будут принимать участие педагогические работники учреждения (учителя начальных классов, педагоги дополнительного образования, учитель физической культуры, библиотекарь, старшая вожатая, педагог – психолог, и другие).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Координирующую роль выполняет классный руководитель, который: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взаимодействует с педагогическими работниками и учебно-вспомогательным персоналом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в классе образовательный процесс, оптимальный для развития положительного потенциала учащихся в рамках деятельности общешкольного коллектива,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систему отношений коллектива класса через разнообразные формы воспитывающей деятельности, в том числе и через органы самоуправления, -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социально значимую, творческую деятельность обучающихся.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Обязанность педагогического коллектива школы -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Содержательное и методическое обеспечение занятий внеурочной деятельностью детей оформляется следующим образом:</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утверждённая программа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оформленный журнал посещаемости.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внеурочной деятельности педагоги нашего образовательного учреждения могут использовать программы, опубликованные в сборнике программ «Организация внеурочной деятельности младших школьников в условиях внедрения ФГОС НОО» и имеющие экспертные заключения научно-методического экспертного совета АКИПКРО.</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этого, мы вправе использовать программы, разработанные педагогами образовательных учреждений и получившие положительную экспертную оценку различного уровня: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педагогического совета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школьного методического объединения учителей-предметников.</w:t>
      </w:r>
    </w:p>
    <w:p w:rsidR="005C7968" w:rsidRPr="0045134E" w:rsidRDefault="005C7968" w:rsidP="00B2525A">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Особенности внеурочных мероприятий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Мероприятия, «несущие» идеи и способы целостного развивающего образования, проектируются преподавателями с учётом потребностей учащихся начальной школы. Содержание и процессы взаимодействия учащихся специальным образом проектируются и соответствуют требованиям образования для данной ступени обучения.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 этом этапе осуществляется методологическая поддержка процесса проектирования. Эта поддержка связана с запуском и контролем процессов целеполагания, самоопределения, проектирования и сценирования в деятельности проектных групп образовательных учреждений.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Формируется и фиксируется понятие «проектирование», осуществляется выделение проблем, возникающих у педагогов в учебной и внеучебной деятельности, организуемой в рамках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организации внеучебной деятельности в начальной школе составлен с учётом возможностей образовательного учреждения и привлечённых ресурсов учреждений дополнительного образования.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занятий по направлениям внеурочной деятельности является неотъемлемой частью образовательного процесса в школе и организационным механизмом реализации ООП НОО.</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Направления, содержание занятий внеурочной деятельности формируются для каждого ученика с учетом пожеланий обучающихся и их родителей (законных представителей), а также возможностей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внеурочной деятельности обеспечивает учет индивидуальных особенностей ребенка.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Направления, содержание внеурочной деятельности формируются для каждого ученика с учетом пожеланий обучающихся и их родителей (законных представителей), а также возможностей школы</w:t>
      </w:r>
    </w:p>
    <w:p w:rsidR="005C7968" w:rsidRPr="0045134E" w:rsidRDefault="005C7968" w:rsidP="00B2525A">
      <w:pPr>
        <w:spacing w:after="0" w:line="240" w:lineRule="auto"/>
        <w:jc w:val="both"/>
        <w:rPr>
          <w:rFonts w:ascii="Times New Roman" w:hAnsi="Times New Roman" w:cs="Times New Roman"/>
          <w:b w:val="0"/>
          <w:sz w:val="24"/>
          <w:szCs w:val="24"/>
        </w:rPr>
      </w:pP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Материально-техническое обеспечение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модели внеурочной деятельности в рамках ФГОС в школе имеются необходимые условия.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внеурочной деятельности школа располагает  спортивным залам со спортивным инвентарем для младших школьников, музыкальной техникой, библиотекой, спортивной площадкой,  столовой, в которой будет организовано питание.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 располагает кабинетом, оборудованным компьютерной техникой, подключенным к локальной сети Интернет, интерактивной доской.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Условия организации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используются программы внеурочной деятельности, разработанные авторским коллективом ,</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для реализации программ внеурочной деятельности ОУ укомплектовано необходимыми педагогическими кадрами.</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Предполагаемые результаты реализации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ходе реализации внеурочной деятельности необходимо достичь следующих результатов:</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индивидуальности каждого ребёнка в процессе самоопределения в системе внеурочной деятельности;</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уважительного отношения к своему селу, школе;</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коммуникативной, этической, социальной, гражданской компетентности школьников;</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улучшение психологической и социальной комфортности в едином воспитательном пространстве;</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увеличение числа детей, охваченных организованным досугом;</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у детей толерантности, навыков здорового образа жизни.</w:t>
      </w:r>
    </w:p>
    <w:p w:rsidR="005C7968" w:rsidRPr="0045134E" w:rsidRDefault="005C7968" w:rsidP="00B2525A">
      <w:pPr>
        <w:spacing w:after="0" w:line="240" w:lineRule="auto"/>
        <w:jc w:val="both"/>
        <w:rPr>
          <w:rFonts w:ascii="Times New Roman" w:hAnsi="Times New Roman" w:cs="Times New Roman"/>
          <w:b w:val="0"/>
          <w:sz w:val="24"/>
          <w:szCs w:val="24"/>
        </w:rPr>
      </w:pPr>
    </w:p>
    <w:p w:rsidR="005C7968" w:rsidRPr="0045134E" w:rsidRDefault="005C7968" w:rsidP="00B2525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Планируемые результаты освоения программ внеурочной занятости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метапредметные результаты — освоенные обучающимися универсальные учебные действия (познавательные, регулятивные и коммуникативные);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63B34" w:rsidRPr="0045134E" w:rsidRDefault="00F63B34" w:rsidP="00B2525A">
      <w:pPr>
        <w:spacing w:after="0" w:line="240" w:lineRule="auto"/>
        <w:jc w:val="both"/>
        <w:rPr>
          <w:rFonts w:ascii="Times New Roman" w:hAnsi="Times New Roman" w:cs="Times New Roman"/>
          <w:b w:val="0"/>
          <w:sz w:val="24"/>
          <w:szCs w:val="24"/>
        </w:rPr>
      </w:pPr>
    </w:p>
    <w:p w:rsidR="00441665" w:rsidRPr="0045134E" w:rsidRDefault="00441665" w:rsidP="005C7968">
      <w:pPr>
        <w:spacing w:after="0" w:line="240" w:lineRule="auto"/>
        <w:jc w:val="center"/>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3.3 С</w:t>
      </w:r>
      <w:r w:rsidR="00D211FE" w:rsidRPr="0045134E">
        <w:rPr>
          <w:rFonts w:ascii="Times New Roman" w:hAnsi="Times New Roman" w:cs="Times New Roman"/>
          <w:sz w:val="24"/>
          <w:szCs w:val="24"/>
        </w:rPr>
        <w:t>истема  условий реализации основной образовательной программы</w:t>
      </w:r>
      <w:r w:rsidRPr="0045134E">
        <w:rPr>
          <w:rFonts w:ascii="Times New Roman" w:hAnsi="Times New Roman" w:cs="Times New Roman"/>
          <w:sz w:val="24"/>
          <w:szCs w:val="24"/>
        </w:rPr>
        <w:t>.</w:t>
      </w:r>
    </w:p>
    <w:p w:rsidR="005C7968" w:rsidRPr="0045134E" w:rsidRDefault="005C7968" w:rsidP="005C7968">
      <w:pPr>
        <w:spacing w:after="0" w:line="240" w:lineRule="auto"/>
        <w:jc w:val="center"/>
        <w:rPr>
          <w:rFonts w:ascii="Times New Roman" w:hAnsi="Times New Roman" w:cs="Times New Roman"/>
          <w:sz w:val="24"/>
          <w:szCs w:val="24"/>
        </w:rPr>
      </w:pP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w:t>
      </w:r>
      <w:r w:rsidR="00EC64FC"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Созданные в МКОУ «</w:t>
      </w:r>
      <w:r w:rsidR="0046053D">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реализующем основную образовательную программу начального общего образования, условия:</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соответствуют требованиям Стандарта;</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предоставляют возможность взаимодействия с социальными партнёрами, использования ресурсов социума.</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требованиями Стандарта раздел образовательной программы начального общего образования образовательного учреждения, характеризующий систему условий, содержит:</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механизмы достижения целевых ориентиров в системе условий;</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сетевой график (дорожную карту) по формированию необходимой системы условий;</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систему оценки условий.</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условий реализации основной образовательной программы базируется на результатах проведённой в ходе разработки программы комплексной аналитико-обобщающей и прогностической работы, включающей:</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3.3.1 Кадровые условия реализации основной образовательной программы</w:t>
      </w:r>
    </w:p>
    <w:p w:rsidR="00441665" w:rsidRPr="0045134E" w:rsidRDefault="00441665" w:rsidP="005C7968">
      <w:pPr>
        <w:spacing w:after="0" w:line="240" w:lineRule="auto"/>
        <w:ind w:left="-550"/>
        <w:jc w:val="center"/>
        <w:rPr>
          <w:rFonts w:ascii="Times New Roman" w:hAnsi="Times New Roman" w:cs="Times New Roman"/>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Образовательное учреждение укомплектовано кадрами, имеющими необходимую квалификацию для решения задач, определённых образовательной программой НОО образовательного учреждения, способными к инновационной профессиональной деятельности.</w:t>
      </w:r>
    </w:p>
    <w:p w:rsidR="00441665" w:rsidRPr="0045134E" w:rsidRDefault="00441665" w:rsidP="00EC64FC">
      <w:pPr>
        <w:spacing w:after="0" w:line="240" w:lineRule="auto"/>
        <w:jc w:val="both"/>
        <w:rPr>
          <w:rFonts w:ascii="Times New Roman" w:hAnsi="Times New Roman" w:cs="Times New Roman"/>
          <w:b w:val="0"/>
          <w:sz w:val="24"/>
          <w:szCs w:val="24"/>
        </w:rPr>
      </w:pPr>
    </w:p>
    <w:p w:rsidR="00441665" w:rsidRPr="0045134E" w:rsidRDefault="00441665" w:rsidP="00441665">
      <w:pPr>
        <w:pStyle w:val="ConsPlusNormal"/>
        <w:widowControl/>
        <w:ind w:firstLine="540"/>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квалификации. </w:t>
      </w:r>
    </w:p>
    <w:p w:rsidR="00441665" w:rsidRPr="0045134E" w:rsidRDefault="00441665" w:rsidP="00441665">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Директор</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Заместитель директора</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center"/>
              <w:outlineLvl w:val="2"/>
              <w:rPr>
                <w:rFonts w:ascii="Times New Roman" w:hAnsi="Times New Roman" w:cs="Times New Roman"/>
                <w:sz w:val="24"/>
                <w:szCs w:val="24"/>
              </w:rPr>
            </w:pPr>
            <w:r w:rsidRPr="0045134E">
              <w:rPr>
                <w:rFonts w:ascii="Times New Roman" w:hAnsi="Times New Roman" w:cs="Times New Roman"/>
                <w:sz w:val="24"/>
                <w:szCs w:val="24"/>
              </w:rPr>
              <w:t>Учитель</w:t>
            </w:r>
          </w:p>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center"/>
              <w:outlineLvl w:val="2"/>
              <w:rPr>
                <w:rFonts w:ascii="Times New Roman" w:hAnsi="Times New Roman" w:cs="Times New Roman"/>
                <w:sz w:val="24"/>
                <w:szCs w:val="24"/>
              </w:rPr>
            </w:pPr>
            <w:r w:rsidRPr="0045134E">
              <w:rPr>
                <w:rFonts w:ascii="Times New Roman" w:hAnsi="Times New Roman" w:cs="Times New Roman"/>
                <w:sz w:val="24"/>
                <w:szCs w:val="24"/>
              </w:rPr>
              <w:t>Педагог-психолог</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bl>
    <w:p w:rsidR="00441665" w:rsidRPr="0045134E" w:rsidRDefault="00441665" w:rsidP="00EC64FC">
      <w:pPr>
        <w:spacing w:after="0" w:line="240" w:lineRule="auto"/>
        <w:jc w:val="both"/>
        <w:rPr>
          <w:rFonts w:ascii="Times New Roman" w:hAnsi="Times New Roman" w:cs="Times New Roman"/>
          <w:b w:val="0"/>
          <w:sz w:val="24"/>
          <w:szCs w:val="24"/>
        </w:rPr>
      </w:pPr>
    </w:p>
    <w:p w:rsidR="005C7968" w:rsidRPr="0045134E" w:rsidRDefault="005C7968"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Разработаны должностные инструкции, содержащие конкретный перечень должностных обязанностей работников, с учётом особенностей организации труда</w:t>
      </w:r>
      <w:r w:rsidR="00BF03D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управления.</w:t>
      </w:r>
    </w:p>
    <w:p w:rsidR="005C7968" w:rsidRPr="0045134E" w:rsidRDefault="005C7968"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41665" w:rsidRPr="0045134E" w:rsidRDefault="00441665"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Педагогические работники должны проходить курсы повышения квалификации не реже 1 раза в три года</w:t>
      </w:r>
      <w:r w:rsidR="00F07922" w:rsidRPr="0045134E">
        <w:rPr>
          <w:rFonts w:ascii="Times New Roman" w:hAnsi="Times New Roman" w:cs="Times New Roman"/>
          <w:b w:val="0"/>
          <w:sz w:val="24"/>
          <w:szCs w:val="24"/>
        </w:rPr>
        <w:t xml:space="preserve"> в соответствии с перспективны графиком</w:t>
      </w:r>
      <w:r w:rsidRPr="0045134E">
        <w:rPr>
          <w:rFonts w:ascii="Times New Roman" w:hAnsi="Times New Roman" w:cs="Times New Roman"/>
          <w:b w:val="0"/>
          <w:sz w:val="24"/>
          <w:szCs w:val="24"/>
        </w:rPr>
        <w:t>.</w:t>
      </w:r>
    </w:p>
    <w:p w:rsidR="00441665" w:rsidRPr="0045134E" w:rsidRDefault="00F07922"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Аттестация педагогических работников является обязательной и добровольной. Проводится в целях подтверждения соответствия педагогических работников  занимаемым должностям и в целях установления квалификационной категории один раз в пять лет на основе оценки их профессиональной деятельности соответствующими аттестационными комиссиями</w:t>
      </w:r>
      <w:r w:rsidR="00AE024F"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 xml:space="preserve">  </w:t>
      </w:r>
    </w:p>
    <w:p w:rsidR="00441665" w:rsidRPr="0045134E" w:rsidRDefault="00441665" w:rsidP="00EC64FC">
      <w:pPr>
        <w:spacing w:after="0" w:line="240" w:lineRule="auto"/>
        <w:jc w:val="both"/>
        <w:rPr>
          <w:rFonts w:ascii="Times New Roman" w:hAnsi="Times New Roman" w:cs="Times New Roman"/>
          <w:b w:val="0"/>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Администрация и учителя школы принимают участие в конференциях, семинарах, конкурсах, показывают мастер-классы, дают открытые уроки, посещают уроки других учителей школы, района, стажерские практики.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методической работы</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приказов «О внедрении ФГОС НОО», «Об утверждении основной образовательной программы начального общего образования», «Об изменении должностных инструкций».</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семинарах: «Оценка образовательных результатов обучающихся начальной школы в соответствии с требованиями ФГОС».</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Проектирование ООП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внеурочной деятельности.</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«проблемных групп» по внедрению ФГОС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семинарах по темам: «Преподавание отдельных учебных предметов в соответствии с ФГОС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 «Реализация системно-деятельностного подхода на уроках и во внеурочной деятельности».</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 «Преемственность дошкольного и НОО в условиях вариативности образовательных систем и программ».</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Оформление и пополнение рубрики сайта школы «ФГОС начального общего образования».</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Родительское собрание с родителями будущих первоклассников: «Организация учебной и внеурочной деятельности первоклассника в условиях ФГОС НОО».</w:t>
      </w:r>
    </w:p>
    <w:p w:rsidR="005C7968" w:rsidRPr="0045134E" w:rsidRDefault="005C7968" w:rsidP="00BF03D2">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кадровых условий реализации основной образовательной программы</w:t>
      </w:r>
    </w:p>
    <w:p w:rsidR="005C7968" w:rsidRPr="0045134E" w:rsidRDefault="005C7968" w:rsidP="00BF03D2">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включает:</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характеристику укомплектованности образовательного учреждения;</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уровня квалификации работников образовательного учреждения и их функциональных обязанностей;</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системы оценки деятельности членов педагогического коллектива.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Показатели и индикаторы разработаны образовательным учреждением на основе планируемых результатов и в соответствии со спецификой основной образовательной программы образовательного учреждения и содержатся в Положении о распределении стимулирующей части фонда оплаты труда и оценочном листе профессиональной деятельности учителя. Они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проектах. 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w:t>
      </w:r>
      <w:r w:rsidRPr="0045134E">
        <w:rPr>
          <w:rFonts w:ascii="Times New Roman" w:hAnsi="Times New Roman" w:cs="Times New Roman"/>
          <w:b w:val="0"/>
          <w:sz w:val="24"/>
          <w:szCs w:val="24"/>
        </w:rPr>
        <w:lastRenderedPageBreak/>
        <w:t>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участниками образовательного процесса и др.</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Профессиональное развитие и повышение квалификации педагогических работников</w:t>
      </w:r>
    </w:p>
    <w:p w:rsidR="005C7968" w:rsidRPr="0045134E" w:rsidRDefault="005C7968" w:rsidP="00EC64FC">
      <w:pPr>
        <w:tabs>
          <w:tab w:val="left" w:pos="867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Профессиональное развитие и повышение квалификации педагогических  работников представлены в Приложении.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Ожидаемый результат повышения квалификации</w:t>
      </w:r>
      <w:r w:rsidR="00BF03D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профессиональная готовность работников образования к реализации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оптимального вхождения работников образования в систему ценностей современного образования;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•принятие идеологии ФГОС общего образования;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•овладение учебно-методическими и информационно-методическими ресурсами, необходимыми для успешного решения задач ФГОС.</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Кадровое обеспечение реализации ООП НОО </w:t>
      </w:r>
      <w:r w:rsidRPr="0045134E">
        <w:rPr>
          <w:rFonts w:ascii="Times New Roman" w:hAnsi="Times New Roman" w:cs="Times New Roman"/>
          <w:b w:val="0"/>
          <w:sz w:val="24"/>
          <w:szCs w:val="24"/>
        </w:rPr>
        <w:t>(Приложение 3)</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Перспективный план-график повышения квалификации </w:t>
      </w:r>
      <w:r w:rsidRPr="0045134E">
        <w:rPr>
          <w:rFonts w:ascii="Times New Roman" w:hAnsi="Times New Roman" w:cs="Times New Roman"/>
          <w:b w:val="0"/>
          <w:sz w:val="24"/>
          <w:szCs w:val="24"/>
        </w:rPr>
        <w:t>(Приложение 4)</w:t>
      </w:r>
    </w:p>
    <w:p w:rsidR="00A94896" w:rsidRPr="0045134E" w:rsidRDefault="00A94896" w:rsidP="00A94896">
      <w:pPr>
        <w:pStyle w:val="afb"/>
        <w:spacing w:line="240" w:lineRule="auto"/>
        <w:rPr>
          <w:rFonts w:ascii="Times New Roman" w:hAnsi="Times New Roman" w:cs="Times New Roman"/>
          <w:b w:val="0"/>
          <w:bCs w:val="0"/>
          <w:spacing w:val="-4"/>
          <w:sz w:val="24"/>
          <w:szCs w:val="24"/>
        </w:rPr>
      </w:pPr>
    </w:p>
    <w:p w:rsidR="00A94896" w:rsidRPr="0045134E" w:rsidRDefault="00A94896" w:rsidP="00A94896">
      <w:pPr>
        <w:pStyle w:val="afb"/>
        <w:spacing w:line="240" w:lineRule="auto"/>
        <w:rPr>
          <w:rFonts w:ascii="Times New Roman" w:hAnsi="Times New Roman" w:cs="Times New Roman"/>
          <w:sz w:val="24"/>
          <w:szCs w:val="24"/>
        </w:rPr>
      </w:pPr>
      <w:r w:rsidRPr="0045134E">
        <w:rPr>
          <w:rFonts w:ascii="Times New Roman" w:hAnsi="Times New Roman" w:cs="Times New Roman"/>
          <w:bCs w:val="0"/>
          <w:spacing w:val="-4"/>
          <w:sz w:val="24"/>
          <w:szCs w:val="24"/>
        </w:rPr>
        <w:t>Ожидаемый результат повышения квалификации</w:t>
      </w:r>
      <w:r w:rsidRPr="0045134E">
        <w:rPr>
          <w:rFonts w:ascii="Times New Roman" w:hAnsi="Times New Roman" w:cs="Times New Roman"/>
          <w:b w:val="0"/>
          <w:bCs w:val="0"/>
          <w:spacing w:val="-4"/>
          <w:sz w:val="24"/>
          <w:szCs w:val="24"/>
        </w:rPr>
        <w:t> — про</w:t>
      </w:r>
      <w:r w:rsidRPr="0045134E">
        <w:rPr>
          <w:rFonts w:ascii="Times New Roman" w:hAnsi="Times New Roman" w:cs="Times New Roman"/>
          <w:b w:val="0"/>
          <w:bCs w:val="0"/>
          <w:sz w:val="24"/>
          <w:szCs w:val="24"/>
        </w:rPr>
        <w:t>фессиональная готовность работников образования к реализации ФГОС НОО:</w:t>
      </w:r>
    </w:p>
    <w:p w:rsidR="00A94896" w:rsidRPr="0045134E" w:rsidRDefault="00A94896" w:rsidP="00A94896">
      <w:pPr>
        <w:pStyle w:val="21"/>
        <w:spacing w:line="240" w:lineRule="auto"/>
        <w:ind w:firstLine="851"/>
        <w:rPr>
          <w:sz w:val="24"/>
        </w:rPr>
      </w:pPr>
      <w:r w:rsidRPr="0045134E">
        <w:rPr>
          <w:b/>
          <w:bCs/>
          <w:sz w:val="24"/>
        </w:rPr>
        <w:t>обеспечение</w:t>
      </w:r>
      <w:r w:rsidRPr="0045134E">
        <w:rPr>
          <w:sz w:val="24"/>
        </w:rPr>
        <w:t xml:space="preserve"> оптимального вхождения работников образования в систему ценностей современного образования;</w:t>
      </w:r>
    </w:p>
    <w:p w:rsidR="00A94896" w:rsidRPr="0045134E" w:rsidRDefault="00A94896" w:rsidP="00A94896">
      <w:pPr>
        <w:pStyle w:val="21"/>
        <w:spacing w:line="240" w:lineRule="auto"/>
        <w:ind w:firstLine="851"/>
        <w:rPr>
          <w:sz w:val="24"/>
        </w:rPr>
      </w:pPr>
      <w:r w:rsidRPr="0045134E">
        <w:rPr>
          <w:b/>
          <w:bCs/>
          <w:sz w:val="24"/>
        </w:rPr>
        <w:t xml:space="preserve">принятие </w:t>
      </w:r>
      <w:r w:rsidRPr="0045134E">
        <w:rPr>
          <w:sz w:val="24"/>
        </w:rPr>
        <w:t>идеологии ФГОС НОО;</w:t>
      </w:r>
    </w:p>
    <w:p w:rsidR="00A94896" w:rsidRPr="0045134E" w:rsidRDefault="00A94896" w:rsidP="00A94896">
      <w:pPr>
        <w:pStyle w:val="21"/>
        <w:spacing w:line="240" w:lineRule="auto"/>
        <w:ind w:firstLine="851"/>
        <w:rPr>
          <w:sz w:val="24"/>
        </w:rPr>
      </w:pPr>
      <w:r w:rsidRPr="0045134E">
        <w:rPr>
          <w:b/>
          <w:bCs/>
          <w:sz w:val="24"/>
        </w:rPr>
        <w:t>освоение</w:t>
      </w:r>
      <w:r w:rsidRPr="0045134E">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94896" w:rsidRPr="0045134E" w:rsidRDefault="00A94896" w:rsidP="00A94896">
      <w:pPr>
        <w:pStyle w:val="21"/>
        <w:spacing w:line="240" w:lineRule="auto"/>
        <w:ind w:firstLine="851"/>
        <w:rPr>
          <w:sz w:val="24"/>
        </w:rPr>
      </w:pPr>
      <w:r w:rsidRPr="0045134E">
        <w:rPr>
          <w:b/>
          <w:bCs/>
          <w:spacing w:val="2"/>
          <w:sz w:val="24"/>
        </w:rPr>
        <w:t>овладение</w:t>
      </w:r>
      <w:r w:rsidRPr="0045134E">
        <w:rPr>
          <w:spacing w:val="2"/>
          <w:sz w:val="24"/>
        </w:rPr>
        <w:t xml:space="preserve"> учебно­методическими и информационно­</w:t>
      </w:r>
      <w:r w:rsidRPr="0045134E">
        <w:rPr>
          <w:sz w:val="24"/>
        </w:rPr>
        <w:t>методическими ресурсами, необходимыми для успешного решения задач ФГОС НОО.</w:t>
      </w:r>
    </w:p>
    <w:p w:rsidR="00BC63D4" w:rsidRPr="0045134E" w:rsidRDefault="00A94896" w:rsidP="00A9489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C63D4" w:rsidRPr="0045134E" w:rsidRDefault="00BC63D4" w:rsidP="00EC64FC">
      <w:pPr>
        <w:spacing w:after="0" w:line="240" w:lineRule="auto"/>
        <w:jc w:val="both"/>
        <w:rPr>
          <w:rFonts w:ascii="Times New Roman" w:hAnsi="Times New Roman" w:cs="Times New Roman"/>
          <w:b w:val="0"/>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 методической работы включает мероприятия по организации: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Мониторинга готовности ОУ к введению ФГОС НОО;</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Нормативно-правового обеспечения учебного процесса;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Научно-методического обеспечения учебного процесса;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Методического сопровождения педагогов для реализации требований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Семинаров, посвящённых содержанию и ключевым особенностям Стандарта.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Участи</w:t>
      </w:r>
      <w:r w:rsidR="00462005" w:rsidRPr="0045134E">
        <w:rPr>
          <w:rFonts w:ascii="Times New Roman" w:hAnsi="Times New Roman" w:cs="Times New Roman"/>
          <w:b w:val="0"/>
          <w:sz w:val="24"/>
          <w:szCs w:val="24"/>
        </w:rPr>
        <w:t>е</w:t>
      </w:r>
      <w:r w:rsidRPr="0045134E">
        <w:rPr>
          <w:rFonts w:ascii="Times New Roman" w:hAnsi="Times New Roman" w:cs="Times New Roman"/>
          <w:b w:val="0"/>
          <w:sz w:val="24"/>
          <w:szCs w:val="24"/>
        </w:rPr>
        <w:t xml:space="preserve"> педагогов в разработке разделов и компонентов основной образовательной программы образовательного учреждения.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Участи</w:t>
      </w:r>
      <w:r w:rsidR="00462005" w:rsidRPr="0045134E">
        <w:rPr>
          <w:rFonts w:ascii="Times New Roman" w:hAnsi="Times New Roman" w:cs="Times New Roman"/>
          <w:b w:val="0"/>
          <w:sz w:val="24"/>
          <w:szCs w:val="24"/>
        </w:rPr>
        <w:t>е</w:t>
      </w:r>
      <w:r w:rsidRPr="0045134E">
        <w:rPr>
          <w:rFonts w:ascii="Times New Roman" w:hAnsi="Times New Roman" w:cs="Times New Roman"/>
          <w:b w:val="0"/>
          <w:sz w:val="24"/>
          <w:szCs w:val="24"/>
        </w:rPr>
        <w:t xml:space="preserve"> педагогов в разработке и апробации оценки эффективности работы в условиях внедрения Стандарта и Новой системы оплаты труда.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Подведение итогов и обсуждение результатов мероприятий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осуществляются в разных формах: совещания при директоре, заседания педагогического и методического советов, в виде решений педагогического совета, приказов, инструкций, рекомендаций и т. д.</w:t>
      </w:r>
    </w:p>
    <w:p w:rsidR="00FA2BDF" w:rsidRPr="0045134E" w:rsidRDefault="00FA2BDF" w:rsidP="00EC64FC">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62005">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3.3.2 Психолого-педагогические условия реализации основной образовательной программы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МКОУ «</w:t>
      </w:r>
      <w:r w:rsidR="0046053D">
        <w:rPr>
          <w:rFonts w:ascii="Times New Roman" w:hAnsi="Times New Roman" w:cs="Times New Roman"/>
          <w:b w:val="0"/>
          <w:sz w:val="24"/>
          <w:szCs w:val="24"/>
        </w:rPr>
        <w:t>Гилибская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создает в образовательном учреждении психолого-педагогическе условия, обеспечивающие:</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и развитие психолого-педагогической компетентности участников</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образовательного процесса;</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дифференциацию и индивидуализацию обучения.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Психолого-педагогическое сопровождение осуществляется  классным руководителем и  педагогом</w:t>
      </w:r>
      <w:r w:rsidR="00462005"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психологом.</w:t>
      </w:r>
    </w:p>
    <w:p w:rsidR="005C7968" w:rsidRPr="0045134E" w:rsidRDefault="005C7968" w:rsidP="00462005">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Психолого-педагогическое сопровождение участников образовательного процесса на начальной ступени общего образования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xml:space="preserve"> психолого-педагогического сопровождения ФГОС НОО: создание оптимальных психолого-педагогических условий для развития личности учащихся и их успешного освоения основной образовательной программы начального общего образования.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Можно выделить следующие </w:t>
      </w:r>
      <w:r w:rsidRPr="0045134E">
        <w:rPr>
          <w:rFonts w:ascii="Times New Roman" w:hAnsi="Times New Roman" w:cs="Times New Roman"/>
          <w:sz w:val="24"/>
          <w:szCs w:val="24"/>
        </w:rPr>
        <w:t>уровни психолого-педагогического сопровождения</w:t>
      </w:r>
      <w:r w:rsidRPr="0045134E">
        <w:rPr>
          <w:rFonts w:ascii="Times New Roman" w:hAnsi="Times New Roman" w:cs="Times New Roman"/>
          <w:b w:val="0"/>
          <w:sz w:val="24"/>
          <w:szCs w:val="24"/>
        </w:rPr>
        <w:t>: индивидуальное, групповое, на уровне класса, на уровне образовательного учреждения.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формами психолого-педагогического сопровождения являются:</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педагогов и родителей, которое осуществляется учителем, классным руководителем с учётом результатов диагностики, а также администрацией образовательного учреждения;</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 </w:t>
      </w:r>
      <w:r w:rsidRPr="0045134E">
        <w:rPr>
          <w:rFonts w:ascii="Times New Roman" w:hAnsi="Times New Roman" w:cs="Times New Roman"/>
          <w:sz w:val="24"/>
          <w:szCs w:val="24"/>
        </w:rPr>
        <w:t>основным направлениям психолого-педагогического сопровождения</w:t>
      </w:r>
      <w:r w:rsidRPr="0045134E">
        <w:rPr>
          <w:rFonts w:ascii="Times New Roman" w:hAnsi="Times New Roman" w:cs="Times New Roman"/>
          <w:b w:val="0"/>
          <w:sz w:val="24"/>
          <w:szCs w:val="24"/>
        </w:rPr>
        <w:t xml:space="preserve"> относятся: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сохранение и укрепление психологического здоровья;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 возможностей и способностей обучающихся;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 обучающихся ценности здоровья и безопасного образа жизни;</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экологической культуры;</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поддержка детей с особыми образовательными потребностями;</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коммуникативных навыков в разновозрастной среде и среде сверстников;</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поддержка детских объединений и ученического самоуправления;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поддержка одарённых детей.</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I этап</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оценка исходного уровня сформированности универсальных учебных действий у детей при поступлении в школу. Для того чтобы учитель смог заранее спланировать (спрогнозировать) процесс вхождения детей в условия обучения, я познакомила педагогов первых классов с индивидуальными особенностями развития, используя результаты собеседования.</w:t>
      </w:r>
    </w:p>
    <w:p w:rsidR="005C7968" w:rsidRPr="0045134E" w:rsidRDefault="005C7968" w:rsidP="00462005">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Анализ результатов диагностики позволяет выделить следующие проблемные зоны: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развития зрительного восприятия, мелкой моторики и зрительно- моторных координаций;</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развития фонематического слуха и фонематического восприятия,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сформированности предпосылок к овладению звуковым анализом и синтезом. В соответствии с выявленными проблемами планируется развивающая работа, направленная на оказание психолого-педагогической помощи. Работа ведется в индивидуальной форме по следующим направлениям:</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Развивающие занятия с детьми, направленные на укрепление позиции школьника, развития положительной самооценки, учебной мотивации, познавательных процессов, необходимых для успешного овладения учебной программы.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 Консультативная и просветительская работа с родителями, направленная на повышение психолого-педагогической грамотности.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Методическая и консультативная работа с учителями начальных классов по вопросам результатов психодиагностики, результатов и содержания развивающей работы с учениками. Оказание методической поддержки педагогам по вопросам возрастной психологии, организации обучения детей с особыми образовательными</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потребностями.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Психологическая диагностика является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что является необходимым условием для успешного введения ФГОС в систему образования.</w:t>
      </w:r>
    </w:p>
    <w:p w:rsidR="004E369C"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w:t>
      </w:r>
    </w:p>
    <w:p w:rsidR="004E369C" w:rsidRPr="0045134E" w:rsidRDefault="004E369C" w:rsidP="00D211FE">
      <w:pPr>
        <w:spacing w:after="0" w:line="240" w:lineRule="auto"/>
        <w:jc w:val="both"/>
        <w:rPr>
          <w:rFonts w:ascii="Times New Roman" w:hAnsi="Times New Roman" w:cs="Times New Roman"/>
          <w:sz w:val="24"/>
          <w:szCs w:val="24"/>
        </w:rPr>
      </w:pPr>
    </w:p>
    <w:p w:rsidR="004E369C" w:rsidRPr="0045134E" w:rsidRDefault="004E369C" w:rsidP="00D211FE">
      <w:pPr>
        <w:spacing w:after="0" w:line="240" w:lineRule="auto"/>
        <w:jc w:val="both"/>
        <w:rPr>
          <w:rFonts w:ascii="Times New Roman" w:hAnsi="Times New Roman" w:cs="Times New Roman"/>
          <w:sz w:val="24"/>
          <w:szCs w:val="24"/>
        </w:rPr>
      </w:pPr>
    </w:p>
    <w:p w:rsidR="004E369C" w:rsidRPr="0045134E" w:rsidRDefault="004E369C" w:rsidP="00D211FE">
      <w:pPr>
        <w:spacing w:after="0" w:line="240" w:lineRule="auto"/>
        <w:jc w:val="both"/>
        <w:rPr>
          <w:rFonts w:ascii="Times New Roman" w:hAnsi="Times New Roman" w:cs="Times New Roman"/>
          <w:sz w:val="24"/>
          <w:szCs w:val="24"/>
        </w:rPr>
      </w:pPr>
    </w:p>
    <w:p w:rsidR="005C7968"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Психолого-педагогические компетентности педагога, обеспечивающие</w:t>
      </w: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реализацию ФГОС НОО</w:t>
      </w:r>
    </w:p>
    <w:p w:rsidR="00462005" w:rsidRPr="0045134E" w:rsidRDefault="00462005" w:rsidP="005C7968">
      <w:pPr>
        <w:spacing w:after="0" w:line="240" w:lineRule="auto"/>
        <w:ind w:left="-550"/>
        <w:jc w:val="center"/>
        <w:rPr>
          <w:rFonts w:ascii="Times New Roman" w:hAnsi="Times New Roman" w:cs="Times New Roman"/>
          <w:sz w:val="24"/>
          <w:szCs w:val="24"/>
        </w:rPr>
      </w:pPr>
    </w:p>
    <w:tbl>
      <w:tblPr>
        <w:tblW w:w="10595" w:type="dxa"/>
        <w:tblInd w:w="3" w:type="dxa"/>
        <w:tblLayout w:type="fixed"/>
        <w:tblLook w:val="0000"/>
      </w:tblPr>
      <w:tblGrid>
        <w:gridCol w:w="672"/>
        <w:gridCol w:w="1985"/>
        <w:gridCol w:w="4111"/>
        <w:gridCol w:w="3827"/>
      </w:tblGrid>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Базовые</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компетентности педагога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Показатели оценки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компетентности</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I. Личностные качества</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Вера в силы и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является выражением</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гуманистической позиции педагога. Она отражает</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основную задачу педагога — раскрывать потенциальные возможности учащихся.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определяет позицию</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педагога в отношении успехов обучающихся.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Вера в силы и возможности учащихся снимает</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обвинительную позицию в отношении учащегося,</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свидетельствует о готовности поддерживать</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ученика, искать пути и методы, отслеживающие</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успешность его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у</w:t>
            </w:r>
            <w:r w:rsidRPr="0045134E">
              <w:rPr>
                <w:rFonts w:ascii="Times New Roman" w:hAnsi="Times New Roman" w:cs="Times New Roman"/>
                <w:b w:val="0"/>
                <w:sz w:val="24"/>
                <w:szCs w:val="24"/>
              </w:rPr>
              <w:t>мение создавать ситуацию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успеха для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осуществлять грамотное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педагогическое оценивание,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мобилизующее академическую</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разрабатывать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индивидуально-ориентированные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проекты.</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 к внутреннему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миру учащихся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 к внутреннему миру учащихся предполагает не просто знание их индивидуальных и возрастных особенностей, но и выстраивание всей педагогической</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 с опорой на индивидуальные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особенности учащихся.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определяет все аспекты</w:t>
            </w:r>
            <w:r w:rsidR="00462005"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у</w:t>
            </w:r>
            <w:r w:rsidRPr="0045134E">
              <w:rPr>
                <w:rFonts w:ascii="Times New Roman" w:hAnsi="Times New Roman" w:cs="Times New Roman"/>
                <w:b w:val="0"/>
                <w:sz w:val="24"/>
                <w:szCs w:val="24"/>
              </w:rPr>
              <w:t>мение составить устную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письменную характеристику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учащегося, отражающую разные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аспекты его внутреннего мира;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выяснить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предпочтения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образовательные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потребности),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 трудности, с которыми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он сталкивается;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построить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индивидуализированную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образовательную программу;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показать личностный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смысл обучения с учётом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индивидуальных характеристик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внутреннего мира</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Открытость к принятию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других позиций, точек зрения (неидеоло-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гизированное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мышление педагога)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Открытость к принятию других позиций и точек</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зрения предполагает, что педагог не считает</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единственно правильной свою точку зрения. 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интересуется мнением других и готов их поддерживать случаях достаточной аргументации.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 готов гибко реагировать на высказывания учащегося, включая изменение собственной позиции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убеждённость, что истина может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быть не одна;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интерес к мнениям и позициям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других;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учёт других точек зрения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процессе оценивания учащихся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 характер и стиль педагогической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деятельности. Заключается в знаниях педагога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основных формах материальной и духовной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жизни человека. Во многом определяет успешность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 общения, позицию педагога в глазах</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ориентация в основных сферах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материальной и духовной жизни;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материальных и духовных интересов молодёжи;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возможность продемонстрировать свои достижения;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руководство кружками и секциями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Эмоциональная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устойчивость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 характер отношений в учебном процессе, особенно в  ситуациях конфликта.</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Способствует сохранению объективности оценки 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 трудных ситуациях 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сохраняет спокойствие;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эмоциональный конфликт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влияет на объективность 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не стремится избежать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эмоционально-напряжённых  ситуаций</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Уверенность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себе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основе данной компетентности лежит вера</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 собственные силы, собственную эффективность.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Способствует позитивным отношениям с коллегами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учащимися. Определяет позитивную направленность на педагогическую деятельность.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осознание целей и ценностей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позитивное настроение;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желание 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высокая профессиональная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r>
      <w:tr w:rsidR="00462005"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462005" w:rsidRPr="0045134E" w:rsidRDefault="00462005"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II. Постановка целей и задач педагогической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перевести тему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урока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Основная компетенция, обеспечивающая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творческой личности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стандартов и реализующих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осознание нетождественности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темы урока и цели урока;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конкретным набором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способов перевода темы в задачу</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ставить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цели и задачи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сообразно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возрастным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индивидуальным </w:t>
            </w:r>
            <w:r w:rsidRPr="0045134E">
              <w:rPr>
                <w:rFonts w:ascii="Times New Roman" w:hAnsi="Times New Roman" w:cs="Times New Roman"/>
                <w:b w:val="0"/>
                <w:sz w:val="24"/>
                <w:szCs w:val="24"/>
              </w:rPr>
              <w:lastRenderedPageBreak/>
              <w:t>особенностям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Данная компетентность является конкретизацией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предыдущей. Она направлена на индивидуализацию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и благодаря этому связана с мотивацией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общей успешностью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возрастных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особенностей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перевода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цели в учебную задачу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конкретном возрасте</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III.</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Мотивация учебной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успех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A280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позволяющая учащемуся поверить в свои силы, утвердить себя в глазах окружающих, один из главных способов обеспечить позитивную</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мотивацию учения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возможностей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конкретных учеников;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постановка учебных задач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 возможностями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демонстрация успехов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родителям,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одноклассникам</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 оценивание служит реальным инструментом осознания учащимся своих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достижений и недоработок.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Без знания своих результатов невозможно обеспечить субъектную позицию в образовании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многообразия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оценок;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знакомство с литературой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данному вопросу;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различными методами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оценивания и их применение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превращать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учебную задачу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личностно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значимую</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Это одна из важнейших компетентностей,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обеспечивающих мотивацию учебной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интересов учащихся,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внутреннего мира;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ориентация в культуре;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показать роль и значение изучаемого материала в реализации личных планов</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IV.</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Информационная компетентность</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предмете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Глубокое знание предмета преподавания,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сочетающееся с общей культурой педагога.</w:t>
            </w:r>
          </w:p>
          <w:p w:rsidR="005C7968" w:rsidRPr="0045134E" w:rsidRDefault="005C7968" w:rsidP="009A280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Сочетание теоретического знания с видением его</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практического применения, что является предпосылкой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установления личностной значимости учения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генезиса формирования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предметного знания (история,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персоналии, для решения каких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разрабатывалось);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возможности применения получаемых знаний для объяснения социальных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природных явлений;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решения различных задач</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методах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возможность эффективного усвоения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знания и формирования умений, предусмотренных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программой. Обеспечивает индивидуальный подход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творческой личности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нормативных методов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демонстрация личностно ориентированных методов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своих находок и методов.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современных достижений в области методики обучения, в том числе использование новых</w:t>
            </w:r>
          </w:p>
          <w:p w:rsidR="009A280A"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информационных технологий;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в учебном процессе</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современных методов обучения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субъективных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условиях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коллективов)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Позволяет осуществить индивидуальный подход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организации образовательного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Служит условием гуманизации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высокую мотивацию академической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теоретического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материала по психологии,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характеризующего индивидуальные особенности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диагностики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индивидуальных особенностей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 со школьным психологом);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знаний по психологии в организации учебного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разработка 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проектов на основе личных характеристик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социометрии;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учёт особенностей учебных коллективов в педагогическом процессе;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(рефлексия) своих индивидуальных особенностей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их учёт в своей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вести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самостоятельный поиск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постоянный профессиональный рост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творческий подход к педагогической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Современная ситуация быстрого развития предметных областей, появление новых педагогических технологий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предполагает непрерывное обновление собственных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знаний и умений, что обеспечивает желание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вести самостоятельный поиск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профессиональная любознательность;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пользоваться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различными информационно-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поисковыми технологиями;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использование различных баз данных в образовательном </w:t>
            </w:r>
            <w:r w:rsidR="009A280A" w:rsidRPr="0045134E">
              <w:rPr>
                <w:rFonts w:ascii="Times New Roman" w:hAnsi="Times New Roman" w:cs="Times New Roman"/>
                <w:b w:val="0"/>
                <w:sz w:val="24"/>
                <w:szCs w:val="24"/>
              </w:rPr>
              <w:t>п</w:t>
            </w:r>
            <w:r w:rsidRPr="0045134E">
              <w:rPr>
                <w:rFonts w:ascii="Times New Roman" w:hAnsi="Times New Roman" w:cs="Times New Roman"/>
                <w:b w:val="0"/>
                <w:sz w:val="24"/>
                <w:szCs w:val="24"/>
              </w:rPr>
              <w:t>роцессе</w:t>
            </w:r>
          </w:p>
        </w:tc>
      </w:tr>
      <w:tr w:rsidR="009A280A"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80A" w:rsidRPr="0045134E" w:rsidRDefault="009A280A" w:rsidP="007C067C">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V. Разработка программ педагогической деятельности и принятие педагогических</w:t>
            </w:r>
            <w:r w:rsidR="007C067C"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решений</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выбрать УМК</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разработать учебную программу является базовым в системе профессиональных компетенций.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реализацию принципа академических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свобод на основе индивидуальных образовательных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Без умения разрабатывать учебные программы в</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современных условиях невозможно творчески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организовать образовательный процесс.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Учебные программы выступают средствами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целенаправленного влияния на развитие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разработке учебных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программ позволяет </w:t>
            </w:r>
            <w:r w:rsidRPr="0045134E">
              <w:rPr>
                <w:rFonts w:ascii="Times New Roman" w:hAnsi="Times New Roman" w:cs="Times New Roman"/>
                <w:b w:val="0"/>
                <w:sz w:val="24"/>
                <w:szCs w:val="24"/>
              </w:rPr>
              <w:lastRenderedPageBreak/>
              <w:t>осуществлять преподавание на различных уровнях обученности и развития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Обоснованный выбор учебников и учебных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комплектов является составной частью разработки учебных программ, характер представляемого</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обоснования позволяет судить о стартовой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готовности к началу педагогической деятельности, позволяет сделать вывод о готовности педагога учитывать индивидуальные характеристики 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стандартов и примерных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—наличие персонально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разработанных учебных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этих программ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содержанию, источникам 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материальной базе, на которой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должны реализовываться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учёту 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—обоснованность используемых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работодателей в разработке образовательной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учебников и учебно-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 комплектов,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используемых в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учреждениях, рекомендованных органом управления образованием;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—обоснованность выбора учебников и учебно-методических комплектов, используемых педагогом</w:t>
            </w:r>
          </w:p>
        </w:tc>
      </w:tr>
      <w:tr w:rsidR="005C7968" w:rsidRPr="0045134E">
        <w:trPr>
          <w:trHeight w:val="4296"/>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решения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ситуациях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Педагогу приходится постоянно принимать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установить дисциплину;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мотивировать академическую активность;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вызвать интерес у конкретного ученика;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обеспечить понимание и т.д.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Разрешение педагогических проблем составляет суть</w:t>
            </w:r>
            <w:r w:rsidR="009A280A"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решении проблем могут применяться как</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стандартные решения (решающие правила), так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творческие (креативные) или интуитивные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типичных педагогических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ситуаций, требующих участия педагога для своего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набором решающих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правил, используемых для различных 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критерием предпочтительности при выборе того или иного решающего правила;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критериев достижения цели;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нетипичных конфликтных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—примеры разрешения конкретных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—развитость педагогического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мышления</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VI.</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Компетенции в организации учебной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установлении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субъект-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субъектных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отношений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Является одной из ведущих в системе гуманистической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педагогики. Предполагает способность педагога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взаимопониманию, установлению отношений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сотрудничества, способность слушать и чувствовать, выяснять интересы и потребности других участников</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образовательного процесса, готовность вступать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помогающие отношения, позитивный настрой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особенностей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целеполагании;</w:t>
            </w:r>
          </w:p>
          <w:p w:rsidR="005C7968" w:rsidRPr="0045134E" w:rsidRDefault="009A280A"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предметная 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—методическая компетентность;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—готовность к сотрудничеству</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обеспечении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понимания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задачи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способах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Добиться понимания учебного материала</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главная задача педагога.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Этого понимания можно достичь путём включения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нового материала в систему уже освоенных знаний или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умений и путём демонстрации практического применения изучаемого материала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того, что знают и понимают ученики;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—свободное владение изучаемым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—осознанное включение нового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учебного материала в систему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освоенных знаний обучающихся;</w:t>
            </w:r>
          </w:p>
          <w:p w:rsidR="005C7968" w:rsidRPr="0045134E" w:rsidRDefault="009A280A"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5C7968" w:rsidRPr="0045134E">
              <w:rPr>
                <w:rFonts w:ascii="Times New Roman" w:hAnsi="Times New Roman" w:cs="Times New Roman"/>
                <w:b w:val="0"/>
                <w:sz w:val="24"/>
                <w:szCs w:val="24"/>
              </w:rPr>
              <w:t>демонстрация практического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применения изучаемого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—опора на чувственное восприятие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процессы</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стимулирования учебной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активности, создаёт условия для формирования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самооценки, определяет процессы формирования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личностного «Я» обучающегося, пробуждает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творческие силы.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Грамотное педагогическое оценивание должно направлять развитие учащегося от внешней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оценки к самооценке.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оценивании других должна</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сочетаться с самооценкой педагога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функций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видов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того, что подлежит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оцениванию в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методами  педагогического оценивания;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продемонстрировать эти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методы на конкретных примерах;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—умение перейти от </w:t>
            </w:r>
            <w:r w:rsidR="009A280A"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оценивания к самооценке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использовании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современных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средств и систем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организации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воспитательного процесса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эффективность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воспитательного процесса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современных средств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методов построения образовательного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 средства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методы обучения, адекватные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поставленным задачам, уровню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подготовленности учащихся,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индивидуальным </w:t>
            </w:r>
            <w:r w:rsidR="009A280A" w:rsidRPr="0045134E">
              <w:rPr>
                <w:rFonts w:ascii="Times New Roman" w:hAnsi="Times New Roman" w:cs="Times New Roman"/>
                <w:b w:val="0"/>
                <w:sz w:val="24"/>
                <w:szCs w:val="24"/>
              </w:rPr>
              <w:t>х</w:t>
            </w:r>
            <w:r w:rsidRPr="0045134E">
              <w:rPr>
                <w:rFonts w:ascii="Times New Roman" w:hAnsi="Times New Roman" w:cs="Times New Roman"/>
                <w:b w:val="0"/>
                <w:sz w:val="24"/>
                <w:szCs w:val="24"/>
              </w:rPr>
              <w:t>арактеристикам;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обосновать выбранные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методы и средства обучения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способах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умственной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Характеризует уровень владения педагогом 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учащимися системой интеллектуальных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операций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системы интеллектуальных операций;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интеллектуальными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операциями;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сформировать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интеллектуальные операции у учеников;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организовать  использование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интеллектуальных операций, адекватных решаемой задаче</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Результатом психолого-педагогического сопровождения является успешная адаптация учащихся к школьной жизни, развитие эмоциональной регуляции поведения учащихся, снижение тревожности и страхов, повышение уверенности в себе</w:t>
      </w:r>
      <w:r w:rsidR="00047250" w:rsidRPr="0045134E">
        <w:rPr>
          <w:rFonts w:ascii="Times New Roman" w:hAnsi="Times New Roman" w:cs="Times New Roman"/>
          <w:b w:val="0"/>
          <w:sz w:val="24"/>
          <w:szCs w:val="24"/>
        </w:rPr>
        <w:t>.</w:t>
      </w:r>
    </w:p>
    <w:p w:rsidR="00047250" w:rsidRPr="0045134E" w:rsidRDefault="00047250" w:rsidP="00047250">
      <w:pPr>
        <w:spacing w:after="0" w:line="240" w:lineRule="auto"/>
        <w:jc w:val="both"/>
        <w:rPr>
          <w:rFonts w:ascii="Times New Roman" w:hAnsi="Times New Roman" w:cs="Times New Roman"/>
          <w:b w:val="0"/>
          <w:sz w:val="24"/>
          <w:szCs w:val="24"/>
        </w:rPr>
      </w:pP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3.3.3. Финансовое обеспечение реализации основной образовательной программы </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w:t>
      </w:r>
      <w:r w:rsidRPr="0045134E">
        <w:rPr>
          <w:rFonts w:ascii="Times New Roman" w:hAnsi="Times New Roman" w:cs="Times New Roman"/>
          <w:b w:val="0"/>
          <w:sz w:val="24"/>
          <w:szCs w:val="24"/>
        </w:rPr>
        <w:lastRenderedPageBreak/>
        <w:t>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    Финансовое обеспечение задания учредителя по реализации основной образовательной программы начального общего образования </w:t>
      </w:r>
      <w:r w:rsidRPr="0045134E">
        <w:rPr>
          <w:rFonts w:ascii="Times New Roman" w:hAnsi="Times New Roman" w:cs="Times New Roman"/>
          <w:b w:val="0"/>
          <w:sz w:val="24"/>
          <w:szCs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должностные обязанности конкретных педагогических работников.</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установленным порядком финансирования оплаты труда работников образовательных учреждений:</w:t>
      </w:r>
    </w:p>
    <w:p w:rsidR="005C7968" w:rsidRPr="0045134E" w:rsidRDefault="005C7968" w:rsidP="004B0AE2">
      <w:pPr>
        <w:numPr>
          <w:ilvl w:val="0"/>
          <w:numId w:val="9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фонд оплаты труда образовательного учреждения состоит из базовой части и стимулирующей части.</w:t>
      </w:r>
    </w:p>
    <w:p w:rsidR="005C7968" w:rsidRPr="0045134E" w:rsidRDefault="005C7968" w:rsidP="004B0AE2">
      <w:pPr>
        <w:numPr>
          <w:ilvl w:val="0"/>
          <w:numId w:val="9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персонала образовательного учреждения;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45134E">
        <w:rPr>
          <w:rFonts w:ascii="Times New Roman" w:hAnsi="Times New Roman" w:cs="Times New Roman"/>
          <w:b w:val="0"/>
          <w:i/>
          <w:iCs/>
          <w:sz w:val="24"/>
          <w:szCs w:val="24"/>
        </w:rPr>
        <w:t>учредитель</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проводит экономический расчёт стоимости обеспечения требований Стандарта</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 каждой позиции;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определяет величину затрат на обеспечение требований к условиям реализации ООП;</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D211FE">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3.3.4. Материально-техническ</w:t>
      </w:r>
      <w:r w:rsidR="00D211FE" w:rsidRPr="0045134E">
        <w:rPr>
          <w:rFonts w:ascii="Times New Roman" w:hAnsi="Times New Roman" w:cs="Times New Roman"/>
          <w:sz w:val="24"/>
          <w:szCs w:val="24"/>
        </w:rPr>
        <w:t>ие</w:t>
      </w:r>
      <w:r w:rsidRPr="0045134E">
        <w:rPr>
          <w:rFonts w:ascii="Times New Roman" w:hAnsi="Times New Roman" w:cs="Times New Roman"/>
          <w:sz w:val="24"/>
          <w:szCs w:val="24"/>
        </w:rPr>
        <w:t xml:space="preserve"> </w:t>
      </w:r>
      <w:r w:rsidR="00D211FE" w:rsidRPr="0045134E">
        <w:rPr>
          <w:rFonts w:ascii="Times New Roman" w:hAnsi="Times New Roman" w:cs="Times New Roman"/>
          <w:sz w:val="24"/>
          <w:szCs w:val="24"/>
        </w:rPr>
        <w:t>условия реализации основной образовательной программы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Важным условием эффективности учебно-воспитательного процесса является качество его учебно-материального обеспечения: состояние и оснащенность учебных помещений.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учебно-воспитательного процесса имеются 1</w:t>
      </w:r>
      <w:r w:rsidR="00810E18" w:rsidRPr="0045134E">
        <w:rPr>
          <w:rFonts w:ascii="Times New Roman" w:hAnsi="Times New Roman" w:cs="Times New Roman"/>
          <w:b w:val="0"/>
          <w:sz w:val="24"/>
          <w:szCs w:val="24"/>
        </w:rPr>
        <w:t>1</w:t>
      </w:r>
      <w:r w:rsidRPr="0045134E">
        <w:rPr>
          <w:rFonts w:ascii="Times New Roman" w:hAnsi="Times New Roman" w:cs="Times New Roman"/>
          <w:b w:val="0"/>
          <w:sz w:val="24"/>
          <w:szCs w:val="24"/>
        </w:rPr>
        <w:t xml:space="preserve"> учебных кабинет</w:t>
      </w:r>
      <w:r w:rsidR="00047250" w:rsidRPr="0045134E">
        <w:rPr>
          <w:rFonts w:ascii="Times New Roman" w:hAnsi="Times New Roman" w:cs="Times New Roman"/>
          <w:b w:val="0"/>
          <w:sz w:val="24"/>
          <w:szCs w:val="24"/>
        </w:rPr>
        <w:t>ов</w:t>
      </w:r>
      <w:r w:rsidRPr="0045134E">
        <w:rPr>
          <w:rFonts w:ascii="Times New Roman" w:hAnsi="Times New Roman" w:cs="Times New Roman"/>
          <w:b w:val="0"/>
          <w:sz w:val="24"/>
          <w:szCs w:val="24"/>
        </w:rPr>
        <w:t>, которые оснащены необходимым оборудованием для организации учебно-воспитательного процесса.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Создана необходимая база для проведения внеклассной и внешкольной работы:</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 с читальным залом;</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Столовая на </w:t>
      </w:r>
      <w:r w:rsidR="00810E18" w:rsidRPr="0045134E">
        <w:rPr>
          <w:rFonts w:ascii="Times New Roman" w:hAnsi="Times New Roman" w:cs="Times New Roman"/>
          <w:b w:val="0"/>
          <w:sz w:val="24"/>
          <w:szCs w:val="24"/>
        </w:rPr>
        <w:t>20</w:t>
      </w:r>
      <w:r w:rsidRPr="0045134E">
        <w:rPr>
          <w:rFonts w:ascii="Times New Roman" w:hAnsi="Times New Roman" w:cs="Times New Roman"/>
          <w:b w:val="0"/>
          <w:sz w:val="24"/>
          <w:szCs w:val="24"/>
        </w:rPr>
        <w:t xml:space="preserve"> посадочных мест</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Спортивный зал;</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Музейная комната</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Компьютерный класс</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территории школы имеется стадион с беговой дорожкой, футбольное поле (малое) с малыми футбольными воротами, площадка для занятий легкой атлетикой. На площадке имеется: полоса препятствий, </w:t>
      </w:r>
      <w:r w:rsidR="00047250" w:rsidRPr="0045134E">
        <w:rPr>
          <w:rFonts w:ascii="Times New Roman" w:hAnsi="Times New Roman" w:cs="Times New Roman"/>
          <w:b w:val="0"/>
          <w:sz w:val="24"/>
          <w:szCs w:val="24"/>
        </w:rPr>
        <w:t>сектор для прыжков в длину</w:t>
      </w:r>
      <w:r w:rsidRPr="0045134E">
        <w:rPr>
          <w:rFonts w:ascii="Times New Roman" w:hAnsi="Times New Roman" w:cs="Times New Roman"/>
          <w:b w:val="0"/>
          <w:sz w:val="24"/>
          <w:szCs w:val="24"/>
        </w:rPr>
        <w:t>, перекладин</w:t>
      </w:r>
      <w:r w:rsidR="00047250" w:rsidRPr="0045134E">
        <w:rPr>
          <w:rFonts w:ascii="Times New Roman" w:hAnsi="Times New Roman" w:cs="Times New Roman"/>
          <w:b w:val="0"/>
          <w:sz w:val="24"/>
          <w:szCs w:val="24"/>
        </w:rPr>
        <w:t>ы</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Центральным объектом инфраструктуры начальной школы является учебный кабинет - классная комната, включающая в себя две функциональных зоны: учебную, игровую. Имеется возможность динамической трансформации помещения класса для оперативной смены видов деятельности детей.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Учебное пространство класса </w:t>
      </w:r>
      <w:r w:rsidRPr="0045134E">
        <w:rPr>
          <w:rFonts w:ascii="Times New Roman" w:hAnsi="Times New Roman" w:cs="Times New Roman"/>
          <w:b w:val="0"/>
          <w:sz w:val="24"/>
          <w:szCs w:val="24"/>
        </w:rPr>
        <w:t>предназначено для осуществления процесса учения и обеспечено:</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столами для индивидуальной работы (конторка);</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«столами-помощниками» с раздаточным учебным материалом, находящимся в свободном доступе для детей;</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учебными книгами и лабораторным оборудованием в шкафах и на стеллажах;</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компьютером, обеспеченным выходом в Интернет для самостоятельного поиска информации;</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медиа-проектор с потолочным размещением;</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местом для выставок ученических работ.</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Игровое пространство класса </w:t>
      </w:r>
      <w:r w:rsidRPr="0045134E">
        <w:rPr>
          <w:rFonts w:ascii="Times New Roman" w:hAnsi="Times New Roman" w:cs="Times New Roman"/>
          <w:b w:val="0"/>
          <w:sz w:val="24"/>
          <w:szCs w:val="24"/>
        </w:rPr>
        <w:t>обеспечено электронным конструктор</w:t>
      </w:r>
      <w:r w:rsidR="00047250" w:rsidRPr="0045134E">
        <w:rPr>
          <w:rFonts w:ascii="Times New Roman" w:hAnsi="Times New Roman" w:cs="Times New Roman"/>
          <w:b w:val="0"/>
          <w:sz w:val="24"/>
          <w:szCs w:val="24"/>
        </w:rPr>
        <w:t>о</w:t>
      </w:r>
      <w:r w:rsidRPr="0045134E">
        <w:rPr>
          <w:rFonts w:ascii="Times New Roman" w:hAnsi="Times New Roman" w:cs="Times New Roman"/>
          <w:b w:val="0"/>
          <w:sz w:val="24"/>
          <w:szCs w:val="24"/>
        </w:rPr>
        <w:t xml:space="preserve">м </w:t>
      </w:r>
      <w:r w:rsidR="00047250" w:rsidRPr="0045134E">
        <w:rPr>
          <w:rFonts w:ascii="Times New Roman" w:hAnsi="Times New Roman" w:cs="Times New Roman"/>
          <w:b w:val="0"/>
          <w:sz w:val="24"/>
          <w:szCs w:val="24"/>
        </w:rPr>
        <w:t xml:space="preserve">Перворобот </w:t>
      </w:r>
      <w:r w:rsidRPr="0045134E">
        <w:rPr>
          <w:rFonts w:ascii="Times New Roman" w:hAnsi="Times New Roman" w:cs="Times New Roman"/>
          <w:b w:val="0"/>
          <w:sz w:val="24"/>
          <w:szCs w:val="24"/>
        </w:rPr>
        <w:t>с обратной связью и настольно-печатными играми, предназначенными для сюжетных, ролевых, математических, языковых и других игр с образовательным содержанием, а также занятий конструированием.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Школьная столовая обеспечивает питание всех категорий обучающихся, в т.ч.  получающих социальную поддержку государства (обучающиеся из малообеспеченных семей; дети, оставшиеся без попечения родителей и др.). Все обучающиеся школы имеют возможность получать полноценный завтрак, обед. </w:t>
      </w:r>
    </w:p>
    <w:p w:rsidR="005C7968" w:rsidRPr="0045134E" w:rsidRDefault="005C7968" w:rsidP="00047250">
      <w:pPr>
        <w:spacing w:after="0" w:line="240" w:lineRule="auto"/>
        <w:jc w:val="both"/>
        <w:rPr>
          <w:rFonts w:ascii="Times New Roman" w:hAnsi="Times New Roman" w:cs="Times New Roman"/>
          <w:b w:val="0"/>
          <w:color w:val="FF0000"/>
          <w:sz w:val="24"/>
          <w:szCs w:val="24"/>
        </w:rPr>
      </w:pPr>
      <w:r w:rsidRPr="0045134E">
        <w:rPr>
          <w:rFonts w:ascii="Times New Roman" w:hAnsi="Times New Roman" w:cs="Times New Roman"/>
          <w:b w:val="0"/>
          <w:sz w:val="24"/>
          <w:szCs w:val="24"/>
        </w:rPr>
        <w:t>Медицинский кабинет. Кабинет оснащён необходимым оборудованием в соответствии с нормативными требованиями и имеет необходимое оборудование для осуществления доврачебной медицинской помощи по сестринскому делу, при</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осуществлении амбулаторно-поликлинической медицинской помощи по педиатрии. Оснащение прививочного помещения позволяет проводить профилактические прививки. Медицинский кабинет обеспечен медицинским персоналом, работающим, согласно договорам с муниципальным учреждением здравоохранения </w:t>
      </w:r>
      <w:r w:rsidR="00C93D8A" w:rsidRPr="0045134E">
        <w:rPr>
          <w:rFonts w:ascii="Times New Roman" w:hAnsi="Times New Roman" w:cs="Times New Roman"/>
          <w:b w:val="0"/>
          <w:sz w:val="24"/>
          <w:szCs w:val="24"/>
        </w:rPr>
        <w:t xml:space="preserve">МБОУ ЦРБ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 района.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Кабинет иностранного языка оборудован </w:t>
      </w:r>
      <w:r w:rsidR="00047250" w:rsidRPr="0045134E">
        <w:rPr>
          <w:rFonts w:ascii="Times New Roman" w:hAnsi="Times New Roman" w:cs="Times New Roman"/>
          <w:b w:val="0"/>
          <w:sz w:val="24"/>
          <w:szCs w:val="24"/>
        </w:rPr>
        <w:t>ноутбуком</w:t>
      </w:r>
      <w:r w:rsidRPr="0045134E">
        <w:rPr>
          <w:rFonts w:ascii="Times New Roman" w:hAnsi="Times New Roman" w:cs="Times New Roman"/>
          <w:b w:val="0"/>
          <w:sz w:val="24"/>
          <w:szCs w:val="24"/>
        </w:rPr>
        <w:t xml:space="preserve">, </w:t>
      </w:r>
      <w:r w:rsidR="00047250" w:rsidRPr="0045134E">
        <w:rPr>
          <w:rFonts w:ascii="Times New Roman" w:hAnsi="Times New Roman" w:cs="Times New Roman"/>
          <w:b w:val="0"/>
          <w:sz w:val="24"/>
          <w:szCs w:val="24"/>
        </w:rPr>
        <w:t>акустической системой</w:t>
      </w:r>
      <w:r w:rsidRPr="0045134E">
        <w:rPr>
          <w:rFonts w:ascii="Times New Roman" w:hAnsi="Times New Roman" w:cs="Times New Roman"/>
          <w:b w:val="0"/>
          <w:sz w:val="24"/>
          <w:szCs w:val="24"/>
        </w:rPr>
        <w:t xml:space="preserve">, </w:t>
      </w:r>
      <w:r w:rsidR="00047250" w:rsidRPr="0045134E">
        <w:rPr>
          <w:rFonts w:ascii="Times New Roman" w:hAnsi="Times New Roman" w:cs="Times New Roman"/>
          <w:b w:val="0"/>
          <w:sz w:val="24"/>
          <w:szCs w:val="24"/>
        </w:rPr>
        <w:t>аудио-проигрывателем</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обеспечения безопасности учебного процесса в ОО имеется: тревожная кнопка, противопожарная система, средства пожаротушения.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3.3.5. Информационно-методические условия реализации основной образовательной программы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Образовательная среда начальной школы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создаёт условия для развития информационной компетентности всех участников процесса.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Информация, предназначенная для сопровождения учебно-воспитательного процесса в начальных классах, сосредоточена в трёх основных виртуальных отделах:</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Электронный журнал (электронный дневник ученика). </w:t>
      </w:r>
      <w:r w:rsidRPr="0045134E">
        <w:rPr>
          <w:rFonts w:ascii="Times New Roman" w:hAnsi="Times New Roman" w:cs="Times New Roman"/>
          <w:b w:val="0"/>
          <w:sz w:val="24"/>
          <w:szCs w:val="24"/>
        </w:rPr>
        <w:t>Благодаря программному</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комплексу АСУ «Сетевой край. Образование», он доступен через интернет всем участникам образовательного процесса начальной школы, таким образом, обладает большими коммуникативными возможностями в налаживании эффективной работы по схеме учитель-ученик-родитель. Электронный журнал также выступает как эффективное средство:</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мониторинга формирования предметно-содержательных и компетентностных результатов учащихся;</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дистанционного обучения детей;</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достижений учащихся и учителей;</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 квалификации учителя;</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менеджмента качества и т. д.</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2) Сайт школы </w:t>
      </w:r>
      <w:r w:rsidRPr="0045134E">
        <w:rPr>
          <w:rFonts w:ascii="Times New Roman" w:hAnsi="Times New Roman" w:cs="Times New Roman"/>
          <w:b w:val="0"/>
          <w:sz w:val="24"/>
          <w:szCs w:val="24"/>
        </w:rPr>
        <w:t>постоянно пополняется новой информацией, связанной с образовательной деятельностью начальной школы и её главными мероприятиями.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обеспечения информационного сопровождения образовательного процесса на всех ступенях общего образования создана и действует информационно-педагогическая система, состоящая из следующих взаимодействующих элементов:</w:t>
      </w:r>
    </w:p>
    <w:p w:rsidR="005C7968" w:rsidRPr="0045134E" w:rsidRDefault="005C7968" w:rsidP="004B0AE2">
      <w:pPr>
        <w:numPr>
          <w:ilvl w:val="0"/>
          <w:numId w:val="6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w:t>
      </w:r>
    </w:p>
    <w:p w:rsidR="005C7968" w:rsidRPr="0045134E" w:rsidRDefault="005C7968" w:rsidP="004B0AE2">
      <w:pPr>
        <w:numPr>
          <w:ilvl w:val="0"/>
          <w:numId w:val="6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компьютерная зона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Библиотечный фонд укомплектован современными печатными и электронными изданиями основной учебной литературы по всем предметам учебного плана. Он в достаточном объёме располагает справочными, научно-популярными и периодическими изданиями; оснащён мультимедиа-проектором, средствами сканирования, распечатки и тиражирования текстов и обеспечивает учителей и учащихся возможностью получать необходимую информацию с выходом в интернет, работая на стационарных компьютерах, своеобразная «точка роста» образовательных потребностей учащихся и педагогов, совершенствования педагогического мастерства и развития информационно-образовательной среды школы.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библиотеке учащимся и педагогам предоставляется возможность осуществлять:</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информационную поддержку проектной деятельности учащихся по предмету; расширению их познавательного интереса, и на этой основе – возможностей их самообразования и самореализации в процессе практического применения знаний;</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обучение учеников грамотному использованию информации: умению собирать необходимые факты, анализировать их, выдвигать гипотезы решения проблем, устанавливать статистические закономерности, делать аргументированные выводы;</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продемонстрировать предметные, метапредметные знания, поддерживать устойчивый интерес к образовательным предметам через участие в международных образовательных проектах;</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и реализацию самостоятельных программ по координации учебных предметов;</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апробацию в практике монопредметных и межпредметных проектных задач;</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проводить уроки, консультации, тестирования учащихся по предметам в интерактивном режиме, используя Интернет-возможности;</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дистанционно пройти курсовую подготовку в рамках общероссийских проектов;</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подготовку учащихся к проектным конференциям.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Компьютерная зона – компьютерны</w:t>
      </w:r>
      <w:r w:rsidR="00047250" w:rsidRPr="0045134E">
        <w:rPr>
          <w:rFonts w:ascii="Times New Roman" w:hAnsi="Times New Roman" w:cs="Times New Roman"/>
          <w:b w:val="0"/>
          <w:sz w:val="24"/>
          <w:szCs w:val="24"/>
        </w:rPr>
        <w:t>й</w:t>
      </w:r>
      <w:r w:rsidRPr="0045134E">
        <w:rPr>
          <w:rFonts w:ascii="Times New Roman" w:hAnsi="Times New Roman" w:cs="Times New Roman"/>
          <w:b w:val="0"/>
          <w:sz w:val="24"/>
          <w:szCs w:val="24"/>
        </w:rPr>
        <w:t xml:space="preserve"> кабинет с выходом в интернет, скорость которого составляет </w:t>
      </w:r>
      <w:r w:rsidR="00047250" w:rsidRPr="0045134E">
        <w:rPr>
          <w:rFonts w:ascii="Times New Roman" w:hAnsi="Times New Roman" w:cs="Times New Roman"/>
          <w:b w:val="0"/>
          <w:sz w:val="24"/>
          <w:szCs w:val="24"/>
        </w:rPr>
        <w:t xml:space="preserve">2056 </w:t>
      </w:r>
      <w:r w:rsidRPr="0045134E">
        <w:rPr>
          <w:rFonts w:ascii="Times New Roman" w:hAnsi="Times New Roman" w:cs="Times New Roman"/>
          <w:b w:val="0"/>
          <w:sz w:val="24"/>
          <w:szCs w:val="24"/>
        </w:rPr>
        <w:t>кбит/с. Здесь проводятся учебные занятия младших школьников по основам информатики.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Информационно-методическое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Методическое обеспечение реализации основной образовательной программы начального общего образования (</w:t>
      </w:r>
      <w:r w:rsidRPr="0045134E">
        <w:rPr>
          <w:rFonts w:ascii="Times New Roman" w:hAnsi="Times New Roman" w:cs="Times New Roman"/>
          <w:b w:val="0"/>
          <w:i/>
          <w:sz w:val="24"/>
          <w:szCs w:val="24"/>
        </w:rPr>
        <w:t>Приложение 2</w:t>
      </w:r>
      <w:r w:rsidRPr="0045134E">
        <w:rPr>
          <w:rFonts w:ascii="Times New Roman" w:hAnsi="Times New Roman" w:cs="Times New Roman"/>
          <w:b w:val="0"/>
          <w:sz w:val="24"/>
          <w:szCs w:val="24"/>
        </w:rPr>
        <w:t>)</w:t>
      </w:r>
    </w:p>
    <w:p w:rsidR="005C7968" w:rsidRPr="0045134E" w:rsidRDefault="005C7968" w:rsidP="005C7968">
      <w:pPr>
        <w:spacing w:after="0" w:line="240" w:lineRule="auto"/>
        <w:ind w:left="-550"/>
        <w:jc w:val="center"/>
        <w:rPr>
          <w:rFonts w:ascii="Times New Roman" w:hAnsi="Times New Roman" w:cs="Times New Roman"/>
          <w:sz w:val="24"/>
          <w:szCs w:val="24"/>
        </w:rPr>
      </w:pP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Перечень учебного и компьютерного оборудования для оснащения</w:t>
      </w: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общеобразовательных учреждений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описании приводятся рекомендованные технические характеристики средств информационных и коммуникационных технологий. Это вызвано их быстрым развитием на современном этапе, а также снижением стоимости на фоне повышения стоимости традиционного учебного оборудования. Значительная часть учебных материалов, входящих в данный перечень, в том числе тексты, комплекты иллюстраций, схемы, таблицы, диаграммы могут быть представлены не на полиграфических, а на цифровых (электронных) носителях. Использование цифровых образовательных ресурсов повышает эффективность учебных материалов, прежде всего за счет использования интерактивности и возможностей деятельностного подхода. Широкое использование цифровых ресурсов позволяет снизить стоимость затрат на размножение и доставку за счет низкой стоимости копирования и использования Интернет для распространения.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учебного оборудования приводится в требованиях в расчете на один учебный кабинет. При этом использование значительной части указанных технических средств связано с решением не только внутрипредметных, но и общеучебных задач. Конкретное количество указанных средств и объектов материально-технического обеспечения учитывает средний расчет наполняемости класса (14 учащихся).</w:t>
      </w:r>
    </w:p>
    <w:p w:rsidR="005C7968" w:rsidRPr="0045134E" w:rsidRDefault="005C7968" w:rsidP="005C7968">
      <w:pPr>
        <w:shd w:val="clear" w:color="auto" w:fill="FFFFFF"/>
        <w:spacing w:after="0" w:line="240" w:lineRule="auto"/>
        <w:jc w:val="center"/>
        <w:rPr>
          <w:rFonts w:ascii="Times New Roman" w:hAnsi="Times New Roman" w:cs="Times New Roman"/>
          <w:iCs/>
          <w:color w:val="000000"/>
          <w:sz w:val="24"/>
          <w:szCs w:val="24"/>
        </w:rPr>
      </w:pPr>
      <w:r w:rsidRPr="0045134E">
        <w:rPr>
          <w:rFonts w:ascii="Times New Roman" w:hAnsi="Times New Roman" w:cs="Times New Roman"/>
          <w:iCs/>
          <w:color w:val="000000"/>
          <w:sz w:val="24"/>
          <w:szCs w:val="24"/>
        </w:rPr>
        <w:t>Материально-техническое оснащение кабинетов</w:t>
      </w:r>
    </w:p>
    <w:tbl>
      <w:tblPr>
        <w:tblW w:w="0" w:type="auto"/>
        <w:tblLayout w:type="fixed"/>
        <w:tblLook w:val="0000"/>
      </w:tblPr>
      <w:tblGrid>
        <w:gridCol w:w="659"/>
        <w:gridCol w:w="1717"/>
        <w:gridCol w:w="1596"/>
        <w:gridCol w:w="1105"/>
        <w:gridCol w:w="839"/>
        <w:gridCol w:w="1989"/>
        <w:gridCol w:w="2127"/>
      </w:tblGrid>
      <w:tr w:rsidR="00047250" w:rsidRPr="0045134E">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каб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Компьютер</w:t>
            </w:r>
          </w:p>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ноутбук</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Проектор</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Экран</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МФУ</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Интерак</w:t>
            </w:r>
            <w:r w:rsidR="008D1105" w:rsidRPr="0045134E">
              <w:rPr>
                <w:rFonts w:ascii="Times New Roman" w:hAnsi="Times New Roman" w:cs="Times New Roman"/>
                <w:b w:val="0"/>
                <w:color w:val="000000"/>
                <w:sz w:val="24"/>
                <w:szCs w:val="24"/>
              </w:rPr>
              <w:t>тивная</w:t>
            </w:r>
          </w:p>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примечание</w:t>
            </w:r>
          </w:p>
        </w:tc>
      </w:tr>
      <w:tr w:rsidR="00047250" w:rsidRPr="0045134E">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FA2BDF"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FA2BDF"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Кабинет начальных классов</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ТСО и КТ в образовательном процессе ОУ, в управлении ОУ (виды</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работ):</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На уроках: просмотр видеофрагментов (литературных, научно-популярных), демонстрационный эксперимент, работа с интерактивными моделями, тестирование учащихся по предметам, слайдовая защита проектов, работа учащихся в </w:t>
      </w:r>
      <w:r w:rsidR="00047250" w:rsidRPr="0045134E">
        <w:rPr>
          <w:rFonts w:ascii="Times New Roman" w:hAnsi="Times New Roman" w:cs="Times New Roman"/>
          <w:b w:val="0"/>
          <w:sz w:val="24"/>
          <w:szCs w:val="24"/>
        </w:rPr>
        <w:t>Интернет, изучение основ информационной грамотности на уроках</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Внеурочная деятельность: работа в интернет, создание слайд</w:t>
      </w:r>
      <w:r w:rsidR="00047250" w:rsidRPr="0045134E">
        <w:rPr>
          <w:rFonts w:ascii="Times New Roman" w:hAnsi="Times New Roman" w:cs="Times New Roman"/>
          <w:b w:val="0"/>
          <w:sz w:val="24"/>
          <w:szCs w:val="24"/>
        </w:rPr>
        <w:t>овых презентаций</w:t>
      </w:r>
      <w:r w:rsidRPr="0045134E">
        <w:rPr>
          <w:rFonts w:ascii="Times New Roman" w:hAnsi="Times New Roman" w:cs="Times New Roman"/>
          <w:b w:val="0"/>
          <w:sz w:val="24"/>
          <w:szCs w:val="24"/>
        </w:rPr>
        <w:t>, слайдовая защита проектов.</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В управлении ОУ: мониторинг образовательного процесса в школе, электронная почта, интернет, сайт школы, Сетевой город.</w:t>
      </w: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 Принципы отбора объектов и средств материально-технического обеспечения.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практической направленности процесса обучения младших школьников, получения возможности организовать на уроке их разнообразную деятельность необходим специальный отбор средств обучения, включающих как печатные материалы, так и натуральные объекты, модели и т.п. Доля разных видов средств представлена с учетом специфики каждого предмета. Например, для уроков музыки наиболее значимы технические средства обучения, а для уроков окружающего мира – натуральные объекты.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Требования составлены с учетом ориентации на использование как традиционных, проверенных временем, и привычных для учителя массовой школы средств обучения (таблицы, плакаты, оборудование класса), так и новые, отражающие современные средства информатизации процесса обучения. Перечень включает номенклатуру, выпускаемую в настоящее время, и перспективные средства, которые в ближайшие годы обеспечат методическую поддержку введения государственного стандарта.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Предлагаемый перечень не включает конкретные (авторские) объекты материально-технического обеспечения, а определяет только общую номенклатуру</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всех технико-методических средств обучения. Это объясняется тем, что в настоящее время существует различная печатная продукция, дидактические материалы, оборудование и др., различающиеся по конкретному содержанию, материалу, внешнему оформлению и </w:t>
      </w:r>
      <w:r w:rsidR="00810E18" w:rsidRPr="0045134E">
        <w:rPr>
          <w:rFonts w:ascii="Times New Roman" w:hAnsi="Times New Roman" w:cs="Times New Roman"/>
          <w:b w:val="0"/>
          <w:sz w:val="24"/>
          <w:szCs w:val="24"/>
        </w:rPr>
        <w:t>пр., Например</w:t>
      </w:r>
      <w:r w:rsidRPr="0045134E">
        <w:rPr>
          <w:rFonts w:ascii="Times New Roman" w:hAnsi="Times New Roman" w:cs="Times New Roman"/>
          <w:b w:val="0"/>
          <w:sz w:val="24"/>
          <w:szCs w:val="24"/>
        </w:rPr>
        <w:t xml:space="preserve">, в настоящее </w:t>
      </w:r>
      <w:r w:rsidR="00810E18" w:rsidRPr="0045134E">
        <w:rPr>
          <w:rFonts w:ascii="Times New Roman" w:hAnsi="Times New Roman" w:cs="Times New Roman"/>
          <w:b w:val="0"/>
          <w:sz w:val="24"/>
          <w:szCs w:val="24"/>
        </w:rPr>
        <w:t>время промышленность</w:t>
      </w:r>
      <w:r w:rsidRPr="0045134E">
        <w:rPr>
          <w:rFonts w:ascii="Times New Roman" w:hAnsi="Times New Roman" w:cs="Times New Roman"/>
          <w:b w:val="0"/>
          <w:sz w:val="24"/>
          <w:szCs w:val="24"/>
        </w:rPr>
        <w:t xml:space="preserve"> выпускает традиционные классные доски, на которых пишут мелом, а также магнитные, со специальным покрытием для фломастеров и др. С учетом условий школа может приобретать любой объект, отвечающий санитарно- гигиеническим требованиям и возрастным нормам. Отдельные объекты </w:t>
      </w:r>
      <w:r w:rsidR="00810E18" w:rsidRPr="0045134E">
        <w:rPr>
          <w:rFonts w:ascii="Times New Roman" w:hAnsi="Times New Roman" w:cs="Times New Roman"/>
          <w:b w:val="0"/>
          <w:sz w:val="24"/>
          <w:szCs w:val="24"/>
        </w:rPr>
        <w:t>могут быть</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выполнены самодеятельным способом (учителем, учащимися, родителями). К таким объектам могут быть отнесены иллюстративные материалы, фотоальбомы, макеты и др.</w:t>
      </w:r>
    </w:p>
    <w:p w:rsidR="005C7968" w:rsidRPr="0045134E" w:rsidRDefault="005C7968" w:rsidP="0004725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Реализация принципа вариативности; преемственность на разных ступенях образования.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Представленные в перечне виды средств обучения дают возможность школе (учителю) составить определенный набор объектов, применение которых соотносится с программой обучения, условиями образовательного учреждения, уровнем развития детей и особенностями методики. Это позволяет сохранить вариативный подход в обучении, использовать творческий потенциал учителя.</w:t>
      </w:r>
    </w:p>
    <w:p w:rsidR="005C7968" w:rsidRPr="0045134E" w:rsidRDefault="005C7968" w:rsidP="0004725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Характеристика расчета количественных показателей материально- технического обеспечения.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Расчет количественных показателей подчиняется следующим требованиям: минимальным затратам материальных средств школы; целесообразности использования данного средства обучения (индивидуальная, групповая, демонстрационная работа и т.п.); возможности применения одного и того средства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для решения различных дидактических задач; легкости (удобности) пользования и хранения.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Количество учебного оборудования приведено, исходя из его необходимого минимума, при наличии соответствующих возможностей школа может изменять это количество в сторону увеличения.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характеристики количественных показателей используются следующие символические обозначения:</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 – демонстрационный экземпляр (не менее одного экземпляра на класс);</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 – полный комплект (на каждого ученика класса);</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 – комплект для фронтальной работы (не менее, чем 1 экземпляр на двух учеников);</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 – комплект, необходимый для работы в группах (1 экземпляр на 5-6 человек).</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Характеристика учебного кабинета</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Обучение в начальной школе обычно проходит в одном помещении (класс, как правило на 4 года закрепляется за одним учителем). Такие условия определяют реальную возможность использования межпредметных связей, т.к. все наглядные материалы и технические средства находятся "под рукой" учителя. Это, однако, не отрицает возможность организации классов-кабинетов по отдельному предмету.</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занятия музыкой проходят </w:t>
      </w:r>
      <w:r w:rsidR="00810E18" w:rsidRPr="0045134E">
        <w:rPr>
          <w:rFonts w:ascii="Times New Roman" w:hAnsi="Times New Roman" w:cs="Times New Roman"/>
          <w:b w:val="0"/>
          <w:sz w:val="24"/>
          <w:szCs w:val="24"/>
        </w:rPr>
        <w:t>в кабинете</w:t>
      </w:r>
      <w:r w:rsidRPr="0045134E">
        <w:rPr>
          <w:rFonts w:ascii="Times New Roman" w:hAnsi="Times New Roman" w:cs="Times New Roman"/>
          <w:b w:val="0"/>
          <w:sz w:val="24"/>
          <w:szCs w:val="24"/>
        </w:rPr>
        <w:t>, оборудованном в соответствии с требованиями к процессу музыкального развития детей. Рабочее место учителя укомплектовано техническими средствами, отвечающими современным требованиям музыкальной педагогики. Занятия трудом могут проходить в общешкольном кабинете технологии, а физкультурой – в спортивном зале школы. Их расположение и оборудование соответствует установленным санитарно-гигиеническим нормам технике безопасности.</w:t>
      </w:r>
    </w:p>
    <w:p w:rsidR="005C7968" w:rsidRPr="0045134E" w:rsidRDefault="005C7968" w:rsidP="00047250">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sz w:val="24"/>
          <w:szCs w:val="24"/>
        </w:rPr>
        <w:sectPr w:rsidR="005C7968" w:rsidRPr="0045134E" w:rsidSect="00630449">
          <w:footerReference w:type="even" r:id="rId8"/>
          <w:footerReference w:type="default" r:id="rId9"/>
          <w:pgSz w:w="11906" w:h="16838"/>
          <w:pgMar w:top="1134" w:right="567" w:bottom="1134" w:left="958" w:header="720" w:footer="720" w:gutter="0"/>
          <w:pgNumType w:start="1"/>
          <w:cols w:space="720"/>
          <w:docGrid w:linePitch="240" w:charSpace="36864"/>
        </w:sect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РУССКИЙ  ЯЗЫК</w:t>
      </w:r>
    </w:p>
    <w:tbl>
      <w:tblPr>
        <w:tblW w:w="10456" w:type="dxa"/>
        <w:tblLayout w:type="fixed"/>
        <w:tblLook w:val="0000"/>
      </w:tblPr>
      <w:tblGrid>
        <w:gridCol w:w="800"/>
        <w:gridCol w:w="6703"/>
        <w:gridCol w:w="709"/>
        <w:gridCol w:w="2244"/>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русскому языку для 1-4 классов (программы, учебники, рабочие тетради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русскому языку.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комплектуется с учетом перечня УМК,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рекомендованных или допущенных МОН РФ.</w:t>
            </w: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Комплекты для обучения грамоте (наборное полотно, набор букв, образцы письменных букв).</w:t>
            </w:r>
          </w:p>
          <w:p w:rsidR="00047250"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Касса букв и сочетаний (по возможности)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Таблицы к основным разделам грамматического материала, содержащегося в стандарте  начального образования по русскому языку.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сюжетных ( и предметных) картинок в соответствии с тематикой, определенной в стандарте начального образования по русскому языку (в том числе и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Словари всех типов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4674"/>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Мультимедийный проектор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Сканер,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Принтер лазерный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27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тематике, данной в стандарте начального общего образования по русскому языку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тематике, данной в стандарте начального общего образования по русскому языку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Мультимедийные (цифровые) образовательные ресурсы, соответствующие тематике, данной в стандарте обучения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Куклы в русской (национальной) одежде и другие предметы окружающего мира ребенка, передающие этнический облик русских и других представителей Российской Федерации.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ролевых игр, игрушек и конструкторов (по темам: Дом, Зоопарк, Ферма, Транспорт, Магазин,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ЛИТЕРАТУРНОЕ  ЧТЕНИЕ</w:t>
      </w:r>
    </w:p>
    <w:tbl>
      <w:tblPr>
        <w:tblW w:w="10456" w:type="dxa"/>
        <w:tblLayout w:type="fixed"/>
        <w:tblLook w:val="0000"/>
      </w:tblPr>
      <w:tblGrid>
        <w:gridCol w:w="800"/>
        <w:gridCol w:w="2911"/>
        <w:gridCol w:w="376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литературному чтению для 1-4 классов  программы, учебники, рабочие тетради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русскому языку.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Словари (по возможности всех типов) по литературному чтению.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Детские книги разных типов и жанров из круга детского чтения.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Портреты поэтов и писателей (персоналия в соответствии с Обязательным минимумом).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1181"/>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 диаметром </w:t>
            </w:r>
            <w:r w:rsidRPr="0045134E">
              <w:rPr>
                <w:rFonts w:ascii="Times New Roman" w:hAnsi="Times New Roman" w:cs="Times New Roman"/>
                <w:b w:val="0"/>
                <w:sz w:val="24"/>
                <w:szCs w:val="24"/>
              </w:rPr>
              <w:lastRenderedPageBreak/>
              <w:t>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Аудиозаписи художественного исполнения изучаемых произведений.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содержанию обучения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 содержанию обучения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образовательные ресурсы, соответствующие содержанию обучения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 викторины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 /К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bl>
      <w:tblPr>
        <w:tblW w:w="10456" w:type="dxa"/>
        <w:tblLayout w:type="fixed"/>
        <w:tblLook w:val="0000"/>
      </w:tblPr>
      <w:tblGrid>
        <w:gridCol w:w="800"/>
        <w:gridCol w:w="2911"/>
        <w:gridCol w:w="376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Учебно-методические </w:t>
            </w:r>
            <w:r w:rsidR="00A578EE" w:rsidRPr="0045134E">
              <w:rPr>
                <w:rFonts w:ascii="Times New Roman" w:hAnsi="Times New Roman" w:cs="Times New Roman"/>
                <w:b w:val="0"/>
                <w:sz w:val="24"/>
                <w:szCs w:val="24"/>
              </w:rPr>
              <w:t xml:space="preserve">комплекты (УМК) по английскому языку </w:t>
            </w:r>
            <w:r w:rsidRPr="0045134E">
              <w:rPr>
                <w:rFonts w:ascii="Times New Roman" w:hAnsi="Times New Roman" w:cs="Times New Roman"/>
                <w:b w:val="0"/>
                <w:sz w:val="24"/>
                <w:szCs w:val="24"/>
              </w:rPr>
              <w:t>для 2-4 классов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Стандарт начального образования по иностранному языку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Авторская программа к УМК, который используется для изучения иностранного языка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Алфавит (настенная таблица)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Касса букв и буквосочетаний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Транскрипционные знаки (таблица)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тематических картинок в соответствии с тематикой, определенной в стандарте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Ситуационные плакаты (магнитные или иные) с раздаточным материалом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комната, Квартира, Детская комната, Магазин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Карты на иностранном языке: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Географическая карта/ы стран/ы изучаемого языка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Географическая карта Европы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Сканер,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2-х местные с комплектом стульев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наличии условий</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к УМК, используемым для изучения иностранного языка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тематике, данной в стандарте начального общего образования по иностранным языкам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 тематике, данной в стандарте начального</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общего образования по иностранным языкам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образовательные ресурсы, соответствующие стандартам обучения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Куклы в национальной одежде, передающие облик жителей стран изучаемого языка.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Лото (домино), развивающие игры на иностранном языке. Наборы ролевых игр, игрушек и конструкторов (по темам: Дом, Зоопарк, Ферма, Транспорт, Магазин, )Мячи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bl>
      <w:tblPr>
        <w:tblW w:w="10456" w:type="dxa"/>
        <w:tblLayout w:type="fixed"/>
        <w:tblLook w:val="0000"/>
      </w:tblPr>
      <w:tblGrid>
        <w:gridCol w:w="800"/>
        <w:gridCol w:w="2911"/>
        <w:gridCol w:w="650"/>
        <w:gridCol w:w="311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Учебно-методические комплекты (программы, учебники, </w:t>
            </w:r>
            <w:r w:rsidRPr="0045134E">
              <w:rPr>
                <w:rFonts w:ascii="Times New Roman" w:hAnsi="Times New Roman" w:cs="Times New Roman"/>
                <w:b w:val="0"/>
                <w:sz w:val="24"/>
                <w:szCs w:val="24"/>
              </w:rPr>
              <w:lastRenderedPageBreak/>
              <w:t>рабочие тетради, хрестоматии и т.п.).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Научно-популярные, художественные книги для чтения (в соответствии с основным содержанием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и документы по его 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для учителя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Библиотечный </w:t>
            </w:r>
            <w:r w:rsidRPr="0045134E">
              <w:rPr>
                <w:rFonts w:ascii="Times New Roman" w:hAnsi="Times New Roman" w:cs="Times New Roman"/>
                <w:b w:val="0"/>
                <w:sz w:val="24"/>
                <w:szCs w:val="24"/>
              </w:rPr>
              <w:lastRenderedPageBreak/>
              <w:t>фонд комплектуется с учетом перечня УМК, рекомендованных или допущенных МОН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Таблицы природоведческого и обществоведческого содержания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Плакаты по основным темам естествознания магнитные или иные (природные сообщества леса, луга, сада, озера и т.п.)</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Портреты выдающихся людей России (политических деятелей, военачальников, писателей, поэтов, композиторов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Географические и исторические настенные карты Атлас географических и исторических карт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Иллюстративные материалы (альбомы, комплекты открыток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Компьютерные и информационно-коммуникативные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инструменты и образовательные ресурсы, соответствующие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содержанию обучения, обучающие программы по предмету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095" w:type="dxa"/>
        </w:trPr>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Аудиторная доска с набором приспособлений для крепления карт и таблиц</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Видеоплейер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Аудио-проигрыватель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Персональный компьютер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Диапроектор (эпидиаскоп)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по предмету (в том числе в цифровойформе)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в соответствии с содержанием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(в том числе в цифровой форме)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Могут, например, быть использованы фрагменты музыкальных  произведений, записи голосов птиц и др.</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и учебно-лабораторное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Термометры для измерения температуры  воздуха, воды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Термометр 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Лупа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Компас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Часы с синхронизированными стрелками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Микроскоп (цифровой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Лабораторное оборудование для проведения опытов и демонстраций в соответствии с  содержанием обучения : для измерения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для уголка живой природы: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аквариум, террариум, клетка для птиц, предметы ухода за растениями и животными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Рельефные модели (равнина, холм, гора, овраг)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Модель "Торс человека" с внутренними органами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Модели светофоров, дорожных знаков, средств транспорта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Муляжи овощей, фруктов, грибов с учетом содержания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Макеты архитектурных сооружений, исторических памятников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К/Ф/</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макет Кремля, славянского поселения и пр.</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Натуральные объекты</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Коллекции полезных ископаемых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Коллекции плодов и семян растений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Гербарии культурных и дикорастущих растений (с учетом содержания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Живые объекты (комнатные растения, животные)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учетом местных особенностей и условий школы</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по тематике предмета "Окружающий мир" (лото, игры- путешествия и пр.).</w:t>
            </w:r>
          </w:p>
          <w:p w:rsidR="00047250"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Наборы ролевых игр, игрушек и конструкторов (по темам: Дом, Зоопарк, Ферма, Транспорт, Магазин)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карандашей, красок, альбомов для рисования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 иллюстративного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МАТЕМАТИКА</w:t>
      </w:r>
    </w:p>
    <w:tbl>
      <w:tblPr>
        <w:tblW w:w="10456" w:type="dxa"/>
        <w:tblLayout w:type="fixed"/>
        <w:tblLook w:val="0000"/>
      </w:tblPr>
      <w:tblGrid>
        <w:gridCol w:w="800"/>
        <w:gridCol w:w="2911"/>
        <w:gridCol w:w="792"/>
        <w:gridCol w:w="2976"/>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rPr>
          <w:trHeight w:val="1442"/>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(УМК) для 1- 4 классов (программа, учебники, рабочие тетради, дидактические материалы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Демонстрационный материал (картинки предметные, таблицы) в соответствии с основными темами программы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Карточки с заданиями по математике для 1-4 классов (в том числе многоразового использования с возможностью самопроверки)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Табель-календарь на текущий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с прозрачным клапаном для письма фломастером поверх условия задачи</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Компьютерные и информационно-коммуникативные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Цифровые информационные инструменты и источники (по тематике курса математики)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наличии необходимых  ехнических условий.</w:t>
            </w:r>
          </w:p>
        </w:tc>
      </w:tr>
      <w:tr w:rsidR="005C7968" w:rsidRPr="0045134E">
        <w:trPr>
          <w:gridAfter w:val="3"/>
          <w:wAfter w:w="5953" w:type="dxa"/>
        </w:trPr>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r w:rsidR="00047250"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Лингафонные устройства, обеспечивающие связь между преподавателем и учащимися, между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10</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20</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Наглядное пособие для изучения состава числа (магнитное или иное), с возможностью крепления на доске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100</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числовая линейка с делениями от 0 до 100 (магнитная или иная); карточки с целыми десятками и пустые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Демонстрационное пособие с изображением сотенного квадрата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таблица умножения, магнитная или иная; карточки с целыми числами от 0 до 100; пустые карточки и пустые полоски с возможностью письма на них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числовая линейка магнитная или иная; числа от 0 до 1000, представленные квадратами по 100; карточки с единицами, десятками, сотнями и пустые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Размер объектов не менее 5 см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бусины двух цветов ( по 5 бусин  одного цвета, идущих подряд), нанизанные на прочную веревкуазмер </w:t>
            </w:r>
            <w:r w:rsidRPr="0045134E">
              <w:rPr>
                <w:rFonts w:ascii="Times New Roman" w:hAnsi="Times New Roman" w:cs="Times New Roman"/>
                <w:b w:val="0"/>
                <w:sz w:val="24"/>
                <w:szCs w:val="24"/>
              </w:rPr>
              <w:lastRenderedPageBreak/>
              <w:t>объектов не менее 5 см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бусины двух цветов ( по 5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магнитное поле с комплектом карточек от 1 до 20 и 20 двусторонних фишек (одна сторона – одного цвета, другая- другого)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100 бусин двух цветов ( по 10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Длиной не менее 2 м; с возможностью крепления карточек и письма маркерами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Размером не менее 1м х 1м; с возможностью крепления карточек и полосок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Длиной не менее 2 м; с возможностью крепления карточек и письма маркерами</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Видеофрагменты, отражающие основные темы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Занимательные задания по математике для 1-4 класса.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и учебно-лабораторное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Раздаточные материалы для обучения последовательному пересчету от 0 до 10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Раздаточные материалы для обучения последовательному пересчету от 0 до 20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 для изучения состава числа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Раздаточные материалы для обучения последовательному </w:t>
            </w:r>
            <w:r w:rsidRPr="0045134E">
              <w:rPr>
                <w:rFonts w:ascii="Times New Roman" w:hAnsi="Times New Roman" w:cs="Times New Roman"/>
                <w:b w:val="0"/>
                <w:sz w:val="24"/>
                <w:szCs w:val="24"/>
              </w:rPr>
              <w:lastRenderedPageBreak/>
              <w:t>пересчету от 0 до 100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Счетный материал от 0 до 100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Числовая линейка от 0 до 100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Числовой квадрат от 0 до 100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Счетный материал от 0 до 1000</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Числовая доска от 0 до 1000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Весы настольные школьные и разновесы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Линейка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Циркуль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Метры демонстрационные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мерных кружек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Рулетки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Угольники классные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Циркули классные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цифр и знаков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цифр и знаков («математический веер»)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Модель циферблата часов с синхронизированными стрелками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геометрических фигур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Модели объёмных фигур (шар, куб)</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Модель квадратного дециметра (палетка)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Например, бусины двухцветов ( по 5 бусин одного цвета, идущих </w:t>
            </w:r>
            <w:r w:rsidR="00047250" w:rsidRPr="0045134E">
              <w:rPr>
                <w:rFonts w:ascii="Times New Roman" w:hAnsi="Times New Roman" w:cs="Times New Roman"/>
                <w:b w:val="0"/>
                <w:sz w:val="24"/>
                <w:szCs w:val="24"/>
              </w:rPr>
              <w:t>п</w:t>
            </w:r>
            <w:r w:rsidRPr="0045134E">
              <w:rPr>
                <w:rFonts w:ascii="Times New Roman" w:hAnsi="Times New Roman" w:cs="Times New Roman"/>
                <w:b w:val="0"/>
                <w:sz w:val="24"/>
                <w:szCs w:val="24"/>
              </w:rPr>
              <w:t>одряд),</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бусины двух цветов ( по 5 бусин одного цвета, </w:t>
            </w:r>
            <w:r w:rsidRPr="0045134E">
              <w:rPr>
                <w:rFonts w:ascii="Times New Roman" w:hAnsi="Times New Roman" w:cs="Times New Roman"/>
                <w:b w:val="0"/>
                <w:sz w:val="24"/>
                <w:szCs w:val="24"/>
              </w:rPr>
              <w:lastRenderedPageBreak/>
              <w:t>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20 двусторонних фишек (одна сторона</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одного цвета, другая- другого) с возможностью фиксации фишек в линейном порядке по пятеркам и десяткам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бусины двух цветов ( по 5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линейные блоки от 1 до 10 двух цветов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линейные блоки длиной от 1 до 10 двух цветов, 10  квадратных блоков по 100 двух цветов, куб 1000</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ролевых конструкторов (например, Больница, Дом, Ферма, Зоопарк, Аэропорт,</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Строители, Рабочие и служащие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карт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МУЗЫКА</w:t>
      </w:r>
    </w:p>
    <w:tbl>
      <w:tblPr>
        <w:tblW w:w="10456" w:type="dxa"/>
        <w:tblLayout w:type="fixed"/>
        <w:tblLook w:val="0000"/>
      </w:tblPr>
      <w:tblGrid>
        <w:gridCol w:w="800"/>
        <w:gridCol w:w="2911"/>
        <w:gridCol w:w="3768"/>
        <w:gridCol w:w="178"/>
        <w:gridCol w:w="531"/>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Музыкальные инструменты</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Фортепиано (пианино, рояль)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Баян /аккордеон; скрипка; гитара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Клавишный синтезатор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Детские клавишные синтезаторы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Комплект детских музыкальных инструментов: блок-флейта, глокеншпиль /колокольчик, бубен, барабан, треугольник, румба, маракасы, кастаньеты, металлофоны /ксилофоны и д.р.; народные инструменты: свистульки, деревянные ложки, трещотки; дирижерские палочки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047250"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w:t>
            </w:r>
          </w:p>
          <w:p w:rsidR="005C7968"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Набор народных инструментов </w:t>
            </w:r>
            <w:r w:rsidRPr="0045134E">
              <w:rPr>
                <w:rFonts w:ascii="Times New Roman" w:hAnsi="Times New Roman" w:cs="Times New Roman"/>
                <w:b w:val="0"/>
                <w:sz w:val="24"/>
                <w:szCs w:val="24"/>
              </w:rPr>
              <w:lastRenderedPageBreak/>
              <w:t>определяется содержанием регионального компонента.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Комплектация инструментов производится учителем.</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музыке (учебники, рабочие тетради, музыкальные хрестоматии, блокноты и др.) для 1-4 классов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Программно-методические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 музыке; Нотные хрестоматии, Фонохрестоматии.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(рекомендации к проведения уроков музыки)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журналы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Музыкальная энциклопедия (в том числе в цифровой форме)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Книги о музыке и музыкантах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общего образования по образовательной области «Искусство»</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библиотечный фонд входят комплекты учебников, рекомендованные или допущенные Министерством образования и науки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Портреты русских и зарубежных композиторов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музыке: нотные примеры, тексты песен,музыкальные инструменты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календарь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Дидактический раздаточный материал: карточки по музыкальной грамоте и хоровой работе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Хрестоматии музыкального материала к учебникам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Сборники песен и хоров</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для  совместной работы учителя и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учителя</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по электронному музыкальному творчеству</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центр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Видеомагнитофон/видеоплер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со звуковой картой и музыкально-программным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 с набором нотных знаков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Сканер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лазерный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Аудио-центр с возможностью использования аудио-дисков, CD R, CD RW, MP3, а также магнитных записей.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Тех. требования: графическая операционная система,привод для чтения-записи компакт дисков, аудио-видео входы/выходы, возможность выхода в Интернет. Оснащен </w:t>
            </w:r>
            <w:r w:rsidRPr="0045134E">
              <w:rPr>
                <w:rFonts w:ascii="Times New Roman" w:hAnsi="Times New Roman" w:cs="Times New Roman"/>
                <w:b w:val="0"/>
                <w:sz w:val="24"/>
                <w:szCs w:val="24"/>
              </w:rPr>
              <w:lastRenderedPageBreak/>
              <w:t>акустическимиколонками, микрофоном и наушниками. С пакетом прикладных  программ(текстовых, табличных, графических и презентационных).</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Фонохрестоматии по музыке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аудиокассет и CD-R по темам и  азделам курса для каждого класса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Оперы, балеты, творчество отдельных композиторов, ведущих исполнителей и исполнительских коллективов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Произведения пластических искусств, иллюстрации к литературным произведениям</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Театральные куклы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Атрибуты народных костюмов народов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России и народов мира   Звучащие игрушки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bl>
      <w:tblPr>
        <w:tblW w:w="10456" w:type="dxa"/>
        <w:tblLayout w:type="fixed"/>
        <w:tblLook w:val="0000"/>
      </w:tblPr>
      <w:tblGrid>
        <w:gridCol w:w="800"/>
        <w:gridCol w:w="2911"/>
        <w:gridCol w:w="508"/>
        <w:gridCol w:w="992"/>
        <w:gridCol w:w="2410"/>
        <w:gridCol w:w="567"/>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(УМК) по изобразительному искусству (учебники, рабочие тетради, дидактические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Учебно-наглядные пособия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Программно-методические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 изобразительному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(рекомендации к проведения уроков изобразительного искусства).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Хрестоматии литературных произведений к урокам изобразительного искусства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Предметные журналы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Энциклопедии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Альбомы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Книги </w:t>
            </w:r>
            <w:r w:rsidR="00047250" w:rsidRPr="0045134E">
              <w:rPr>
                <w:rFonts w:ascii="Times New Roman" w:hAnsi="Times New Roman" w:cs="Times New Roman"/>
                <w:b w:val="0"/>
                <w:sz w:val="24"/>
                <w:szCs w:val="24"/>
              </w:rPr>
              <w:t>п</w:t>
            </w:r>
            <w:r w:rsidRPr="0045134E">
              <w:rPr>
                <w:rFonts w:ascii="Times New Roman" w:hAnsi="Times New Roman" w:cs="Times New Roman"/>
                <w:b w:val="0"/>
                <w:sz w:val="24"/>
                <w:szCs w:val="24"/>
              </w:rPr>
              <w:t xml:space="preserve">о искусству (о художниках, художественных музеях, </w:t>
            </w:r>
            <w:r w:rsidRPr="0045134E">
              <w:rPr>
                <w:rFonts w:ascii="Times New Roman" w:hAnsi="Times New Roman" w:cs="Times New Roman"/>
                <w:b w:val="0"/>
                <w:sz w:val="24"/>
                <w:szCs w:val="24"/>
              </w:rPr>
              <w:lastRenderedPageBreak/>
              <w:t>Книги по стилям изобразительного искусства и архитектуры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общего образования по образовательной области «Искусство»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Библиотечный фонд комплектуется с учетом перечня УМК,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Рекомендованных или допущенных МОН РФ.</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Портреты русских и зарубежных художников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цветоведению, перспективе, построению орнамента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стилям архитектуры, одежды, предметов быта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Схемы по правилам рисования предметов, растений, деревьев, животных, птиц, человека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народным промыслам, русскому костюму, декоративно-прикладному искусству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Дидактический раздаточный материал: карточки по художественной грамоте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tc>
      </w:tr>
      <w:tr w:rsidR="005C7968" w:rsidRPr="0045134E">
        <w:trPr>
          <w:gridAfter w:val="3"/>
          <w:wAfter w:w="5245" w:type="dxa"/>
        </w:trPr>
        <w:tc>
          <w:tcPr>
            <w:tcW w:w="521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124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обучающие художественные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Игровые художественные компьютерные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352"/>
        </w:trPr>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 /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 художественным 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классе информатики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учащихся</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лото,викторины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по музыке и литературным произведениям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произведения пластических искусств в исторической ретроспективе, иллюстрации к литературным произведениям, объекты природы в разных ракурсах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аудиокассет и CD-R по темам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разделам курса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каждого класса</w:t>
            </w:r>
          </w:p>
        </w:tc>
      </w:tr>
      <w:tr w:rsidR="005C7968" w:rsidRPr="0045134E">
        <w:trPr>
          <w:gridAfter w:val="4"/>
          <w:wAfter w:w="6237" w:type="dxa"/>
        </w:trPr>
        <w:tc>
          <w:tcPr>
            <w:tcW w:w="421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Учебно-практическое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Мольберты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скульптурные станки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Конструкторы для моделирования архитектурных сооружений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оформления выставок</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lastRenderedPageBreak/>
              <w:t>Натурный фонд</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Муляжи: фруктов, овощей, грибов, ягод.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Гербарии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Изделия декоративно-прикладного искусства и народных промыслов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Гипсовые геометрические тела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Модуль фигуры человека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Керамические изделия (вазы, кринки и др.)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Драпировки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Предметы быта (кофейники, бидоны, блюдо, самовары, подносы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натуры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bl>
      <w:tblPr>
        <w:tblW w:w="10456" w:type="dxa"/>
        <w:tblLayout w:type="fixed"/>
        <w:tblLook w:val="0000"/>
      </w:tblPr>
      <w:tblGrid>
        <w:gridCol w:w="800"/>
        <w:gridCol w:w="2939"/>
        <w:gridCol w:w="764"/>
        <w:gridCol w:w="3118"/>
        <w:gridCol w:w="567"/>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Дидактические карточки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пособия и 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Журнал «Физическая культура в школе»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Таблицы (в соответствии с программой обучения)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Схемы(в соответствии с программой обучения)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639"/>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обучающие художественные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Игровые художественные компьютерные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tc>
      </w:tr>
      <w:tr w:rsidR="005C7968" w:rsidRPr="0045134E">
        <w:trPr>
          <w:gridAfter w:val="3"/>
          <w:wAfter w:w="5953" w:type="dxa"/>
        </w:trPr>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центр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Мегафон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викторины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Бревно напольное (3 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Козел гимнастический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Перекладина гимнастическая (пристеночная)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Стенка гимнастическая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Скамейка гимнастическая жесткая (4 м; 2 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 навесного оборудования (перекладина, мишени для метания, тренировочные баскетбольные щиты)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Мячи: набивной 1 кг и 2 кг; мяч малый (теннисный), мяч малый (мягкий); мячи баскетбольные; мячи волейбольные; мячи футбольные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Палка гимнастическая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Скакалка детская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 гимнастический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Акробатическая дорожка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Коврики: гимнастические, массажные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Кегли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Обруч пластиковый детский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Планка для прыжков в высоту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Стойка для прыжков в высоту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Флажки: разметочные с опорой; стартовые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Лента финишная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Дорожка разметочная резиновая для прыжков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Рулетка измерительная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инструментов для подготовки</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прыжковых 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Лыжи детские (с креплениями и палками)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Щит баскетбольный тренировочный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для переноса и хранения мячей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Жилетки игровые с номерами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Волейбольная стойка универсальная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волейбольная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Аптечка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для игры в настольный теннис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и ракетки для игры в настольный теннис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Футбол</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Шахматы ( с доской)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Шашки (с доской)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Контейнер с комплектом игрового инвентаря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ТЕХНОЛОГИЯ</w:t>
      </w:r>
    </w:p>
    <w:tbl>
      <w:tblPr>
        <w:tblW w:w="10456" w:type="dxa"/>
        <w:tblLayout w:type="fixed"/>
        <w:tblLook w:val="0000"/>
      </w:tblPr>
      <w:tblGrid>
        <w:gridCol w:w="774"/>
        <w:gridCol w:w="2965"/>
        <w:gridCol w:w="3882"/>
        <w:gridCol w:w="567"/>
        <w:gridCol w:w="2268"/>
      </w:tblGrid>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технологии (труду)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по технологии (труду)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(программа, учебники, рабочие тетради, дидактические материалы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и книги для 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Предметные журналы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в соответствии с основными разделами программы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Альбомы демонстрационного и раздаточного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58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инструменты и образовательные ресурсы, соответствующие содержанию обучения, обучающие программы по предмету (по возможности)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339"/>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Видеофильмы (труд людей; технологические процессы, народные промыслы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по основным темам курса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285"/>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 /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 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Мультимедийный 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28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Учебно-практическое и учебно-лабораторное оборудование</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инструментов для работы с различными материалами в соответствии с программой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Конструкторы для изучения простых конструкций и механизмов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Действующие модели механизмов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Объемные модели геометрических фигур.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228"/>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учебного оборудования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(полки) для вывешивания иллюстративного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ind w:right="8"/>
        <w:jc w:val="both"/>
        <w:rPr>
          <w:rFonts w:ascii="Times New Roman" w:hAnsi="Times New Roman" w:cs="Times New Roman"/>
          <w:b w:val="0"/>
          <w:w w:val="102"/>
          <w:sz w:val="24"/>
          <w:szCs w:val="24"/>
        </w:rPr>
      </w:pPr>
      <w:r w:rsidRPr="0045134E">
        <w:rPr>
          <w:rFonts w:ascii="Times New Roman" w:hAnsi="Times New Roman" w:cs="Times New Roman"/>
          <w:b w:val="0"/>
          <w:w w:val="102"/>
          <w:sz w:val="24"/>
          <w:szCs w:val="24"/>
        </w:rPr>
        <w:t>Исходя из целей современного начального образования перечень материально-технического обеспечения составлен с учетом следующих требований:</w:t>
      </w:r>
    </w:p>
    <w:p w:rsidR="005C7968" w:rsidRPr="0045134E" w:rsidRDefault="005C7968" w:rsidP="004B0AE2">
      <w:pPr>
        <w:numPr>
          <w:ilvl w:val="0"/>
          <w:numId w:val="125"/>
        </w:numPr>
        <w:tabs>
          <w:tab w:val="left" w:pos="3717"/>
          <w:tab w:val="left" w:pos="4830"/>
          <w:tab w:val="left" w:pos="5929"/>
          <w:tab w:val="left" w:pos="7320"/>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родос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обра</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 xml:space="preserve">сть </w:t>
      </w:r>
      <w:r w:rsidRPr="0045134E">
        <w:rPr>
          <w:rFonts w:ascii="Times New Roman" w:hAnsi="Times New Roman" w:cs="Times New Roman"/>
          <w:b w:val="0"/>
          <w:sz w:val="24"/>
          <w:szCs w:val="24"/>
        </w:rPr>
        <w:tab/>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б</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ения</w:t>
      </w:r>
      <w:r w:rsidRPr="0045134E">
        <w:rPr>
          <w:rFonts w:ascii="Times New Roman" w:hAnsi="Times New Roman" w:cs="Times New Roman"/>
          <w:b w:val="0"/>
          <w:sz w:val="24"/>
          <w:szCs w:val="24"/>
        </w:rPr>
        <w:tab/>
        <w:t xml:space="preserve">  младших</w:t>
      </w:r>
      <w:r w:rsidRPr="0045134E">
        <w:rPr>
          <w:rFonts w:ascii="Times New Roman" w:hAnsi="Times New Roman" w:cs="Times New Roman"/>
          <w:b w:val="0"/>
          <w:sz w:val="24"/>
          <w:szCs w:val="24"/>
        </w:rPr>
        <w:tab/>
      </w:r>
      <w:r w:rsidRPr="0045134E">
        <w:rPr>
          <w:rFonts w:ascii="Times New Roman" w:hAnsi="Times New Roman" w:cs="Times New Roman"/>
          <w:b w:val="0"/>
          <w:spacing w:val="-1"/>
          <w:sz w:val="24"/>
          <w:szCs w:val="24"/>
        </w:rPr>
        <w:t>ш</w:t>
      </w:r>
      <w:r w:rsidRPr="0045134E">
        <w:rPr>
          <w:rFonts w:ascii="Times New Roman" w:hAnsi="Times New Roman" w:cs="Times New Roman"/>
          <w:b w:val="0"/>
          <w:spacing w:val="-2"/>
          <w:sz w:val="24"/>
          <w:szCs w:val="24"/>
        </w:rPr>
        <w:t>к</w:t>
      </w:r>
      <w:r w:rsidRPr="0045134E">
        <w:rPr>
          <w:rFonts w:ascii="Times New Roman" w:hAnsi="Times New Roman" w:cs="Times New Roman"/>
          <w:b w:val="0"/>
          <w:sz w:val="24"/>
          <w:szCs w:val="24"/>
        </w:rPr>
        <w:t>ольн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 xml:space="preserve">ков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оспр</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ят</w:t>
      </w:r>
      <w:r w:rsidRPr="0045134E">
        <w:rPr>
          <w:rFonts w:ascii="Times New Roman" w:hAnsi="Times New Roman" w:cs="Times New Roman"/>
          <w:b w:val="0"/>
          <w:spacing w:val="-1"/>
          <w:sz w:val="24"/>
          <w:szCs w:val="24"/>
        </w:rPr>
        <w:t>ия</w:t>
      </w:r>
      <w:r w:rsidRPr="0045134E">
        <w:rPr>
          <w:rFonts w:ascii="Times New Roman" w:hAnsi="Times New Roman" w:cs="Times New Roman"/>
          <w:b w:val="0"/>
          <w:sz w:val="24"/>
          <w:szCs w:val="24"/>
        </w:rPr>
        <w:t>, наглядн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сть об</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p>
    <w:p w:rsidR="005C7968" w:rsidRPr="0045134E" w:rsidRDefault="005C7968" w:rsidP="004B0AE2">
      <w:pPr>
        <w:numPr>
          <w:ilvl w:val="0"/>
          <w:numId w:val="125"/>
        </w:numPr>
        <w:tabs>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ма</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ериа</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ьно</w:t>
      </w:r>
      <w:r w:rsidRPr="0045134E">
        <w:rPr>
          <w:rFonts w:ascii="Times New Roman" w:hAnsi="Times New Roman" w:cs="Times New Roman"/>
          <w:b w:val="0"/>
          <w:spacing w:val="-3"/>
          <w:sz w:val="24"/>
          <w:szCs w:val="24"/>
        </w:rPr>
        <w:t>-</w:t>
      </w:r>
      <w:r w:rsidRPr="0045134E">
        <w:rPr>
          <w:rFonts w:ascii="Times New Roman" w:hAnsi="Times New Roman" w:cs="Times New Roman"/>
          <w:b w:val="0"/>
          <w:sz w:val="24"/>
          <w:szCs w:val="24"/>
        </w:rPr>
        <w:t>т</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хни</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еской</w:t>
      </w:r>
      <w:r w:rsidRPr="0045134E">
        <w:rPr>
          <w:rFonts w:ascii="Times New Roman" w:hAnsi="Times New Roman" w:cs="Times New Roman"/>
          <w:b w:val="0"/>
          <w:spacing w:val="91"/>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дде</w:t>
      </w:r>
      <w:r w:rsidRPr="0045134E">
        <w:rPr>
          <w:rFonts w:ascii="Times New Roman" w:hAnsi="Times New Roman" w:cs="Times New Roman"/>
          <w:b w:val="0"/>
          <w:spacing w:val="-2"/>
          <w:sz w:val="24"/>
          <w:szCs w:val="24"/>
        </w:rPr>
        <w:t>р</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ки</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процес</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а</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об</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чен</w:t>
      </w:r>
      <w:r w:rsidRPr="0045134E">
        <w:rPr>
          <w:rFonts w:ascii="Times New Roman" w:hAnsi="Times New Roman" w:cs="Times New Roman"/>
          <w:b w:val="0"/>
          <w:spacing w:val="-1"/>
          <w:sz w:val="24"/>
          <w:szCs w:val="24"/>
        </w:rPr>
        <w:t>ия</w:t>
      </w:r>
      <w:r w:rsidRPr="0045134E">
        <w:rPr>
          <w:rFonts w:ascii="Times New Roman" w:hAnsi="Times New Roman" w:cs="Times New Roman"/>
          <w:b w:val="0"/>
          <w:sz w:val="24"/>
          <w:szCs w:val="24"/>
        </w:rPr>
        <w:t>,</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разви</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ия</w:t>
      </w:r>
      <w:r w:rsidRPr="0045134E">
        <w:rPr>
          <w:rFonts w:ascii="Times New Roman" w:hAnsi="Times New Roman" w:cs="Times New Roman"/>
          <w:b w:val="0"/>
          <w:spacing w:val="89"/>
          <w:sz w:val="24"/>
          <w:szCs w:val="24"/>
        </w:rPr>
        <w:t xml:space="preserve"> </w:t>
      </w:r>
      <w:r w:rsidRPr="0045134E">
        <w:rPr>
          <w:rFonts w:ascii="Times New Roman" w:hAnsi="Times New Roman" w:cs="Times New Roman"/>
          <w:b w:val="0"/>
          <w:sz w:val="24"/>
          <w:szCs w:val="24"/>
        </w:rPr>
        <w:t xml:space="preserve">и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оспитан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22"/>
          <w:sz w:val="24"/>
          <w:szCs w:val="24"/>
        </w:rPr>
        <w:t xml:space="preserve"> </w:t>
      </w:r>
      <w:r w:rsidRPr="0045134E">
        <w:rPr>
          <w:rFonts w:ascii="Times New Roman" w:hAnsi="Times New Roman" w:cs="Times New Roman"/>
          <w:b w:val="0"/>
          <w:sz w:val="24"/>
          <w:szCs w:val="24"/>
        </w:rPr>
        <w:t>мла</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ших</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z w:val="24"/>
          <w:szCs w:val="24"/>
        </w:rPr>
        <w:t>школьн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ков</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pacing w:val="1"/>
          <w:sz w:val="24"/>
          <w:szCs w:val="24"/>
        </w:rPr>
        <w:t>(</w:t>
      </w:r>
      <w:r w:rsidRPr="0045134E">
        <w:rPr>
          <w:rFonts w:ascii="Times New Roman" w:hAnsi="Times New Roman" w:cs="Times New Roman"/>
          <w:b w:val="0"/>
          <w:sz w:val="24"/>
          <w:szCs w:val="24"/>
        </w:rPr>
        <w:t>ра</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ширен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21"/>
          <w:sz w:val="24"/>
          <w:szCs w:val="24"/>
        </w:rPr>
        <w:t xml:space="preserve"> </w:t>
      </w:r>
      <w:r w:rsidRPr="0045134E">
        <w:rPr>
          <w:rFonts w:ascii="Times New Roman" w:hAnsi="Times New Roman" w:cs="Times New Roman"/>
          <w:b w:val="0"/>
          <w:sz w:val="24"/>
          <w:szCs w:val="24"/>
        </w:rPr>
        <w:t>з</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ий,</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раз</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шлен</w:t>
      </w:r>
      <w:r w:rsidRPr="0045134E">
        <w:rPr>
          <w:rFonts w:ascii="Times New Roman" w:hAnsi="Times New Roman" w:cs="Times New Roman"/>
          <w:b w:val="0"/>
          <w:spacing w:val="-3"/>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 xml:space="preserve">речи,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ообр</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жени</w:t>
      </w:r>
      <w:r w:rsidRPr="0045134E">
        <w:rPr>
          <w:rFonts w:ascii="Times New Roman" w:hAnsi="Times New Roman" w:cs="Times New Roman"/>
          <w:b w:val="0"/>
          <w:spacing w:val="-1"/>
          <w:sz w:val="24"/>
          <w:szCs w:val="24"/>
        </w:rPr>
        <w:t>я</w:t>
      </w:r>
      <w:r w:rsidRPr="0045134E">
        <w:rPr>
          <w:rFonts w:ascii="Times New Roman" w:hAnsi="Times New Roman" w:cs="Times New Roman"/>
          <w:b w:val="0"/>
          <w:sz w:val="24"/>
          <w:szCs w:val="24"/>
        </w:rPr>
        <w:t>;</w:t>
      </w:r>
      <w:r w:rsidRPr="0045134E">
        <w:rPr>
          <w:rFonts w:ascii="Times New Roman" w:hAnsi="Times New Roman" w:cs="Times New Roman"/>
          <w:b w:val="0"/>
          <w:spacing w:val="106"/>
          <w:sz w:val="24"/>
          <w:szCs w:val="24"/>
        </w:rPr>
        <w:t xml:space="preserve"> </w:t>
      </w:r>
      <w:r w:rsidRPr="0045134E">
        <w:rPr>
          <w:rFonts w:ascii="Times New Roman" w:hAnsi="Times New Roman" w:cs="Times New Roman"/>
          <w:b w:val="0"/>
          <w:sz w:val="24"/>
          <w:szCs w:val="24"/>
        </w:rPr>
        <w:t>формиро</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108"/>
          <w:sz w:val="24"/>
          <w:szCs w:val="24"/>
        </w:rPr>
        <w:t xml:space="preserve"> </w:t>
      </w:r>
      <w:r w:rsidRPr="0045134E">
        <w:rPr>
          <w:rFonts w:ascii="Times New Roman" w:hAnsi="Times New Roman" w:cs="Times New Roman"/>
          <w:b w:val="0"/>
          <w:sz w:val="24"/>
          <w:szCs w:val="24"/>
        </w:rPr>
        <w:t>комм</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кати</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ных,</w:t>
      </w:r>
      <w:r w:rsidRPr="0045134E">
        <w:rPr>
          <w:rFonts w:ascii="Times New Roman" w:hAnsi="Times New Roman" w:cs="Times New Roman"/>
          <w:b w:val="0"/>
          <w:spacing w:val="105"/>
          <w:sz w:val="24"/>
          <w:szCs w:val="24"/>
        </w:rPr>
        <w:t xml:space="preserve"> </w:t>
      </w:r>
      <w:r w:rsidRPr="0045134E">
        <w:rPr>
          <w:rFonts w:ascii="Times New Roman" w:hAnsi="Times New Roman" w:cs="Times New Roman"/>
          <w:b w:val="0"/>
          <w:sz w:val="24"/>
          <w:szCs w:val="24"/>
        </w:rPr>
        <w:t>х</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до</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ествен</w:t>
      </w:r>
      <w:r w:rsidRPr="0045134E">
        <w:rPr>
          <w:rFonts w:ascii="Times New Roman" w:hAnsi="Times New Roman" w:cs="Times New Roman"/>
          <w:b w:val="0"/>
          <w:spacing w:val="-4"/>
          <w:sz w:val="24"/>
          <w:szCs w:val="24"/>
        </w:rPr>
        <w:t>н</w:t>
      </w:r>
      <w:r w:rsidRPr="0045134E">
        <w:rPr>
          <w:rFonts w:ascii="Times New Roman" w:hAnsi="Times New Roman" w:cs="Times New Roman"/>
          <w:b w:val="0"/>
          <w:sz w:val="24"/>
          <w:szCs w:val="24"/>
        </w:rPr>
        <w:t>ых,</w:t>
      </w:r>
      <w:r w:rsidRPr="0045134E">
        <w:rPr>
          <w:rFonts w:ascii="Times New Roman" w:hAnsi="Times New Roman" w:cs="Times New Roman"/>
          <w:b w:val="0"/>
          <w:spacing w:val="108"/>
          <w:sz w:val="24"/>
          <w:szCs w:val="24"/>
        </w:rPr>
        <w:t xml:space="preserve"> </w:t>
      </w:r>
      <w:r w:rsidRPr="0045134E">
        <w:rPr>
          <w:rFonts w:ascii="Times New Roman" w:hAnsi="Times New Roman" w:cs="Times New Roman"/>
          <w:b w:val="0"/>
          <w:sz w:val="24"/>
          <w:szCs w:val="24"/>
        </w:rPr>
        <w:t>тр</w:t>
      </w:r>
      <w:r w:rsidRPr="0045134E">
        <w:rPr>
          <w:rFonts w:ascii="Times New Roman" w:hAnsi="Times New Roman" w:cs="Times New Roman"/>
          <w:b w:val="0"/>
          <w:spacing w:val="-2"/>
          <w:sz w:val="24"/>
          <w:szCs w:val="24"/>
        </w:rPr>
        <w:t>уд</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ых</w:t>
      </w:r>
      <w:r w:rsidRPr="0045134E">
        <w:rPr>
          <w:rFonts w:ascii="Times New Roman" w:hAnsi="Times New Roman" w:cs="Times New Roman"/>
          <w:b w:val="0"/>
          <w:spacing w:val="107"/>
          <w:sz w:val="24"/>
          <w:szCs w:val="24"/>
        </w:rPr>
        <w:t xml:space="preserve"> </w:t>
      </w:r>
      <w:r w:rsidRPr="0045134E">
        <w:rPr>
          <w:rFonts w:ascii="Times New Roman" w:hAnsi="Times New Roman" w:cs="Times New Roman"/>
          <w:b w:val="0"/>
          <w:sz w:val="24"/>
          <w:szCs w:val="24"/>
        </w:rPr>
        <w:t>и др</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 xml:space="preserve">гих </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мений</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 xml:space="preserve">и </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 п.);</w:t>
      </w:r>
    </w:p>
    <w:p w:rsidR="005C7968" w:rsidRPr="0045134E" w:rsidRDefault="005C7968" w:rsidP="004B0AE2">
      <w:pPr>
        <w:numPr>
          <w:ilvl w:val="0"/>
          <w:numId w:val="125"/>
        </w:numPr>
        <w:tabs>
          <w:tab w:val="left" w:pos="3009"/>
          <w:tab w:val="left" w:pos="4815"/>
          <w:tab w:val="left" w:pos="6327"/>
          <w:tab w:val="left" w:pos="7688"/>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w:t>
      </w:r>
      <w:r w:rsidRPr="0045134E">
        <w:rPr>
          <w:rFonts w:ascii="Times New Roman" w:hAnsi="Times New Roman" w:cs="Times New Roman"/>
          <w:b w:val="0"/>
          <w:spacing w:val="131"/>
          <w:sz w:val="24"/>
          <w:szCs w:val="24"/>
        </w:rPr>
        <w:t xml:space="preserve"> </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слов</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й</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для</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организац</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и</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пр</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кт</w:t>
      </w:r>
      <w:r w:rsidRPr="0045134E">
        <w:rPr>
          <w:rFonts w:ascii="Times New Roman" w:hAnsi="Times New Roman" w:cs="Times New Roman"/>
          <w:b w:val="0"/>
          <w:spacing w:val="-1"/>
          <w:sz w:val="24"/>
          <w:szCs w:val="24"/>
        </w:rPr>
        <w:t>ич</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ской</w:t>
      </w:r>
      <w:r w:rsidRPr="0045134E">
        <w:rPr>
          <w:rFonts w:ascii="Times New Roman" w:hAnsi="Times New Roman" w:cs="Times New Roman"/>
          <w:b w:val="0"/>
          <w:spacing w:val="132"/>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ея</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ельности</w:t>
      </w:r>
      <w:r w:rsidRPr="0045134E">
        <w:rPr>
          <w:rFonts w:ascii="Times New Roman" w:hAnsi="Times New Roman" w:cs="Times New Roman"/>
          <w:b w:val="0"/>
          <w:spacing w:val="128"/>
          <w:sz w:val="24"/>
          <w:szCs w:val="24"/>
        </w:rPr>
        <w:t xml:space="preserve"> </w:t>
      </w:r>
      <w:r w:rsidRPr="0045134E">
        <w:rPr>
          <w:rFonts w:ascii="Times New Roman" w:hAnsi="Times New Roman" w:cs="Times New Roman"/>
          <w:b w:val="0"/>
          <w:sz w:val="24"/>
          <w:szCs w:val="24"/>
        </w:rPr>
        <w:t>ш</w:t>
      </w:r>
      <w:r w:rsidRPr="0045134E">
        <w:rPr>
          <w:rFonts w:ascii="Times New Roman" w:hAnsi="Times New Roman" w:cs="Times New Roman"/>
          <w:b w:val="0"/>
          <w:spacing w:val="1"/>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ков (наб</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ю</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й,</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опыто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моделирован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тр</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58"/>
          <w:sz w:val="24"/>
          <w:szCs w:val="24"/>
        </w:rPr>
        <w:t xml:space="preserve"> </w:t>
      </w:r>
      <w:r w:rsidRPr="0045134E">
        <w:rPr>
          <w:rFonts w:ascii="Times New Roman" w:hAnsi="Times New Roman" w:cs="Times New Roman"/>
          <w:b w:val="0"/>
          <w:sz w:val="24"/>
          <w:szCs w:val="24"/>
        </w:rPr>
        <w:t>в</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ол</w:t>
      </w:r>
      <w:r w:rsidRPr="0045134E">
        <w:rPr>
          <w:rFonts w:ascii="Times New Roman" w:hAnsi="Times New Roman" w:cs="Times New Roman"/>
          <w:b w:val="0"/>
          <w:spacing w:val="-1"/>
          <w:sz w:val="24"/>
          <w:szCs w:val="24"/>
        </w:rPr>
        <w:t>к</w:t>
      </w:r>
      <w:r w:rsidRPr="0045134E">
        <w:rPr>
          <w:rFonts w:ascii="Times New Roman" w:hAnsi="Times New Roman" w:cs="Times New Roman"/>
          <w:b w:val="0"/>
          <w:sz w:val="24"/>
          <w:szCs w:val="24"/>
        </w:rPr>
        <w:t>е</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природы</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4"/>
          <w:sz w:val="24"/>
          <w:szCs w:val="24"/>
        </w:rPr>
        <w:t>р</w:t>
      </w:r>
      <w:r w:rsidRPr="0045134E">
        <w:rPr>
          <w:rFonts w:ascii="Times New Roman" w:hAnsi="Times New Roman" w:cs="Times New Roman"/>
          <w:b w:val="0"/>
          <w:sz w:val="24"/>
          <w:szCs w:val="24"/>
        </w:rPr>
        <w:t>.</w:t>
      </w:r>
      <w:r w:rsidRPr="0045134E">
        <w:rPr>
          <w:rFonts w:ascii="Times New Roman" w:hAnsi="Times New Roman" w:cs="Times New Roman"/>
          <w:b w:val="0"/>
          <w:spacing w:val="1"/>
          <w:sz w:val="24"/>
          <w:szCs w:val="24"/>
        </w:rPr>
        <w:t>)</w:t>
      </w:r>
      <w:r w:rsidRPr="0045134E">
        <w:rPr>
          <w:rFonts w:ascii="Times New Roman" w:hAnsi="Times New Roman" w:cs="Times New Roman"/>
          <w:b w:val="0"/>
          <w:sz w:val="24"/>
          <w:szCs w:val="24"/>
        </w:rPr>
        <w:t>,</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а</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 xml:space="preserve">также </w:t>
      </w:r>
      <w:r w:rsidRPr="0045134E">
        <w:rPr>
          <w:rFonts w:ascii="Times New Roman" w:hAnsi="Times New Roman" w:cs="Times New Roman"/>
          <w:b w:val="0"/>
          <w:spacing w:val="-1"/>
          <w:sz w:val="24"/>
          <w:szCs w:val="24"/>
        </w:rPr>
        <w:t>э</w:t>
      </w:r>
      <w:r w:rsidRPr="0045134E">
        <w:rPr>
          <w:rFonts w:ascii="Times New Roman" w:hAnsi="Times New Roman" w:cs="Times New Roman"/>
          <w:b w:val="0"/>
          <w:sz w:val="24"/>
          <w:szCs w:val="24"/>
        </w:rPr>
        <w:t>лементарной х</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жес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енной деятель</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ости</w:t>
      </w:r>
      <w:r w:rsidRPr="0045134E">
        <w:rPr>
          <w:rFonts w:ascii="Times New Roman" w:hAnsi="Times New Roman" w:cs="Times New Roman"/>
          <w:b w:val="0"/>
          <w:sz w:val="24"/>
          <w:szCs w:val="24"/>
        </w:rPr>
        <w:tab/>
        <w:t>(рисован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констр</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ир</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м</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ц</w:t>
      </w:r>
      <w:r w:rsidRPr="0045134E">
        <w:rPr>
          <w:rFonts w:ascii="Times New Roman" w:hAnsi="Times New Roman" w:cs="Times New Roman"/>
          <w:b w:val="0"/>
          <w:sz w:val="24"/>
          <w:szCs w:val="24"/>
        </w:rPr>
        <w:t>иро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театральной дея</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ельн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сти и</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др</w:t>
      </w:r>
      <w:r w:rsidRPr="0045134E">
        <w:rPr>
          <w:rFonts w:ascii="Times New Roman" w:hAnsi="Times New Roman" w:cs="Times New Roman"/>
          <w:b w:val="0"/>
          <w:spacing w:val="-2"/>
          <w:sz w:val="24"/>
          <w:szCs w:val="24"/>
        </w:rPr>
        <w:t>.</w:t>
      </w:r>
      <w:r w:rsidRPr="0045134E">
        <w:rPr>
          <w:rFonts w:ascii="Times New Roman" w:hAnsi="Times New Roman" w:cs="Times New Roman"/>
          <w:b w:val="0"/>
          <w:sz w:val="24"/>
          <w:szCs w:val="24"/>
        </w:rPr>
        <w:t>).</w:t>
      </w:r>
    </w:p>
    <w:p w:rsidR="005C7968" w:rsidRPr="0045134E" w:rsidRDefault="005C7968" w:rsidP="005C7968">
      <w:pPr>
        <w:tabs>
          <w:tab w:val="left" w:pos="3009"/>
          <w:tab w:val="left" w:pos="4815"/>
          <w:tab w:val="left" w:pos="6327"/>
          <w:tab w:val="left" w:pos="7688"/>
          <w:tab w:val="left" w:pos="9240"/>
        </w:tabs>
        <w:spacing w:after="0" w:line="240" w:lineRule="auto"/>
        <w:ind w:left="110" w:right="8" w:hanging="360"/>
        <w:jc w:val="both"/>
        <w:rPr>
          <w:rFonts w:ascii="Times New Roman" w:hAnsi="Times New Roman" w:cs="Times New Roman"/>
          <w:b w:val="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B60134">
      <w:pPr>
        <w:spacing w:after="0" w:line="240" w:lineRule="auto"/>
        <w:jc w:val="center"/>
        <w:rPr>
          <w:rFonts w:ascii="Times New Roman" w:hAnsi="Times New Roman" w:cs="Times New Roman"/>
          <w:color w:val="000000"/>
          <w:sz w:val="24"/>
          <w:szCs w:val="24"/>
        </w:rPr>
        <w:sectPr w:rsidR="00B60134" w:rsidRPr="0045134E" w:rsidSect="00866364">
          <w:pgSz w:w="11906" w:h="16838"/>
          <w:pgMar w:top="1134" w:right="567" w:bottom="1134" w:left="958" w:header="720" w:footer="720" w:gutter="0"/>
          <w:cols w:space="720"/>
          <w:docGrid w:linePitch="240" w:charSpace="36864"/>
        </w:sectPr>
      </w:pPr>
      <w:bookmarkStart w:id="100" w:name="_GoBack"/>
      <w:bookmarkEnd w:id="100"/>
    </w:p>
    <w:p w:rsidR="00B60134" w:rsidRPr="0045134E" w:rsidRDefault="00B60134" w:rsidP="00B60134">
      <w:pPr>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lastRenderedPageBreak/>
        <w:t>Перечень УМК по учебным предметам</w:t>
      </w:r>
    </w:p>
    <w:p w:rsidR="004B0AE2" w:rsidRPr="0045134E" w:rsidRDefault="004B0AE2" w:rsidP="00B60134">
      <w:pPr>
        <w:spacing w:after="0" w:line="240" w:lineRule="auto"/>
        <w:jc w:val="center"/>
        <w:rPr>
          <w:rFonts w:ascii="Times New Roman" w:hAnsi="Times New Roman" w:cs="Times New Roman"/>
          <w:color w:val="000000"/>
          <w:sz w:val="24"/>
          <w:szCs w:val="24"/>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4320"/>
        <w:gridCol w:w="6300"/>
      </w:tblGrid>
      <w:tr w:rsidR="004B0AE2" w:rsidRPr="0045134E">
        <w:trPr>
          <w:trHeight w:val="334"/>
        </w:trPr>
        <w:tc>
          <w:tcPr>
            <w:tcW w:w="2448"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Предмет</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класс</w:t>
            </w:r>
          </w:p>
        </w:tc>
        <w:tc>
          <w:tcPr>
            <w:tcW w:w="432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Программа</w:t>
            </w:r>
          </w:p>
        </w:tc>
        <w:tc>
          <w:tcPr>
            <w:tcW w:w="630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Учебно - методический комплект </w:t>
            </w:r>
          </w:p>
        </w:tc>
      </w:tr>
      <w:tr w:rsidR="004B0AE2" w:rsidRPr="0045134E">
        <w:trPr>
          <w:trHeight w:val="338"/>
        </w:trPr>
        <w:tc>
          <w:tcPr>
            <w:tcW w:w="2448" w:type="dxa"/>
            <w:vMerge w:val="restart"/>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Канакина В. П, Горецкий В. Г., Дементьева М. Н., Стефаненко Н. А., Бойкина М. В.«Сборник рабочих программ «Школа России» 1-4 классы» </w:t>
            </w:r>
          </w:p>
        </w:tc>
        <w:tc>
          <w:tcPr>
            <w:tcW w:w="6300" w:type="dxa"/>
          </w:tcPr>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В. П. Канакина, В. Г. Горецкий. Русский язык: учебник 1 класс </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Прописи (обучение грамоте) в 4 частях.</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Канакина В. П. Рабочая тетрадь. 1 класс</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Русский язык: книга для учителя: «работа с трудными словами» 1 класс  </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Г. С. Щёголева Сборник диктантов и творческих работ 1- 2 класс.</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 xml:space="preserve">6. Сборник диктантов и самостоятельных работ 1- 4 класс </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7. Методическое пособие с поурочными разработками</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8. Рабочий словарик</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9. Комплект демонстрационных таблиц.</w:t>
            </w:r>
          </w:p>
          <w:p w:rsidR="004B0AE2" w:rsidRPr="0045134E" w:rsidRDefault="004B0AE2" w:rsidP="004B0AE2">
            <w:pPr>
              <w:pStyle w:val="affa"/>
              <w:spacing w:before="0" w:beforeAutospacing="0" w:after="0" w:afterAutospacing="0"/>
            </w:pPr>
            <w:r w:rsidRPr="0045134E">
              <w:t>10. В.П. Канакина. Тетрадь учебных достижений.</w:t>
            </w:r>
          </w:p>
          <w:p w:rsidR="004B0AE2" w:rsidRPr="0045134E" w:rsidRDefault="004B0AE2" w:rsidP="004B0AE2">
            <w:pPr>
              <w:pStyle w:val="affa"/>
              <w:spacing w:before="0" w:beforeAutospacing="0" w:after="0" w:afterAutospacing="0"/>
            </w:pPr>
            <w:r w:rsidRPr="0045134E">
              <w:t xml:space="preserve">11. В.П. Канакина. Методическое пособие с поурочными разработками 1 класс </w:t>
            </w:r>
          </w:p>
          <w:p w:rsidR="004B0AE2" w:rsidRPr="0045134E" w:rsidRDefault="004B0AE2" w:rsidP="004B0AE2">
            <w:pPr>
              <w:pStyle w:val="affa"/>
              <w:spacing w:before="0" w:beforeAutospacing="0" w:after="0" w:afterAutospacing="0"/>
            </w:pPr>
            <w:r w:rsidRPr="0045134E">
              <w:t>12. Технологические карты уроков 1 класс.</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Канакина В. П, Горецкий В. Г., Дементьева М. Н., Стефаненко Н. А., Бойкина М. В.«Сборник рабочих программ «Школа России» 1-4 классы» </w:t>
            </w:r>
          </w:p>
        </w:tc>
        <w:tc>
          <w:tcPr>
            <w:tcW w:w="6300" w:type="dxa"/>
          </w:tcPr>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В. Г. Горецкий. Русский язык: учебник 2 класс </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Канакина В. П. Рабочая тетрадь. 2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Методическое пособие с поурочными разработками</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В. П. Канакина, Г. С. Щёголева Сборник диктантов и творческих работ 1- 2 класс </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Сборник диктантов и самостоятельных работ 1- 4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Рабочий словарик</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Русский язык: книга для учителя: </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«Работа с трудными словами» 2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А. А. Бондаренко. Орфографический словарь «Пишу 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2 класс </w:t>
            </w:r>
          </w:p>
          <w:p w:rsidR="004B0AE2" w:rsidRPr="0045134E" w:rsidRDefault="004B0AE2" w:rsidP="004B0AE2">
            <w:pPr>
              <w:pStyle w:val="affa"/>
              <w:spacing w:before="0" w:beforeAutospacing="0" w:after="0" w:afterAutospacing="0"/>
            </w:pPr>
            <w:r w:rsidRPr="0045134E">
              <w:t>10. Технологические карты уроков 2 класс.</w:t>
            </w:r>
          </w:p>
          <w:p w:rsidR="004B0AE2" w:rsidRPr="0045134E" w:rsidRDefault="004B0AE2" w:rsidP="004B0AE2">
            <w:pPr>
              <w:pStyle w:val="Default"/>
              <w:rPr>
                <w:rFonts w:ascii="Times New Roman" w:hAnsi="Times New Roman" w:cs="Times New Roman"/>
                <w:sz w:val="24"/>
                <w:szCs w:val="24"/>
              </w:rPr>
            </w:pP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Горецкий В.П., Зеленина Л.М., Хохлова Т.Е., Дементьева М.Н., Стефаненко Н.А.,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Зеленина Л.М., Хохлова Т.Е. Русский язык: учебник: 3 класс в 2 частях: ч.1 и ч.2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1. Зеленина Л.М., Хохлова Т.Е. Русский язык: рабочая тетрадь: 3 класс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1. Зеленина Л.М., Хохлова Т.Е. Русский язык: дидактический материал: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Зеленина Л.М., Хохлова Т.Е. Русский язык: проверочные работы: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5. Зеленина Л.М., Хохлова Т.Е. Русский язык: книга для учителя: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 7. Зеленина Л.М., Хохлова Т.Е. Русский язык: методические рекомендации: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8. А. А. Бондаренко. Орфографический словарь «Пишу 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3 класс </w:t>
            </w:r>
          </w:p>
          <w:p w:rsidR="004B0AE2" w:rsidRPr="0045134E" w:rsidRDefault="004B0AE2" w:rsidP="004B0AE2">
            <w:pPr>
              <w:pStyle w:val="affa"/>
              <w:spacing w:before="0" w:beforeAutospacing="0" w:after="0" w:afterAutospacing="0"/>
            </w:pPr>
            <w:r w:rsidRPr="0045134E">
              <w:t>10. В.П. Канакина. Раздаточный материал</w:t>
            </w:r>
          </w:p>
          <w:p w:rsidR="004B0AE2" w:rsidRPr="0045134E" w:rsidRDefault="004B0AE2" w:rsidP="004B0AE2">
            <w:pPr>
              <w:pStyle w:val="affa"/>
              <w:spacing w:before="0" w:beforeAutospacing="0" w:after="0" w:afterAutospacing="0"/>
            </w:pPr>
            <w:r w:rsidRPr="0045134E">
              <w:t>11. В.П. Канакина. Сборник диктантов и творческих работ 3-4 классы</w:t>
            </w:r>
          </w:p>
          <w:p w:rsidR="004B0AE2" w:rsidRPr="0045134E" w:rsidRDefault="004B0AE2" w:rsidP="004B0AE2">
            <w:pPr>
              <w:pStyle w:val="affa"/>
              <w:spacing w:before="0" w:beforeAutospacing="0" w:after="0" w:afterAutospacing="0"/>
            </w:pPr>
            <w:r w:rsidRPr="0045134E">
              <w:t>12. Технологические карты уроков 3 класс.</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 xml:space="preserve">Авторская программа по русскому языку Горецкий В.П., Зеленина Л.М., Хохлова Т.Е., Дементьева М.Н., Стефаненко Н.А.,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1. Зеленина Л.М., Хохлова Т.Е. Русский язык: учебник: 4 класс в 2 частях: ч.1 и ч.2.</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Зеленина Л.М., Хохлова Т.Е. Русский язык: рабочая тетрадь: 4 класс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Зеленина Л.М., Хохлова Т.Е. Русский язык: дидактический материал: 4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Зеленина Л.М., Хохлова Т.Е. Русский язык: проверочные работы: 4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5. Зеленина Л.М., Хохлова Т.Е. Русский язык: книга для учителя: 4 класс.</w:t>
            </w:r>
          </w:p>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7. Зеленина Л.М., Хохлова Т.Е. Русский язык: методические рекомендации: 4 класс</w:t>
            </w:r>
          </w:p>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8. А. А. Бондаренко. Орфографический словарь «Пишу </w:t>
            </w:r>
            <w:r w:rsidRPr="0045134E">
              <w:rPr>
                <w:rFonts w:ascii="Times New Roman" w:hAnsi="Times New Roman" w:cs="Times New Roman"/>
                <w:b w:val="0"/>
                <w:sz w:val="24"/>
                <w:szCs w:val="24"/>
              </w:rPr>
              <w:lastRenderedPageBreak/>
              <w:t>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4 класс </w:t>
            </w:r>
          </w:p>
          <w:p w:rsidR="004B0AE2" w:rsidRPr="0045134E" w:rsidRDefault="004B0AE2" w:rsidP="004B0AE2">
            <w:pPr>
              <w:pStyle w:val="affa"/>
              <w:spacing w:before="0" w:beforeAutospacing="0" w:after="0" w:afterAutospacing="0"/>
            </w:pPr>
            <w:r w:rsidRPr="0045134E">
              <w:t>10. Технологические карты уроков 4 класс.</w:t>
            </w:r>
          </w:p>
          <w:p w:rsidR="004B0AE2" w:rsidRPr="0045134E" w:rsidRDefault="004B0AE2" w:rsidP="004B0AE2">
            <w:pPr>
              <w:pStyle w:val="affa"/>
              <w:spacing w:before="0" w:beforeAutospacing="0" w:after="0" w:afterAutospacing="0"/>
            </w:pPr>
            <w:r w:rsidRPr="0045134E">
              <w:t xml:space="preserve">11. М.И. Кузнецова. Готовимся к Всероссийской контрольной работе. </w:t>
            </w:r>
          </w:p>
        </w:tc>
      </w:tr>
      <w:tr w:rsidR="004B0AE2" w:rsidRPr="0045134E">
        <w:trPr>
          <w:trHeight w:val="3943"/>
        </w:trPr>
        <w:tc>
          <w:tcPr>
            <w:tcW w:w="2448" w:type="dxa"/>
            <w:vMerge w:val="restart"/>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lastRenderedPageBreak/>
              <w:t>Литературное</w:t>
            </w:r>
          </w:p>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чтение</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widowControl/>
              <w:numPr>
                <w:ilvl w:val="0"/>
                <w:numId w:val="190"/>
              </w:numPr>
              <w:tabs>
                <w:tab w:val="left" w:pos="37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Обучение грамоте, Горецкий В. Г.  Азбука: Учебник: 1 класс, в 2 частях: ч.1 и ч.2</w:t>
            </w:r>
          </w:p>
          <w:p w:rsidR="004B0AE2" w:rsidRPr="0045134E" w:rsidRDefault="004B0AE2" w:rsidP="004B0AE2">
            <w:pPr>
              <w:pStyle w:val="Default"/>
              <w:widowControl/>
              <w:numPr>
                <w:ilvl w:val="0"/>
                <w:numId w:val="190"/>
              </w:numPr>
              <w:tabs>
                <w:tab w:val="left" w:pos="37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Комплект демонстрационных таблиц к учебнику .</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2. Климанова Л.Ф., Горецкий В.Г., Голованова М.В., Виноградская Л.А. Литературное чтение. Учебник с аудио приложением: 1 класс, в 2 частях: ч.1 и ч.</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 xml:space="preserve">3. Климанова Л.Ф. Литературное чтение. Рабочая тетрадь. 4. Климанова Л.Ф., Горецкий В.Г. Литературное чтение. Поурочные разработки.  </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5.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6. А.В.Абрамов, М.И.Самойлова. Читалочка. Дидактическое пособие.</w:t>
            </w:r>
          </w:p>
          <w:p w:rsidR="004B0AE2" w:rsidRPr="0045134E" w:rsidRDefault="004B0AE2" w:rsidP="004B0AE2">
            <w:pPr>
              <w:pStyle w:val="affa"/>
              <w:spacing w:before="0" w:beforeAutospacing="0" w:after="0" w:afterAutospacing="0"/>
            </w:pPr>
            <w:r w:rsidRPr="0045134E">
              <w:t>7. М.В.Бойкина. Обучение грамоте. Поурочные разработки.</w:t>
            </w:r>
          </w:p>
          <w:p w:rsidR="004B0AE2" w:rsidRPr="0045134E" w:rsidRDefault="004B0AE2" w:rsidP="004B0AE2">
            <w:pPr>
              <w:pStyle w:val="affa"/>
              <w:spacing w:before="0" w:beforeAutospacing="0" w:after="0" w:afterAutospacing="0"/>
            </w:pPr>
            <w:r w:rsidRPr="0045134E">
              <w:t>8. М.В.Бойкина Литературное чтение Поурочные разработки. Технологические карты уроков 1 класс.</w:t>
            </w:r>
          </w:p>
          <w:p w:rsidR="004B0AE2" w:rsidRPr="0045134E" w:rsidRDefault="004B0AE2" w:rsidP="004B0AE2">
            <w:pPr>
              <w:pStyle w:val="affa"/>
              <w:spacing w:before="0" w:beforeAutospacing="0" w:after="0" w:afterAutospacing="0"/>
            </w:pPr>
            <w:r w:rsidRPr="0045134E">
              <w:t>9. Н.А.Стефаненко. Тетрадь учебных достижений.</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2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Климанова Л.Ф. Литературное чтение. Рабочая тетрадь..</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Климанова Л.Ф., Горецкий В.Г. Литературное чтение. Поурочные разработки.</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 xml:space="preserve">5. М.В.Бойкина Литературное чтение Поурочные </w:t>
            </w:r>
            <w:r w:rsidRPr="0045134E">
              <w:lastRenderedPageBreak/>
              <w:t>разработки. Технологические карты уроков</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Авторская программа по литературному чтению Климанова Л.Ф., Бойкина М.В. «Сборник рабочих программ «Школа России» 1-4 классы»</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3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Климанова Л.Ф. Литературное чтение. Рабочая тетрадь.</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Климанова Л.Ф., Горецкий В.Г. Литературное чтение. Поурочные разработки.</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5. М.В.Бойкина Литературное чтение Поурочные разработки. Технологические карты уроков</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B0AE2" w:rsidRPr="0045134E" w:rsidRDefault="004B0AE2"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4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Климанова Л.Ф. Литературное чтение. Рабочая тетрадь.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Климанова Л.Ф., Горецкий В.Г. Литературное чтение. Поурочные разработки.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5. М.В.Бойкина Литературное чтение Поурочные разработки. Технологические карты уроков</w:t>
            </w:r>
          </w:p>
        </w:tc>
      </w:tr>
      <w:tr w:rsidR="0047550D" w:rsidRPr="0045134E">
        <w:trPr>
          <w:trHeight w:val="322"/>
        </w:trPr>
        <w:tc>
          <w:tcPr>
            <w:tcW w:w="2448" w:type="dxa"/>
            <w:vMerge w:val="restart"/>
          </w:tcPr>
          <w:p w:rsidR="0047550D" w:rsidRPr="0045134E" w:rsidRDefault="0047550D" w:rsidP="004B0AE2">
            <w:pPr>
              <w:pStyle w:val="affa"/>
              <w:spacing w:before="0" w:beforeAutospacing="0" w:after="0" w:afterAutospacing="0"/>
              <w:jc w:val="center"/>
            </w:pPr>
            <w:r w:rsidRPr="0045134E">
              <w:rPr>
                <w:iCs/>
                <w:color w:val="333333"/>
              </w:rPr>
              <w:t>Английский язык</w:t>
            </w:r>
          </w:p>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iCs/>
                <w:color w:val="333333"/>
              </w:rPr>
              <w:t>2</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2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2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tcPr>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color w:val="333333"/>
              </w:rPr>
              <w:t>3</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3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3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tcPr>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color w:val="333333"/>
              </w:rPr>
              <w:t>4</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4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4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w:t>
            </w:r>
            <w:r w:rsidRPr="0045134E">
              <w:rPr>
                <w:rFonts w:ascii="Times New Roman" w:hAnsi="Times New Roman" w:cs="Times New Roman"/>
                <w:sz w:val="24"/>
                <w:szCs w:val="24"/>
              </w:rPr>
              <w:lastRenderedPageBreak/>
              <w:t xml:space="preserve">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 xml:space="preserve">1. М. И. Моро, М. А. Бантова. Математика 1 класс. </w:t>
            </w:r>
            <w:r w:rsidRPr="0045134E">
              <w:rPr>
                <w:rFonts w:ascii="Times New Roman" w:hAnsi="Times New Roman" w:cs="Times New Roman"/>
                <w:b w:val="0"/>
                <w:color w:val="000000"/>
                <w:sz w:val="24"/>
                <w:szCs w:val="24"/>
              </w:rPr>
              <w:lastRenderedPageBreak/>
              <w:t xml:space="preserve">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1 класс. Учебник. Часть 2.  3. М. И. Моро, С. И. Волкова Математика 1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1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1 класс. 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6. С. И. Волкова. Математика 1 класс. Проверочные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 xml:space="preserve">С. И. Волкова. Математика 1 класс. Контрольные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1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w:t>
            </w:r>
            <w:r w:rsidRPr="0045134E">
              <w:rPr>
                <w:rFonts w:ascii="Times New Roman" w:hAnsi="Times New Roman" w:cs="Times New Roman"/>
                <w:b w:val="0"/>
                <w:bCs w:val="0"/>
                <w:color w:val="000000"/>
                <w:sz w:val="24"/>
                <w:szCs w:val="24"/>
              </w:rPr>
              <w:t xml:space="preserve"> </w:t>
            </w:r>
            <w:r w:rsidRPr="0045134E">
              <w:rPr>
                <w:rFonts w:ascii="Times New Roman" w:hAnsi="Times New Roman" w:cs="Times New Roman"/>
                <w:b w:val="0"/>
                <w:color w:val="000000"/>
                <w:sz w:val="24"/>
                <w:szCs w:val="24"/>
              </w:rPr>
              <w:t xml:space="preserve">С. И. Волкова. О.Л.Пчелкина «Математика и конструирование» </w:t>
            </w:r>
          </w:p>
          <w:p w:rsidR="0047550D" w:rsidRPr="0045134E" w:rsidRDefault="0047550D" w:rsidP="004B0AE2">
            <w:pPr>
              <w:pStyle w:val="affa"/>
              <w:spacing w:before="0" w:beforeAutospacing="0" w:after="0" w:afterAutospacing="0"/>
            </w:pPr>
            <w:r w:rsidRPr="0045134E">
              <w:t>10. М.И.Моро «Для тех, кто любит математику»</w:t>
            </w:r>
          </w:p>
          <w:p w:rsidR="0047550D" w:rsidRPr="0045134E" w:rsidRDefault="0047550D" w:rsidP="004B0AE2">
            <w:pPr>
              <w:pStyle w:val="affa"/>
              <w:spacing w:before="0" w:beforeAutospacing="0" w:after="0" w:afterAutospacing="0"/>
            </w:pPr>
            <w:r w:rsidRPr="0045134E">
              <w:t>11. С.И.Волкова «Устные упражнения»</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2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2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2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2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2 класс. 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6. С. И. Волкова. Математика 2 класс. Проверочные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 xml:space="preserve">С. И. Волкова. Математика 2 класс. Контрольные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2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2 класс. Для тех, кто любит </w:t>
            </w:r>
            <w:r w:rsidRPr="0045134E">
              <w:rPr>
                <w:rFonts w:ascii="Times New Roman" w:hAnsi="Times New Roman" w:cs="Times New Roman"/>
                <w:b w:val="0"/>
                <w:color w:val="000000"/>
                <w:sz w:val="24"/>
                <w:szCs w:val="24"/>
              </w:rPr>
              <w:lastRenderedPageBreak/>
              <w:t xml:space="preserve">математику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10. С. И. Волкова. О.Л. Пчёлкина 2 класс. Математика и конструирование.  </w:t>
            </w:r>
          </w:p>
          <w:p w:rsidR="0047550D" w:rsidRPr="0045134E" w:rsidRDefault="0047550D" w:rsidP="004B0AE2">
            <w:pPr>
              <w:pStyle w:val="affa"/>
              <w:spacing w:before="0" w:beforeAutospacing="0" w:after="0" w:afterAutospacing="0"/>
            </w:pPr>
            <w:r w:rsidRPr="0045134E">
              <w:t>11. М.И.Моро «Для тех, кто любит математику»</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3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3 класс. Учебник.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3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3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5. С. И. Волкова, С. В. Степанова. Математика 3 класс. Методические рекомендации.</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6. С. И. Волкова. Математика 3 класс. Проверочные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С. И. Волкова. Математика 3 класс. Контрольные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3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3 класс. Для тех, кто любит математику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10. С. И. Волкова. 3 класс. Математика и конструирование.  </w:t>
            </w:r>
          </w:p>
          <w:p w:rsidR="0047550D" w:rsidRPr="0045134E" w:rsidRDefault="0047550D" w:rsidP="004B0AE2">
            <w:pPr>
              <w:pStyle w:val="affa"/>
              <w:spacing w:before="0" w:beforeAutospacing="0" w:after="0" w:afterAutospacing="0"/>
            </w:pPr>
            <w:r w:rsidRPr="0045134E">
              <w:t>11.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4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4 класс. Учебник.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4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4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4 класс. </w:t>
            </w:r>
            <w:r w:rsidRPr="0045134E">
              <w:rPr>
                <w:rFonts w:ascii="Times New Roman" w:hAnsi="Times New Roman" w:cs="Times New Roman"/>
                <w:b w:val="0"/>
                <w:color w:val="000000"/>
                <w:sz w:val="24"/>
                <w:szCs w:val="24"/>
              </w:rPr>
              <w:lastRenderedPageBreak/>
              <w:t xml:space="preserve">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6. С. И. Волкова. Математика 4 класс. Проверочные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С. И. Волкова. Математика 4 класс. Контрольные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4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4 класс. Для тех, кто любит математику </w:t>
            </w:r>
          </w:p>
          <w:p w:rsidR="0047550D" w:rsidRPr="0045134E" w:rsidRDefault="0047550D" w:rsidP="004B0AE2">
            <w:pPr>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10. С. И. Волкова. 4 класс. Математика и конструирование.  </w:t>
            </w:r>
          </w:p>
          <w:p w:rsidR="0047550D" w:rsidRPr="0045134E" w:rsidRDefault="0047550D" w:rsidP="004B0AE2">
            <w:pPr>
              <w:pStyle w:val="affa"/>
              <w:spacing w:before="0" w:beforeAutospacing="0" w:after="0" w:afterAutospacing="0"/>
            </w:pPr>
            <w:r w:rsidRPr="0045134E">
              <w:t>11. М.И.Моро «Для тех, кто любит математику»</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p w:rsidR="0047550D" w:rsidRPr="0045134E" w:rsidRDefault="0047550D" w:rsidP="004B0AE2">
            <w:pPr>
              <w:pStyle w:val="affa"/>
              <w:spacing w:before="0" w:beforeAutospacing="0" w:after="0" w:afterAutospacing="0"/>
            </w:pPr>
            <w:r w:rsidRPr="0045134E">
              <w:t>13. О.А. Рыдзе, К.А. Краснянская. Готовимся к Всероссийской контрольной работе.</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lastRenderedPageBreak/>
              <w:t>Окружающий мир</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1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1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1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1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1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1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А.А.Плешаков Проверочные работы 1 класс</w:t>
            </w:r>
          </w:p>
          <w:p w:rsidR="0047550D" w:rsidRPr="0045134E" w:rsidRDefault="0047550D" w:rsidP="004B0AE2">
            <w:pPr>
              <w:pStyle w:val="affa"/>
              <w:spacing w:before="0" w:beforeAutospacing="0" w:after="0" w:afterAutospacing="0"/>
            </w:pPr>
            <w:r w:rsidRPr="0045134E">
              <w:t>12.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2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2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2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2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2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2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3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3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3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3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3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3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4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4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4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4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4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4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p w:rsidR="0047550D" w:rsidRPr="0045134E" w:rsidRDefault="0047550D" w:rsidP="004B0AE2">
            <w:pPr>
              <w:pStyle w:val="affa"/>
              <w:spacing w:before="0" w:beforeAutospacing="0" w:after="0" w:afterAutospacing="0"/>
            </w:pPr>
            <w:r w:rsidRPr="0045134E">
              <w:t>12. М.Ю. Демидова. Готовимся к Всероссийской контрольной работе.</w:t>
            </w:r>
          </w:p>
          <w:p w:rsidR="0047550D" w:rsidRPr="0045134E" w:rsidRDefault="0047550D" w:rsidP="004B0AE2">
            <w:pPr>
              <w:pStyle w:val="affa"/>
              <w:spacing w:before="0" w:beforeAutospacing="0" w:after="0" w:afterAutospacing="0"/>
            </w:pPr>
            <w:r w:rsidRPr="0045134E">
              <w:t xml:space="preserve">13. А.А.Плешаков. Научный дневник.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1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1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3.Роговцева Н.И.,Анащенкова С.В., Шипилова Н.В.. Технология. Методическое пособие с поурочными разработками 1 класс</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w:t>
            </w:r>
            <w:r w:rsidRPr="0045134E">
              <w:rPr>
                <w:rFonts w:ascii="Times New Roman" w:hAnsi="Times New Roman" w:cs="Times New Roman"/>
                <w:sz w:val="24"/>
                <w:szCs w:val="24"/>
              </w:rPr>
              <w:lastRenderedPageBreak/>
              <w:t xml:space="preserve">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1.Роговцева Н.И., Богданова Н.В., Фрейтаг И.П. Технология. Учебник. 2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2.Роговцева Н.И., Богданова Н.В., Фрейтаг И.П. Технология. Рабочая тетрадь. 2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 Роговцева Н.И.,Анащенкова С.В., Шипилова Н.В.. Технология. Методическое пособие с поурочными разработками 2 класс</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3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3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3. . Роговцева Н.И., Анащенкова С.В., Шипилова Н.В.. Технология. Методическое пособие с поурочными разработками 3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Авторская программа по технологии. Роговцева Н.И., Анащенкова С.В. Сборник Рабочих программ «Школа России».1-4 классы.                                                                           </w:t>
            </w:r>
          </w:p>
          <w:p w:rsidR="0047550D" w:rsidRPr="0045134E" w:rsidRDefault="0047550D" w:rsidP="004B0AE2">
            <w:pPr>
              <w:pStyle w:val="Default"/>
              <w:jc w:val="center"/>
              <w:rPr>
                <w:rFonts w:ascii="Times New Roman" w:hAnsi="Times New Roman" w:cs="Times New Roman"/>
                <w:sz w:val="24"/>
                <w:szCs w:val="24"/>
              </w:rPr>
            </w:pP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4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4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 . Роговцева Н.И.,Анащенкова С.В., Шипилова Н.В.. Технология. Методическое пособие с поурочными разработками 4 класс, М. «Просвещение» 2012 г</w:t>
            </w:r>
          </w:p>
          <w:p w:rsidR="0047550D" w:rsidRPr="0045134E" w:rsidRDefault="0047550D" w:rsidP="004B0AE2">
            <w:pPr>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tcPr>
          <w:p w:rsidR="0047550D" w:rsidRPr="0045134E" w:rsidRDefault="0047550D" w:rsidP="004B0AE2">
            <w:pPr>
              <w:pStyle w:val="affa"/>
              <w:spacing w:before="0" w:beforeAutospacing="0" w:after="0" w:afterAutospacing="0"/>
            </w:pPr>
            <w:r w:rsidRPr="0045134E">
              <w:t>ОРКСЭ</w:t>
            </w:r>
          </w:p>
          <w:p w:rsidR="0047550D" w:rsidRPr="0045134E" w:rsidRDefault="0047550D" w:rsidP="004B0AE2">
            <w:pPr>
              <w:pStyle w:val="affa"/>
              <w:spacing w:before="0" w:beforeAutospacing="0" w:after="0" w:afterAutospacing="0"/>
            </w:pPr>
            <w:r w:rsidRPr="0045134E">
              <w:t>Основы светской этики</w:t>
            </w:r>
          </w:p>
        </w:tc>
        <w:tc>
          <w:tcPr>
            <w:tcW w:w="1440" w:type="dxa"/>
          </w:tcPr>
          <w:p w:rsidR="0047550D" w:rsidRPr="0045134E" w:rsidRDefault="0047550D" w:rsidP="004B0AE2">
            <w:pPr>
              <w:pStyle w:val="affa"/>
              <w:spacing w:before="0" w:beforeAutospacing="0" w:after="0" w:afterAutospacing="0"/>
              <w:jc w:val="center"/>
            </w:pPr>
            <w:r w:rsidRPr="0045134E">
              <w:t>4</w:t>
            </w:r>
          </w:p>
        </w:tc>
        <w:tc>
          <w:tcPr>
            <w:tcW w:w="4320" w:type="dxa"/>
          </w:tcPr>
          <w:p w:rsidR="0047550D" w:rsidRPr="0045134E" w:rsidRDefault="0047550D" w:rsidP="004B0AE2">
            <w:pPr>
              <w:pStyle w:val="affa"/>
              <w:spacing w:before="0" w:beforeAutospacing="0" w:after="0" w:afterAutospacing="0"/>
            </w:pPr>
            <w:r w:rsidRPr="0045134E">
              <w:t xml:space="preserve">Программа курса к учебнику М.Т. Студеникина «Основы духовно-нравственной культуры народов России. Основы светской этики». 4 класс. Студеникин М.Т. </w:t>
            </w:r>
          </w:p>
          <w:p w:rsidR="0047550D" w:rsidRPr="0045134E" w:rsidRDefault="0047550D" w:rsidP="004B0AE2">
            <w:pPr>
              <w:pStyle w:val="affa"/>
              <w:spacing w:before="0" w:beforeAutospacing="0" w:after="0" w:afterAutospacing="0"/>
            </w:pPr>
          </w:p>
        </w:tc>
        <w:tc>
          <w:tcPr>
            <w:tcW w:w="6300" w:type="dxa"/>
          </w:tcPr>
          <w:p w:rsidR="0047550D" w:rsidRPr="0045134E" w:rsidRDefault="0047550D" w:rsidP="004B0AE2">
            <w:pPr>
              <w:pStyle w:val="affa"/>
              <w:spacing w:before="0" w:beforeAutospacing="0" w:after="0" w:afterAutospacing="0"/>
            </w:pPr>
            <w:r w:rsidRPr="0045134E">
              <w:t xml:space="preserve">1. Основы духовно-нравственной культуры народов России. Основы светской этики: учебник для 4 класса общеобразовательных учреждений / М.Т. Студеникин. </w:t>
            </w:r>
          </w:p>
          <w:p w:rsidR="0047550D" w:rsidRPr="0045134E" w:rsidRDefault="0047550D" w:rsidP="004B0AE2">
            <w:pPr>
              <w:pStyle w:val="affa"/>
              <w:spacing w:before="0" w:beforeAutospacing="0" w:after="0" w:afterAutospacing="0"/>
            </w:pPr>
            <w:r w:rsidRPr="0045134E">
              <w:t xml:space="preserve">2. Книга для учителя к учебнику М.Т. Студеникина «Основы духовно-нравственных культур народов России. Основы светской этики». 4 класс. М.Т. Студеникин, В.И. Добролюбова </w:t>
            </w:r>
          </w:p>
          <w:p w:rsidR="0047550D" w:rsidRPr="0045134E" w:rsidRDefault="0047550D" w:rsidP="004B0AE2">
            <w:pPr>
              <w:pStyle w:val="affa"/>
              <w:spacing w:before="0" w:beforeAutospacing="0" w:after="0" w:afterAutospacing="0"/>
            </w:pPr>
            <w:r w:rsidRPr="0045134E">
              <w:t xml:space="preserve">3. Рабочая тетрадь к учебнику М.Т. Студеникина «Основы религиозных культур и светской этики. Основы светской этики» для 4 класса общеобразовательных организаций. М.Т. Студеникин.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w:t>
            </w:r>
            <w:r w:rsidRPr="0045134E">
              <w:rPr>
                <w:rFonts w:ascii="Times New Roman" w:hAnsi="Times New Roman" w:cs="Times New Roman"/>
                <w:sz w:val="24"/>
                <w:szCs w:val="24"/>
              </w:rPr>
              <w:lastRenderedPageBreak/>
              <w:t xml:space="preserve">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lastRenderedPageBreak/>
              <w:t xml:space="preserve">1. Е.Д.Критская, Г.П.Сергеева, Т.С.Шмагина Музыка. 1 </w:t>
            </w:r>
            <w:r w:rsidRPr="0045134E">
              <w:rPr>
                <w:rFonts w:ascii="Times New Roman" w:hAnsi="Times New Roman" w:cs="Times New Roman"/>
                <w:sz w:val="24"/>
                <w:szCs w:val="24"/>
              </w:rPr>
              <w:lastRenderedPageBreak/>
              <w:t xml:space="preserve">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1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1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2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2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2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3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3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3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4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4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4 класс</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Изобразительное искусство. Предметная линия учебников под редакцией Б. М. </w:t>
            </w:r>
            <w:r w:rsidRPr="0045134E">
              <w:rPr>
                <w:rFonts w:ascii="Times New Roman" w:hAnsi="Times New Roman" w:cs="Times New Roman"/>
                <w:sz w:val="24"/>
                <w:szCs w:val="24"/>
              </w:rPr>
              <w:lastRenderedPageBreak/>
              <w:t xml:space="preserve">Неменского 1-4 классы. </w:t>
            </w:r>
          </w:p>
        </w:tc>
        <w:tc>
          <w:tcPr>
            <w:tcW w:w="6300" w:type="dxa"/>
          </w:tcPr>
          <w:p w:rsidR="0047550D" w:rsidRPr="0045134E" w:rsidRDefault="0047550D" w:rsidP="004B0AE2">
            <w:pPr>
              <w:pStyle w:val="Default"/>
              <w:widowControl/>
              <w:numPr>
                <w:ilvl w:val="0"/>
                <w:numId w:val="191"/>
              </w:numPr>
              <w:tabs>
                <w:tab w:val="clear" w:pos="432"/>
                <w:tab w:val="num" w:pos="252"/>
              </w:tabs>
              <w:suppressAutoHyphens w:val="0"/>
              <w:autoSpaceDE w:val="0"/>
              <w:autoSpaceDN w:val="0"/>
              <w:adjustRightInd w:val="0"/>
              <w:ind w:left="72" w:firstLine="0"/>
              <w:jc w:val="both"/>
              <w:rPr>
                <w:rFonts w:ascii="Times New Roman" w:hAnsi="Times New Roman" w:cs="Times New Roman"/>
                <w:bCs/>
                <w:sz w:val="24"/>
                <w:szCs w:val="24"/>
              </w:rPr>
            </w:pPr>
            <w:r w:rsidRPr="0045134E">
              <w:rPr>
                <w:rFonts w:ascii="Times New Roman" w:hAnsi="Times New Roman" w:cs="Times New Roman"/>
                <w:sz w:val="24"/>
                <w:szCs w:val="24"/>
              </w:rPr>
              <w:lastRenderedPageBreak/>
              <w:t xml:space="preserve">Л. А. Неменская «Ты изображаешь, украшаешь и строишь»1класс.Учебник для общеобразовательных школ. </w:t>
            </w:r>
          </w:p>
          <w:p w:rsidR="0047550D" w:rsidRPr="0045134E" w:rsidRDefault="0047550D" w:rsidP="004B0AE2">
            <w:pPr>
              <w:pStyle w:val="Default"/>
              <w:widowControl/>
              <w:numPr>
                <w:ilvl w:val="0"/>
                <w:numId w:val="191"/>
              </w:numPr>
              <w:tabs>
                <w:tab w:val="clear" w:pos="432"/>
                <w:tab w:val="num" w:pos="252"/>
              </w:tabs>
              <w:suppressAutoHyphens w:val="0"/>
              <w:autoSpaceDE w:val="0"/>
              <w:autoSpaceDN w:val="0"/>
              <w:adjustRightInd w:val="0"/>
              <w:ind w:left="72" w:firstLine="0"/>
              <w:jc w:val="both"/>
              <w:rPr>
                <w:rFonts w:ascii="Times New Roman" w:hAnsi="Times New Roman" w:cs="Times New Roman"/>
                <w:bCs/>
                <w:sz w:val="24"/>
                <w:szCs w:val="24"/>
              </w:rPr>
            </w:pPr>
            <w:r w:rsidRPr="0045134E">
              <w:rPr>
                <w:rFonts w:ascii="Times New Roman" w:hAnsi="Times New Roman" w:cs="Times New Roman"/>
                <w:sz w:val="24"/>
                <w:szCs w:val="24"/>
              </w:rPr>
              <w:lastRenderedPageBreak/>
              <w:t xml:space="preserve">2. Изобразительное искусство. Твоя мастерская. Рабочая тетрадь. 1  класс. </w:t>
            </w:r>
          </w:p>
          <w:p w:rsidR="0047550D" w:rsidRPr="0045134E" w:rsidRDefault="0047550D"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Рабочие программы. Изобразительное искусство. Предметная линия учебников под редакцией Б. М. Неменского 1-4 классы</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Е. И. Коротеева « Искусство и ты» 2 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2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Изобразительное искусство. Предметная линия учебников под редакцией Б. М. Неменского 1-4 классы.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1.Л. А. Неменская «Искусство вокруг нас»3класс.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3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autoSpaceDE w:val="0"/>
              <w:autoSpaceDN w:val="0"/>
              <w:adjustRightInd w:val="0"/>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Рабочие программы. Изобразительное искусство. Предметная линия учебников под редакцией Б. М. Неменского 1-4 классы.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1.Л. А. Неменская «Каждый народ художник» 4 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4 класс. </w:t>
            </w:r>
          </w:p>
          <w:p w:rsidR="0047550D" w:rsidRPr="0045134E" w:rsidRDefault="0047550D" w:rsidP="004B0AE2">
            <w:pPr>
              <w:pStyle w:val="1c"/>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numPr>
                <w:ilvl w:val="0"/>
                <w:numId w:val="187"/>
              </w:numPr>
              <w:tabs>
                <w:tab w:val="clear" w:pos="720"/>
                <w:tab w:val="num" w:pos="252"/>
              </w:tabs>
              <w:suppressAutoHyphens w:val="0"/>
              <w:spacing w:after="0" w:line="240" w:lineRule="auto"/>
              <w:ind w:left="72" w:firstLine="0"/>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c0"/>
              <w:spacing w:before="0" w:beforeAutospacing="0" w:after="0" w:afterAutospacing="0"/>
              <w:rPr>
                <w:rStyle w:val="c3"/>
              </w:rPr>
            </w:pPr>
            <w:r w:rsidRPr="0045134E">
              <w:rPr>
                <w:rStyle w:val="c3"/>
              </w:rPr>
              <w:t xml:space="preserve">В. И. Лях Программа «Физическая культура» 1 – 4 классы </w:t>
            </w:r>
          </w:p>
          <w:p w:rsidR="0047550D" w:rsidRPr="0045134E" w:rsidRDefault="0047550D" w:rsidP="004B0AE2">
            <w:pPr>
              <w:pStyle w:val="Default"/>
              <w:jc w:val="center"/>
              <w:rPr>
                <w:rFonts w:ascii="Times New Roman" w:hAnsi="Times New Roman" w:cs="Times New Roman"/>
                <w:sz w:val="24"/>
                <w:szCs w:val="24"/>
              </w:rPr>
            </w:pP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bl>
    <w:p w:rsidR="004B0AE2" w:rsidRPr="0045134E" w:rsidRDefault="004B0AE2" w:rsidP="003035EC">
      <w:pPr>
        <w:pStyle w:val="3"/>
        <w:spacing w:before="0" w:after="0" w:line="240" w:lineRule="auto"/>
        <w:ind w:left="0" w:firstLine="0"/>
        <w:rPr>
          <w:rFonts w:ascii="Times New Roman" w:hAnsi="Times New Roman" w:cs="Times New Roman"/>
          <w:color w:val="000000"/>
          <w:sz w:val="24"/>
          <w:szCs w:val="24"/>
        </w:rPr>
        <w:sectPr w:rsidR="004B0AE2" w:rsidRPr="0045134E" w:rsidSect="00B60134">
          <w:pgSz w:w="16838" w:h="11906" w:orient="landscape"/>
          <w:pgMar w:top="958" w:right="1134" w:bottom="567" w:left="1134" w:header="720" w:footer="720" w:gutter="0"/>
          <w:cols w:space="720"/>
          <w:docGrid w:linePitch="240" w:charSpace="36864"/>
        </w:sectPr>
      </w:pPr>
      <w:bookmarkStart w:id="101" w:name="_Toc410963397"/>
      <w:bookmarkStart w:id="102" w:name="_Toc410964363"/>
    </w:p>
    <w:p w:rsidR="00D4408A" w:rsidRPr="0045134E" w:rsidRDefault="00D4408A" w:rsidP="000B21E4">
      <w:pPr>
        <w:pStyle w:val="3"/>
        <w:spacing w:before="0" w:after="0" w:line="240" w:lineRule="auto"/>
        <w:ind w:left="0" w:firstLine="0"/>
        <w:jc w:val="center"/>
        <w:rPr>
          <w:rFonts w:ascii="Times New Roman" w:hAnsi="Times New Roman" w:cs="Times New Roman"/>
          <w:b w:val="0"/>
          <w:i/>
          <w:sz w:val="24"/>
          <w:szCs w:val="24"/>
        </w:rPr>
      </w:pPr>
      <w:r w:rsidRPr="0045134E">
        <w:rPr>
          <w:rFonts w:ascii="Times New Roman" w:hAnsi="Times New Roman" w:cs="Times New Roman"/>
          <w:color w:val="000000"/>
          <w:sz w:val="24"/>
          <w:szCs w:val="24"/>
        </w:rPr>
        <w:lastRenderedPageBreak/>
        <w:t>3.3.6. Механизмы</w:t>
      </w:r>
      <w:r w:rsidRPr="0045134E">
        <w:rPr>
          <w:rFonts w:ascii="Times New Roman" w:hAnsi="Times New Roman" w:cs="Times New Roman"/>
          <w:sz w:val="24"/>
          <w:szCs w:val="24"/>
        </w:rPr>
        <w:t xml:space="preserve"> достижения целевых ориентиров в системе условий</w:t>
      </w:r>
      <w:bookmarkEnd w:id="101"/>
      <w:bookmarkEnd w:id="102"/>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Созданные в образовательной организации, реализующей основную образовательную программу начального общего образования, условия:</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соответствуют требованиям ФГОС;</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гарантируют сохранность и укрепление физического, психологического и социального здоровья обучающихся; </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учитывают особенности образовательной организации, его организационную структуру, запросы участников образовательной деятельности;</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предоставляют возможность взаимодействия с социальными партнерами, использования ресурсов социума.</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Раздел основной образовательной программы образовательной организации, характеризующий систему условий, содержит:</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механизмы достижения целевых ориентиров в системе условий;</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сетевой график (дорожную карту) по формированию необходимой системы условий;</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систему мониторинга и оценки условий.</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сетевого графика (дорожной карты) создания необходимой системы условий;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C7968" w:rsidRPr="0045134E" w:rsidRDefault="005C7968" w:rsidP="005C7968">
      <w:pPr>
        <w:spacing w:after="0" w:line="240" w:lineRule="auto"/>
        <w:jc w:val="both"/>
        <w:rPr>
          <w:rFonts w:ascii="Times New Roman" w:hAnsi="Times New Roman" w:cs="Times New Roman"/>
          <w:color w:val="000000"/>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5C7968" w:rsidRPr="0045134E" w:rsidRDefault="005C7968" w:rsidP="00DE1084">
      <w:pPr>
        <w:spacing w:after="0" w:line="240" w:lineRule="auto"/>
        <w:ind w:left="360"/>
        <w:jc w:val="center"/>
        <w:rPr>
          <w:rFonts w:ascii="Times New Roman" w:hAnsi="Times New Roman" w:cs="Times New Roman"/>
          <w:sz w:val="24"/>
          <w:szCs w:val="24"/>
        </w:rPr>
      </w:pPr>
      <w:r w:rsidRPr="0045134E">
        <w:rPr>
          <w:rFonts w:ascii="Times New Roman" w:hAnsi="Times New Roman" w:cs="Times New Roman"/>
          <w:sz w:val="24"/>
          <w:szCs w:val="24"/>
        </w:rPr>
        <w:lastRenderedPageBreak/>
        <w:t>ПЛАН - ГРАФИК РАБОТЫ ПО РЕАЛИЗАЦИИ  ФГОС НОО</w:t>
      </w:r>
    </w:p>
    <w:p w:rsidR="005C7968" w:rsidRPr="0045134E" w:rsidRDefault="005C7968" w:rsidP="005C7968">
      <w:pPr>
        <w:spacing w:after="0" w:line="240" w:lineRule="auto"/>
        <w:ind w:left="360"/>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на </w:t>
      </w:r>
      <w:r w:rsidR="0047550D" w:rsidRPr="0045134E">
        <w:rPr>
          <w:rFonts w:ascii="Times New Roman" w:hAnsi="Times New Roman" w:cs="Times New Roman"/>
          <w:color w:val="000000"/>
          <w:sz w:val="24"/>
          <w:szCs w:val="24"/>
        </w:rPr>
        <w:t>2019</w:t>
      </w:r>
      <w:r w:rsidRPr="0045134E">
        <w:rPr>
          <w:rFonts w:ascii="Times New Roman" w:hAnsi="Times New Roman" w:cs="Times New Roman"/>
          <w:color w:val="000000"/>
          <w:sz w:val="24"/>
          <w:szCs w:val="24"/>
        </w:rPr>
        <w:t>-</w:t>
      </w:r>
      <w:r w:rsidR="0047550D" w:rsidRPr="0045134E">
        <w:rPr>
          <w:rFonts w:ascii="Times New Roman" w:hAnsi="Times New Roman" w:cs="Times New Roman"/>
          <w:color w:val="000000"/>
          <w:sz w:val="24"/>
          <w:szCs w:val="24"/>
        </w:rPr>
        <w:t>2020</w:t>
      </w:r>
      <w:r w:rsidRPr="0045134E">
        <w:rPr>
          <w:rFonts w:ascii="Times New Roman" w:hAnsi="Times New Roman" w:cs="Times New Roman"/>
          <w:color w:val="000000"/>
          <w:sz w:val="24"/>
          <w:szCs w:val="24"/>
        </w:rPr>
        <w:t xml:space="preserve"> учебный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Цель: управление процессом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Реализация ФГОС НОО в соответствии с нормативными документами регионального, муниципального и школьного уровней.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Методическое и информационное сопровождение реализации ФГОС НОО в течение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учебного года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3. Создание условий для реализации ФГОС НОО в первом-четвертом классах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p w:rsidR="005C7968" w:rsidRPr="0045134E" w:rsidRDefault="005C7968" w:rsidP="005C7968">
      <w:pPr>
        <w:spacing w:after="0" w:line="240" w:lineRule="auto"/>
        <w:jc w:val="both"/>
        <w:rPr>
          <w:rFonts w:ascii="Times New Roman" w:hAnsi="Times New Roman" w:cs="Times New Roman"/>
          <w:sz w:val="24"/>
          <w:szCs w:val="24"/>
        </w:rPr>
      </w:pPr>
    </w:p>
    <w:tbl>
      <w:tblPr>
        <w:tblW w:w="0" w:type="auto"/>
        <w:tblLayout w:type="fixed"/>
        <w:tblLook w:val="0000"/>
      </w:tblPr>
      <w:tblGrid>
        <w:gridCol w:w="843"/>
        <w:gridCol w:w="3665"/>
        <w:gridCol w:w="1535"/>
        <w:gridCol w:w="1993"/>
        <w:gridCol w:w="10"/>
        <w:gridCol w:w="1985"/>
        <w:gridCol w:w="14"/>
      </w:tblGrid>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r>
      <w:tr w:rsidR="005C7968" w:rsidRPr="0045134E">
        <w:trPr>
          <w:gridAfter w:val="1"/>
          <w:wAfter w:w="14" w:type="dxa"/>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 Организационное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деятельности учреждения по реализации ФГОС НОО в 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классах в 201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учебном году.</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Семинарское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занятие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самообследования, в том числе в части готовности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школы к введению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 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доработка проекта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работы школы и рабочей группы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Решение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педсовета,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приказ директора 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составе рабочей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tc>
      </w:tr>
      <w:tr w:rsidR="005C7968" w:rsidRPr="0045134E">
        <w:trPr>
          <w:gridAfter w:val="3"/>
          <w:wAfter w:w="2009" w:type="dxa"/>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Освещение вопроса «Итоги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 ФГОС НОО в 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х классах и задачи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 размещенный на сайте</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участия педагогического коллектива в Федеральном мониторинге введения 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заполнение анкет;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анализ результатов мониторинга и внесение корректив в план-график реализации 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школы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 по школе,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ОУ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учебный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 Нормативно- методическое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Заключение договоров с родителями обучающихся 1-х </w:t>
            </w:r>
            <w:r w:rsidRPr="0045134E">
              <w:rPr>
                <w:rFonts w:ascii="Times New Roman" w:hAnsi="Times New Roman" w:cs="Times New Roman"/>
                <w:b w:val="0"/>
                <w:sz w:val="24"/>
                <w:szCs w:val="24"/>
              </w:rPr>
              <w:lastRenderedPageBreak/>
              <w:t>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Заключение договоров</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Отслеживание и своевременное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педагогов об изменениях нормативно- правовых документов федерального и регионального уровней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Не реже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чем 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месяц</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стендов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совещаний.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исполнения нормативных документов работниками: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портфолио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портфолио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системе оценивания и оценки 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об осуществлении текущего контроля успеваемости и промежуточной аттестации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должностные инструкции учителей начальных классов, заместителя директора по УВР,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курирующего реализацию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Аналитические справки,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нормативных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актов</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Внесение корректив в нормативно-правовые документы ОУ, с учетом</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изменений федерального и регионального уровней и ООП в части 1</w:t>
            </w:r>
            <w:r w:rsidR="00433524" w:rsidRPr="0045134E">
              <w:rPr>
                <w:rFonts w:ascii="Times New Roman" w:hAnsi="Times New Roman" w:cs="Times New Roman"/>
                <w:b w:val="0"/>
                <w:sz w:val="24"/>
                <w:szCs w:val="24"/>
              </w:rPr>
              <w:t>-</w:t>
            </w:r>
            <w:r w:rsidRPr="0045134E">
              <w:rPr>
                <w:rFonts w:ascii="Times New Roman" w:hAnsi="Times New Roman" w:cs="Times New Roman"/>
                <w:b w:val="0"/>
                <w:sz w:val="24"/>
                <w:szCs w:val="24"/>
              </w:rPr>
              <w:t>4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Май-июнь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регламента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утверждения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нормативно-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правовых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Уставом 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 рабочих программ для занятий внеурочной деятельностью.</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Июнь-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Рабочие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 рабочих программ по учебным предметам на основе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примерных программ нового стандарта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Июнь-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Рабочие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2.7</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Ознакомление с должностной инструкцией учителя начальных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Лист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ознакомления</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 Финансово-экономическое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Проверка обеспеченности учебниками обучающихся 1-4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  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Проверка обеспеченности учителей 1-4 классов методическими рекомендациями </w:t>
            </w:r>
            <w:r w:rsidRPr="0045134E">
              <w:rPr>
                <w:rFonts w:ascii="Times New Roman" w:hAnsi="Times New Roman" w:cs="Times New Roman"/>
                <w:b w:val="0"/>
                <w:sz w:val="24"/>
                <w:szCs w:val="24"/>
              </w:rPr>
              <w:lastRenderedPageBreak/>
              <w:t>и учебными пособиями по каждому УУД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ответственный за УВР </w:t>
            </w:r>
            <w:r w:rsidR="005C7968" w:rsidRPr="0045134E">
              <w:rPr>
                <w:rFonts w:ascii="Times New Roman" w:hAnsi="Times New Roman" w:cs="Times New Roman"/>
                <w:b w:val="0"/>
                <w:sz w:val="24"/>
                <w:szCs w:val="24"/>
              </w:rPr>
              <w:t>библиотекарь</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 закупке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3.3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Анализ материально- технической базы ОУ с учетом закупок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года и необходимости обеспече</w:t>
            </w:r>
            <w:r w:rsidR="006432E8" w:rsidRPr="0045134E">
              <w:rPr>
                <w:rFonts w:ascii="Times New Roman" w:hAnsi="Times New Roman" w:cs="Times New Roman"/>
                <w:b w:val="0"/>
                <w:sz w:val="24"/>
                <w:szCs w:val="24"/>
              </w:rPr>
              <w:t>ния условий реализации ФГОС НОО</w:t>
            </w: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количество и качество компьютерной и множительной техники, программного  обеспечения в учебных кабинетах, библиотеке;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анализ работы Интернет-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условий для реализации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учебной и учебно- методической литературы.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структурного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подразделения,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 классов и будущего 1</w:t>
            </w:r>
            <w:r w:rsidR="00D4408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класса.</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База данных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обеспечению</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Корректировка и утверждение сметы ОУ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год, плана  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Утвержденная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смета, план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Подготовка к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учебному году: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инвентаризация материально-технической базы на соответствие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требованиям ООП ОУ ФГОС НОО в части будущих 1-4 классов;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составление проекта сметы и плана 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корректировка плана закупок и сметы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Март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Дополнение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базы данных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обеспечению ОУ, базы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учебной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литературы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справка, сметы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 планы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закупок</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Проведение тарификации педагогических работников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 с учетом участия в процессе реализации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Тарификация</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учебного года</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 Кадровое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Утверждение штатного штатного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расписания и расстановка кадров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Август </w:t>
            </w:r>
            <w:r w:rsidR="0047550D" w:rsidRPr="0045134E">
              <w:rPr>
                <w:rFonts w:ascii="Times New Roman" w:hAnsi="Times New Roman" w:cs="Times New Roman"/>
                <w:b w:val="0"/>
                <w:sz w:val="24"/>
                <w:szCs w:val="24"/>
              </w:rPr>
              <w:t>2019</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Штатное расписание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заявки на обучение в АКИПКРО учителей начальной школы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Заявка,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комитет 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образованию</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 мнения</w:t>
            </w:r>
            <w:r w:rsidR="00DE108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lastRenderedPageBreak/>
              <w:t>педагогических работников о ходе реализации ФГОС НОО (круглый стол или/и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Руководитель</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МО</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Аналитическая </w:t>
            </w:r>
            <w:r w:rsidRPr="0045134E">
              <w:rPr>
                <w:rFonts w:ascii="Times New Roman" w:hAnsi="Times New Roman" w:cs="Times New Roman"/>
                <w:b w:val="0"/>
                <w:sz w:val="24"/>
                <w:szCs w:val="24"/>
              </w:rPr>
              <w:lastRenderedPageBreak/>
              <w:t>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4.4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Диагностика уровня готовности педагогических работников к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 Информационное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сетевого взаимодействия учителей начальных классов по обсуждению вопросов ФГОС НОО, обмену опытом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Ежемесячный</w:t>
            </w:r>
            <w:r w:rsidR="00DE108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просмотр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 сайт</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Функционирую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щий канал;</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статистика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посещаемости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проблем,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вынесенных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обсуждение;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учителей для родительской общественности на сайте школы, в личном пространстве учителя.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Ежекварта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льно</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Статистика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посещаемости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разделов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(страничек) сайта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документы;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локальные акты ФГОС;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наши педагоги;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наши достижения;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внеурочная деятельность;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методическая копилка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 регламентом и планом</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сайта ОУ (но не реже чем 2 раза 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месяц)</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 сайт</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Обновленная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кол-во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посещений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родительских собраний для обучающихся 1 класса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УУД как основа результатов реализации ФГОС НОО. 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родителей в формировании УУД у первоклассников.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Результаты диагностики готовности первоклассников 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обучению в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Безотметочное обучение в контексте ФГОС НОО;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по ФГОС НОО за первое полугодие и задачи на второе полугодие;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 мониторинге планируемых результатов обучения по ФГОС НОО в 1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в 1-ом классе. Особенности обучения по ФГОС НОО во 2-4 классе (в т.ч. проведение опроса мнения родителей первоклассников о ФГОС НОО, выявление уровня их удовлетворенности результатами и условиями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родительских собраний для обучающихся 2-4</w:t>
            </w:r>
            <w:r w:rsidR="006432E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w:t>
            </w:r>
            <w:r w:rsidR="006432E8" w:rsidRPr="0045134E">
              <w:rPr>
                <w:rFonts w:ascii="Times New Roman" w:hAnsi="Times New Roman" w:cs="Times New Roman"/>
                <w:b w:val="0"/>
                <w:sz w:val="24"/>
                <w:szCs w:val="24"/>
              </w:rPr>
              <w:t>ов</w:t>
            </w:r>
            <w:r w:rsidRPr="0045134E">
              <w:rPr>
                <w:rFonts w:ascii="Times New Roman" w:hAnsi="Times New Roman" w:cs="Times New Roman"/>
                <w:b w:val="0"/>
                <w:sz w:val="24"/>
                <w:szCs w:val="24"/>
              </w:rPr>
              <w:t xml:space="preserve">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УУД как основа результатов реализации ФГОС НОО. 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родителей в формировании УУД у второклассников.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по ФГОС НОО за первое полугодие и задачи на второе полугодие;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родительского собрания для родителей будущих первоклассников.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Март </w:t>
            </w:r>
            <w:r w:rsidR="0047550D" w:rsidRPr="0045134E">
              <w:rPr>
                <w:rFonts w:ascii="Times New Roman" w:hAnsi="Times New Roman" w:cs="Times New Roman"/>
                <w:b w:val="0"/>
                <w:sz w:val="24"/>
                <w:szCs w:val="24"/>
              </w:rPr>
              <w:t>2020</w:t>
            </w:r>
            <w:r w:rsidR="006432E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006432E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r>
      <w:tr w:rsidR="005C7968" w:rsidRPr="0045134E">
        <w:trPr>
          <w:gridAfter w:val="3"/>
          <w:wAfter w:w="2009" w:type="dxa"/>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5.5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консультации для родителей первоклассников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ии с расписанием</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Школьный психолог, учитель 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Размещение на сайте самообследования ОУ, включающего: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итоги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 и задачи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-201</w:t>
            </w:r>
            <w:r w:rsidR="006432E8" w:rsidRPr="0045134E">
              <w:rPr>
                <w:rFonts w:ascii="Times New Roman" w:hAnsi="Times New Roman" w:cs="Times New Roman"/>
                <w:b w:val="0"/>
                <w:sz w:val="24"/>
                <w:szCs w:val="24"/>
              </w:rPr>
              <w:t>7</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5.7</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цикла лекций для родителей по вопросам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расписанием</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Лекции,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итогам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5.8</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Анкетирование родителей (законных представителей) с целью изучения общественного </w:t>
            </w:r>
            <w:r w:rsidRPr="0045134E">
              <w:rPr>
                <w:rFonts w:ascii="Times New Roman" w:hAnsi="Times New Roman" w:cs="Times New Roman"/>
                <w:b w:val="0"/>
                <w:sz w:val="24"/>
                <w:szCs w:val="24"/>
              </w:rPr>
              <w:lastRenderedPageBreak/>
              <w:t>мнения по вопросам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w:t>
            </w:r>
            <w:r w:rsidR="006432E8" w:rsidRPr="0045134E">
              <w:rPr>
                <w:rFonts w:ascii="Times New Roman" w:hAnsi="Times New Roman" w:cs="Times New Roman"/>
                <w:b w:val="0"/>
                <w:sz w:val="24"/>
                <w:szCs w:val="24"/>
              </w:rPr>
              <w:t>я</w:t>
            </w:r>
            <w:r w:rsidRPr="0045134E">
              <w:rPr>
                <w:rFonts w:ascii="Times New Roman" w:hAnsi="Times New Roman" w:cs="Times New Roman"/>
                <w:b w:val="0"/>
                <w:sz w:val="24"/>
                <w:szCs w:val="24"/>
              </w:rPr>
              <w:t xml:space="preserve"> 1-4</w:t>
            </w:r>
            <w:r w:rsidR="006432E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классов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будущего 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класса,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-201</w:t>
            </w:r>
            <w:r w:rsidR="006432E8" w:rsidRPr="0045134E">
              <w:rPr>
                <w:rFonts w:ascii="Times New Roman" w:hAnsi="Times New Roman" w:cs="Times New Roman"/>
                <w:b w:val="0"/>
                <w:sz w:val="24"/>
                <w:szCs w:val="24"/>
              </w:rPr>
              <w:t>7</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lastRenderedPageBreak/>
              <w:t>6. Методическое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методического обеспечения образовательного процесса в соответствии с требованиями Федерального мониторинга ФГОС НОО по всем предметам 1-4 классов (по каждому УУД с учетом выбранных УМК)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справка,заявка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максимально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полный перечень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учебной и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 медиатеки: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электронные версии  учебно-методической литературы в соответствии с перечнем (см.п.6.1.);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банк конспектов уроков (занятий), презентаций, контрольных заданий для учащихся для 1-</w:t>
            </w:r>
            <w:r w:rsidR="006432E8"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Обновление 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 реже,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чем 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 сайт,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Обновляемый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электронный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банк</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методических дней (недель) в ОУ в течение учебного года: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УУД: первый опыт (по предметно);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контроля и оценки на уроках;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роль внеурочной деятельности в формировании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-возможности реализации элементов ФГОС НОО во всех классах начальной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вопросы преемственности в подготовке будущих первоклассников к обучению по ФГОС НОО;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ИКТ в деятельности учителя начальных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учителей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школы, материалы для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 и медиатеки,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сборники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индивидуального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консультирования учителей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Методическое обеспечение ИКТ составляющей математики и технологии: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анализ содержания рабочих программ, УМК и планируемых результатов обучения по </w:t>
            </w:r>
            <w:r w:rsidRPr="0045134E">
              <w:rPr>
                <w:rFonts w:ascii="Times New Roman" w:hAnsi="Times New Roman" w:cs="Times New Roman"/>
                <w:b w:val="0"/>
                <w:sz w:val="24"/>
                <w:szCs w:val="24"/>
              </w:rPr>
              <w:lastRenderedPageBreak/>
              <w:t>математике и технологии, проектной деятельности со 2 по 4 класс;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компьютерных обучающих программ по всем учебным предметам, имеющимся в школе и в продаже;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разработка регламента использования компьютерной техники и мультимедийных средств в начальных классах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рамках реализации здоровьесберегающих технологий;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внутришкольного обучения и консультирования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учителей начальных классов в области ИКТ.</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февраль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внутришк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ольным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квалифика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ции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информатики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Внесенные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ООП</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коррективы,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перечень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программ 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предметам 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учетом УМК,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техники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мультимедийных средств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регламента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техники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мультимедийных средств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классах, план-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внутришкольного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квалификации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6.6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Подготовительные мероприятия к введению иностранного языка во 2-м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посещение преподавателем иностранного языка занятий в 1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обсуждение содержания ООП НОО с учетом решения в будущем вопроса преемственности в преподавании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иностранного языка в основной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учителем иностранного языка результатов мониторинга метапредметных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личностных достижений обучающихся 1 класса.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Четверти</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r w:rsidR="005C7968"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w:t>
            </w:r>
            <w:r w:rsidR="00C26889" w:rsidRPr="0045134E">
              <w:rPr>
                <w:rFonts w:ascii="Times New Roman" w:hAnsi="Times New Roman" w:cs="Times New Roman"/>
                <w:b w:val="0"/>
                <w:sz w:val="24"/>
                <w:szCs w:val="24"/>
              </w:rPr>
              <w:t>ь</w:t>
            </w:r>
          </w:p>
          <w:p w:rsidR="005C7968" w:rsidRPr="0045134E" w:rsidRDefault="00A578EE"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английский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языка</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ООП с учетом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корректив,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 2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иностранного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языка</w:t>
            </w:r>
          </w:p>
        </w:tc>
      </w:tr>
    </w:tbl>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ind w:right="1071"/>
        <w:jc w:val="both"/>
        <w:rPr>
          <w:rFonts w:ascii="Times New Roman" w:hAnsi="Times New Roman" w:cs="Times New Roman"/>
          <w:sz w:val="24"/>
          <w:szCs w:val="24"/>
        </w:rPr>
      </w:pPr>
    </w:p>
    <w:p w:rsidR="005C7968" w:rsidRPr="0045134E" w:rsidRDefault="005C7968" w:rsidP="005C7968">
      <w:pPr>
        <w:spacing w:after="0" w:line="240" w:lineRule="auto"/>
        <w:ind w:right="1071"/>
        <w:jc w:val="both"/>
        <w:rPr>
          <w:rFonts w:ascii="Times New Roman" w:hAnsi="Times New Roman" w:cs="Times New Roman"/>
          <w:sz w:val="24"/>
          <w:szCs w:val="24"/>
        </w:rPr>
      </w:pPr>
    </w:p>
    <w:p w:rsidR="00503DA3" w:rsidRPr="0045134E" w:rsidRDefault="00503DA3" w:rsidP="00503DA3">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Осуществление контроля по формированию необходимой системы условий реализации основной образовательной программы НОО</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Стратегическое управление реализацией образовательной программы осуществляет директор школы совместно с Управляющим советом школы.</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общеобразовательной программы требует построения управления, исходя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управлении на полноправной основе включается </w:t>
      </w:r>
      <w:r w:rsidRPr="0045134E">
        <w:rPr>
          <w:rFonts w:ascii="Times New Roman" w:hAnsi="Times New Roman" w:cs="Times New Roman"/>
          <w:b w:val="0"/>
          <w:sz w:val="24"/>
          <w:szCs w:val="24"/>
        </w:rPr>
        <w:lastRenderedPageBreak/>
        <w:t>методический совет, являющийся одновременно и экспертным советом. Методический совет школы проводит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имеет полномочия давать обоснование рекомендации по изменению содержания образования, выбора средств и методов обучения, воспитания, развития.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Руководство работой методического совета осуществляется заместителем директора по учебно-воспитательной работе.</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Руководители методических  объединений:</w:t>
      </w:r>
    </w:p>
    <w:p w:rsidR="00503DA3" w:rsidRPr="0045134E" w:rsidRDefault="00503DA3" w:rsidP="004B0AE2">
      <w:pPr>
        <w:numPr>
          <w:ilvl w:val="0"/>
          <w:numId w:val="17"/>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анализируют состояние учебно-методической работы в определенной предметной области и разрабатывают предложения по повышению качества образовательного процесса;</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психолого-педагогическую службу ложится ответственность за психолого-педагогическую диагностику способностей, возможностей учащихся, с последующим определением уровня образовательных программ, которые учащийся может реально освоить.</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Ответственность за эффективность дополнительного образования несет заместитель директора по ВР и непосредственные руководители секций, кружков, клубов.</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За организацию воспитательной работы несет ответственность заместитель директора по воспитательной работе, воспитательная служба с органами ученического самоуправления.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Общие принципы управления отражёны в Уставе школы.</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Практико-организационные мероприятия по реализации общеобразовательной программы осуществляются в соответствии нормативными документами и рекомендациями в области образования.</w:t>
      </w:r>
    </w:p>
    <w:p w:rsidR="00503DA3" w:rsidRPr="0045134E" w:rsidRDefault="00503DA3" w:rsidP="00503DA3">
      <w:pPr>
        <w:spacing w:after="0" w:line="240" w:lineRule="auto"/>
        <w:ind w:left="-550"/>
        <w:jc w:val="both"/>
        <w:rPr>
          <w:rFonts w:ascii="Times New Roman" w:hAnsi="Times New Roman" w:cs="Times New Roman"/>
          <w:sz w:val="24"/>
          <w:szCs w:val="24"/>
        </w:rPr>
      </w:pPr>
    </w:p>
    <w:p w:rsidR="00503DA3" w:rsidRPr="0045134E" w:rsidRDefault="00503DA3" w:rsidP="00503DA3">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 Система оценки качества образования  </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организации системы управления качеством разработана система оценки качества образования в школе. Осуществляют СОКО представители администрации школы, члены родительской общественности, руководители предметных МО, психологическая служба, представители профсоюзного комитета, а также временные целевые экспертно-аналитические группы из числа привлекаемых специалистов для оценки конкретных направлений деятельности.</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sz w:val="24"/>
          <w:szCs w:val="24"/>
        </w:rPr>
        <w:t>Целью СОКО</w:t>
      </w:r>
      <w:r w:rsidRPr="0045134E">
        <w:rPr>
          <w:rFonts w:ascii="Times New Roman" w:hAnsi="Times New Roman" w:cs="Times New Roman"/>
          <w:b w:val="0"/>
          <w:sz w:val="24"/>
          <w:szCs w:val="24"/>
        </w:rPr>
        <w:t xml:space="preserve"> является получение объективной информации о состоянии качества образования, тенденциях его изменениях и причинах, влияющих на его уровень. Реализация цели СОКО осуществляется посредством существующих процедур контроля и экспертной оценки качества образования: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мониторинговыми исследованиями образовательных достижений обучающихся;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анализом творческих достижений школьников;</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результатами оценки «портфолио» учащихся и педагогов;</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результатами статистических социологических исследований;</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системой внутришкольного контроля;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системой медицинских исследований обучающихся, проводимых медицинской службой;</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психолого-педагогическими, медицинскими и социологическими исследованиями, проведенными по инициативе субъектов образовательного процесса.</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i/>
          <w:sz w:val="24"/>
          <w:szCs w:val="24"/>
        </w:rPr>
        <w:t>Основные функции СОКО</w:t>
      </w:r>
      <w:r w:rsidRPr="0045134E">
        <w:rPr>
          <w:rFonts w:ascii="Times New Roman" w:hAnsi="Times New Roman" w:cs="Times New Roman"/>
          <w:b w:val="0"/>
          <w:sz w:val="24"/>
          <w:szCs w:val="24"/>
        </w:rPr>
        <w:t xml:space="preserve"> на начальном этапе образовательного процесса в школе:</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аналитическое сопровождение управления качеством обучения и воспитания младших школьников;</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 диагностика, оценка и прогноз основных тенденций развития начальной школы;</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информационное обеспечение управленческих решений по проблемам повышения качества начального образования;</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внешних пользователей информацией о развитии начального образования в школе.</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i/>
          <w:sz w:val="24"/>
          <w:szCs w:val="24"/>
        </w:rPr>
        <w:t>Основными объектами оценивания СОКО</w:t>
      </w:r>
      <w:r w:rsidRPr="0045134E">
        <w:rPr>
          <w:rFonts w:ascii="Times New Roman" w:hAnsi="Times New Roman" w:cs="Times New Roman"/>
          <w:b w:val="0"/>
          <w:sz w:val="24"/>
          <w:szCs w:val="24"/>
        </w:rPr>
        <w:t xml:space="preserve"> становятся:</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реализации Основной образовательной программы начальной школы, включая рабочие программы по предметам;</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качество образовательных результатов на начальном этапе общего образования: степень соответствия образовательных результатов требованиям ФГОС НОО;</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условий образовательного процесса: качество условий реализации образовательных программ.</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качества начального образования осуществляется посредством процедур контроля, мониторинговых исследований, общественной экспертизы качества образования с участием общественных объединений школы, внешний аудит качества образования. Согласованная работа всех организационных структур СОКО позволяет обеспечить современный стандарт качества образования. Результаты оценки качества образования являются основой вырабатываемых и реализуемых управленческих воздействий на образовательный </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 xml:space="preserve">   процесс, служат механизмом оценки влияния социума на систему образования.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качества образования в начальной школе осуществляется на основе системы показателей и индикаторов, объектов и критериев оценки, характеризующих </w:t>
      </w:r>
      <w:r w:rsidRPr="0045134E">
        <w:rPr>
          <w:rFonts w:ascii="Times New Roman" w:hAnsi="Times New Roman" w:cs="Times New Roman"/>
          <w:i/>
          <w:sz w:val="24"/>
          <w:szCs w:val="24"/>
        </w:rPr>
        <w:t>основные аспекты качества образования</w:t>
      </w:r>
      <w:r w:rsidRPr="0045134E">
        <w:rPr>
          <w:rFonts w:ascii="Times New Roman" w:hAnsi="Times New Roman" w:cs="Times New Roman"/>
          <w:b w:val="0"/>
          <w:sz w:val="24"/>
          <w:szCs w:val="24"/>
        </w:rPr>
        <w:t xml:space="preserve"> (качество результата, качество процесса и качество условий):</w:t>
      </w:r>
      <w:r w:rsidRPr="0045134E">
        <w:rPr>
          <w:rFonts w:ascii="Times New Roman" w:hAnsi="Times New Roman" w:cs="Times New Roman"/>
          <w:b w:val="0"/>
          <w:sz w:val="24"/>
          <w:szCs w:val="24"/>
        </w:rPr>
        <w:tab/>
      </w:r>
    </w:p>
    <w:p w:rsidR="00503DA3" w:rsidRPr="0045134E" w:rsidRDefault="00503DA3" w:rsidP="00503DA3">
      <w:pPr>
        <w:spacing w:after="0" w:line="240" w:lineRule="auto"/>
        <w:jc w:val="both"/>
        <w:rPr>
          <w:rFonts w:ascii="Times New Roman" w:hAnsi="Times New Roman" w:cs="Times New Roman"/>
          <w:b w:val="0"/>
          <w:sz w:val="24"/>
          <w:szCs w:val="24"/>
        </w:rPr>
      </w:pPr>
    </w:p>
    <w:tbl>
      <w:tblPr>
        <w:tblW w:w="0" w:type="auto"/>
        <w:tblInd w:w="3" w:type="dxa"/>
        <w:tblLayout w:type="fixed"/>
        <w:tblLook w:val="0000"/>
      </w:tblPr>
      <w:tblGrid>
        <w:gridCol w:w="2232"/>
        <w:gridCol w:w="2268"/>
        <w:gridCol w:w="3969"/>
        <w:gridCol w:w="1984"/>
      </w:tblGrid>
      <w:tr w:rsidR="00503DA3" w:rsidRPr="0045134E" w:rsidTr="006A3A91">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Объект</w:t>
            </w:r>
          </w:p>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исследования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Критерии</w:t>
            </w:r>
          </w:p>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Показатели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Инструментарий</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образовательных результато</w:t>
            </w:r>
            <w:r w:rsidRPr="0045134E">
              <w:rPr>
                <w:rFonts w:ascii="Times New Roman" w:hAnsi="Times New Roman" w:cs="Times New Roman"/>
                <w:b w:val="0"/>
                <w:i/>
                <w:iCs/>
                <w:sz w:val="24"/>
                <w:szCs w:val="24"/>
              </w:rPr>
              <w:t>в</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Индивидуальный прогресс</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предметных грамотностей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Трехуровневые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ключевых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Компетентностей (информационной,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коммуникативной, решения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учебной, взаимодействия)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Проектные задачи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Социальный опыт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сочинения, публичные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презентации,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выставка портфолио</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Единое 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выпускников начальной школы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контрольные срезы</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экспертиза, изучение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Итоговые проверочные работы по результатам учебного года в каждом классе начальной школы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обучаемость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Скорость переработки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внимательность,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оперативная память</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 и профилактика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(посещение уроков)</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соотносить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полученную информацию с</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жизненным опытом,</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общекультурная осведомлённость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Образное, логическое,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абстрактное мышление.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Пространственное мышление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Навык чтения, умение работать с текстом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Выполнение самостоятельной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работы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Рефлексивная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таблица</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успехи)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Креативность учащихся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участия в олимпиадах,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конкурсах, соревнованиях)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ученика,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Сертификаты мероприятий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конкурсов системы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дополнительного образования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Активная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профессиональная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Самообразование учителя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ученика,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открытых уроков</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профессиональных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конкурсах</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Обобщение и распространение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опыта учителя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 учителя в рамках районного МО, школьного округа</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активных,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интерактивных технологий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i/>
                <w:iCs/>
                <w:sz w:val="24"/>
                <w:szCs w:val="24"/>
              </w:rPr>
            </w:pPr>
            <w:r w:rsidRPr="0045134E">
              <w:rPr>
                <w:rFonts w:ascii="Times New Roman" w:hAnsi="Times New Roman" w:cs="Times New Roman"/>
                <w:b w:val="0"/>
                <w:sz w:val="24"/>
                <w:szCs w:val="24"/>
              </w:rPr>
              <w:t>образовательных результато</w:t>
            </w:r>
            <w:r w:rsidRPr="0045134E">
              <w:rPr>
                <w:rFonts w:ascii="Times New Roman" w:hAnsi="Times New Roman" w:cs="Times New Roman"/>
                <w:b w:val="0"/>
                <w:i/>
                <w:iCs/>
                <w:sz w:val="24"/>
                <w:szCs w:val="24"/>
              </w:rPr>
              <w:t>в</w:t>
            </w:r>
          </w:p>
          <w:p w:rsidR="00503DA3" w:rsidRPr="0045134E" w:rsidRDefault="00503DA3" w:rsidP="008B5B83">
            <w:pPr>
              <w:spacing w:after="0" w:line="240" w:lineRule="auto"/>
              <w:jc w:val="both"/>
              <w:rPr>
                <w:rFonts w:ascii="Times New Roman" w:hAnsi="Times New Roman" w:cs="Times New Roman"/>
                <w:b w:val="0"/>
                <w:i/>
                <w:iCs/>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 рабочей программы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посещение уроков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современных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 технологий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информационных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технологий (разнообразие 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 организации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контрольно-оценочной деятельности</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Доступность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открытость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Активность начальной школы во взаимодействии с ОУ  района, края, России.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социологический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опрос, экспертиза,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 школьной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единой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информационной среды школы, района, края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Многообразие предоставляемых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начальной школой образовательных услуг</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Ресурсное обеспечение начальной школы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Удовлетворённость родителей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деятельностью образовательного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Обеспеченность учащихся НШ учебниками и УМК по предметам</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Оснащенность кабинетов</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методическими материалами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Обеспеченность библиотеки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справочной, художественной и публицистической  литературой для учащихся НШ</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Возможность доступа к</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персональным компьютерам (для учителей и учащихся)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Стабильность основного состава педагогического коллектива</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педагогов в семинарах, конференциях районного, краевого уровня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Инновационная и методическая работа в начальной школе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детей, требующих усиленного педагогического внимания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Повышение квалификации учителей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 и медико-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участников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Уровень тревожности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интеллектуального и личностного развития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профилактика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наблюдения</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Мотивация учащихся к достижению образовательных результатов</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Школьная адаптация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Наличие в НШ программы работы с одаренными детьми и детьми, требующими усиленного педагогического внимания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документов</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Формы работы с продвинутыми детьми и детьми, требующими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усиленного педагогического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документов</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Цена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результатов,</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 затрата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ресурсов</w:t>
            </w: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Нагрузка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Соответствие расписания уроков внеурочных занятий требованиям САНПиНа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затраченное на подготовку к проверочным работам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затраченное на выполнение домашнего задания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Количество проверочных работ в год</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Эмоциональное состояние,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физиологическая энергия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(работоспособность), психическое напряжение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 и профилактика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Необходимость повышения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квалификации для реализации </w:t>
            </w:r>
            <w:r w:rsidRPr="0045134E">
              <w:rPr>
                <w:rFonts w:ascii="Times New Roman" w:hAnsi="Times New Roman" w:cs="Times New Roman"/>
                <w:b w:val="0"/>
                <w:sz w:val="24"/>
                <w:szCs w:val="24"/>
              </w:rPr>
              <w:lastRenderedPageBreak/>
              <w:t>требований стандарта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социологически</w:t>
            </w:r>
            <w:r w:rsidRPr="0045134E">
              <w:rPr>
                <w:rFonts w:ascii="Times New Roman" w:hAnsi="Times New Roman" w:cs="Times New Roman"/>
                <w:b w:val="0"/>
                <w:sz w:val="24"/>
                <w:szCs w:val="24"/>
              </w:rPr>
              <w:lastRenderedPageBreak/>
              <w:t>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опрос, хронометраж</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Многофункциональность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деятельности</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Трудоемкость (время, затрачиваемое на подготовку), удовлетворенность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расписанием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Уровень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детей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заболеваний детей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Медицинская статистика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травматизма детей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Ресурсы обеспеченности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Научно-практическая база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Научно-методическое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Кадровое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 среды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Широта, интенсивность,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осознаваемость, эмоциональность,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доминантность,  когерентность,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активность, устойчивость,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мобильность образовательной среды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экспертизы</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среды</w:t>
            </w:r>
          </w:p>
        </w:tc>
      </w:tr>
    </w:tbl>
    <w:p w:rsidR="00503DA3" w:rsidRPr="0045134E" w:rsidRDefault="00503DA3" w:rsidP="00503DA3">
      <w:pPr>
        <w:spacing w:after="0" w:line="240" w:lineRule="auto"/>
        <w:ind w:left="-550"/>
        <w:jc w:val="both"/>
        <w:rPr>
          <w:rFonts w:ascii="Times New Roman" w:hAnsi="Times New Roman" w:cs="Times New Roman"/>
          <w:color w:val="FF0000"/>
          <w:sz w:val="24"/>
          <w:szCs w:val="24"/>
        </w:rPr>
      </w:pP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Оптимальным способом организации накопительной системы оценки является </w:t>
      </w:r>
      <w:r w:rsidRPr="0045134E">
        <w:rPr>
          <w:rFonts w:ascii="Times New Roman" w:hAnsi="Times New Roman" w:cs="Times New Roman"/>
          <w:b w:val="0"/>
          <w:i/>
          <w:iCs/>
          <w:sz w:val="24"/>
          <w:szCs w:val="24"/>
        </w:rPr>
        <w:t>портфель достижений обучающегося</w:t>
      </w:r>
      <w:r w:rsidRPr="0045134E">
        <w:rPr>
          <w:rFonts w:ascii="Times New Roman" w:hAnsi="Times New Roman" w:cs="Times New Roman"/>
          <w:b w:val="0"/>
          <w:sz w:val="24"/>
          <w:szCs w:val="24"/>
        </w:rPr>
        <w:t>,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нацелен на решение ряда важных педагогических задач: поддерживать высокую учебную мотивацию обучающихся;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поощрять их активность и самостоятельность, расширять возможности обучения и самообучения;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развивать навыки рефлексивной и оценочной (в том числе самооценочной) деятельности обучающихся;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умение учиться: ставить цели, планировать и организовывать собственную учебную деятельность.</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Изменяются функции оценки. Учитель индивидуально оценивает достижения детей. Начиная с первого класса каждый ребёнок формирует своё собственное «Портфолио». Со второго класса, совместно с учителем, производится классификация накапливаемых материалов по предметам. В «Портфолио» дети помещают дипломы, грамоты, сертификаты. Дети периодически представляют в классе своё «Портфолио». Родители регулярно знакомятся с «Портфолио» и дают свою оценку достижений собственного ребёнка. В 4 классе обязательным является такая форма аттестации как общественная презентация «Портфолио», целью которой является представление образовательному сообществу результата образования на первой ступени обучения.</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i/>
          <w:sz w:val="24"/>
          <w:szCs w:val="24"/>
        </w:rPr>
        <w:t>Итоговая оценка выпускника формируется</w:t>
      </w:r>
      <w:r w:rsidRPr="0045134E">
        <w:rPr>
          <w:rFonts w:ascii="Times New Roman" w:hAnsi="Times New Roman" w:cs="Times New Roman"/>
          <w:b w:val="0"/>
          <w:sz w:val="24"/>
          <w:szCs w:val="24"/>
        </w:rPr>
        <w:t xml:space="preserve">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r w:rsidRPr="0045134E">
        <w:rPr>
          <w:rFonts w:ascii="Times New Roman" w:hAnsi="Times New Roman" w:cs="Times New Roman"/>
          <w:b w:val="0"/>
          <w:sz w:val="24"/>
          <w:szCs w:val="24"/>
        </w:rPr>
        <w:lastRenderedPageBreak/>
        <w:t>характеризуют, как минимум, уровень усвоения обучающимися опорной системы знаний по предметам учебного плана.</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Переход от системы учета знаний к системе учета личностных достижений происходит по следующим критериям:</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отношение к учебной деятельности</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состояние учебных принадлежностей</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систематическое выполнение домашних заданий</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конкурсах, олимпиадах</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способность к деятельности</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активность на уроках и во внеурочной деятельности</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самостоятельность</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стремление узнать новое, любознательность</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кружков, секций</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 общая культура</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кругозор (начитанность, осведомленность, эрудиция)</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приветливость, отзывчивость</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тактичность</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внешний вид</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этических норм поведения.</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Широко используются формы общественной аттестации:</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классные, школьные, районные конкурсы;</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предметные олимпиады;</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защита творческого проекта.</w:t>
      </w:r>
    </w:p>
    <w:p w:rsidR="00503DA3" w:rsidRPr="0045134E" w:rsidRDefault="00503DA3" w:rsidP="00503DA3">
      <w:pPr>
        <w:spacing w:after="0" w:line="240" w:lineRule="auto"/>
        <w:jc w:val="both"/>
        <w:rPr>
          <w:rFonts w:ascii="Times New Roman" w:hAnsi="Times New Roman" w:cs="Times New Roman"/>
          <w:color w:val="000000"/>
          <w:sz w:val="24"/>
          <w:szCs w:val="24"/>
        </w:rPr>
      </w:pPr>
    </w:p>
    <w:p w:rsidR="005C7968" w:rsidRPr="0045134E" w:rsidRDefault="005C7968" w:rsidP="005C7968">
      <w:pPr>
        <w:spacing w:after="0" w:line="240" w:lineRule="auto"/>
        <w:ind w:right="1071"/>
        <w:jc w:val="center"/>
        <w:rPr>
          <w:rFonts w:ascii="Times New Roman" w:hAnsi="Times New Roman" w:cs="Times New Roman"/>
          <w:sz w:val="24"/>
          <w:szCs w:val="24"/>
        </w:rPr>
      </w:pPr>
    </w:p>
    <w:p w:rsidR="005C7968" w:rsidRPr="0045134E" w:rsidRDefault="005C7968" w:rsidP="005C7968">
      <w:pPr>
        <w:spacing w:after="0" w:line="240" w:lineRule="auto"/>
        <w:ind w:right="1071"/>
        <w:jc w:val="center"/>
        <w:rPr>
          <w:rFonts w:ascii="Times New Roman" w:hAnsi="Times New Roman" w:cs="Times New Roman"/>
          <w:sz w:val="24"/>
          <w:szCs w:val="24"/>
        </w:rPr>
      </w:pPr>
      <w:r w:rsidRPr="0045134E">
        <w:rPr>
          <w:rFonts w:ascii="Times New Roman" w:hAnsi="Times New Roman" w:cs="Times New Roman"/>
          <w:sz w:val="24"/>
          <w:szCs w:val="24"/>
        </w:rPr>
        <w:t>Лист фиксирования изменений и дополнений в образовательной программе начального общего образования</w:t>
      </w:r>
    </w:p>
    <w:p w:rsidR="006E0235" w:rsidRPr="0045134E" w:rsidRDefault="006E0235" w:rsidP="005C7968">
      <w:pPr>
        <w:spacing w:after="0" w:line="240" w:lineRule="auto"/>
        <w:ind w:right="1071"/>
        <w:jc w:val="center"/>
        <w:rPr>
          <w:rFonts w:ascii="Times New Roman" w:hAnsi="Times New Roman" w:cs="Times New Roman"/>
          <w:sz w:val="24"/>
          <w:szCs w:val="24"/>
        </w:rPr>
      </w:pPr>
    </w:p>
    <w:tbl>
      <w:tblPr>
        <w:tblW w:w="0" w:type="auto"/>
        <w:tblLayout w:type="fixed"/>
        <w:tblLook w:val="0000"/>
      </w:tblPr>
      <w:tblGrid>
        <w:gridCol w:w="1207"/>
        <w:gridCol w:w="5390"/>
        <w:gridCol w:w="1539"/>
        <w:gridCol w:w="1871"/>
      </w:tblGrid>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bl>
    <w:p w:rsidR="005C7968" w:rsidRPr="0045134E" w:rsidRDefault="005C7968" w:rsidP="005C7968">
      <w:pPr>
        <w:spacing w:after="0" w:line="240" w:lineRule="auto"/>
        <w:ind w:right="1071"/>
        <w:jc w:val="center"/>
        <w:rPr>
          <w:rFonts w:ascii="Times New Roman" w:hAnsi="Times New Roman" w:cs="Times New Roman"/>
          <w:sz w:val="24"/>
          <w:szCs w:val="24"/>
        </w:rPr>
      </w:pPr>
    </w:p>
    <w:p w:rsidR="005C7968" w:rsidRPr="0045134E" w:rsidRDefault="005C7968" w:rsidP="005C7968">
      <w:pPr>
        <w:pStyle w:val="1"/>
        <w:spacing w:before="0" w:after="0" w:line="240" w:lineRule="auto"/>
        <w:rPr>
          <w:rFonts w:ascii="Times New Roman" w:hAnsi="Times New Roman" w:cs="Times New Roman"/>
          <w:sz w:val="24"/>
          <w:szCs w:val="24"/>
        </w:rPr>
      </w:pPr>
    </w:p>
    <w:p w:rsidR="005C7968" w:rsidRPr="0045134E" w:rsidRDefault="005C7968" w:rsidP="005C7968">
      <w:pPr>
        <w:tabs>
          <w:tab w:val="left" w:pos="1160"/>
        </w:tabs>
        <w:spacing w:after="0" w:line="240" w:lineRule="auto"/>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sz w:val="24"/>
          <w:szCs w:val="24"/>
        </w:rPr>
      </w:pPr>
    </w:p>
    <w:sectPr w:rsidR="005C7968" w:rsidRPr="0045134E" w:rsidSect="004B0AE2">
      <w:pgSz w:w="11906" w:h="16838"/>
      <w:pgMar w:top="1134" w:right="567" w:bottom="1134" w:left="958"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A6" w:rsidRDefault="00FE73A6">
      <w:r>
        <w:separator/>
      </w:r>
    </w:p>
  </w:endnote>
  <w:endnote w:type="continuationSeparator" w:id="0">
    <w:p w:rsidR="00FE73A6" w:rsidRDefault="00FE7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Yu Gothic"/>
    <w:panose1 w:val="00000000000000000000"/>
    <w:charset w:val="80"/>
    <w:family w:val="roman"/>
    <w:notTrueType/>
    <w:pitch w:val="variable"/>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85" w:rsidRDefault="002E3AEE" w:rsidP="002232BF">
    <w:pPr>
      <w:pStyle w:val="af2"/>
      <w:framePr w:wrap="around" w:vAnchor="text" w:hAnchor="margin" w:xAlign="right" w:y="1"/>
      <w:rPr>
        <w:rStyle w:val="afff1"/>
      </w:rPr>
    </w:pPr>
    <w:r>
      <w:rPr>
        <w:rStyle w:val="afff1"/>
      </w:rPr>
      <w:fldChar w:fldCharType="begin"/>
    </w:r>
    <w:r w:rsidR="00FE3185">
      <w:rPr>
        <w:rStyle w:val="afff1"/>
      </w:rPr>
      <w:instrText xml:space="preserve">PAGE  </w:instrText>
    </w:r>
    <w:r>
      <w:rPr>
        <w:rStyle w:val="afff1"/>
      </w:rPr>
      <w:fldChar w:fldCharType="end"/>
    </w:r>
  </w:p>
  <w:p w:rsidR="00FE3185" w:rsidRDefault="00FE3185" w:rsidP="00630449">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85" w:rsidRDefault="002E3AEE" w:rsidP="002232BF">
    <w:pPr>
      <w:pStyle w:val="af2"/>
      <w:framePr w:wrap="around" w:vAnchor="text" w:hAnchor="margin" w:xAlign="right" w:y="1"/>
      <w:rPr>
        <w:rStyle w:val="afff1"/>
      </w:rPr>
    </w:pPr>
    <w:r>
      <w:rPr>
        <w:rStyle w:val="afff1"/>
      </w:rPr>
      <w:fldChar w:fldCharType="begin"/>
    </w:r>
    <w:r w:rsidR="00FE3185">
      <w:rPr>
        <w:rStyle w:val="afff1"/>
      </w:rPr>
      <w:instrText xml:space="preserve">PAGE  </w:instrText>
    </w:r>
    <w:r>
      <w:rPr>
        <w:rStyle w:val="afff1"/>
      </w:rPr>
      <w:fldChar w:fldCharType="separate"/>
    </w:r>
    <w:r w:rsidR="00FE0321">
      <w:rPr>
        <w:rStyle w:val="afff1"/>
        <w:noProof/>
      </w:rPr>
      <w:t>36</w:t>
    </w:r>
    <w:r>
      <w:rPr>
        <w:rStyle w:val="afff1"/>
      </w:rPr>
      <w:fldChar w:fldCharType="end"/>
    </w:r>
  </w:p>
  <w:p w:rsidR="00FE3185" w:rsidRDefault="00FE3185" w:rsidP="0063044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A6" w:rsidRDefault="00FE73A6">
      <w:r>
        <w:separator/>
      </w:r>
    </w:p>
  </w:footnote>
  <w:footnote w:type="continuationSeparator" w:id="0">
    <w:p w:rsidR="00FE73A6" w:rsidRDefault="00FE7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7"/>
    <w:lvl w:ilvl="0">
      <w:start w:val="3"/>
      <w:numFmt w:val="decimal"/>
      <w:lvlText w:val="%1."/>
      <w:lvlJc w:val="left"/>
      <w:pPr>
        <w:tabs>
          <w:tab w:val="num" w:pos="435"/>
        </w:tabs>
        <w:ind w:left="435" w:hanging="435"/>
      </w:pPr>
      <w:rPr>
        <w:rFonts w:cs="Times New Roman"/>
      </w:rPr>
    </w:lvl>
    <w:lvl w:ilvl="1">
      <w:start w:val="5"/>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6">
    <w:nsid w:val="00000007"/>
    <w:multiLevelType w:val="multilevel"/>
    <w:tmpl w:val="00000007"/>
    <w:name w:val="WWNum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
    <w:nsid w:val="00000008"/>
    <w:multiLevelType w:val="multilevel"/>
    <w:tmpl w:val="00000008"/>
    <w:name w:val="WWNum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name w:val="WWNum1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
    <w:nsid w:val="0000000C"/>
    <w:multiLevelType w:val="multilevel"/>
    <w:tmpl w:val="0000000C"/>
    <w:name w:val="WW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Num1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
    <w:nsid w:val="0000000F"/>
    <w:multiLevelType w:val="multilevel"/>
    <w:tmpl w:val="0000000F"/>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name w:val="WWNum1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19"/>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8">
    <w:nsid w:val="00000013"/>
    <w:multiLevelType w:val="multilevel"/>
    <w:tmpl w:val="00000013"/>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Num2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0">
    <w:nsid w:val="00000015"/>
    <w:multiLevelType w:val="multilevel"/>
    <w:tmpl w:val="00000015"/>
    <w:name w:val="WWNum22"/>
    <w:lvl w:ilvl="0">
      <w:start w:val="3"/>
      <w:numFmt w:val="upperRoman"/>
      <w:lvlText w:val="%1."/>
      <w:lvlJc w:val="left"/>
      <w:pPr>
        <w:tabs>
          <w:tab w:val="num" w:pos="1080"/>
        </w:tabs>
        <w:ind w:left="1080" w:hanging="720"/>
      </w:pPr>
      <w:rPr>
        <w:rFonts w:cs="Times New Roman"/>
      </w:rPr>
    </w:lvl>
    <w:lvl w:ilvl="1">
      <w:start w:val="1"/>
      <w:numFmt w:val="decimal"/>
      <w:lvlText w:val="%2"/>
      <w:lvlJc w:val="left"/>
      <w:pPr>
        <w:tabs>
          <w:tab w:val="num" w:pos="360"/>
        </w:tabs>
        <w:ind w:left="1080" w:hanging="360"/>
      </w:pPr>
      <w:rPr>
        <w:rFonts w:cs="Times New Roman"/>
      </w:rPr>
    </w:lvl>
    <w:lvl w:ilvl="2">
      <w:start w:val="1"/>
      <w:numFmt w:val="decimal"/>
      <w:lvlText w:val="%3"/>
      <w:lvlJc w:val="left"/>
      <w:pPr>
        <w:tabs>
          <w:tab w:val="num" w:pos="360"/>
        </w:tabs>
        <w:ind w:left="1440" w:hanging="360"/>
      </w:pPr>
      <w:rPr>
        <w:rFonts w:cs="Times New Roman"/>
      </w:rPr>
    </w:lvl>
    <w:lvl w:ilvl="3">
      <w:start w:val="1"/>
      <w:numFmt w:val="decimal"/>
      <w:lvlText w:val="%4"/>
      <w:lvlJc w:val="left"/>
      <w:pPr>
        <w:tabs>
          <w:tab w:val="num" w:pos="360"/>
        </w:tabs>
        <w:ind w:left="1800" w:hanging="360"/>
      </w:pPr>
      <w:rPr>
        <w:rFonts w:cs="Times New Roman"/>
      </w:rPr>
    </w:lvl>
    <w:lvl w:ilvl="4">
      <w:start w:val="1"/>
      <w:numFmt w:val="decimal"/>
      <w:lvlText w:val="%5"/>
      <w:lvlJc w:val="left"/>
      <w:pPr>
        <w:tabs>
          <w:tab w:val="num" w:pos="360"/>
        </w:tabs>
        <w:ind w:left="2160" w:hanging="360"/>
      </w:pPr>
      <w:rPr>
        <w:rFonts w:cs="Times New Roman"/>
      </w:rPr>
    </w:lvl>
    <w:lvl w:ilvl="5">
      <w:start w:val="1"/>
      <w:numFmt w:val="decimal"/>
      <w:lvlText w:val="%6"/>
      <w:lvlJc w:val="left"/>
      <w:pPr>
        <w:tabs>
          <w:tab w:val="num" w:pos="360"/>
        </w:tabs>
        <w:ind w:left="2520" w:hanging="360"/>
      </w:pPr>
      <w:rPr>
        <w:rFonts w:cs="Times New Roman"/>
      </w:rPr>
    </w:lvl>
    <w:lvl w:ilvl="6">
      <w:start w:val="1"/>
      <w:numFmt w:val="decimal"/>
      <w:lvlText w:val="%7"/>
      <w:lvlJc w:val="left"/>
      <w:pPr>
        <w:tabs>
          <w:tab w:val="num" w:pos="360"/>
        </w:tabs>
        <w:ind w:left="2880" w:hanging="360"/>
      </w:pPr>
      <w:rPr>
        <w:rFonts w:cs="Times New Roman"/>
      </w:rPr>
    </w:lvl>
    <w:lvl w:ilvl="7">
      <w:start w:val="1"/>
      <w:numFmt w:val="decimal"/>
      <w:lvlText w:val="%8"/>
      <w:lvlJc w:val="left"/>
      <w:pPr>
        <w:tabs>
          <w:tab w:val="num" w:pos="360"/>
        </w:tabs>
        <w:ind w:left="3240" w:hanging="360"/>
      </w:pPr>
      <w:rPr>
        <w:rFonts w:cs="Times New Roman"/>
      </w:rPr>
    </w:lvl>
    <w:lvl w:ilvl="8">
      <w:start w:val="1"/>
      <w:numFmt w:val="decimal"/>
      <w:lvlText w:val="%9"/>
      <w:lvlJc w:val="left"/>
      <w:pPr>
        <w:tabs>
          <w:tab w:val="num" w:pos="360"/>
        </w:tabs>
        <w:ind w:left="3600" w:hanging="360"/>
      </w:pPr>
      <w:rPr>
        <w:rFonts w:cs="Times New Roman"/>
      </w:rPr>
    </w:lvl>
  </w:abstractNum>
  <w:abstractNum w:abstractNumId="21">
    <w:nsid w:val="00000016"/>
    <w:multiLevelType w:val="multilevel"/>
    <w:tmpl w:val="00000016"/>
    <w:name w:val="WWNum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2">
    <w:nsid w:val="00000017"/>
    <w:multiLevelType w:val="multilevel"/>
    <w:tmpl w:val="00000017"/>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multilevel"/>
    <w:tmpl w:val="00000019"/>
    <w:name w:val="WW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multilevel"/>
    <w:tmpl w:val="0000001A"/>
    <w:name w:val="WWNum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6">
    <w:nsid w:val="0000001B"/>
    <w:multiLevelType w:val="multilevel"/>
    <w:tmpl w:val="0000001B"/>
    <w:name w:val="WW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multilevel"/>
    <w:tmpl w:val="0000001C"/>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multilevel"/>
    <w:tmpl w:val="0000001D"/>
    <w:name w:val="WWNum3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9">
    <w:nsid w:val="0000001E"/>
    <w:multiLevelType w:val="multilevel"/>
    <w:tmpl w:val="0000001E"/>
    <w:name w:val="WWNum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0">
    <w:nsid w:val="0000001F"/>
    <w:multiLevelType w:val="multilevel"/>
    <w:tmpl w:val="0000001F"/>
    <w:name w:val="WWNum3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multilevel"/>
    <w:tmpl w:val="00000023"/>
    <w:name w:val="WWNum36"/>
    <w:lvl w:ilvl="0">
      <w:start w:val="1"/>
      <w:numFmt w:val="bullet"/>
      <w:lvlText w:val=""/>
      <w:lvlJc w:val="left"/>
      <w:pPr>
        <w:tabs>
          <w:tab w:val="num" w:pos="901"/>
        </w:tabs>
        <w:ind w:left="901" w:hanging="360"/>
      </w:pPr>
      <w:rPr>
        <w:rFonts w:ascii="Symbol" w:hAnsi="Symbol"/>
        <w:color w:val="00000A"/>
      </w:rPr>
    </w:lvl>
    <w:lvl w:ilvl="1">
      <w:start w:val="1"/>
      <w:numFmt w:val="bullet"/>
      <w:lvlText w:val="o"/>
      <w:lvlJc w:val="left"/>
      <w:pPr>
        <w:tabs>
          <w:tab w:val="num" w:pos="1441"/>
        </w:tabs>
        <w:ind w:left="1441" w:hanging="360"/>
      </w:pPr>
      <w:rPr>
        <w:rFonts w:ascii="Courier New" w:hAnsi="Courier New"/>
      </w:rPr>
    </w:lvl>
    <w:lvl w:ilvl="2">
      <w:start w:val="1"/>
      <w:numFmt w:val="bullet"/>
      <w:lvlText w:val=""/>
      <w:lvlJc w:val="left"/>
      <w:pPr>
        <w:tabs>
          <w:tab w:val="num" w:pos="2161"/>
        </w:tabs>
        <w:ind w:left="2161" w:hanging="360"/>
      </w:pPr>
      <w:rPr>
        <w:rFonts w:ascii="Wingdings" w:hAnsi="Wingdings"/>
      </w:rPr>
    </w:lvl>
    <w:lvl w:ilvl="3">
      <w:start w:val="1"/>
      <w:numFmt w:val="bullet"/>
      <w:lvlText w:val=""/>
      <w:lvlJc w:val="left"/>
      <w:pPr>
        <w:tabs>
          <w:tab w:val="num" w:pos="2881"/>
        </w:tabs>
        <w:ind w:left="2881" w:hanging="360"/>
      </w:pPr>
      <w:rPr>
        <w:rFonts w:ascii="Symbol" w:hAnsi="Symbol"/>
      </w:rPr>
    </w:lvl>
    <w:lvl w:ilvl="4">
      <w:start w:val="1"/>
      <w:numFmt w:val="bullet"/>
      <w:lvlText w:val="o"/>
      <w:lvlJc w:val="left"/>
      <w:pPr>
        <w:tabs>
          <w:tab w:val="num" w:pos="3601"/>
        </w:tabs>
        <w:ind w:left="3601" w:hanging="360"/>
      </w:pPr>
      <w:rPr>
        <w:rFonts w:ascii="Courier New" w:hAnsi="Courier New"/>
      </w:rPr>
    </w:lvl>
    <w:lvl w:ilvl="5">
      <w:start w:val="1"/>
      <w:numFmt w:val="bullet"/>
      <w:lvlText w:val=""/>
      <w:lvlJc w:val="left"/>
      <w:pPr>
        <w:tabs>
          <w:tab w:val="num" w:pos="4321"/>
        </w:tabs>
        <w:ind w:left="4321" w:hanging="360"/>
      </w:pPr>
      <w:rPr>
        <w:rFonts w:ascii="Wingdings" w:hAnsi="Wingdings"/>
      </w:rPr>
    </w:lvl>
    <w:lvl w:ilvl="6">
      <w:start w:val="1"/>
      <w:numFmt w:val="bullet"/>
      <w:lvlText w:val=""/>
      <w:lvlJc w:val="left"/>
      <w:pPr>
        <w:tabs>
          <w:tab w:val="num" w:pos="5041"/>
        </w:tabs>
        <w:ind w:left="5041" w:hanging="360"/>
      </w:pPr>
      <w:rPr>
        <w:rFonts w:ascii="Symbol" w:hAnsi="Symbol"/>
      </w:rPr>
    </w:lvl>
    <w:lvl w:ilvl="7">
      <w:start w:val="1"/>
      <w:numFmt w:val="bullet"/>
      <w:lvlText w:val="o"/>
      <w:lvlJc w:val="left"/>
      <w:pPr>
        <w:tabs>
          <w:tab w:val="num" w:pos="5761"/>
        </w:tabs>
        <w:ind w:left="5761" w:hanging="360"/>
      </w:pPr>
      <w:rPr>
        <w:rFonts w:ascii="Courier New" w:hAnsi="Courier New"/>
      </w:rPr>
    </w:lvl>
    <w:lvl w:ilvl="8">
      <w:start w:val="1"/>
      <w:numFmt w:val="bullet"/>
      <w:lvlText w:val=""/>
      <w:lvlJc w:val="left"/>
      <w:pPr>
        <w:tabs>
          <w:tab w:val="num" w:pos="6481"/>
        </w:tabs>
        <w:ind w:left="6481" w:hanging="360"/>
      </w:pPr>
      <w:rPr>
        <w:rFonts w:ascii="Wingdings" w:hAnsi="Wingdings"/>
      </w:rPr>
    </w:lvl>
  </w:abstractNum>
  <w:abstractNum w:abstractNumId="35">
    <w:nsid w:val="00000024"/>
    <w:multiLevelType w:val="multilevel"/>
    <w:tmpl w:val="00000024"/>
    <w:name w:val="WW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multilevel"/>
    <w:tmpl w:val="00000025"/>
    <w:name w:val="WWNum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7">
    <w:nsid w:val="00000026"/>
    <w:multiLevelType w:val="multilevel"/>
    <w:tmpl w:val="00000026"/>
    <w:name w:val="WWNum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multilevel"/>
    <w:tmpl w:val="00000027"/>
    <w:name w:val="WWNum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9">
    <w:nsid w:val="00000028"/>
    <w:multiLevelType w:val="multilevel"/>
    <w:tmpl w:val="00000028"/>
    <w:name w:val="WWNum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multilevel"/>
    <w:tmpl w:val="00000029"/>
    <w:name w:val="WWNum4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1">
    <w:nsid w:val="0000002A"/>
    <w:multiLevelType w:val="multilevel"/>
    <w:tmpl w:val="0000002A"/>
    <w:name w:val="WWNum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multilevel"/>
    <w:tmpl w:val="0000002B"/>
    <w:name w:val="WW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multilevel"/>
    <w:tmpl w:val="0000002C"/>
    <w:name w:val="WWNum4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multilevel"/>
    <w:tmpl w:val="0000002D"/>
    <w:name w:val="WWNum4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5">
    <w:nsid w:val="0000002E"/>
    <w:multiLevelType w:val="multilevel"/>
    <w:tmpl w:val="0000002E"/>
    <w:name w:val="WWNum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6">
    <w:nsid w:val="0000002F"/>
    <w:multiLevelType w:val="multilevel"/>
    <w:tmpl w:val="0000002F"/>
    <w:name w:val="WWNum4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7">
    <w:nsid w:val="00000030"/>
    <w:multiLevelType w:val="multilevel"/>
    <w:tmpl w:val="00000030"/>
    <w:name w:val="WWNum4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8">
    <w:nsid w:val="00000031"/>
    <w:multiLevelType w:val="multilevel"/>
    <w:tmpl w:val="00000031"/>
    <w:name w:val="WWNum50"/>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9">
    <w:nsid w:val="00000032"/>
    <w:multiLevelType w:val="multilevel"/>
    <w:tmpl w:val="00000032"/>
    <w:name w:val="WW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Num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1">
    <w:nsid w:val="00000034"/>
    <w:multiLevelType w:val="multilevel"/>
    <w:tmpl w:val="00000034"/>
    <w:name w:val="WWNum5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2">
    <w:nsid w:val="00000035"/>
    <w:multiLevelType w:val="multilevel"/>
    <w:tmpl w:val="00000035"/>
    <w:name w:val="WW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multilevel"/>
    <w:tmpl w:val="00000036"/>
    <w:name w:val="WWNum5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4">
    <w:nsid w:val="00000037"/>
    <w:multiLevelType w:val="multilevel"/>
    <w:tmpl w:val="00000037"/>
    <w:name w:val="WWNum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5">
    <w:nsid w:val="00000038"/>
    <w:multiLevelType w:val="multilevel"/>
    <w:tmpl w:val="00000038"/>
    <w:name w:val="WWNum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6">
    <w:nsid w:val="00000039"/>
    <w:multiLevelType w:val="multilevel"/>
    <w:tmpl w:val="00000039"/>
    <w:name w:val="WWNum58"/>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multilevel"/>
    <w:tmpl w:val="0000003A"/>
    <w:name w:val="WW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multilevel"/>
    <w:tmpl w:val="0000003B"/>
    <w:name w:val="WWNum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9">
    <w:nsid w:val="0000003C"/>
    <w:multiLevelType w:val="multilevel"/>
    <w:tmpl w:val="0000003C"/>
    <w:name w:val="WWNum61"/>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0">
    <w:nsid w:val="0000003D"/>
    <w:multiLevelType w:val="multilevel"/>
    <w:tmpl w:val="0000003D"/>
    <w:name w:val="WWNum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multilevel"/>
    <w:tmpl w:val="0000003E"/>
    <w:name w:val="WWNum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3F"/>
    <w:multiLevelType w:val="multilevel"/>
    <w:tmpl w:val="0000003F"/>
    <w:name w:val="WWNum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00000040"/>
    <w:multiLevelType w:val="multilevel"/>
    <w:tmpl w:val="00000040"/>
    <w:name w:val="WWNum6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4">
    <w:nsid w:val="00000041"/>
    <w:multiLevelType w:val="multilevel"/>
    <w:tmpl w:val="00000041"/>
    <w:name w:val="WW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5">
    <w:nsid w:val="00000042"/>
    <w:multiLevelType w:val="multilevel"/>
    <w:tmpl w:val="00000042"/>
    <w:name w:val="WWNum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6">
    <w:nsid w:val="00000043"/>
    <w:multiLevelType w:val="multilevel"/>
    <w:tmpl w:val="00000043"/>
    <w:name w:val="WWNum6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7">
    <w:nsid w:val="00000044"/>
    <w:multiLevelType w:val="multilevel"/>
    <w:tmpl w:val="00000044"/>
    <w:name w:val="WWNum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multilevel"/>
    <w:tmpl w:val="00000045"/>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9">
    <w:nsid w:val="00000046"/>
    <w:multiLevelType w:val="multilevel"/>
    <w:tmpl w:val="00000046"/>
    <w:name w:val="WWNum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multilevel"/>
    <w:tmpl w:val="00000047"/>
    <w:name w:val="WWNum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multilevel"/>
    <w:tmpl w:val="00000048"/>
    <w:name w:val="WWNum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multilevel"/>
    <w:tmpl w:val="00000049"/>
    <w:name w:val="WWNum7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3">
    <w:nsid w:val="0000004A"/>
    <w:multiLevelType w:val="multilevel"/>
    <w:tmpl w:val="0000004A"/>
    <w:name w:val="WWNum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multilevel"/>
    <w:tmpl w:val="0000004B"/>
    <w:name w:val="WWNum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5">
    <w:nsid w:val="0000004C"/>
    <w:multiLevelType w:val="multilevel"/>
    <w:tmpl w:val="0000004C"/>
    <w:name w:val="WWNum7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multilevel"/>
    <w:tmpl w:val="0000004D"/>
    <w:name w:val="WWNum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0000004E"/>
    <w:multiLevelType w:val="multilevel"/>
    <w:tmpl w:val="0000004E"/>
    <w:name w:val="WWNum7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8">
    <w:nsid w:val="0000004F"/>
    <w:multiLevelType w:val="multilevel"/>
    <w:tmpl w:val="0000004F"/>
    <w:name w:val="WWNum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00000050"/>
    <w:multiLevelType w:val="multilevel"/>
    <w:tmpl w:val="00000050"/>
    <w:name w:val="WWNum81"/>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80">
    <w:nsid w:val="00000051"/>
    <w:multiLevelType w:val="multilevel"/>
    <w:tmpl w:val="00000051"/>
    <w:name w:val="WW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multilevel"/>
    <w:tmpl w:val="00000052"/>
    <w:name w:val="WWNum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00000053"/>
    <w:multiLevelType w:val="multilevel"/>
    <w:tmpl w:val="00000053"/>
    <w:name w:val="WWNum8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3">
    <w:nsid w:val="00000054"/>
    <w:multiLevelType w:val="multilevel"/>
    <w:tmpl w:val="00000054"/>
    <w:name w:val="WWNum85"/>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5"/>
    <w:multiLevelType w:val="multilevel"/>
    <w:tmpl w:val="00000055"/>
    <w:name w:val="WWNum8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00000056"/>
    <w:multiLevelType w:val="multilevel"/>
    <w:tmpl w:val="00000056"/>
    <w:name w:val="WWNum8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6">
    <w:nsid w:val="00000057"/>
    <w:multiLevelType w:val="multilevel"/>
    <w:tmpl w:val="00000057"/>
    <w:name w:val="WWNum8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7">
    <w:nsid w:val="00000058"/>
    <w:multiLevelType w:val="multilevel"/>
    <w:tmpl w:val="00000058"/>
    <w:name w:val="WWNum8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8">
    <w:nsid w:val="00000059"/>
    <w:multiLevelType w:val="multilevel"/>
    <w:tmpl w:val="00000059"/>
    <w:name w:val="WWNum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A"/>
    <w:multiLevelType w:val="multilevel"/>
    <w:tmpl w:val="0000005A"/>
    <w:name w:val="WWNum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0000005B"/>
    <w:multiLevelType w:val="multilevel"/>
    <w:tmpl w:val="0000005B"/>
    <w:name w:val="WWNum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1">
    <w:nsid w:val="0000005C"/>
    <w:multiLevelType w:val="multilevel"/>
    <w:tmpl w:val="0000005C"/>
    <w:name w:val="WWNum9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2">
    <w:nsid w:val="0000005D"/>
    <w:multiLevelType w:val="multilevel"/>
    <w:tmpl w:val="0000005D"/>
    <w:name w:val="WWNum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E"/>
    <w:multiLevelType w:val="multilevel"/>
    <w:tmpl w:val="0000005E"/>
    <w:name w:val="WWNum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0000005F"/>
    <w:multiLevelType w:val="multilevel"/>
    <w:tmpl w:val="0000005F"/>
    <w:name w:val="WW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Num9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6">
    <w:nsid w:val="00000061"/>
    <w:multiLevelType w:val="multilevel"/>
    <w:tmpl w:val="00000061"/>
    <w:name w:val="WWNum9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7">
    <w:nsid w:val="00000062"/>
    <w:multiLevelType w:val="multilevel"/>
    <w:tmpl w:val="00000062"/>
    <w:name w:val="WWNum9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8">
    <w:nsid w:val="00000063"/>
    <w:multiLevelType w:val="multilevel"/>
    <w:tmpl w:val="00000063"/>
    <w:name w:val="WWNum1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4"/>
    <w:multiLevelType w:val="multilevel"/>
    <w:tmpl w:val="00000064"/>
    <w:name w:val="WWNum1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5"/>
    <w:multiLevelType w:val="multilevel"/>
    <w:tmpl w:val="00000065"/>
    <w:name w:val="WWNum1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00000066"/>
    <w:multiLevelType w:val="multilevel"/>
    <w:tmpl w:val="00000066"/>
    <w:name w:val="WWNum1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2">
    <w:nsid w:val="00000067"/>
    <w:multiLevelType w:val="multilevel"/>
    <w:tmpl w:val="00000067"/>
    <w:name w:val="WWNum10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3">
    <w:nsid w:val="00000068"/>
    <w:multiLevelType w:val="multilevel"/>
    <w:tmpl w:val="00000068"/>
    <w:name w:val="WWNum1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4">
    <w:nsid w:val="00000069"/>
    <w:multiLevelType w:val="multilevel"/>
    <w:tmpl w:val="00000069"/>
    <w:name w:val="WWNum1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A"/>
    <w:multiLevelType w:val="multilevel"/>
    <w:tmpl w:val="0000006A"/>
    <w:name w:val="WWNum1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0000006B"/>
    <w:multiLevelType w:val="multilevel"/>
    <w:tmpl w:val="0000006B"/>
    <w:name w:val="WWNum10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7">
    <w:nsid w:val="0000006C"/>
    <w:multiLevelType w:val="multilevel"/>
    <w:tmpl w:val="0000006C"/>
    <w:name w:val="WWNum1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0000006D"/>
    <w:multiLevelType w:val="multilevel"/>
    <w:tmpl w:val="0000006D"/>
    <w:name w:val="WWNum1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9">
    <w:nsid w:val="0000006E"/>
    <w:multiLevelType w:val="multilevel"/>
    <w:tmpl w:val="0000006E"/>
    <w:name w:val="WWNum1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0000006F"/>
    <w:multiLevelType w:val="multilevel"/>
    <w:tmpl w:val="0000006F"/>
    <w:name w:val="WWNum1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1">
    <w:nsid w:val="00000070"/>
    <w:multiLevelType w:val="multilevel"/>
    <w:tmpl w:val="00000070"/>
    <w:name w:val="WWNum1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1"/>
    <w:multiLevelType w:val="multilevel"/>
    <w:tmpl w:val="00000071"/>
    <w:name w:val="WWNum1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2"/>
    <w:multiLevelType w:val="multilevel"/>
    <w:tmpl w:val="00000072"/>
    <w:name w:val="WWNum1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multilevel"/>
    <w:tmpl w:val="00000073"/>
    <w:name w:val="WWNum1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4"/>
    <w:multiLevelType w:val="multilevel"/>
    <w:tmpl w:val="00000074"/>
    <w:name w:val="WWNum117"/>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00000075"/>
    <w:multiLevelType w:val="multilevel"/>
    <w:tmpl w:val="00000075"/>
    <w:name w:val="WW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Num1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00000077"/>
    <w:multiLevelType w:val="multilevel"/>
    <w:tmpl w:val="00000077"/>
    <w:name w:val="WWNum12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9">
    <w:nsid w:val="00000078"/>
    <w:multiLevelType w:val="multilevel"/>
    <w:tmpl w:val="00000078"/>
    <w:name w:val="WWNum1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multilevel"/>
    <w:tmpl w:val="00000079"/>
    <w:name w:val="WWNum12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1">
    <w:nsid w:val="0000007A"/>
    <w:multiLevelType w:val="multilevel"/>
    <w:tmpl w:val="0000007A"/>
    <w:name w:val="WWNum1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2">
    <w:nsid w:val="0000007B"/>
    <w:multiLevelType w:val="multilevel"/>
    <w:tmpl w:val="0000007B"/>
    <w:name w:val="WWNum124"/>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3">
    <w:nsid w:val="0000007C"/>
    <w:multiLevelType w:val="multilevel"/>
    <w:tmpl w:val="0000007C"/>
    <w:name w:val="WWNum1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0000007D"/>
    <w:multiLevelType w:val="multilevel"/>
    <w:tmpl w:val="0000007D"/>
    <w:name w:val="WWNum12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5">
    <w:nsid w:val="0000007E"/>
    <w:multiLevelType w:val="multilevel"/>
    <w:tmpl w:val="0000007E"/>
    <w:name w:val="WWNum1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6">
    <w:nsid w:val="0000007F"/>
    <w:multiLevelType w:val="multilevel"/>
    <w:tmpl w:val="0000007F"/>
    <w:name w:val="WWNum1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7">
    <w:nsid w:val="00000080"/>
    <w:multiLevelType w:val="multilevel"/>
    <w:tmpl w:val="00000080"/>
    <w:name w:val="WWNum129"/>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1"/>
    <w:multiLevelType w:val="multilevel"/>
    <w:tmpl w:val="00000081"/>
    <w:name w:val="WWNum1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2"/>
    <w:multiLevelType w:val="multilevel"/>
    <w:tmpl w:val="00000082"/>
    <w:name w:val="WWNum1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0">
    <w:nsid w:val="00000083"/>
    <w:multiLevelType w:val="multilevel"/>
    <w:tmpl w:val="00000083"/>
    <w:name w:val="WW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name w:val="WWNum1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5"/>
    <w:multiLevelType w:val="multilevel"/>
    <w:tmpl w:val="00000085"/>
    <w:name w:val="WWNum1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00000086"/>
    <w:multiLevelType w:val="multilevel"/>
    <w:tmpl w:val="00000086"/>
    <w:name w:val="WWNum13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4">
    <w:nsid w:val="00000087"/>
    <w:multiLevelType w:val="multilevel"/>
    <w:tmpl w:val="00000087"/>
    <w:name w:val="WWNum136"/>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5">
    <w:nsid w:val="00000088"/>
    <w:multiLevelType w:val="multilevel"/>
    <w:tmpl w:val="00000088"/>
    <w:name w:val="WW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Num1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7">
    <w:nsid w:val="0000008A"/>
    <w:multiLevelType w:val="multilevel"/>
    <w:tmpl w:val="0000008A"/>
    <w:name w:val="WWNum13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8">
    <w:nsid w:val="0000008B"/>
    <w:multiLevelType w:val="multilevel"/>
    <w:tmpl w:val="0000008B"/>
    <w:name w:val="WWNum1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9">
    <w:nsid w:val="0000008C"/>
    <w:multiLevelType w:val="multilevel"/>
    <w:tmpl w:val="0000008C"/>
    <w:name w:val="WWNum1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D"/>
    <w:multiLevelType w:val="multilevel"/>
    <w:tmpl w:val="0000008D"/>
    <w:name w:val="WWNum1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E"/>
    <w:multiLevelType w:val="multilevel"/>
    <w:tmpl w:val="0000008E"/>
    <w:name w:val="WWNum1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0000008F"/>
    <w:multiLevelType w:val="multilevel"/>
    <w:tmpl w:val="0000008F"/>
    <w:name w:val="WWNum144"/>
    <w:lvl w:ilvl="0">
      <w:start w:val="1"/>
      <w:numFmt w:val="bullet"/>
      <w:lvlText w:val=""/>
      <w:lvlJc w:val="left"/>
      <w:pPr>
        <w:tabs>
          <w:tab w:val="num" w:pos="1445"/>
        </w:tabs>
        <w:ind w:left="1445" w:hanging="360"/>
      </w:pPr>
      <w:rPr>
        <w:rFonts w:ascii="Symbol" w:hAnsi="Symbol"/>
      </w:rPr>
    </w:lvl>
    <w:lvl w:ilvl="1">
      <w:start w:val="1"/>
      <w:numFmt w:val="bullet"/>
      <w:lvlText w:val="o"/>
      <w:lvlJc w:val="left"/>
      <w:pPr>
        <w:tabs>
          <w:tab w:val="num" w:pos="2165"/>
        </w:tabs>
        <w:ind w:left="2165" w:hanging="360"/>
      </w:pPr>
      <w:rPr>
        <w:rFonts w:ascii="Courier New" w:hAnsi="Courier New"/>
      </w:rPr>
    </w:lvl>
    <w:lvl w:ilvl="2">
      <w:start w:val="1"/>
      <w:numFmt w:val="bullet"/>
      <w:lvlText w:val=""/>
      <w:lvlJc w:val="left"/>
      <w:pPr>
        <w:tabs>
          <w:tab w:val="num" w:pos="2885"/>
        </w:tabs>
        <w:ind w:left="2885" w:hanging="360"/>
      </w:pPr>
      <w:rPr>
        <w:rFonts w:ascii="Wingdings" w:hAnsi="Wingdings"/>
      </w:rPr>
    </w:lvl>
    <w:lvl w:ilvl="3">
      <w:start w:val="1"/>
      <w:numFmt w:val="bullet"/>
      <w:lvlText w:val=""/>
      <w:lvlJc w:val="left"/>
      <w:pPr>
        <w:tabs>
          <w:tab w:val="num" w:pos="3605"/>
        </w:tabs>
        <w:ind w:left="3605" w:hanging="360"/>
      </w:pPr>
      <w:rPr>
        <w:rFonts w:ascii="Symbol" w:hAnsi="Symbol"/>
      </w:rPr>
    </w:lvl>
    <w:lvl w:ilvl="4">
      <w:start w:val="1"/>
      <w:numFmt w:val="bullet"/>
      <w:lvlText w:val="o"/>
      <w:lvlJc w:val="left"/>
      <w:pPr>
        <w:tabs>
          <w:tab w:val="num" w:pos="4325"/>
        </w:tabs>
        <w:ind w:left="4325" w:hanging="360"/>
      </w:pPr>
      <w:rPr>
        <w:rFonts w:ascii="Courier New" w:hAnsi="Courier New"/>
      </w:rPr>
    </w:lvl>
    <w:lvl w:ilvl="5">
      <w:start w:val="1"/>
      <w:numFmt w:val="bullet"/>
      <w:lvlText w:val=""/>
      <w:lvlJc w:val="left"/>
      <w:pPr>
        <w:tabs>
          <w:tab w:val="num" w:pos="5045"/>
        </w:tabs>
        <w:ind w:left="5045" w:hanging="360"/>
      </w:pPr>
      <w:rPr>
        <w:rFonts w:ascii="Wingdings" w:hAnsi="Wingdings"/>
      </w:rPr>
    </w:lvl>
    <w:lvl w:ilvl="6">
      <w:start w:val="1"/>
      <w:numFmt w:val="bullet"/>
      <w:lvlText w:val=""/>
      <w:lvlJc w:val="left"/>
      <w:pPr>
        <w:tabs>
          <w:tab w:val="num" w:pos="5765"/>
        </w:tabs>
        <w:ind w:left="5765" w:hanging="360"/>
      </w:pPr>
      <w:rPr>
        <w:rFonts w:ascii="Symbol" w:hAnsi="Symbol"/>
      </w:rPr>
    </w:lvl>
    <w:lvl w:ilvl="7">
      <w:start w:val="1"/>
      <w:numFmt w:val="bullet"/>
      <w:lvlText w:val="o"/>
      <w:lvlJc w:val="left"/>
      <w:pPr>
        <w:tabs>
          <w:tab w:val="num" w:pos="6485"/>
        </w:tabs>
        <w:ind w:left="6485" w:hanging="360"/>
      </w:pPr>
      <w:rPr>
        <w:rFonts w:ascii="Courier New" w:hAnsi="Courier New"/>
      </w:rPr>
    </w:lvl>
    <w:lvl w:ilvl="8">
      <w:start w:val="1"/>
      <w:numFmt w:val="bullet"/>
      <w:lvlText w:val=""/>
      <w:lvlJc w:val="left"/>
      <w:pPr>
        <w:tabs>
          <w:tab w:val="num" w:pos="7205"/>
        </w:tabs>
        <w:ind w:left="7205" w:hanging="360"/>
      </w:pPr>
      <w:rPr>
        <w:rFonts w:ascii="Wingdings" w:hAnsi="Wingdings"/>
      </w:rPr>
    </w:lvl>
  </w:abstractNum>
  <w:abstractNum w:abstractNumId="143">
    <w:nsid w:val="00000090"/>
    <w:multiLevelType w:val="multilevel"/>
    <w:tmpl w:val="00000090"/>
    <w:name w:val="WWNum14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4">
    <w:nsid w:val="00000091"/>
    <w:multiLevelType w:val="multilevel"/>
    <w:tmpl w:val="00000091"/>
    <w:name w:val="WWNum14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00000092"/>
    <w:multiLevelType w:val="multilevel"/>
    <w:tmpl w:val="00000092"/>
    <w:name w:val="WWNum1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6">
    <w:nsid w:val="00000093"/>
    <w:multiLevelType w:val="multilevel"/>
    <w:tmpl w:val="00000093"/>
    <w:name w:val="WWNum14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7">
    <w:nsid w:val="00000094"/>
    <w:multiLevelType w:val="multilevel"/>
    <w:tmpl w:val="00000094"/>
    <w:name w:val="WWNum149"/>
    <w:lvl w:ilvl="0">
      <w:start w:val="1"/>
      <w:numFmt w:val="bullet"/>
      <w:lvlText w:val=""/>
      <w:lvlJc w:val="left"/>
      <w:pPr>
        <w:tabs>
          <w:tab w:val="num" w:pos="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00000095"/>
    <w:multiLevelType w:val="multilevel"/>
    <w:tmpl w:val="00000095"/>
    <w:name w:val="WWNum150"/>
    <w:lvl w:ilvl="0">
      <w:start w:val="1"/>
      <w:numFmt w:val="decimal"/>
      <w:lvlText w:val="%1."/>
      <w:lvlJc w:val="left"/>
      <w:pPr>
        <w:tabs>
          <w:tab w:val="num" w:pos="720"/>
        </w:tabs>
        <w:ind w:left="720" w:hanging="360"/>
      </w:pPr>
      <w:rPr>
        <w:rFonts w:eastAsia="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00000096"/>
    <w:multiLevelType w:val="multilevel"/>
    <w:tmpl w:val="00000096"/>
    <w:name w:val="WWNum15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0">
    <w:nsid w:val="00000097"/>
    <w:multiLevelType w:val="multilevel"/>
    <w:tmpl w:val="00000097"/>
    <w:name w:val="WWNum1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1">
    <w:nsid w:val="00000098"/>
    <w:multiLevelType w:val="multilevel"/>
    <w:tmpl w:val="00000098"/>
    <w:name w:val="WWNum1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00000099"/>
    <w:multiLevelType w:val="multilevel"/>
    <w:tmpl w:val="00000099"/>
    <w:name w:val="WWNum1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0000009A"/>
    <w:multiLevelType w:val="multilevel"/>
    <w:tmpl w:val="0000009A"/>
    <w:name w:val="WWNum15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4">
    <w:nsid w:val="0000009B"/>
    <w:multiLevelType w:val="multilevel"/>
    <w:tmpl w:val="0000009B"/>
    <w:name w:val="WWNum1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5">
    <w:nsid w:val="0000009C"/>
    <w:multiLevelType w:val="multilevel"/>
    <w:tmpl w:val="0000009C"/>
    <w:name w:val="WWNum1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6">
    <w:nsid w:val="0000009D"/>
    <w:multiLevelType w:val="multilevel"/>
    <w:tmpl w:val="0000009D"/>
    <w:name w:val="WW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0000009E"/>
    <w:multiLevelType w:val="multilevel"/>
    <w:tmpl w:val="0000009E"/>
    <w:name w:val="WWNum159"/>
    <w:lvl w:ilvl="0">
      <w:start w:val="1"/>
      <w:numFmt w:val="bullet"/>
      <w:lvlText w:val=""/>
      <w:lvlJc w:val="left"/>
      <w:pPr>
        <w:tabs>
          <w:tab w:val="num" w:pos="470"/>
        </w:tabs>
        <w:ind w:left="470" w:hanging="360"/>
      </w:pPr>
      <w:rPr>
        <w:rFonts w:ascii="Symbol" w:hAnsi="Symbol"/>
      </w:rPr>
    </w:lvl>
    <w:lvl w:ilvl="1">
      <w:start w:val="1"/>
      <w:numFmt w:val="bullet"/>
      <w:lvlText w:val="o"/>
      <w:lvlJc w:val="left"/>
      <w:pPr>
        <w:tabs>
          <w:tab w:val="num" w:pos="1190"/>
        </w:tabs>
        <w:ind w:left="1190" w:hanging="360"/>
      </w:pPr>
      <w:rPr>
        <w:rFonts w:ascii="Courier New" w:hAnsi="Courier New"/>
      </w:rPr>
    </w:lvl>
    <w:lvl w:ilvl="2">
      <w:start w:val="1"/>
      <w:numFmt w:val="bullet"/>
      <w:lvlText w:val=""/>
      <w:lvlJc w:val="left"/>
      <w:pPr>
        <w:tabs>
          <w:tab w:val="num" w:pos="1910"/>
        </w:tabs>
        <w:ind w:left="1910" w:hanging="360"/>
      </w:pPr>
      <w:rPr>
        <w:rFonts w:ascii="Wingdings" w:hAnsi="Wingdings"/>
      </w:rPr>
    </w:lvl>
    <w:lvl w:ilvl="3">
      <w:start w:val="1"/>
      <w:numFmt w:val="bullet"/>
      <w:lvlText w:val=""/>
      <w:lvlJc w:val="left"/>
      <w:pPr>
        <w:tabs>
          <w:tab w:val="num" w:pos="2630"/>
        </w:tabs>
        <w:ind w:left="2630" w:hanging="360"/>
      </w:pPr>
      <w:rPr>
        <w:rFonts w:ascii="Symbol" w:hAnsi="Symbol"/>
      </w:rPr>
    </w:lvl>
    <w:lvl w:ilvl="4">
      <w:start w:val="1"/>
      <w:numFmt w:val="bullet"/>
      <w:lvlText w:val="o"/>
      <w:lvlJc w:val="left"/>
      <w:pPr>
        <w:tabs>
          <w:tab w:val="num" w:pos="3350"/>
        </w:tabs>
        <w:ind w:left="3350" w:hanging="360"/>
      </w:pPr>
      <w:rPr>
        <w:rFonts w:ascii="Courier New" w:hAnsi="Courier New"/>
      </w:rPr>
    </w:lvl>
    <w:lvl w:ilvl="5">
      <w:start w:val="1"/>
      <w:numFmt w:val="bullet"/>
      <w:lvlText w:val=""/>
      <w:lvlJc w:val="left"/>
      <w:pPr>
        <w:tabs>
          <w:tab w:val="num" w:pos="4070"/>
        </w:tabs>
        <w:ind w:left="4070" w:hanging="360"/>
      </w:pPr>
      <w:rPr>
        <w:rFonts w:ascii="Wingdings" w:hAnsi="Wingdings"/>
      </w:rPr>
    </w:lvl>
    <w:lvl w:ilvl="6">
      <w:start w:val="1"/>
      <w:numFmt w:val="bullet"/>
      <w:lvlText w:val=""/>
      <w:lvlJc w:val="left"/>
      <w:pPr>
        <w:tabs>
          <w:tab w:val="num" w:pos="4790"/>
        </w:tabs>
        <w:ind w:left="4790" w:hanging="360"/>
      </w:pPr>
      <w:rPr>
        <w:rFonts w:ascii="Symbol" w:hAnsi="Symbol"/>
      </w:rPr>
    </w:lvl>
    <w:lvl w:ilvl="7">
      <w:start w:val="1"/>
      <w:numFmt w:val="bullet"/>
      <w:lvlText w:val="o"/>
      <w:lvlJc w:val="left"/>
      <w:pPr>
        <w:tabs>
          <w:tab w:val="num" w:pos="5510"/>
        </w:tabs>
        <w:ind w:left="5510" w:hanging="360"/>
      </w:pPr>
      <w:rPr>
        <w:rFonts w:ascii="Courier New" w:hAnsi="Courier New"/>
      </w:rPr>
    </w:lvl>
    <w:lvl w:ilvl="8">
      <w:start w:val="1"/>
      <w:numFmt w:val="bullet"/>
      <w:lvlText w:val=""/>
      <w:lvlJc w:val="left"/>
      <w:pPr>
        <w:tabs>
          <w:tab w:val="num" w:pos="6230"/>
        </w:tabs>
        <w:ind w:left="6230" w:hanging="360"/>
      </w:pPr>
      <w:rPr>
        <w:rFonts w:ascii="Wingdings" w:hAnsi="Wingdings"/>
      </w:rPr>
    </w:lvl>
  </w:abstractNum>
  <w:abstractNum w:abstractNumId="158">
    <w:nsid w:val="0000009F"/>
    <w:multiLevelType w:val="multilevel"/>
    <w:tmpl w:val="0000009F"/>
    <w:name w:val="WWNum1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9">
    <w:nsid w:val="000000A0"/>
    <w:multiLevelType w:val="multilevel"/>
    <w:tmpl w:val="000000A0"/>
    <w:name w:val="WWNum16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000000A1"/>
    <w:multiLevelType w:val="multilevel"/>
    <w:tmpl w:val="000000A1"/>
    <w:name w:val="WWNum1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000000A2"/>
    <w:multiLevelType w:val="multilevel"/>
    <w:tmpl w:val="000000A2"/>
    <w:name w:val="WWNum16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2">
    <w:nsid w:val="000000A3"/>
    <w:multiLevelType w:val="multilevel"/>
    <w:tmpl w:val="000000A3"/>
    <w:name w:val="WWNum1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000000A4"/>
    <w:multiLevelType w:val="multilevel"/>
    <w:tmpl w:val="000000A4"/>
    <w:name w:val="WWNum1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000000A5"/>
    <w:multiLevelType w:val="multilevel"/>
    <w:tmpl w:val="000000A5"/>
    <w:name w:val="WWNum1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000000A6"/>
    <w:multiLevelType w:val="multilevel"/>
    <w:tmpl w:val="000000A6"/>
    <w:name w:val="WWNum1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6">
    <w:nsid w:val="000000A7"/>
    <w:multiLevelType w:val="multilevel"/>
    <w:tmpl w:val="000000A7"/>
    <w:name w:val="WWNum16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7">
    <w:nsid w:val="000000A8"/>
    <w:multiLevelType w:val="multilevel"/>
    <w:tmpl w:val="000000A8"/>
    <w:name w:val="WWNum1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000000A9"/>
    <w:multiLevelType w:val="multilevel"/>
    <w:tmpl w:val="000000A9"/>
    <w:name w:val="WWNum17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9">
    <w:nsid w:val="000000AA"/>
    <w:multiLevelType w:val="multilevel"/>
    <w:tmpl w:val="000000AA"/>
    <w:name w:val="WWNum17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0">
    <w:nsid w:val="000000AB"/>
    <w:multiLevelType w:val="multilevel"/>
    <w:tmpl w:val="000000AB"/>
    <w:name w:val="WWNum17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1">
    <w:nsid w:val="000000AC"/>
    <w:multiLevelType w:val="multilevel"/>
    <w:tmpl w:val="000000AC"/>
    <w:name w:val="WWNum17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2">
    <w:nsid w:val="000000AD"/>
    <w:multiLevelType w:val="multilevel"/>
    <w:tmpl w:val="000000AD"/>
    <w:name w:val="WWNum1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3">
    <w:nsid w:val="000000AE"/>
    <w:multiLevelType w:val="multilevel"/>
    <w:tmpl w:val="000000AE"/>
    <w:name w:val="WWNum1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000000AF"/>
    <w:multiLevelType w:val="multilevel"/>
    <w:tmpl w:val="000000AF"/>
    <w:name w:val="WWNum1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5">
    <w:nsid w:val="000000B0"/>
    <w:multiLevelType w:val="multilevel"/>
    <w:tmpl w:val="000000B0"/>
    <w:name w:val="WWNum17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6">
    <w:nsid w:val="000000B1"/>
    <w:multiLevelType w:val="multilevel"/>
    <w:tmpl w:val="000000B1"/>
    <w:name w:val="WWNum17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7">
    <w:nsid w:val="000000B2"/>
    <w:multiLevelType w:val="multilevel"/>
    <w:tmpl w:val="000000B2"/>
    <w:name w:val="WW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9">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1">
    <w:nsid w:val="08606E7C"/>
    <w:multiLevelType w:val="hybridMultilevel"/>
    <w:tmpl w:val="0F44E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5">
    <w:nsid w:val="147C01C1"/>
    <w:multiLevelType w:val="multilevel"/>
    <w:tmpl w:val="039003F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8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1">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2">
    <w:nsid w:val="1F274AE6"/>
    <w:multiLevelType w:val="multilevel"/>
    <w:tmpl w:val="A4FA73D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4">
    <w:nsid w:val="27AE0808"/>
    <w:multiLevelType w:val="hybridMultilevel"/>
    <w:tmpl w:val="B1686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1">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3">
    <w:nsid w:val="3F624338"/>
    <w:multiLevelType w:val="hybridMultilevel"/>
    <w:tmpl w:val="0150DC34"/>
    <w:lvl w:ilvl="0" w:tplc="5ED47C60">
      <w:start w:val="1"/>
      <w:numFmt w:val="decimal"/>
      <w:lvlText w:val="%1"/>
      <w:lvlJc w:val="left"/>
      <w:pPr>
        <w:ind w:left="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1" w:tplc="F1DC1D60">
      <w:start w:val="1"/>
      <w:numFmt w:val="lowerLetter"/>
      <w:lvlText w:val="%2"/>
      <w:lvlJc w:val="left"/>
      <w:pPr>
        <w:ind w:left="108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2" w:tplc="3592ADDA">
      <w:start w:val="1"/>
      <w:numFmt w:val="lowerRoman"/>
      <w:lvlText w:val="%3"/>
      <w:lvlJc w:val="left"/>
      <w:pPr>
        <w:ind w:left="180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3" w:tplc="FE721C62">
      <w:start w:val="1"/>
      <w:numFmt w:val="decimal"/>
      <w:lvlText w:val="%4"/>
      <w:lvlJc w:val="left"/>
      <w:pPr>
        <w:ind w:left="252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4" w:tplc="2EFE36D8">
      <w:start w:val="1"/>
      <w:numFmt w:val="lowerLetter"/>
      <w:lvlText w:val="%5"/>
      <w:lvlJc w:val="left"/>
      <w:pPr>
        <w:ind w:left="324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5" w:tplc="82706638">
      <w:start w:val="1"/>
      <w:numFmt w:val="lowerRoman"/>
      <w:lvlText w:val="%6"/>
      <w:lvlJc w:val="left"/>
      <w:pPr>
        <w:ind w:left="396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6" w:tplc="F4724514">
      <w:start w:val="1"/>
      <w:numFmt w:val="decimal"/>
      <w:lvlText w:val="%7"/>
      <w:lvlJc w:val="left"/>
      <w:pPr>
        <w:ind w:left="468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7" w:tplc="A2DA0C66">
      <w:start w:val="1"/>
      <w:numFmt w:val="lowerLetter"/>
      <w:lvlText w:val="%8"/>
      <w:lvlJc w:val="left"/>
      <w:pPr>
        <w:ind w:left="540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8" w:tplc="247C07E0">
      <w:start w:val="1"/>
      <w:numFmt w:val="lowerRoman"/>
      <w:lvlText w:val="%9"/>
      <w:lvlJc w:val="left"/>
      <w:pPr>
        <w:ind w:left="612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abstractNum>
  <w:abstractNum w:abstractNumId="20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5">
    <w:nsid w:val="49F73AED"/>
    <w:multiLevelType w:val="hybridMultilevel"/>
    <w:tmpl w:val="CAF8475E"/>
    <w:lvl w:ilvl="0" w:tplc="6E5C3990">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0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8">
    <w:nsid w:val="4E6E2A59"/>
    <w:multiLevelType w:val="hybridMultilevel"/>
    <w:tmpl w:val="B1686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0">
    <w:nsid w:val="55C405C8"/>
    <w:multiLevelType w:val="multilevel"/>
    <w:tmpl w:val="0AE8E77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2">
    <w:nsid w:val="5730153E"/>
    <w:multiLevelType w:val="hybridMultilevel"/>
    <w:tmpl w:val="359CEA86"/>
    <w:lvl w:ilvl="0" w:tplc="6E5C3990">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1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6">
    <w:nsid w:val="5F4763D3"/>
    <w:multiLevelType w:val="hybridMultilevel"/>
    <w:tmpl w:val="B78C0B3A"/>
    <w:lvl w:ilvl="0" w:tplc="83F254FC">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1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8">
    <w:nsid w:val="60091115"/>
    <w:multiLevelType w:val="hybridMultilevel"/>
    <w:tmpl w:val="53AEC896"/>
    <w:lvl w:ilvl="0" w:tplc="9642F4DC">
      <w:start w:val="1"/>
      <w:numFmt w:val="decimal"/>
      <w:lvlText w:val="%1."/>
      <w:lvlJc w:val="left"/>
      <w:pPr>
        <w:ind w:left="502" w:hanging="360"/>
      </w:pPr>
      <w:rPr>
        <w:rFonts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0">
    <w:nsid w:val="662E33A4"/>
    <w:multiLevelType w:val="hybridMultilevel"/>
    <w:tmpl w:val="BD2015E8"/>
    <w:lvl w:ilvl="0" w:tplc="6704808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9D728D1"/>
    <w:multiLevelType w:val="hybridMultilevel"/>
    <w:tmpl w:val="24F89F46"/>
    <w:name w:val="WWNum1302"/>
    <w:lvl w:ilvl="0" w:tplc="FEE8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nsid w:val="6AA34AA4"/>
    <w:multiLevelType w:val="hybridMultilevel"/>
    <w:tmpl w:val="8CE0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5">
    <w:nsid w:val="75687256"/>
    <w:multiLevelType w:val="hybridMultilevel"/>
    <w:tmpl w:val="F0823A26"/>
    <w:lvl w:ilvl="0" w:tplc="2D36FBF8">
      <w:start w:val="1"/>
      <w:numFmt w:val="decimal"/>
      <w:lvlText w:val="%1."/>
      <w:lvlJc w:val="left"/>
      <w:pPr>
        <w:tabs>
          <w:tab w:val="num" w:pos="432"/>
        </w:tabs>
        <w:ind w:left="432" w:hanging="360"/>
      </w:pPr>
      <w:rPr>
        <w:rFonts w:hint="default"/>
        <w:b w:val="0"/>
        <w:sz w:val="24"/>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2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9"/>
  </w:num>
  <w:num w:numId="6">
    <w:abstractNumId w:val="11"/>
  </w:num>
  <w:num w:numId="7">
    <w:abstractNumId w:val="12"/>
  </w:num>
  <w:num w:numId="8">
    <w:abstractNumId w:val="13"/>
  </w:num>
  <w:num w:numId="9">
    <w:abstractNumId w:val="14"/>
  </w:num>
  <w:num w:numId="10">
    <w:abstractNumId w:val="17"/>
  </w:num>
  <w:num w:numId="11">
    <w:abstractNumId w:val="18"/>
  </w:num>
  <w:num w:numId="12">
    <w:abstractNumId w:val="19"/>
  </w:num>
  <w:num w:numId="13">
    <w:abstractNumId w:val="20"/>
  </w:num>
  <w:num w:numId="14">
    <w:abstractNumId w:val="21"/>
  </w:num>
  <w:num w:numId="15">
    <w:abstractNumId w:val="23"/>
  </w:num>
  <w:num w:numId="16">
    <w:abstractNumId w:val="24"/>
  </w:num>
  <w:num w:numId="17">
    <w:abstractNumId w:val="25"/>
  </w:num>
  <w:num w:numId="18">
    <w:abstractNumId w:val="26"/>
  </w:num>
  <w:num w:numId="19">
    <w:abstractNumId w:val="27"/>
  </w:num>
  <w:num w:numId="20">
    <w:abstractNumId w:val="29"/>
  </w:num>
  <w:num w:numId="21">
    <w:abstractNumId w:val="30"/>
  </w:num>
  <w:num w:numId="22">
    <w:abstractNumId w:val="31"/>
  </w:num>
  <w:num w:numId="23">
    <w:abstractNumId w:val="32"/>
  </w:num>
  <w:num w:numId="24">
    <w:abstractNumId w:val="35"/>
  </w:num>
  <w:num w:numId="25">
    <w:abstractNumId w:val="36"/>
  </w:num>
  <w:num w:numId="26">
    <w:abstractNumId w:val="37"/>
  </w:num>
  <w:num w:numId="27">
    <w:abstractNumId w:val="38"/>
  </w:num>
  <w:num w:numId="28">
    <w:abstractNumId w:val="39"/>
  </w:num>
  <w:num w:numId="29">
    <w:abstractNumId w:val="40"/>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47"/>
  </w:num>
  <w:num w:numId="37">
    <w:abstractNumId w:val="48"/>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7"/>
  </w:num>
  <w:num w:numId="45">
    <w:abstractNumId w:val="58"/>
  </w:num>
  <w:num w:numId="46">
    <w:abstractNumId w:val="59"/>
  </w:num>
  <w:num w:numId="47">
    <w:abstractNumId w:val="60"/>
  </w:num>
  <w:num w:numId="48">
    <w:abstractNumId w:val="61"/>
  </w:num>
  <w:num w:numId="49">
    <w:abstractNumId w:val="62"/>
  </w:num>
  <w:num w:numId="50">
    <w:abstractNumId w:val="63"/>
  </w:num>
  <w:num w:numId="51">
    <w:abstractNumId w:val="64"/>
  </w:num>
  <w:num w:numId="52">
    <w:abstractNumId w:val="65"/>
  </w:num>
  <w:num w:numId="53">
    <w:abstractNumId w:val="66"/>
  </w:num>
  <w:num w:numId="54">
    <w:abstractNumId w:val="67"/>
  </w:num>
  <w:num w:numId="55">
    <w:abstractNumId w:val="68"/>
  </w:num>
  <w:num w:numId="56">
    <w:abstractNumId w:val="69"/>
  </w:num>
  <w:num w:numId="57">
    <w:abstractNumId w:val="71"/>
  </w:num>
  <w:num w:numId="58">
    <w:abstractNumId w:val="72"/>
  </w:num>
  <w:num w:numId="59">
    <w:abstractNumId w:val="73"/>
  </w:num>
  <w:num w:numId="60">
    <w:abstractNumId w:val="74"/>
  </w:num>
  <w:num w:numId="61">
    <w:abstractNumId w:val="76"/>
  </w:num>
  <w:num w:numId="62">
    <w:abstractNumId w:val="77"/>
  </w:num>
  <w:num w:numId="63">
    <w:abstractNumId w:val="78"/>
  </w:num>
  <w:num w:numId="64">
    <w:abstractNumId w:val="80"/>
  </w:num>
  <w:num w:numId="65">
    <w:abstractNumId w:val="81"/>
  </w:num>
  <w:num w:numId="66">
    <w:abstractNumId w:val="82"/>
  </w:num>
  <w:num w:numId="67">
    <w:abstractNumId w:val="84"/>
  </w:num>
  <w:num w:numId="68">
    <w:abstractNumId w:val="85"/>
  </w:num>
  <w:num w:numId="69">
    <w:abstractNumId w:val="86"/>
  </w:num>
  <w:num w:numId="70">
    <w:abstractNumId w:val="87"/>
  </w:num>
  <w:num w:numId="71">
    <w:abstractNumId w:val="88"/>
  </w:num>
  <w:num w:numId="72">
    <w:abstractNumId w:val="89"/>
  </w:num>
  <w:num w:numId="73">
    <w:abstractNumId w:val="90"/>
  </w:num>
  <w:num w:numId="74">
    <w:abstractNumId w:val="91"/>
  </w:num>
  <w:num w:numId="75">
    <w:abstractNumId w:val="92"/>
  </w:num>
  <w:num w:numId="76">
    <w:abstractNumId w:val="93"/>
  </w:num>
  <w:num w:numId="77">
    <w:abstractNumId w:val="94"/>
  </w:num>
  <w:num w:numId="78">
    <w:abstractNumId w:val="95"/>
  </w:num>
  <w:num w:numId="79">
    <w:abstractNumId w:val="96"/>
  </w:num>
  <w:num w:numId="80">
    <w:abstractNumId w:val="97"/>
  </w:num>
  <w:num w:numId="81">
    <w:abstractNumId w:val="98"/>
  </w:num>
  <w:num w:numId="82">
    <w:abstractNumId w:val="99"/>
  </w:num>
  <w:num w:numId="83">
    <w:abstractNumId w:val="100"/>
  </w:num>
  <w:num w:numId="84">
    <w:abstractNumId w:val="101"/>
  </w:num>
  <w:num w:numId="85">
    <w:abstractNumId w:val="102"/>
  </w:num>
  <w:num w:numId="86">
    <w:abstractNumId w:val="103"/>
  </w:num>
  <w:num w:numId="87">
    <w:abstractNumId w:val="104"/>
  </w:num>
  <w:num w:numId="88">
    <w:abstractNumId w:val="106"/>
  </w:num>
  <w:num w:numId="89">
    <w:abstractNumId w:val="108"/>
  </w:num>
  <w:num w:numId="90">
    <w:abstractNumId w:val="109"/>
  </w:num>
  <w:num w:numId="91">
    <w:abstractNumId w:val="110"/>
  </w:num>
  <w:num w:numId="92">
    <w:abstractNumId w:val="111"/>
  </w:num>
  <w:num w:numId="93">
    <w:abstractNumId w:val="112"/>
  </w:num>
  <w:num w:numId="94">
    <w:abstractNumId w:val="117"/>
  </w:num>
  <w:num w:numId="95">
    <w:abstractNumId w:val="118"/>
  </w:num>
  <w:num w:numId="96">
    <w:abstractNumId w:val="119"/>
  </w:num>
  <w:num w:numId="97">
    <w:abstractNumId w:val="120"/>
  </w:num>
  <w:num w:numId="98">
    <w:abstractNumId w:val="121"/>
  </w:num>
  <w:num w:numId="99">
    <w:abstractNumId w:val="122"/>
  </w:num>
  <w:num w:numId="100">
    <w:abstractNumId w:val="123"/>
  </w:num>
  <w:num w:numId="101">
    <w:abstractNumId w:val="125"/>
  </w:num>
  <w:num w:numId="102">
    <w:abstractNumId w:val="128"/>
  </w:num>
  <w:num w:numId="103">
    <w:abstractNumId w:val="129"/>
  </w:num>
  <w:num w:numId="104">
    <w:abstractNumId w:val="130"/>
  </w:num>
  <w:num w:numId="105">
    <w:abstractNumId w:val="131"/>
  </w:num>
  <w:num w:numId="106">
    <w:abstractNumId w:val="133"/>
  </w:num>
  <w:num w:numId="107">
    <w:abstractNumId w:val="134"/>
  </w:num>
  <w:num w:numId="108">
    <w:abstractNumId w:val="136"/>
  </w:num>
  <w:num w:numId="109">
    <w:abstractNumId w:val="137"/>
  </w:num>
  <w:num w:numId="110">
    <w:abstractNumId w:val="138"/>
  </w:num>
  <w:num w:numId="111">
    <w:abstractNumId w:val="139"/>
  </w:num>
  <w:num w:numId="112">
    <w:abstractNumId w:val="140"/>
  </w:num>
  <w:num w:numId="113">
    <w:abstractNumId w:val="141"/>
  </w:num>
  <w:num w:numId="114">
    <w:abstractNumId w:val="143"/>
  </w:num>
  <w:num w:numId="115">
    <w:abstractNumId w:val="144"/>
  </w:num>
  <w:num w:numId="116">
    <w:abstractNumId w:val="145"/>
  </w:num>
  <w:num w:numId="117">
    <w:abstractNumId w:val="146"/>
  </w:num>
  <w:num w:numId="118">
    <w:abstractNumId w:val="147"/>
  </w:num>
  <w:num w:numId="119">
    <w:abstractNumId w:val="148"/>
  </w:num>
  <w:num w:numId="120">
    <w:abstractNumId w:val="149"/>
  </w:num>
  <w:num w:numId="121">
    <w:abstractNumId w:val="150"/>
  </w:num>
  <w:num w:numId="122">
    <w:abstractNumId w:val="152"/>
  </w:num>
  <w:num w:numId="123">
    <w:abstractNumId w:val="153"/>
  </w:num>
  <w:num w:numId="124">
    <w:abstractNumId w:val="155"/>
  </w:num>
  <w:num w:numId="125">
    <w:abstractNumId w:val="157"/>
  </w:num>
  <w:num w:numId="126">
    <w:abstractNumId w:val="160"/>
  </w:num>
  <w:num w:numId="127">
    <w:abstractNumId w:val="161"/>
  </w:num>
  <w:num w:numId="128">
    <w:abstractNumId w:val="162"/>
  </w:num>
  <w:num w:numId="129">
    <w:abstractNumId w:val="163"/>
  </w:num>
  <w:num w:numId="130">
    <w:abstractNumId w:val="164"/>
  </w:num>
  <w:num w:numId="131">
    <w:abstractNumId w:val="165"/>
  </w:num>
  <w:num w:numId="132">
    <w:abstractNumId w:val="166"/>
  </w:num>
  <w:num w:numId="133">
    <w:abstractNumId w:val="168"/>
  </w:num>
  <w:num w:numId="134">
    <w:abstractNumId w:val="170"/>
  </w:num>
  <w:num w:numId="135">
    <w:abstractNumId w:val="171"/>
  </w:num>
  <w:num w:numId="136">
    <w:abstractNumId w:val="172"/>
  </w:num>
  <w:num w:numId="137">
    <w:abstractNumId w:val="173"/>
  </w:num>
  <w:num w:numId="138">
    <w:abstractNumId w:val="174"/>
  </w:num>
  <w:num w:numId="139">
    <w:abstractNumId w:val="175"/>
  </w:num>
  <w:num w:numId="140">
    <w:abstractNumId w:val="176"/>
  </w:num>
  <w:num w:numId="141">
    <w:abstractNumId w:val="177"/>
  </w:num>
  <w:num w:numId="142">
    <w:abstractNumId w:val="221"/>
  </w:num>
  <w:num w:numId="143">
    <w:abstractNumId w:val="203"/>
  </w:num>
  <w:num w:numId="144">
    <w:abstractNumId w:val="178"/>
  </w:num>
  <w:num w:numId="145">
    <w:abstractNumId w:val="190"/>
  </w:num>
  <w:num w:numId="146">
    <w:abstractNumId w:val="189"/>
  </w:num>
  <w:num w:numId="147">
    <w:abstractNumId w:val="197"/>
  </w:num>
  <w:num w:numId="148">
    <w:abstractNumId w:val="187"/>
  </w:num>
  <w:num w:numId="149">
    <w:abstractNumId w:val="224"/>
  </w:num>
  <w:num w:numId="150">
    <w:abstractNumId w:val="226"/>
  </w:num>
  <w:num w:numId="151">
    <w:abstractNumId w:val="227"/>
  </w:num>
  <w:num w:numId="152">
    <w:abstractNumId w:val="198"/>
  </w:num>
  <w:num w:numId="153">
    <w:abstractNumId w:val="207"/>
  </w:num>
  <w:num w:numId="154">
    <w:abstractNumId w:val="182"/>
  </w:num>
  <w:num w:numId="155">
    <w:abstractNumId w:val="186"/>
  </w:num>
  <w:num w:numId="156">
    <w:abstractNumId w:val="188"/>
  </w:num>
  <w:num w:numId="157">
    <w:abstractNumId w:val="204"/>
  </w:num>
  <w:num w:numId="158">
    <w:abstractNumId w:val="209"/>
  </w:num>
  <w:num w:numId="159">
    <w:abstractNumId w:val="217"/>
  </w:num>
  <w:num w:numId="160">
    <w:abstractNumId w:val="213"/>
  </w:num>
  <w:num w:numId="161">
    <w:abstractNumId w:val="200"/>
  </w:num>
  <w:num w:numId="162">
    <w:abstractNumId w:val="202"/>
  </w:num>
  <w:num w:numId="163">
    <w:abstractNumId w:val="195"/>
  </w:num>
  <w:num w:numId="164">
    <w:abstractNumId w:val="191"/>
  </w:num>
  <w:num w:numId="165">
    <w:abstractNumId w:val="192"/>
  </w:num>
  <w:num w:numId="166">
    <w:abstractNumId w:val="219"/>
  </w:num>
  <w:num w:numId="167">
    <w:abstractNumId w:val="214"/>
  </w:num>
  <w:num w:numId="168">
    <w:abstractNumId w:val="196"/>
  </w:num>
  <w:num w:numId="169">
    <w:abstractNumId w:val="201"/>
  </w:num>
  <w:num w:numId="170">
    <w:abstractNumId w:val="215"/>
  </w:num>
  <w:num w:numId="171">
    <w:abstractNumId w:val="179"/>
  </w:num>
  <w:num w:numId="172">
    <w:abstractNumId w:val="199"/>
  </w:num>
  <w:num w:numId="173">
    <w:abstractNumId w:val="183"/>
  </w:num>
  <w:num w:numId="174">
    <w:abstractNumId w:val="193"/>
  </w:num>
  <w:num w:numId="175">
    <w:abstractNumId w:val="223"/>
  </w:num>
  <w:num w:numId="176">
    <w:abstractNumId w:val="180"/>
  </w:num>
  <w:num w:numId="177">
    <w:abstractNumId w:val="0"/>
  </w:num>
  <w:num w:numId="178">
    <w:abstractNumId w:val="211"/>
  </w:num>
  <w:num w:numId="179">
    <w:abstractNumId w:val="206"/>
  </w:num>
  <w:num w:numId="180">
    <w:abstractNumId w:val="210"/>
  </w:num>
  <w:num w:numId="181">
    <w:abstractNumId w:val="228"/>
  </w:num>
  <w:num w:numId="182">
    <w:abstractNumId w:val="184"/>
  </w:num>
  <w:num w:numId="183">
    <w:abstractNumId w:val="185"/>
  </w:num>
  <w:num w:numId="184">
    <w:abstractNumId w:val="216"/>
  </w:num>
  <w:num w:numId="185">
    <w:abstractNumId w:val="212"/>
  </w:num>
  <w:num w:numId="186">
    <w:abstractNumId w:val="205"/>
  </w:num>
  <w:num w:numId="187">
    <w:abstractNumId w:val="181"/>
  </w:num>
  <w:num w:numId="188">
    <w:abstractNumId w:val="208"/>
  </w:num>
  <w:num w:numId="189">
    <w:abstractNumId w:val="194"/>
  </w:num>
  <w:num w:numId="190">
    <w:abstractNumId w:val="222"/>
  </w:num>
  <w:num w:numId="191">
    <w:abstractNumId w:val="225"/>
  </w:num>
  <w:num w:numId="192">
    <w:abstractNumId w:val="218"/>
  </w:num>
  <w:num w:numId="193">
    <w:abstractNumId w:val="220"/>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28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C7968"/>
    <w:rsid w:val="00002EAD"/>
    <w:rsid w:val="00010E4A"/>
    <w:rsid w:val="0001366E"/>
    <w:rsid w:val="00034F01"/>
    <w:rsid w:val="00047250"/>
    <w:rsid w:val="00095145"/>
    <w:rsid w:val="000B21E4"/>
    <w:rsid w:val="000B5F61"/>
    <w:rsid w:val="000C3CE1"/>
    <w:rsid w:val="000E17DB"/>
    <w:rsid w:val="00104701"/>
    <w:rsid w:val="0013017E"/>
    <w:rsid w:val="00133061"/>
    <w:rsid w:val="00134BCD"/>
    <w:rsid w:val="001567FD"/>
    <w:rsid w:val="001576DB"/>
    <w:rsid w:val="00181B39"/>
    <w:rsid w:val="001A170F"/>
    <w:rsid w:val="001C3BFC"/>
    <w:rsid w:val="001D0E46"/>
    <w:rsid w:val="001D19C1"/>
    <w:rsid w:val="001D7C85"/>
    <w:rsid w:val="001E04AE"/>
    <w:rsid w:val="001F0259"/>
    <w:rsid w:val="00202F88"/>
    <w:rsid w:val="002078B4"/>
    <w:rsid w:val="002232BF"/>
    <w:rsid w:val="00223636"/>
    <w:rsid w:val="002254DA"/>
    <w:rsid w:val="002405DF"/>
    <w:rsid w:val="00257585"/>
    <w:rsid w:val="002745F2"/>
    <w:rsid w:val="002749C5"/>
    <w:rsid w:val="00292F7D"/>
    <w:rsid w:val="002A5796"/>
    <w:rsid w:val="002B4E5C"/>
    <w:rsid w:val="002B4FB4"/>
    <w:rsid w:val="002C0EC0"/>
    <w:rsid w:val="002D2788"/>
    <w:rsid w:val="002D5F7D"/>
    <w:rsid w:val="002D60BA"/>
    <w:rsid w:val="002E3AEE"/>
    <w:rsid w:val="002E4467"/>
    <w:rsid w:val="002E5DFA"/>
    <w:rsid w:val="00301178"/>
    <w:rsid w:val="003035EC"/>
    <w:rsid w:val="003121E4"/>
    <w:rsid w:val="00337FA8"/>
    <w:rsid w:val="00361B51"/>
    <w:rsid w:val="003620EE"/>
    <w:rsid w:val="003733D8"/>
    <w:rsid w:val="003765BD"/>
    <w:rsid w:val="00381BD4"/>
    <w:rsid w:val="003D179B"/>
    <w:rsid w:val="003E3B94"/>
    <w:rsid w:val="003F3F59"/>
    <w:rsid w:val="004069E7"/>
    <w:rsid w:val="00410DAF"/>
    <w:rsid w:val="00414FC7"/>
    <w:rsid w:val="004234C0"/>
    <w:rsid w:val="00431EE4"/>
    <w:rsid w:val="00433110"/>
    <w:rsid w:val="00433524"/>
    <w:rsid w:val="00441665"/>
    <w:rsid w:val="0045134E"/>
    <w:rsid w:val="00455BBE"/>
    <w:rsid w:val="0046053D"/>
    <w:rsid w:val="00462005"/>
    <w:rsid w:val="004679CD"/>
    <w:rsid w:val="0047550D"/>
    <w:rsid w:val="004916AB"/>
    <w:rsid w:val="004A0DBE"/>
    <w:rsid w:val="004A211F"/>
    <w:rsid w:val="004A3E7D"/>
    <w:rsid w:val="004B0451"/>
    <w:rsid w:val="004B0AE2"/>
    <w:rsid w:val="004B1220"/>
    <w:rsid w:val="004C4B00"/>
    <w:rsid w:val="004C7A0A"/>
    <w:rsid w:val="004E053A"/>
    <w:rsid w:val="004E369C"/>
    <w:rsid w:val="004F4EE4"/>
    <w:rsid w:val="00503DA3"/>
    <w:rsid w:val="00506082"/>
    <w:rsid w:val="00510DC1"/>
    <w:rsid w:val="00517865"/>
    <w:rsid w:val="00523806"/>
    <w:rsid w:val="00524240"/>
    <w:rsid w:val="00533E50"/>
    <w:rsid w:val="00537D9B"/>
    <w:rsid w:val="005432F5"/>
    <w:rsid w:val="005453E1"/>
    <w:rsid w:val="00551969"/>
    <w:rsid w:val="00565B8F"/>
    <w:rsid w:val="005823FA"/>
    <w:rsid w:val="0058347E"/>
    <w:rsid w:val="00584F68"/>
    <w:rsid w:val="00587106"/>
    <w:rsid w:val="005A7784"/>
    <w:rsid w:val="005C1026"/>
    <w:rsid w:val="005C5298"/>
    <w:rsid w:val="005C7968"/>
    <w:rsid w:val="005E78FD"/>
    <w:rsid w:val="005F30C5"/>
    <w:rsid w:val="0060005E"/>
    <w:rsid w:val="00600C52"/>
    <w:rsid w:val="00611B54"/>
    <w:rsid w:val="00615C76"/>
    <w:rsid w:val="00630449"/>
    <w:rsid w:val="00633D70"/>
    <w:rsid w:val="006432E8"/>
    <w:rsid w:val="0064442A"/>
    <w:rsid w:val="006454F5"/>
    <w:rsid w:val="00650D7B"/>
    <w:rsid w:val="00683522"/>
    <w:rsid w:val="00684597"/>
    <w:rsid w:val="00684885"/>
    <w:rsid w:val="00696823"/>
    <w:rsid w:val="006A3A91"/>
    <w:rsid w:val="006B20DF"/>
    <w:rsid w:val="006B71A1"/>
    <w:rsid w:val="006C6EFF"/>
    <w:rsid w:val="006E0235"/>
    <w:rsid w:val="006E2920"/>
    <w:rsid w:val="006E79F4"/>
    <w:rsid w:val="006F2DB6"/>
    <w:rsid w:val="00702135"/>
    <w:rsid w:val="00704206"/>
    <w:rsid w:val="00722372"/>
    <w:rsid w:val="00731136"/>
    <w:rsid w:val="00737775"/>
    <w:rsid w:val="00756E6D"/>
    <w:rsid w:val="00766F80"/>
    <w:rsid w:val="00767503"/>
    <w:rsid w:val="007755B4"/>
    <w:rsid w:val="00787503"/>
    <w:rsid w:val="007C067C"/>
    <w:rsid w:val="007D4342"/>
    <w:rsid w:val="007D7F85"/>
    <w:rsid w:val="007E1385"/>
    <w:rsid w:val="007E1DCD"/>
    <w:rsid w:val="008030BF"/>
    <w:rsid w:val="00810DA8"/>
    <w:rsid w:val="00810E18"/>
    <w:rsid w:val="00826E67"/>
    <w:rsid w:val="00831B99"/>
    <w:rsid w:val="00835F5B"/>
    <w:rsid w:val="00837D68"/>
    <w:rsid w:val="008438EB"/>
    <w:rsid w:val="008516C2"/>
    <w:rsid w:val="00862200"/>
    <w:rsid w:val="00864ADA"/>
    <w:rsid w:val="00866364"/>
    <w:rsid w:val="00877126"/>
    <w:rsid w:val="00883EE1"/>
    <w:rsid w:val="00897A62"/>
    <w:rsid w:val="008A08E1"/>
    <w:rsid w:val="008B2AA3"/>
    <w:rsid w:val="008B3FD8"/>
    <w:rsid w:val="008B5820"/>
    <w:rsid w:val="008B5B83"/>
    <w:rsid w:val="008D1105"/>
    <w:rsid w:val="008D3C05"/>
    <w:rsid w:val="008D6397"/>
    <w:rsid w:val="00926FBC"/>
    <w:rsid w:val="00941EFE"/>
    <w:rsid w:val="00945F4A"/>
    <w:rsid w:val="00962881"/>
    <w:rsid w:val="00963644"/>
    <w:rsid w:val="009664F2"/>
    <w:rsid w:val="009855D0"/>
    <w:rsid w:val="00987DD0"/>
    <w:rsid w:val="009A280A"/>
    <w:rsid w:val="009C2289"/>
    <w:rsid w:val="009C676B"/>
    <w:rsid w:val="009D157E"/>
    <w:rsid w:val="009D1FB3"/>
    <w:rsid w:val="00A10871"/>
    <w:rsid w:val="00A311B9"/>
    <w:rsid w:val="00A33359"/>
    <w:rsid w:val="00A33C5A"/>
    <w:rsid w:val="00A34BD8"/>
    <w:rsid w:val="00A43218"/>
    <w:rsid w:val="00A537DA"/>
    <w:rsid w:val="00A578EE"/>
    <w:rsid w:val="00A73BFB"/>
    <w:rsid w:val="00A82E45"/>
    <w:rsid w:val="00A94896"/>
    <w:rsid w:val="00A95017"/>
    <w:rsid w:val="00A97A6F"/>
    <w:rsid w:val="00AA51E7"/>
    <w:rsid w:val="00AD315E"/>
    <w:rsid w:val="00AD3446"/>
    <w:rsid w:val="00AD55AC"/>
    <w:rsid w:val="00AE024F"/>
    <w:rsid w:val="00AE466A"/>
    <w:rsid w:val="00AE6FBB"/>
    <w:rsid w:val="00AF03B2"/>
    <w:rsid w:val="00AF05B0"/>
    <w:rsid w:val="00AF69B6"/>
    <w:rsid w:val="00AF6B81"/>
    <w:rsid w:val="00B02CC1"/>
    <w:rsid w:val="00B06B5B"/>
    <w:rsid w:val="00B16B82"/>
    <w:rsid w:val="00B2496F"/>
    <w:rsid w:val="00B2525A"/>
    <w:rsid w:val="00B27445"/>
    <w:rsid w:val="00B32CBA"/>
    <w:rsid w:val="00B34107"/>
    <w:rsid w:val="00B5712D"/>
    <w:rsid w:val="00B60134"/>
    <w:rsid w:val="00B628E3"/>
    <w:rsid w:val="00B7025D"/>
    <w:rsid w:val="00B71E96"/>
    <w:rsid w:val="00B804BB"/>
    <w:rsid w:val="00B864F4"/>
    <w:rsid w:val="00BC63D4"/>
    <w:rsid w:val="00BD7935"/>
    <w:rsid w:val="00BD7B5B"/>
    <w:rsid w:val="00BE2177"/>
    <w:rsid w:val="00BE7291"/>
    <w:rsid w:val="00BF03D2"/>
    <w:rsid w:val="00BF25AE"/>
    <w:rsid w:val="00BF6B54"/>
    <w:rsid w:val="00C019F4"/>
    <w:rsid w:val="00C07886"/>
    <w:rsid w:val="00C11B00"/>
    <w:rsid w:val="00C14E2C"/>
    <w:rsid w:val="00C161B8"/>
    <w:rsid w:val="00C25A68"/>
    <w:rsid w:val="00C26889"/>
    <w:rsid w:val="00C434AA"/>
    <w:rsid w:val="00C51FF1"/>
    <w:rsid w:val="00C570F3"/>
    <w:rsid w:val="00C60B9C"/>
    <w:rsid w:val="00C8458E"/>
    <w:rsid w:val="00C93D8A"/>
    <w:rsid w:val="00CB3906"/>
    <w:rsid w:val="00CD6389"/>
    <w:rsid w:val="00CF52AA"/>
    <w:rsid w:val="00CF5528"/>
    <w:rsid w:val="00D040F3"/>
    <w:rsid w:val="00D05802"/>
    <w:rsid w:val="00D17FED"/>
    <w:rsid w:val="00D211FE"/>
    <w:rsid w:val="00D4408A"/>
    <w:rsid w:val="00D46C0E"/>
    <w:rsid w:val="00D50232"/>
    <w:rsid w:val="00D52C73"/>
    <w:rsid w:val="00D64D68"/>
    <w:rsid w:val="00D64EF5"/>
    <w:rsid w:val="00D72524"/>
    <w:rsid w:val="00D73205"/>
    <w:rsid w:val="00D85953"/>
    <w:rsid w:val="00DA081A"/>
    <w:rsid w:val="00DB2D53"/>
    <w:rsid w:val="00DC2A1E"/>
    <w:rsid w:val="00DE1084"/>
    <w:rsid w:val="00DF70EB"/>
    <w:rsid w:val="00DF775D"/>
    <w:rsid w:val="00E10981"/>
    <w:rsid w:val="00E23F98"/>
    <w:rsid w:val="00E5366A"/>
    <w:rsid w:val="00E555AC"/>
    <w:rsid w:val="00E72F41"/>
    <w:rsid w:val="00E9767A"/>
    <w:rsid w:val="00EA0338"/>
    <w:rsid w:val="00EB7F40"/>
    <w:rsid w:val="00EC64FC"/>
    <w:rsid w:val="00ED5F81"/>
    <w:rsid w:val="00EF4DE1"/>
    <w:rsid w:val="00F07922"/>
    <w:rsid w:val="00F24BE6"/>
    <w:rsid w:val="00F63B34"/>
    <w:rsid w:val="00F642B6"/>
    <w:rsid w:val="00F6480E"/>
    <w:rsid w:val="00F7491F"/>
    <w:rsid w:val="00FA2BDF"/>
    <w:rsid w:val="00FA6A72"/>
    <w:rsid w:val="00FD262D"/>
    <w:rsid w:val="00FD26FF"/>
    <w:rsid w:val="00FD707F"/>
    <w:rsid w:val="00FE0321"/>
    <w:rsid w:val="00FE0816"/>
    <w:rsid w:val="00FE3185"/>
    <w:rsid w:val="00FE73A6"/>
    <w:rsid w:val="00FF2015"/>
    <w:rsid w:val="00FF6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4DA"/>
    <w:pPr>
      <w:suppressAutoHyphens/>
      <w:spacing w:after="200" w:line="276" w:lineRule="auto"/>
    </w:pPr>
    <w:rPr>
      <w:rFonts w:ascii="Calibri" w:hAnsi="Calibri" w:cs="Calibri"/>
      <w:b/>
      <w:bCs/>
      <w:kern w:val="1"/>
      <w:sz w:val="22"/>
      <w:szCs w:val="22"/>
      <w:lang w:eastAsia="ar-SA"/>
    </w:rPr>
  </w:style>
  <w:style w:type="paragraph" w:styleId="1">
    <w:name w:val="heading 1"/>
    <w:basedOn w:val="a"/>
    <w:next w:val="a0"/>
    <w:qFormat/>
    <w:rsid w:val="002254DA"/>
    <w:pPr>
      <w:keepNext/>
      <w:tabs>
        <w:tab w:val="num" w:pos="432"/>
      </w:tabs>
      <w:spacing w:before="240" w:after="60"/>
      <w:ind w:left="432" w:hanging="432"/>
      <w:outlineLvl w:val="0"/>
    </w:pPr>
    <w:rPr>
      <w:rFonts w:ascii="Cambria" w:hAnsi="Cambria" w:cs="Cambria"/>
      <w:sz w:val="32"/>
      <w:szCs w:val="32"/>
    </w:rPr>
  </w:style>
  <w:style w:type="paragraph" w:styleId="2">
    <w:name w:val="heading 2"/>
    <w:basedOn w:val="a"/>
    <w:next w:val="a0"/>
    <w:qFormat/>
    <w:rsid w:val="002254DA"/>
    <w:pPr>
      <w:keepNext/>
      <w:tabs>
        <w:tab w:val="num" w:pos="432"/>
      </w:tabs>
      <w:spacing w:before="240" w:after="60" w:line="100" w:lineRule="atLeast"/>
      <w:ind w:left="432" w:hanging="432"/>
      <w:outlineLvl w:val="1"/>
    </w:pPr>
    <w:rPr>
      <w:rFonts w:ascii="Arial" w:hAnsi="Arial" w:cs="Arial"/>
      <w:sz w:val="28"/>
      <w:szCs w:val="28"/>
    </w:rPr>
  </w:style>
  <w:style w:type="paragraph" w:styleId="3">
    <w:name w:val="heading 3"/>
    <w:basedOn w:val="a"/>
    <w:next w:val="a0"/>
    <w:qFormat/>
    <w:rsid w:val="002254DA"/>
    <w:pPr>
      <w:keepNext/>
      <w:tabs>
        <w:tab w:val="num" w:pos="720"/>
      </w:tabs>
      <w:spacing w:before="240" w:after="60" w:line="100" w:lineRule="atLeast"/>
      <w:ind w:left="720" w:hanging="720"/>
      <w:outlineLvl w:val="2"/>
    </w:pPr>
    <w:rPr>
      <w:rFonts w:ascii="Arial" w:hAnsi="Arial" w:cs="Arial"/>
      <w:sz w:val="26"/>
      <w:szCs w:val="26"/>
    </w:rPr>
  </w:style>
  <w:style w:type="paragraph" w:styleId="4">
    <w:name w:val="heading 4"/>
    <w:basedOn w:val="a"/>
    <w:next w:val="a0"/>
    <w:qFormat/>
    <w:rsid w:val="002254DA"/>
    <w:pPr>
      <w:keepNext/>
      <w:tabs>
        <w:tab w:val="num" w:pos="864"/>
      </w:tabs>
      <w:spacing w:before="240" w:after="60" w:line="100" w:lineRule="atLeast"/>
      <w:ind w:left="864" w:hanging="864"/>
      <w:outlineLvl w:val="3"/>
    </w:pPr>
    <w:rPr>
      <w:rFonts w:cs="Times New Roman"/>
      <w:sz w:val="28"/>
      <w:szCs w:val="28"/>
    </w:rPr>
  </w:style>
  <w:style w:type="paragraph" w:styleId="5">
    <w:name w:val="heading 5"/>
    <w:basedOn w:val="a"/>
    <w:next w:val="a0"/>
    <w:qFormat/>
    <w:rsid w:val="002254DA"/>
    <w:pPr>
      <w:tabs>
        <w:tab w:val="num" w:pos="1008"/>
      </w:tabs>
      <w:spacing w:before="240" w:after="60" w:line="100" w:lineRule="atLeast"/>
      <w:ind w:left="1008" w:hanging="1008"/>
      <w:outlineLvl w:val="4"/>
    </w:pPr>
    <w:rPr>
      <w:rFonts w:cs="Times New Roman"/>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sid w:val="002254DA"/>
    <w:rPr>
      <w:rFonts w:cs="Times New Roman"/>
      <w:b/>
      <w:bCs/>
    </w:rPr>
  </w:style>
  <w:style w:type="character" w:customStyle="1" w:styleId="ListLabel2">
    <w:name w:val="ListLabel 2"/>
    <w:rsid w:val="002254DA"/>
    <w:rPr>
      <w:rFonts w:cs="Times New Roman"/>
    </w:rPr>
  </w:style>
  <w:style w:type="character" w:customStyle="1" w:styleId="ListLabel3">
    <w:name w:val="ListLabel 3"/>
    <w:rsid w:val="002254DA"/>
    <w:rPr>
      <w:color w:val="00000A"/>
    </w:rPr>
  </w:style>
  <w:style w:type="character" w:customStyle="1" w:styleId="ListLabel4">
    <w:name w:val="ListLabel 4"/>
    <w:rsid w:val="002254DA"/>
    <w:rPr>
      <w:color w:val="000000"/>
    </w:rPr>
  </w:style>
  <w:style w:type="character" w:customStyle="1" w:styleId="ListLabel5">
    <w:name w:val="ListLabel 5"/>
    <w:rsid w:val="002254DA"/>
    <w:rPr>
      <w:rFonts w:eastAsia="Times New Roman" w:cs="Times New Roman"/>
    </w:rPr>
  </w:style>
  <w:style w:type="character" w:customStyle="1" w:styleId="10">
    <w:name w:val="Основной шрифт абзаца1"/>
    <w:rsid w:val="002254DA"/>
  </w:style>
  <w:style w:type="character" w:customStyle="1" w:styleId="Heading1Char">
    <w:name w:val="Heading 1 Char"/>
    <w:basedOn w:val="10"/>
    <w:rsid w:val="002254DA"/>
  </w:style>
  <w:style w:type="character" w:customStyle="1" w:styleId="Heading2Char">
    <w:name w:val="Heading 2 Char"/>
    <w:basedOn w:val="10"/>
    <w:rsid w:val="002254DA"/>
  </w:style>
  <w:style w:type="character" w:customStyle="1" w:styleId="Heading3Char">
    <w:name w:val="Heading 3 Char"/>
    <w:basedOn w:val="10"/>
    <w:rsid w:val="002254DA"/>
  </w:style>
  <w:style w:type="character" w:customStyle="1" w:styleId="Heading4Char">
    <w:name w:val="Heading 4 Char"/>
    <w:basedOn w:val="10"/>
    <w:rsid w:val="002254DA"/>
  </w:style>
  <w:style w:type="character" w:customStyle="1" w:styleId="Heading5Char">
    <w:name w:val="Heading 5 Char"/>
    <w:basedOn w:val="10"/>
    <w:rsid w:val="002254DA"/>
  </w:style>
  <w:style w:type="character" w:customStyle="1" w:styleId="CharStyle598">
    <w:name w:val="CharStyle598"/>
    <w:basedOn w:val="10"/>
    <w:rsid w:val="002254DA"/>
  </w:style>
  <w:style w:type="character" w:styleId="a4">
    <w:name w:val="Strong"/>
    <w:qFormat/>
    <w:rsid w:val="002254DA"/>
    <w:rPr>
      <w:rFonts w:cs="Times New Roman"/>
      <w:b/>
      <w:bCs/>
    </w:rPr>
  </w:style>
  <w:style w:type="character" w:customStyle="1" w:styleId="FooterChar">
    <w:name w:val="Footer Char"/>
    <w:basedOn w:val="10"/>
    <w:rsid w:val="002254DA"/>
  </w:style>
  <w:style w:type="character" w:customStyle="1" w:styleId="11">
    <w:name w:val="Номер страницы1"/>
    <w:basedOn w:val="10"/>
    <w:rsid w:val="002254DA"/>
  </w:style>
  <w:style w:type="character" w:styleId="a5">
    <w:name w:val="Emphasis"/>
    <w:qFormat/>
    <w:rsid w:val="002254DA"/>
    <w:rPr>
      <w:rFonts w:cs="Times New Roman"/>
      <w:i/>
      <w:iCs/>
    </w:rPr>
  </w:style>
  <w:style w:type="character" w:customStyle="1" w:styleId="TitleChar">
    <w:name w:val="Title Char"/>
    <w:rsid w:val="002254DA"/>
  </w:style>
  <w:style w:type="character" w:customStyle="1" w:styleId="TitleChar1">
    <w:name w:val="Title Char1"/>
    <w:basedOn w:val="10"/>
    <w:rsid w:val="002254DA"/>
  </w:style>
  <w:style w:type="character" w:customStyle="1" w:styleId="FootnoteTextChar">
    <w:name w:val="Footnote Text Char"/>
    <w:basedOn w:val="10"/>
    <w:rsid w:val="002254DA"/>
  </w:style>
  <w:style w:type="character" w:customStyle="1" w:styleId="12">
    <w:name w:val="Знак сноски1"/>
    <w:basedOn w:val="10"/>
    <w:rsid w:val="002254DA"/>
  </w:style>
  <w:style w:type="character" w:customStyle="1" w:styleId="BodyTextChar">
    <w:name w:val="Body Text Char"/>
    <w:basedOn w:val="10"/>
    <w:rsid w:val="002254DA"/>
  </w:style>
  <w:style w:type="character" w:customStyle="1" w:styleId="BodyTextIndentChar">
    <w:name w:val="Body Text Indent Char"/>
    <w:basedOn w:val="10"/>
    <w:rsid w:val="002254DA"/>
  </w:style>
  <w:style w:type="character" w:customStyle="1" w:styleId="PlainTextChar">
    <w:name w:val="Plain Text Char"/>
    <w:basedOn w:val="10"/>
    <w:rsid w:val="002254DA"/>
  </w:style>
  <w:style w:type="character" w:customStyle="1" w:styleId="Zag11">
    <w:name w:val="Zag_11"/>
    <w:rsid w:val="002254DA"/>
  </w:style>
  <w:style w:type="character" w:customStyle="1" w:styleId="HeaderChar">
    <w:name w:val="Header Char"/>
    <w:basedOn w:val="10"/>
    <w:rsid w:val="002254DA"/>
  </w:style>
  <w:style w:type="character" w:customStyle="1" w:styleId="a6">
    <w:name w:val="А_основной Знак"/>
    <w:basedOn w:val="10"/>
    <w:rsid w:val="002254DA"/>
  </w:style>
  <w:style w:type="character" w:customStyle="1" w:styleId="a7">
    <w:name w:val="А_сноска Знак"/>
    <w:basedOn w:val="FootnoteTextChar"/>
    <w:rsid w:val="002254DA"/>
  </w:style>
  <w:style w:type="character" w:customStyle="1" w:styleId="a8">
    <w:name w:val="А_заголовок Знак"/>
    <w:basedOn w:val="a6"/>
    <w:rsid w:val="002254DA"/>
  </w:style>
  <w:style w:type="character" w:customStyle="1" w:styleId="a9">
    <w:name w:val="Стиль основной Знак"/>
    <w:basedOn w:val="TitleChar"/>
    <w:rsid w:val="002254DA"/>
  </w:style>
  <w:style w:type="character" w:customStyle="1" w:styleId="BalloonTextChar">
    <w:name w:val="Balloon Text Char"/>
    <w:basedOn w:val="10"/>
    <w:rsid w:val="002254DA"/>
  </w:style>
  <w:style w:type="character" w:customStyle="1" w:styleId="dash041e005f0431005f044b005f0447005f043d005f044b005f0439005f005fchar1char1">
    <w:name w:val="dash041e_005f0431_005f044b_005f0447_005f043d_005f044b_005f0439_005f_005fchar1__char1"/>
    <w:rsid w:val="002254DA"/>
  </w:style>
  <w:style w:type="character" w:customStyle="1" w:styleId="default005f005fchar1char1">
    <w:name w:val="default_005f_005fchar1__char1"/>
    <w:rsid w:val="002254DA"/>
  </w:style>
  <w:style w:type="character" w:customStyle="1" w:styleId="BodyText2Char">
    <w:name w:val="Body Text 2 Char"/>
    <w:basedOn w:val="10"/>
    <w:rsid w:val="002254DA"/>
  </w:style>
  <w:style w:type="character" w:customStyle="1" w:styleId="BodyTextIndent2Char">
    <w:name w:val="Body Text Indent 2 Char"/>
    <w:basedOn w:val="10"/>
    <w:rsid w:val="002254DA"/>
  </w:style>
  <w:style w:type="character" w:customStyle="1" w:styleId="BodyText3Char">
    <w:name w:val="Body Text 3 Char"/>
    <w:basedOn w:val="10"/>
    <w:rsid w:val="002254DA"/>
  </w:style>
  <w:style w:type="character" w:customStyle="1" w:styleId="20">
    <w:name w:val="Знак Знак2"/>
    <w:basedOn w:val="10"/>
    <w:rsid w:val="002254DA"/>
  </w:style>
  <w:style w:type="character" w:customStyle="1" w:styleId="6">
    <w:name w:val="Знак Знак6"/>
    <w:basedOn w:val="10"/>
    <w:rsid w:val="002254DA"/>
  </w:style>
  <w:style w:type="character" w:customStyle="1" w:styleId="titlemain21">
    <w:name w:val="titlemain21"/>
    <w:basedOn w:val="10"/>
    <w:rsid w:val="002254DA"/>
  </w:style>
  <w:style w:type="character" w:customStyle="1" w:styleId="FontStyle63">
    <w:name w:val="Font Style63"/>
    <w:basedOn w:val="10"/>
    <w:rsid w:val="002254DA"/>
  </w:style>
  <w:style w:type="character" w:customStyle="1" w:styleId="FontStyle69">
    <w:name w:val="Font Style69"/>
    <w:basedOn w:val="10"/>
    <w:rsid w:val="002254DA"/>
  </w:style>
  <w:style w:type="character" w:customStyle="1" w:styleId="FontStyle70">
    <w:name w:val="Font Style70"/>
    <w:basedOn w:val="10"/>
    <w:rsid w:val="002254DA"/>
  </w:style>
  <w:style w:type="character" w:customStyle="1" w:styleId="MessageHeaderChar">
    <w:name w:val="Message Header Char"/>
    <w:basedOn w:val="10"/>
    <w:rsid w:val="002254DA"/>
  </w:style>
  <w:style w:type="character" w:customStyle="1" w:styleId="submenu-table">
    <w:name w:val="submenu-table"/>
    <w:basedOn w:val="10"/>
    <w:rsid w:val="002254DA"/>
  </w:style>
  <w:style w:type="character" w:customStyle="1" w:styleId="butback">
    <w:name w:val="butback"/>
    <w:basedOn w:val="10"/>
    <w:rsid w:val="002254DA"/>
  </w:style>
  <w:style w:type="character" w:customStyle="1" w:styleId="13">
    <w:name w:val="Сноска1"/>
    <w:rsid w:val="002254DA"/>
  </w:style>
  <w:style w:type="character" w:customStyle="1" w:styleId="NoSpacingChar">
    <w:name w:val="No Spacing Char"/>
    <w:rsid w:val="002254DA"/>
  </w:style>
  <w:style w:type="character" w:customStyle="1" w:styleId="14">
    <w:name w:val="Слабая ссылка1"/>
    <w:rsid w:val="002254DA"/>
  </w:style>
  <w:style w:type="character" w:customStyle="1" w:styleId="NormalWebChar">
    <w:name w:val="Normal (Web) Char"/>
    <w:basedOn w:val="10"/>
    <w:rsid w:val="002254DA"/>
  </w:style>
  <w:style w:type="character" w:styleId="aa">
    <w:name w:val="Hyperlink"/>
    <w:rsid w:val="002254DA"/>
    <w:rPr>
      <w:rFonts w:cs="Times New Roman"/>
      <w:color w:val="0000FF"/>
      <w:u w:val="single"/>
    </w:rPr>
  </w:style>
  <w:style w:type="character" w:customStyle="1" w:styleId="BodyTextIndent3Char">
    <w:name w:val="Body Text Indent 3 Char"/>
    <w:basedOn w:val="10"/>
    <w:rsid w:val="002254DA"/>
  </w:style>
  <w:style w:type="character" w:customStyle="1" w:styleId="CommentTextChar">
    <w:name w:val="Comment Text Char"/>
    <w:rsid w:val="002254DA"/>
  </w:style>
  <w:style w:type="character" w:customStyle="1" w:styleId="CommentTextChar1">
    <w:name w:val="Comment Text Char1"/>
    <w:basedOn w:val="10"/>
    <w:rsid w:val="002254DA"/>
  </w:style>
  <w:style w:type="character" w:customStyle="1" w:styleId="CommentTextChar2">
    <w:name w:val="Comment Text Char2"/>
    <w:basedOn w:val="10"/>
    <w:rsid w:val="002254DA"/>
  </w:style>
  <w:style w:type="character" w:customStyle="1" w:styleId="EndnoteTextChar">
    <w:name w:val="Endnote Text Char"/>
    <w:rsid w:val="002254DA"/>
  </w:style>
  <w:style w:type="character" w:customStyle="1" w:styleId="EndnoteTextChar1">
    <w:name w:val="Endnote Text Char1"/>
    <w:basedOn w:val="10"/>
    <w:rsid w:val="002254DA"/>
  </w:style>
  <w:style w:type="character" w:customStyle="1" w:styleId="EndnoteTextChar2">
    <w:name w:val="Endnote Text Char2"/>
    <w:basedOn w:val="10"/>
    <w:rsid w:val="002254DA"/>
  </w:style>
  <w:style w:type="character" w:customStyle="1" w:styleId="udar">
    <w:name w:val="udar"/>
    <w:basedOn w:val="10"/>
    <w:rsid w:val="002254DA"/>
  </w:style>
  <w:style w:type="character" w:customStyle="1" w:styleId="15">
    <w:name w:val="Номер строки1"/>
    <w:basedOn w:val="10"/>
    <w:rsid w:val="002254DA"/>
  </w:style>
  <w:style w:type="character" w:customStyle="1" w:styleId="SubtitleChar">
    <w:name w:val="Subtitle Char"/>
    <w:basedOn w:val="10"/>
    <w:rsid w:val="002254DA"/>
  </w:style>
  <w:style w:type="character" w:customStyle="1" w:styleId="ab">
    <w:name w:val="Подзаголовок Знак"/>
    <w:basedOn w:val="10"/>
    <w:rsid w:val="002254DA"/>
  </w:style>
  <w:style w:type="character" w:customStyle="1" w:styleId="16">
    <w:name w:val="Знак Знак1"/>
    <w:basedOn w:val="10"/>
    <w:rsid w:val="002254DA"/>
  </w:style>
  <w:style w:type="character" w:customStyle="1" w:styleId="c3">
    <w:name w:val="c3"/>
    <w:rsid w:val="002254DA"/>
  </w:style>
  <w:style w:type="character" w:customStyle="1" w:styleId="FontStyle31">
    <w:name w:val="Font Style31"/>
    <w:rsid w:val="002254DA"/>
  </w:style>
  <w:style w:type="character" w:customStyle="1" w:styleId="apple-style-span">
    <w:name w:val="apple-style-span"/>
    <w:basedOn w:val="10"/>
    <w:rsid w:val="002254DA"/>
  </w:style>
  <w:style w:type="character" w:customStyle="1" w:styleId="apple-converted-space">
    <w:name w:val="apple-converted-space"/>
    <w:basedOn w:val="10"/>
    <w:rsid w:val="002254DA"/>
  </w:style>
  <w:style w:type="character" w:customStyle="1" w:styleId="ac">
    <w:name w:val="Символ сноски"/>
    <w:rsid w:val="002254DA"/>
  </w:style>
  <w:style w:type="character" w:styleId="ad">
    <w:name w:val="footnote reference"/>
    <w:rsid w:val="002254DA"/>
    <w:rPr>
      <w:vertAlign w:val="superscript"/>
    </w:rPr>
  </w:style>
  <w:style w:type="character" w:styleId="ae">
    <w:name w:val="endnote reference"/>
    <w:rsid w:val="002254DA"/>
    <w:rPr>
      <w:vertAlign w:val="superscript"/>
    </w:rPr>
  </w:style>
  <w:style w:type="character" w:customStyle="1" w:styleId="af">
    <w:name w:val="Символы концевой сноски"/>
    <w:rsid w:val="002254DA"/>
  </w:style>
  <w:style w:type="paragraph" w:customStyle="1" w:styleId="af0">
    <w:name w:val="Заголовок"/>
    <w:basedOn w:val="a"/>
    <w:next w:val="a0"/>
    <w:qFormat/>
    <w:rsid w:val="002254DA"/>
    <w:pPr>
      <w:keepNext/>
      <w:spacing w:before="240" w:after="0" w:line="100" w:lineRule="atLeast"/>
      <w:jc w:val="center"/>
    </w:pPr>
    <w:rPr>
      <w:rFonts w:ascii="Arial" w:eastAsia="Arial Unicode MS" w:hAnsi="Arial" w:cs="Mangal"/>
      <w:sz w:val="24"/>
      <w:szCs w:val="24"/>
    </w:rPr>
  </w:style>
  <w:style w:type="paragraph" w:styleId="a0">
    <w:name w:val="Body Text"/>
    <w:basedOn w:val="a"/>
    <w:rsid w:val="002254DA"/>
    <w:pPr>
      <w:spacing w:after="120" w:line="100" w:lineRule="atLeast"/>
    </w:pPr>
    <w:rPr>
      <w:rFonts w:ascii="Liberation Serif" w:hAnsi="Liberation Serif" w:cs="Liberation Serif"/>
      <w:sz w:val="24"/>
      <w:szCs w:val="24"/>
    </w:rPr>
  </w:style>
  <w:style w:type="paragraph" w:styleId="af1">
    <w:name w:val="List"/>
    <w:basedOn w:val="a"/>
    <w:rsid w:val="002254DA"/>
    <w:pPr>
      <w:spacing w:after="0" w:line="100" w:lineRule="atLeast"/>
      <w:ind w:left="283" w:hanging="283"/>
    </w:pPr>
    <w:rPr>
      <w:rFonts w:cs="Times New Roman"/>
      <w:sz w:val="24"/>
      <w:szCs w:val="24"/>
    </w:rPr>
  </w:style>
  <w:style w:type="paragraph" w:customStyle="1" w:styleId="17">
    <w:name w:val="Название1"/>
    <w:basedOn w:val="a"/>
    <w:rsid w:val="002254DA"/>
    <w:pPr>
      <w:suppressLineNumbers/>
      <w:spacing w:before="120" w:after="120"/>
    </w:pPr>
    <w:rPr>
      <w:rFonts w:cs="Mangal"/>
      <w:i/>
      <w:iCs/>
      <w:sz w:val="24"/>
      <w:szCs w:val="24"/>
    </w:rPr>
  </w:style>
  <w:style w:type="paragraph" w:customStyle="1" w:styleId="18">
    <w:name w:val="Указатель1"/>
    <w:basedOn w:val="a"/>
    <w:rsid w:val="002254DA"/>
    <w:pPr>
      <w:suppressLineNumbers/>
    </w:pPr>
    <w:rPr>
      <w:rFonts w:cs="Mangal"/>
    </w:rPr>
  </w:style>
  <w:style w:type="paragraph" w:customStyle="1" w:styleId="Style1111">
    <w:name w:val="Style1111"/>
    <w:basedOn w:val="a"/>
    <w:rsid w:val="002254DA"/>
  </w:style>
  <w:style w:type="paragraph" w:customStyle="1" w:styleId="Style1163">
    <w:name w:val="Style1163"/>
    <w:basedOn w:val="a"/>
    <w:rsid w:val="002254DA"/>
  </w:style>
  <w:style w:type="paragraph" w:styleId="af2">
    <w:name w:val="footer"/>
    <w:basedOn w:val="a"/>
    <w:rsid w:val="002254DA"/>
    <w:pPr>
      <w:suppressLineNumbers/>
      <w:tabs>
        <w:tab w:val="center" w:pos="4677"/>
        <w:tab w:val="right" w:pos="9355"/>
      </w:tabs>
    </w:pPr>
  </w:style>
  <w:style w:type="paragraph" w:customStyle="1" w:styleId="u-2-msonormal">
    <w:name w:val="u-2-msonormal"/>
    <w:basedOn w:val="a"/>
    <w:rsid w:val="002254DA"/>
  </w:style>
  <w:style w:type="paragraph" w:customStyle="1" w:styleId="19">
    <w:name w:val="Обычный (веб)1"/>
    <w:basedOn w:val="a"/>
    <w:rsid w:val="002254DA"/>
  </w:style>
  <w:style w:type="paragraph" w:customStyle="1" w:styleId="1a">
    <w:name w:val="Текст сноски1"/>
    <w:basedOn w:val="a"/>
    <w:rsid w:val="002254DA"/>
  </w:style>
  <w:style w:type="paragraph" w:styleId="af3">
    <w:name w:val="Body Text Indent"/>
    <w:basedOn w:val="a"/>
    <w:rsid w:val="002254DA"/>
    <w:pPr>
      <w:spacing w:after="120" w:line="100" w:lineRule="atLeast"/>
      <w:ind w:left="283"/>
    </w:pPr>
    <w:rPr>
      <w:rFonts w:cs="Times New Roman"/>
      <w:sz w:val="24"/>
      <w:szCs w:val="24"/>
    </w:rPr>
  </w:style>
  <w:style w:type="paragraph" w:customStyle="1" w:styleId="1b">
    <w:name w:val="Текст1"/>
    <w:basedOn w:val="a"/>
    <w:rsid w:val="002254DA"/>
  </w:style>
  <w:style w:type="paragraph" w:customStyle="1" w:styleId="1c">
    <w:name w:val="Абзац списка1"/>
    <w:basedOn w:val="a"/>
    <w:rsid w:val="002254DA"/>
  </w:style>
  <w:style w:type="paragraph" w:customStyle="1" w:styleId="af4">
    <w:name w:val="Содержимое таблицы"/>
    <w:basedOn w:val="a"/>
    <w:rsid w:val="002254DA"/>
    <w:pPr>
      <w:suppressLineNumbers/>
    </w:pPr>
  </w:style>
  <w:style w:type="paragraph" w:customStyle="1" w:styleId="af5">
    <w:name w:val="Заголовок таблицы"/>
    <w:basedOn w:val="a"/>
    <w:rsid w:val="002254DA"/>
    <w:pPr>
      <w:suppressLineNumbers/>
      <w:spacing w:after="0" w:line="100" w:lineRule="atLeast"/>
      <w:jc w:val="center"/>
    </w:pPr>
    <w:rPr>
      <w:rFonts w:ascii="Times" w:hAnsi="Times" w:cs="Times"/>
      <w:sz w:val="24"/>
      <w:szCs w:val="24"/>
      <w:lang w:val="en-US"/>
    </w:rPr>
  </w:style>
  <w:style w:type="paragraph" w:customStyle="1" w:styleId="Default">
    <w:name w:val="Default"/>
    <w:rsid w:val="002254DA"/>
    <w:pPr>
      <w:widowControl w:val="0"/>
      <w:suppressAutoHyphens/>
    </w:pPr>
    <w:rPr>
      <w:rFonts w:ascii="Calibri" w:hAnsi="Calibri" w:cs="Calibri"/>
      <w:kern w:val="1"/>
      <w:sz w:val="22"/>
      <w:szCs w:val="22"/>
      <w:lang w:eastAsia="ar-SA"/>
    </w:rPr>
  </w:style>
  <w:style w:type="paragraph" w:customStyle="1" w:styleId="1d">
    <w:name w:val="Без интервала1"/>
    <w:rsid w:val="002254DA"/>
    <w:pPr>
      <w:widowControl w:val="0"/>
      <w:suppressAutoHyphens/>
    </w:pPr>
    <w:rPr>
      <w:rFonts w:ascii="Calibri" w:hAnsi="Calibri" w:cs="Calibri"/>
      <w:kern w:val="1"/>
      <w:sz w:val="22"/>
      <w:szCs w:val="22"/>
      <w:lang w:eastAsia="ar-SA"/>
    </w:rPr>
  </w:style>
  <w:style w:type="paragraph" w:styleId="af6">
    <w:name w:val="header"/>
    <w:basedOn w:val="a"/>
    <w:rsid w:val="002254DA"/>
    <w:pPr>
      <w:suppressLineNumbers/>
      <w:tabs>
        <w:tab w:val="center" w:pos="4677"/>
        <w:tab w:val="right" w:pos="9355"/>
      </w:tabs>
      <w:spacing w:after="0" w:line="100" w:lineRule="atLeast"/>
    </w:pPr>
    <w:rPr>
      <w:rFonts w:cs="Times New Roman"/>
      <w:sz w:val="24"/>
      <w:szCs w:val="24"/>
    </w:rPr>
  </w:style>
  <w:style w:type="paragraph" w:customStyle="1" w:styleId="af7">
    <w:name w:val="А_основной"/>
    <w:basedOn w:val="a"/>
    <w:rsid w:val="002254DA"/>
  </w:style>
  <w:style w:type="paragraph" w:customStyle="1" w:styleId="af8">
    <w:name w:val="А_сноска"/>
    <w:basedOn w:val="1a"/>
    <w:rsid w:val="002254DA"/>
  </w:style>
  <w:style w:type="paragraph" w:customStyle="1" w:styleId="af9">
    <w:name w:val="А_заголовок"/>
    <w:basedOn w:val="af7"/>
    <w:rsid w:val="002254DA"/>
  </w:style>
  <w:style w:type="paragraph" w:customStyle="1" w:styleId="afa">
    <w:name w:val="Стиль основной"/>
    <w:basedOn w:val="af0"/>
    <w:rsid w:val="002254DA"/>
  </w:style>
  <w:style w:type="paragraph" w:customStyle="1" w:styleId="1e">
    <w:name w:val="Текст выноски1"/>
    <w:basedOn w:val="a"/>
    <w:rsid w:val="002254DA"/>
  </w:style>
  <w:style w:type="paragraph" w:customStyle="1" w:styleId="dash041e005f0431005f044b005f0447005f043d005f044b005f0439">
    <w:name w:val="dash041e_005f0431_005f044b_005f0447_005f043d_005f044b_005f0439"/>
    <w:basedOn w:val="a"/>
    <w:rsid w:val="002254DA"/>
  </w:style>
  <w:style w:type="paragraph" w:customStyle="1" w:styleId="default0">
    <w:name w:val="default"/>
    <w:basedOn w:val="a"/>
    <w:rsid w:val="002254DA"/>
  </w:style>
  <w:style w:type="paragraph" w:customStyle="1" w:styleId="210">
    <w:name w:val="Основной текст 21"/>
    <w:basedOn w:val="a"/>
    <w:rsid w:val="002254DA"/>
  </w:style>
  <w:style w:type="paragraph" w:customStyle="1" w:styleId="211">
    <w:name w:val="Основной текст с отступом 21"/>
    <w:basedOn w:val="a"/>
    <w:rsid w:val="002254DA"/>
  </w:style>
  <w:style w:type="paragraph" w:customStyle="1" w:styleId="31">
    <w:name w:val="Основной текст 31"/>
    <w:basedOn w:val="a"/>
    <w:rsid w:val="002254DA"/>
  </w:style>
  <w:style w:type="paragraph" w:customStyle="1" w:styleId="1f">
    <w:name w:val="Обычный1"/>
    <w:rsid w:val="002254DA"/>
    <w:pPr>
      <w:widowControl w:val="0"/>
      <w:suppressAutoHyphens/>
    </w:pPr>
    <w:rPr>
      <w:rFonts w:ascii="Calibri" w:hAnsi="Calibri" w:cs="Calibri"/>
      <w:kern w:val="1"/>
      <w:sz w:val="22"/>
      <w:szCs w:val="22"/>
      <w:lang w:eastAsia="ar-SA"/>
    </w:rPr>
  </w:style>
  <w:style w:type="paragraph" w:customStyle="1" w:styleId="titlemain2">
    <w:name w:val="titlemain2"/>
    <w:basedOn w:val="a"/>
    <w:rsid w:val="002254DA"/>
  </w:style>
  <w:style w:type="paragraph" w:customStyle="1" w:styleId="Style31">
    <w:name w:val="Style31"/>
    <w:basedOn w:val="a"/>
    <w:rsid w:val="002254DA"/>
  </w:style>
  <w:style w:type="paragraph" w:customStyle="1" w:styleId="Style41">
    <w:name w:val="Style41"/>
    <w:basedOn w:val="a"/>
    <w:rsid w:val="002254DA"/>
  </w:style>
  <w:style w:type="paragraph" w:customStyle="1" w:styleId="Zag1">
    <w:name w:val="Zag_1"/>
    <w:basedOn w:val="a"/>
    <w:rsid w:val="002254DA"/>
  </w:style>
  <w:style w:type="paragraph" w:customStyle="1" w:styleId="Osnova">
    <w:name w:val="Osnova"/>
    <w:basedOn w:val="a"/>
    <w:rsid w:val="002254DA"/>
  </w:style>
  <w:style w:type="paragraph" w:customStyle="1" w:styleId="212">
    <w:name w:val="Основной текст с отступом 21"/>
    <w:basedOn w:val="a"/>
    <w:rsid w:val="002254DA"/>
  </w:style>
  <w:style w:type="paragraph" w:customStyle="1" w:styleId="1f0">
    <w:name w:val="Абзац списка1"/>
    <w:basedOn w:val="a"/>
    <w:rsid w:val="002254DA"/>
  </w:style>
  <w:style w:type="paragraph" w:customStyle="1" w:styleId="afb">
    <w:name w:val="Основной"/>
    <w:basedOn w:val="a"/>
    <w:link w:val="afc"/>
    <w:rsid w:val="002254DA"/>
  </w:style>
  <w:style w:type="paragraph" w:customStyle="1" w:styleId="afd">
    <w:name w:val="Таблица"/>
    <w:basedOn w:val="afb"/>
    <w:rsid w:val="002254DA"/>
    <w:pPr>
      <w:tabs>
        <w:tab w:val="left" w:pos="4500"/>
        <w:tab w:val="left" w:pos="9180"/>
        <w:tab w:val="left" w:pos="9360"/>
      </w:tabs>
      <w:spacing w:line="194" w:lineRule="atLeast"/>
    </w:pPr>
    <w:rPr>
      <w:sz w:val="19"/>
      <w:szCs w:val="19"/>
    </w:rPr>
  </w:style>
  <w:style w:type="paragraph" w:customStyle="1" w:styleId="1f1">
    <w:name w:val="Шапка1"/>
    <w:basedOn w:val="afd"/>
    <w:rsid w:val="002254DA"/>
  </w:style>
  <w:style w:type="paragraph" w:customStyle="1" w:styleId="NoParagraphStyle">
    <w:name w:val="[No Paragraph Style]"/>
    <w:rsid w:val="002254DA"/>
    <w:pPr>
      <w:widowControl w:val="0"/>
      <w:suppressAutoHyphens/>
    </w:pPr>
    <w:rPr>
      <w:rFonts w:ascii="Calibri" w:hAnsi="Calibri" w:cs="Calibri"/>
      <w:kern w:val="1"/>
      <w:sz w:val="22"/>
      <w:szCs w:val="22"/>
      <w:lang w:eastAsia="ar-SA"/>
    </w:rPr>
  </w:style>
  <w:style w:type="paragraph" w:customStyle="1" w:styleId="afe">
    <w:name w:val="Буллит"/>
    <w:basedOn w:val="afb"/>
    <w:link w:val="aff"/>
    <w:rsid w:val="002254DA"/>
  </w:style>
  <w:style w:type="paragraph" w:customStyle="1" w:styleId="30">
    <w:name w:val="Заг 3"/>
    <w:basedOn w:val="a"/>
    <w:rsid w:val="002254DA"/>
  </w:style>
  <w:style w:type="paragraph" w:styleId="aff0">
    <w:name w:val="footnote text"/>
    <w:basedOn w:val="afb"/>
    <w:rsid w:val="002254DA"/>
    <w:pPr>
      <w:suppressLineNumbers/>
      <w:spacing w:line="174" w:lineRule="atLeast"/>
      <w:ind w:left="283" w:hanging="283"/>
    </w:pPr>
    <w:rPr>
      <w:sz w:val="17"/>
      <w:szCs w:val="17"/>
    </w:rPr>
  </w:style>
  <w:style w:type="paragraph" w:styleId="22">
    <w:name w:val="toc 2"/>
    <w:basedOn w:val="a"/>
    <w:rsid w:val="002254DA"/>
    <w:pPr>
      <w:tabs>
        <w:tab w:val="right" w:leader="dot" w:pos="9345"/>
      </w:tabs>
      <w:spacing w:after="0" w:line="100" w:lineRule="atLeast"/>
      <w:ind w:left="283"/>
      <w:jc w:val="center"/>
    </w:pPr>
    <w:rPr>
      <w:rFonts w:ascii="Times New Roman" w:hAnsi="Times New Roman" w:cs="Times New Roman"/>
      <w:smallCaps/>
      <w:sz w:val="44"/>
      <w:szCs w:val="44"/>
    </w:rPr>
  </w:style>
  <w:style w:type="paragraph" w:customStyle="1" w:styleId="1f2">
    <w:name w:val="Без интервала1"/>
    <w:rsid w:val="002254DA"/>
    <w:pPr>
      <w:widowControl w:val="0"/>
      <w:suppressAutoHyphens/>
    </w:pPr>
    <w:rPr>
      <w:rFonts w:ascii="Calibri" w:hAnsi="Calibri" w:cs="Calibri"/>
      <w:kern w:val="1"/>
      <w:sz w:val="22"/>
      <w:szCs w:val="22"/>
      <w:lang w:eastAsia="ar-SA"/>
    </w:rPr>
  </w:style>
  <w:style w:type="paragraph" w:customStyle="1" w:styleId="ConsPlusNormal">
    <w:name w:val="ConsPlusNormal"/>
    <w:rsid w:val="002254DA"/>
    <w:pPr>
      <w:widowControl w:val="0"/>
      <w:suppressAutoHyphens/>
    </w:pPr>
    <w:rPr>
      <w:rFonts w:ascii="Calibri" w:hAnsi="Calibri" w:cs="Calibri"/>
      <w:kern w:val="1"/>
      <w:sz w:val="22"/>
      <w:szCs w:val="22"/>
      <w:lang w:eastAsia="ar-SA"/>
    </w:rPr>
  </w:style>
  <w:style w:type="paragraph" w:styleId="1f3">
    <w:name w:val="toc 1"/>
    <w:basedOn w:val="a"/>
    <w:rsid w:val="002254DA"/>
    <w:pPr>
      <w:tabs>
        <w:tab w:val="right" w:leader="dot" w:pos="8630"/>
      </w:tabs>
      <w:spacing w:before="120" w:after="120" w:line="100" w:lineRule="atLeast"/>
      <w:jc w:val="both"/>
    </w:pPr>
    <w:rPr>
      <w:rFonts w:cs="Times New Roman"/>
      <w:caps/>
      <w:sz w:val="20"/>
      <w:szCs w:val="20"/>
    </w:rPr>
  </w:style>
  <w:style w:type="paragraph" w:styleId="32">
    <w:name w:val="toc 3"/>
    <w:basedOn w:val="a"/>
    <w:rsid w:val="002254DA"/>
    <w:pPr>
      <w:tabs>
        <w:tab w:val="right" w:leader="dot" w:pos="9072"/>
      </w:tabs>
      <w:spacing w:after="0" w:line="100" w:lineRule="atLeast"/>
      <w:ind w:left="480"/>
    </w:pPr>
    <w:rPr>
      <w:rFonts w:cs="Times New Roman"/>
      <w:i/>
      <w:iCs/>
      <w:sz w:val="20"/>
      <w:szCs w:val="20"/>
    </w:rPr>
  </w:style>
  <w:style w:type="paragraph" w:customStyle="1" w:styleId="110">
    <w:name w:val="Заголовок 11"/>
    <w:basedOn w:val="a"/>
    <w:rsid w:val="002254DA"/>
  </w:style>
  <w:style w:type="paragraph" w:customStyle="1" w:styleId="310">
    <w:name w:val="Основной текст с отступом 31"/>
    <w:basedOn w:val="a"/>
    <w:rsid w:val="002254DA"/>
  </w:style>
  <w:style w:type="paragraph" w:customStyle="1" w:styleId="213">
    <w:name w:val="Основной текст 21"/>
    <w:basedOn w:val="a"/>
    <w:rsid w:val="002254DA"/>
  </w:style>
  <w:style w:type="paragraph" w:customStyle="1" w:styleId="1f4">
    <w:name w:val="Номер 1"/>
    <w:basedOn w:val="1"/>
    <w:rsid w:val="002254DA"/>
    <w:pPr>
      <w:tabs>
        <w:tab w:val="clear" w:pos="432"/>
      </w:tabs>
      <w:ind w:left="0" w:firstLine="0"/>
      <w:outlineLvl w:val="9"/>
    </w:pPr>
  </w:style>
  <w:style w:type="paragraph" w:customStyle="1" w:styleId="23">
    <w:name w:val="Номер 2"/>
    <w:basedOn w:val="3"/>
    <w:rsid w:val="002254DA"/>
    <w:pPr>
      <w:tabs>
        <w:tab w:val="clear" w:pos="720"/>
      </w:tabs>
      <w:ind w:left="0" w:firstLine="0"/>
      <w:outlineLvl w:val="9"/>
    </w:pPr>
  </w:style>
  <w:style w:type="paragraph" w:customStyle="1" w:styleId="1f5">
    <w:name w:val="Текст примечания1"/>
    <w:basedOn w:val="a"/>
    <w:rsid w:val="002254DA"/>
  </w:style>
  <w:style w:type="paragraph" w:customStyle="1" w:styleId="1f6">
    <w:name w:val="Текст концевой сноски1"/>
    <w:basedOn w:val="a"/>
    <w:rsid w:val="002254DA"/>
  </w:style>
  <w:style w:type="paragraph" w:customStyle="1" w:styleId="1f7">
    <w:name w:val="Маркированный список1"/>
    <w:basedOn w:val="af1"/>
    <w:rsid w:val="002254DA"/>
  </w:style>
  <w:style w:type="paragraph" w:customStyle="1" w:styleId="aff1">
    <w:name w:val="Знак"/>
    <w:basedOn w:val="a"/>
    <w:rsid w:val="002254DA"/>
  </w:style>
  <w:style w:type="paragraph" w:customStyle="1" w:styleId="aff2">
    <w:name w:val="Знак Знак Знак Знак Знак Знак Знак Знак Знак Знак"/>
    <w:basedOn w:val="a"/>
    <w:rsid w:val="002254DA"/>
  </w:style>
  <w:style w:type="paragraph" w:customStyle="1" w:styleId="1f8">
    <w:name w:val="Знак1"/>
    <w:basedOn w:val="a"/>
    <w:rsid w:val="002254DA"/>
  </w:style>
  <w:style w:type="paragraph" w:customStyle="1" w:styleId="st">
    <w:name w:val="st"/>
    <w:basedOn w:val="a"/>
    <w:rsid w:val="002254DA"/>
  </w:style>
  <w:style w:type="paragraph" w:customStyle="1" w:styleId="msonormalcxspmiddle">
    <w:name w:val="msonormalcxspmiddle"/>
    <w:basedOn w:val="a"/>
    <w:rsid w:val="002254DA"/>
  </w:style>
  <w:style w:type="paragraph" w:styleId="aff3">
    <w:name w:val="Subtitle"/>
    <w:basedOn w:val="a"/>
    <w:next w:val="a0"/>
    <w:link w:val="1f9"/>
    <w:qFormat/>
    <w:rsid w:val="002254DA"/>
    <w:pPr>
      <w:tabs>
        <w:tab w:val="num" w:pos="576"/>
      </w:tabs>
      <w:spacing w:after="60" w:line="100" w:lineRule="atLeast"/>
      <w:ind w:firstLine="709"/>
      <w:jc w:val="center"/>
      <w:outlineLvl w:val="1"/>
    </w:pPr>
    <w:rPr>
      <w:rFonts w:ascii="Arial" w:hAnsi="Arial" w:cs="Arial"/>
      <w:i/>
      <w:iCs/>
      <w:sz w:val="24"/>
      <w:szCs w:val="24"/>
    </w:rPr>
  </w:style>
  <w:style w:type="paragraph" w:customStyle="1" w:styleId="aff4">
    <w:name w:val="текст сноски"/>
    <w:basedOn w:val="a"/>
    <w:rsid w:val="002254DA"/>
  </w:style>
  <w:style w:type="paragraph" w:styleId="aff5">
    <w:name w:val="No Spacing"/>
    <w:qFormat/>
    <w:rsid w:val="002254DA"/>
    <w:pPr>
      <w:widowControl w:val="0"/>
      <w:suppressAutoHyphens/>
    </w:pPr>
    <w:rPr>
      <w:rFonts w:ascii="Calibri" w:hAnsi="Calibri" w:cs="Calibri"/>
      <w:kern w:val="1"/>
      <w:sz w:val="22"/>
      <w:szCs w:val="22"/>
      <w:lang w:eastAsia="ar-SA"/>
    </w:rPr>
  </w:style>
  <w:style w:type="paragraph" w:styleId="aff6">
    <w:name w:val="List Paragraph"/>
    <w:basedOn w:val="a"/>
    <w:link w:val="aff7"/>
    <w:qFormat/>
    <w:rsid w:val="002254DA"/>
  </w:style>
  <w:style w:type="paragraph" w:customStyle="1" w:styleId="33">
    <w:name w:val="Заголовок 3+"/>
    <w:basedOn w:val="a"/>
    <w:rsid w:val="002254DA"/>
  </w:style>
  <w:style w:type="paragraph" w:customStyle="1" w:styleId="ListParagraph1">
    <w:name w:val="List Paragraph1"/>
    <w:basedOn w:val="a"/>
    <w:rsid w:val="002254DA"/>
  </w:style>
  <w:style w:type="paragraph" w:customStyle="1" w:styleId="aff8">
    <w:name w:val="Содержимое врезки"/>
    <w:basedOn w:val="a0"/>
    <w:rsid w:val="002254DA"/>
  </w:style>
  <w:style w:type="table" w:styleId="aff9">
    <w:name w:val="Table Grid"/>
    <w:basedOn w:val="a2"/>
    <w:rsid w:val="00B2525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rmal (Web)"/>
    <w:basedOn w:val="a"/>
    <w:rsid w:val="00D17FED"/>
    <w:pPr>
      <w:suppressAutoHyphens w:val="0"/>
      <w:spacing w:before="100" w:beforeAutospacing="1" w:after="100" w:afterAutospacing="1" w:line="240" w:lineRule="auto"/>
    </w:pPr>
    <w:rPr>
      <w:rFonts w:ascii="Times New Roman" w:hAnsi="Times New Roman" w:cs="Times New Roman"/>
      <w:b w:val="0"/>
      <w:bCs w:val="0"/>
      <w:kern w:val="0"/>
      <w:sz w:val="24"/>
      <w:szCs w:val="24"/>
      <w:lang w:eastAsia="ru-RU"/>
    </w:rPr>
  </w:style>
  <w:style w:type="paragraph" w:customStyle="1" w:styleId="40">
    <w:name w:val="Заг 4"/>
    <w:basedOn w:val="30"/>
    <w:rsid w:val="003620EE"/>
    <w:pPr>
      <w:keepNext/>
      <w:suppressAutoHyphens w:val="0"/>
      <w:autoSpaceDE w:val="0"/>
      <w:autoSpaceDN w:val="0"/>
      <w:adjustRightInd w:val="0"/>
      <w:spacing w:before="255" w:after="113" w:line="240" w:lineRule="atLeast"/>
      <w:jc w:val="center"/>
      <w:textAlignment w:val="center"/>
    </w:pPr>
    <w:rPr>
      <w:rFonts w:ascii="PragmaticaC" w:hAnsi="PragmaticaC" w:cs="PragmaticaC"/>
      <w:b w:val="0"/>
      <w:bCs w:val="0"/>
      <w:i/>
      <w:iCs/>
      <w:color w:val="000000"/>
      <w:kern w:val="0"/>
      <w:sz w:val="23"/>
      <w:szCs w:val="23"/>
    </w:rPr>
  </w:style>
  <w:style w:type="character" w:customStyle="1" w:styleId="afc">
    <w:name w:val="Основной Знак"/>
    <w:link w:val="afb"/>
    <w:rsid w:val="003620EE"/>
    <w:rPr>
      <w:rFonts w:ascii="Calibri" w:hAnsi="Calibri" w:cs="Calibri"/>
      <w:b/>
      <w:bCs/>
      <w:kern w:val="1"/>
      <w:sz w:val="22"/>
      <w:szCs w:val="22"/>
      <w:lang w:val="ru-RU" w:eastAsia="ar-SA" w:bidi="ar-SA"/>
    </w:rPr>
  </w:style>
  <w:style w:type="character" w:customStyle="1" w:styleId="aff">
    <w:name w:val="Буллит Знак"/>
    <w:basedOn w:val="afc"/>
    <w:link w:val="afe"/>
    <w:rsid w:val="003620EE"/>
    <w:rPr>
      <w:rFonts w:ascii="Calibri" w:hAnsi="Calibri" w:cs="Calibri"/>
      <w:b/>
      <w:bCs/>
      <w:kern w:val="1"/>
      <w:sz w:val="22"/>
      <w:szCs w:val="22"/>
      <w:lang w:val="ru-RU" w:eastAsia="ar-SA" w:bidi="ar-SA"/>
    </w:rPr>
  </w:style>
  <w:style w:type="paragraph" w:customStyle="1" w:styleId="affb">
    <w:name w:val="Ξαϋχνϋι"/>
    <w:basedOn w:val="a"/>
    <w:rsid w:val="003620EE"/>
    <w:pPr>
      <w:widowControl w:val="0"/>
      <w:suppressAutoHyphens w:val="0"/>
      <w:autoSpaceDE w:val="0"/>
      <w:autoSpaceDN w:val="0"/>
      <w:adjustRightInd w:val="0"/>
      <w:spacing w:after="0" w:line="240" w:lineRule="auto"/>
    </w:pPr>
    <w:rPr>
      <w:rFonts w:ascii="Times New Roman" w:hAnsi="Times New Roman" w:cs="Times New Roman"/>
      <w:b w:val="0"/>
      <w:bCs w:val="0"/>
      <w:color w:val="000000"/>
      <w:kern w:val="0"/>
      <w:sz w:val="24"/>
      <w:szCs w:val="24"/>
      <w:lang w:val="en-US" w:eastAsia="ru-RU"/>
    </w:rPr>
  </w:style>
  <w:style w:type="paragraph" w:customStyle="1" w:styleId="affc">
    <w:name w:val="Курсив"/>
    <w:basedOn w:val="afb"/>
    <w:rsid w:val="002D2788"/>
    <w:pPr>
      <w:suppressAutoHyphens w:val="0"/>
      <w:autoSpaceDE w:val="0"/>
      <w:autoSpaceDN w:val="0"/>
      <w:adjustRightInd w:val="0"/>
      <w:spacing w:after="0" w:line="214" w:lineRule="atLeast"/>
      <w:ind w:firstLine="283"/>
      <w:jc w:val="both"/>
      <w:textAlignment w:val="center"/>
    </w:pPr>
    <w:rPr>
      <w:rFonts w:ascii="NewtonCSanPin" w:hAnsi="NewtonCSanPin" w:cs="Times New Roman"/>
      <w:b w:val="0"/>
      <w:bCs w:val="0"/>
      <w:i/>
      <w:iCs/>
      <w:color w:val="000000"/>
      <w:kern w:val="0"/>
      <w:sz w:val="21"/>
      <w:szCs w:val="21"/>
    </w:rPr>
  </w:style>
  <w:style w:type="character" w:customStyle="1" w:styleId="1f9">
    <w:name w:val="Подзаголовок Знак1"/>
    <w:link w:val="aff3"/>
    <w:rsid w:val="002D2788"/>
    <w:rPr>
      <w:rFonts w:ascii="Arial" w:hAnsi="Arial" w:cs="Arial"/>
      <w:b/>
      <w:bCs/>
      <w:i/>
      <w:iCs/>
      <w:kern w:val="1"/>
      <w:sz w:val="24"/>
      <w:szCs w:val="24"/>
      <w:lang w:val="ru-RU" w:eastAsia="ar-SA" w:bidi="ar-SA"/>
    </w:rPr>
  </w:style>
  <w:style w:type="paragraph" w:customStyle="1" w:styleId="Zag3">
    <w:name w:val="Zag_3"/>
    <w:basedOn w:val="a"/>
    <w:rsid w:val="002D2788"/>
    <w:pPr>
      <w:widowControl w:val="0"/>
      <w:suppressAutoHyphens w:val="0"/>
      <w:autoSpaceDE w:val="0"/>
      <w:autoSpaceDN w:val="0"/>
      <w:adjustRightInd w:val="0"/>
      <w:spacing w:after="68" w:line="282" w:lineRule="exact"/>
      <w:jc w:val="center"/>
    </w:pPr>
    <w:rPr>
      <w:rFonts w:ascii="Times New Roman" w:hAnsi="Times New Roman" w:cs="Times New Roman"/>
      <w:b w:val="0"/>
      <w:bCs w:val="0"/>
      <w:i/>
      <w:iCs/>
      <w:color w:val="000000"/>
      <w:kern w:val="0"/>
      <w:sz w:val="24"/>
      <w:szCs w:val="24"/>
      <w:lang w:val="en-US" w:eastAsia="ru-RU"/>
    </w:rPr>
  </w:style>
  <w:style w:type="paragraph" w:customStyle="1" w:styleId="affd">
    <w:name w:val="Буллит Курсив"/>
    <w:basedOn w:val="afe"/>
    <w:link w:val="affe"/>
    <w:rsid w:val="003733D8"/>
    <w:pPr>
      <w:suppressAutoHyphens w:val="0"/>
      <w:autoSpaceDE w:val="0"/>
      <w:autoSpaceDN w:val="0"/>
      <w:adjustRightInd w:val="0"/>
      <w:spacing w:after="0" w:line="214" w:lineRule="atLeast"/>
      <w:ind w:firstLine="244"/>
      <w:jc w:val="both"/>
      <w:textAlignment w:val="center"/>
    </w:pPr>
    <w:rPr>
      <w:rFonts w:ascii="NewtonCSanPin" w:hAnsi="NewtonCSanPin" w:cs="Times New Roman"/>
      <w:b w:val="0"/>
      <w:bCs w:val="0"/>
      <w:i/>
      <w:iCs/>
      <w:color w:val="000000"/>
      <w:kern w:val="0"/>
      <w:sz w:val="21"/>
      <w:szCs w:val="21"/>
    </w:rPr>
  </w:style>
  <w:style w:type="paragraph" w:customStyle="1" w:styleId="21">
    <w:name w:val="Средняя сетка 21"/>
    <w:basedOn w:val="a"/>
    <w:qFormat/>
    <w:rsid w:val="003733D8"/>
    <w:pPr>
      <w:numPr>
        <w:numId w:val="177"/>
      </w:numPr>
      <w:suppressAutoHyphens w:val="0"/>
      <w:spacing w:after="0" w:line="360" w:lineRule="auto"/>
      <w:ind w:left="0"/>
      <w:contextualSpacing/>
      <w:jc w:val="both"/>
      <w:outlineLvl w:val="1"/>
    </w:pPr>
    <w:rPr>
      <w:rFonts w:ascii="Times New Roman" w:hAnsi="Times New Roman" w:cs="Times New Roman"/>
      <w:b w:val="0"/>
      <w:bCs w:val="0"/>
      <w:kern w:val="0"/>
      <w:sz w:val="28"/>
      <w:szCs w:val="24"/>
      <w:lang w:eastAsia="ru-RU"/>
    </w:rPr>
  </w:style>
  <w:style w:type="character" w:customStyle="1" w:styleId="affe">
    <w:name w:val="Буллит Курсив Знак"/>
    <w:link w:val="affd"/>
    <w:rsid w:val="003733D8"/>
    <w:rPr>
      <w:rFonts w:ascii="NewtonCSanPin" w:hAnsi="NewtonCSanPin"/>
      <w:i/>
      <w:iCs/>
      <w:color w:val="000000"/>
      <w:sz w:val="21"/>
      <w:szCs w:val="21"/>
      <w:lang w:bidi="ar-SA"/>
    </w:rPr>
  </w:style>
  <w:style w:type="character" w:customStyle="1" w:styleId="afff">
    <w:name w:val="Основной текст_"/>
    <w:link w:val="8"/>
    <w:locked/>
    <w:rsid w:val="00926FBC"/>
    <w:rPr>
      <w:rFonts w:ascii="Courier New" w:eastAsia="Courier New" w:hAnsi="Courier New"/>
      <w:spacing w:val="-20"/>
      <w:sz w:val="28"/>
      <w:szCs w:val="28"/>
      <w:shd w:val="clear" w:color="auto" w:fill="FFFFFF"/>
      <w:lang w:bidi="ar-SA"/>
    </w:rPr>
  </w:style>
  <w:style w:type="paragraph" w:customStyle="1" w:styleId="8">
    <w:name w:val="Основной текст8"/>
    <w:basedOn w:val="a"/>
    <w:link w:val="afff"/>
    <w:rsid w:val="00926FBC"/>
    <w:pPr>
      <w:shd w:val="clear" w:color="auto" w:fill="FFFFFF"/>
      <w:suppressAutoHyphens w:val="0"/>
      <w:spacing w:before="600" w:after="60" w:line="0" w:lineRule="atLeast"/>
      <w:ind w:hanging="2080"/>
    </w:pPr>
    <w:rPr>
      <w:rFonts w:ascii="Courier New" w:eastAsia="Courier New" w:hAnsi="Courier New" w:cs="Times New Roman"/>
      <w:b w:val="0"/>
      <w:bCs w:val="0"/>
      <w:spacing w:val="-20"/>
      <w:kern w:val="0"/>
      <w:sz w:val="28"/>
      <w:szCs w:val="28"/>
      <w:shd w:val="clear" w:color="auto" w:fill="FFFFFF"/>
      <w:lang w:eastAsia="ru-RU"/>
    </w:rPr>
  </w:style>
  <w:style w:type="paragraph" w:customStyle="1" w:styleId="afff0">
    <w:name w:val="Подзаг"/>
    <w:basedOn w:val="afb"/>
    <w:rsid w:val="009D1FB3"/>
    <w:pPr>
      <w:suppressAutoHyphens w:val="0"/>
      <w:autoSpaceDE w:val="0"/>
      <w:autoSpaceDN w:val="0"/>
      <w:adjustRightInd w:val="0"/>
      <w:spacing w:before="113" w:after="28" w:line="214" w:lineRule="atLeast"/>
      <w:ind w:firstLine="283"/>
      <w:jc w:val="center"/>
      <w:textAlignment w:val="center"/>
    </w:pPr>
    <w:rPr>
      <w:rFonts w:ascii="NewtonCSanPin" w:hAnsi="NewtonCSanPin" w:cs="Times New Roman"/>
      <w:i/>
      <w:iCs/>
      <w:color w:val="000000"/>
      <w:kern w:val="0"/>
      <w:sz w:val="21"/>
      <w:szCs w:val="21"/>
    </w:rPr>
  </w:style>
  <w:style w:type="character" w:styleId="afff1">
    <w:name w:val="page number"/>
    <w:basedOn w:val="a1"/>
    <w:rsid w:val="00630449"/>
  </w:style>
  <w:style w:type="character" w:customStyle="1" w:styleId="aff7">
    <w:name w:val="Абзац списка Знак"/>
    <w:link w:val="aff6"/>
    <w:locked/>
    <w:rsid w:val="00D4408A"/>
    <w:rPr>
      <w:rFonts w:ascii="Calibri" w:hAnsi="Calibri" w:cs="Calibri"/>
      <w:b/>
      <w:bCs/>
      <w:kern w:val="1"/>
      <w:sz w:val="22"/>
      <w:szCs w:val="22"/>
      <w:lang w:val="ru-RU" w:eastAsia="ar-SA" w:bidi="ar-SA"/>
    </w:rPr>
  </w:style>
  <w:style w:type="paragraph" w:customStyle="1" w:styleId="c0">
    <w:name w:val="c0"/>
    <w:basedOn w:val="a"/>
    <w:semiHidden/>
    <w:rsid w:val="004B0AE2"/>
    <w:pPr>
      <w:suppressAutoHyphens w:val="0"/>
      <w:spacing w:before="100" w:beforeAutospacing="1" w:after="100" w:afterAutospacing="1" w:line="240" w:lineRule="auto"/>
    </w:pPr>
    <w:rPr>
      <w:rFonts w:ascii="Times New Roman" w:eastAsia="Calibri" w:hAnsi="Times New Roman" w:cs="Times New Roman"/>
      <w:b w:val="0"/>
      <w:bCs w:val="0"/>
      <w:kern w:val="0"/>
      <w:sz w:val="24"/>
      <w:szCs w:val="24"/>
      <w:lang w:eastAsia="ru-RU"/>
    </w:rPr>
  </w:style>
  <w:style w:type="paragraph" w:styleId="afff2">
    <w:name w:val="Balloon Text"/>
    <w:basedOn w:val="a"/>
    <w:link w:val="afff3"/>
    <w:rsid w:val="002C0EC0"/>
    <w:pPr>
      <w:spacing w:after="0" w:line="240" w:lineRule="auto"/>
    </w:pPr>
    <w:rPr>
      <w:rFonts w:ascii="Segoe UI" w:hAnsi="Segoe UI" w:cs="Segoe UI"/>
      <w:sz w:val="18"/>
      <w:szCs w:val="18"/>
    </w:rPr>
  </w:style>
  <w:style w:type="character" w:customStyle="1" w:styleId="afff3">
    <w:name w:val="Текст выноски Знак"/>
    <w:link w:val="afff2"/>
    <w:rsid w:val="002C0EC0"/>
    <w:rPr>
      <w:rFonts w:ascii="Segoe UI" w:hAnsi="Segoe UI" w:cs="Segoe UI"/>
      <w:b/>
      <w:bCs/>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hAnsi="Calibri" w:cs="Calibri"/>
      <w:b/>
      <w:bCs/>
      <w:kern w:val="1"/>
      <w:sz w:val="22"/>
      <w:szCs w:val="22"/>
      <w:lang w:eastAsia="ar-SA"/>
    </w:rPr>
  </w:style>
  <w:style w:type="paragraph" w:styleId="1">
    <w:name w:val="heading 1"/>
    <w:basedOn w:val="a"/>
    <w:next w:val="a0"/>
    <w:qFormat/>
    <w:pPr>
      <w:keepNext/>
      <w:tabs>
        <w:tab w:val="num" w:pos="432"/>
      </w:tabs>
      <w:spacing w:before="240" w:after="60"/>
      <w:ind w:left="432" w:hanging="432"/>
      <w:outlineLvl w:val="0"/>
    </w:pPr>
    <w:rPr>
      <w:rFonts w:ascii="Cambria" w:hAnsi="Cambria" w:cs="Cambria"/>
      <w:sz w:val="32"/>
      <w:szCs w:val="32"/>
    </w:rPr>
  </w:style>
  <w:style w:type="paragraph" w:styleId="2">
    <w:name w:val="heading 2"/>
    <w:basedOn w:val="a"/>
    <w:next w:val="a0"/>
    <w:qFormat/>
    <w:pPr>
      <w:keepNext/>
      <w:tabs>
        <w:tab w:val="num" w:pos="432"/>
      </w:tabs>
      <w:spacing w:before="240" w:after="60" w:line="100" w:lineRule="atLeast"/>
      <w:ind w:left="432" w:hanging="432"/>
      <w:outlineLvl w:val="1"/>
    </w:pPr>
    <w:rPr>
      <w:rFonts w:ascii="Arial" w:hAnsi="Arial" w:cs="Arial"/>
      <w:sz w:val="28"/>
      <w:szCs w:val="28"/>
    </w:rPr>
  </w:style>
  <w:style w:type="paragraph" w:styleId="3">
    <w:name w:val="heading 3"/>
    <w:basedOn w:val="a"/>
    <w:next w:val="a0"/>
    <w:qFormat/>
    <w:pPr>
      <w:keepNext/>
      <w:tabs>
        <w:tab w:val="num" w:pos="720"/>
      </w:tabs>
      <w:spacing w:before="240" w:after="60" w:line="100" w:lineRule="atLeast"/>
      <w:ind w:left="720" w:hanging="720"/>
      <w:outlineLvl w:val="2"/>
    </w:pPr>
    <w:rPr>
      <w:rFonts w:ascii="Arial" w:hAnsi="Arial" w:cs="Arial"/>
      <w:sz w:val="26"/>
      <w:szCs w:val="26"/>
    </w:rPr>
  </w:style>
  <w:style w:type="paragraph" w:styleId="4">
    <w:name w:val="heading 4"/>
    <w:basedOn w:val="a"/>
    <w:next w:val="a0"/>
    <w:qFormat/>
    <w:pPr>
      <w:keepNext/>
      <w:tabs>
        <w:tab w:val="num" w:pos="864"/>
      </w:tabs>
      <w:spacing w:before="240" w:after="60" w:line="100" w:lineRule="atLeast"/>
      <w:ind w:left="864" w:hanging="864"/>
      <w:outlineLvl w:val="3"/>
    </w:pPr>
    <w:rPr>
      <w:rFonts w:cs="Times New Roman"/>
      <w:sz w:val="28"/>
      <w:szCs w:val="28"/>
    </w:rPr>
  </w:style>
  <w:style w:type="paragraph" w:styleId="5">
    <w:name w:val="heading 5"/>
    <w:basedOn w:val="a"/>
    <w:next w:val="a0"/>
    <w:qFormat/>
    <w:pPr>
      <w:tabs>
        <w:tab w:val="num" w:pos="1008"/>
      </w:tabs>
      <w:spacing w:before="240" w:after="60" w:line="100" w:lineRule="atLeast"/>
      <w:ind w:left="1008" w:hanging="1008"/>
      <w:outlineLvl w:val="4"/>
    </w:pPr>
    <w:rPr>
      <w:rFonts w:cs="Times New Roman"/>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Times New Roman"/>
      <w:b/>
      <w:bCs/>
    </w:rPr>
  </w:style>
  <w:style w:type="character" w:customStyle="1" w:styleId="ListLabel2">
    <w:name w:val="ListLabel 2"/>
    <w:rPr>
      <w:rFonts w:cs="Times New Roman"/>
    </w:rPr>
  </w:style>
  <w:style w:type="character" w:customStyle="1" w:styleId="ListLabel3">
    <w:name w:val="ListLabel 3"/>
    <w:rPr>
      <w:color w:val="00000A"/>
    </w:rPr>
  </w:style>
  <w:style w:type="character" w:customStyle="1" w:styleId="ListLabel4">
    <w:name w:val="ListLabel 4"/>
    <w:rPr>
      <w:color w:val="000000"/>
    </w:rPr>
  </w:style>
  <w:style w:type="character" w:customStyle="1" w:styleId="ListLabel5">
    <w:name w:val="ListLabel 5"/>
    <w:rPr>
      <w:rFonts w:eastAsia="Times New Roman" w:cs="Times New Roman"/>
    </w:rPr>
  </w:style>
  <w:style w:type="character" w:customStyle="1" w:styleId="10">
    <w:name w:val="Основной шрифт абзаца1"/>
  </w:style>
  <w:style w:type="character" w:customStyle="1" w:styleId="Heading1Char">
    <w:name w:val="Heading 1 Char"/>
    <w:basedOn w:val="10"/>
  </w:style>
  <w:style w:type="character" w:customStyle="1" w:styleId="Heading2Char">
    <w:name w:val="Heading 2 Char"/>
    <w:basedOn w:val="10"/>
  </w:style>
  <w:style w:type="character" w:customStyle="1" w:styleId="Heading3Char">
    <w:name w:val="Heading 3 Char"/>
    <w:basedOn w:val="10"/>
  </w:style>
  <w:style w:type="character" w:customStyle="1" w:styleId="Heading4Char">
    <w:name w:val="Heading 4 Char"/>
    <w:basedOn w:val="10"/>
  </w:style>
  <w:style w:type="character" w:customStyle="1" w:styleId="Heading5Char">
    <w:name w:val="Heading 5 Char"/>
    <w:basedOn w:val="10"/>
  </w:style>
  <w:style w:type="character" w:customStyle="1" w:styleId="CharStyle598">
    <w:name w:val="CharStyle598"/>
    <w:basedOn w:val="10"/>
  </w:style>
  <w:style w:type="character" w:styleId="a4">
    <w:name w:val="Strong"/>
    <w:qFormat/>
    <w:rPr>
      <w:rFonts w:cs="Times New Roman"/>
      <w:b/>
      <w:bCs/>
    </w:rPr>
  </w:style>
  <w:style w:type="character" w:customStyle="1" w:styleId="FooterChar">
    <w:name w:val="Footer Char"/>
    <w:basedOn w:val="10"/>
  </w:style>
  <w:style w:type="character" w:customStyle="1" w:styleId="11">
    <w:name w:val="Номер страницы1"/>
    <w:basedOn w:val="10"/>
  </w:style>
  <w:style w:type="character" w:styleId="a5">
    <w:name w:val="Emphasis"/>
    <w:qFormat/>
    <w:rPr>
      <w:rFonts w:cs="Times New Roman"/>
      <w:i/>
      <w:iCs/>
    </w:rPr>
  </w:style>
  <w:style w:type="character" w:customStyle="1" w:styleId="TitleChar">
    <w:name w:val="Title Char"/>
  </w:style>
  <w:style w:type="character" w:customStyle="1" w:styleId="TitleChar1">
    <w:name w:val="Title Char1"/>
    <w:basedOn w:val="10"/>
  </w:style>
  <w:style w:type="character" w:customStyle="1" w:styleId="FootnoteTextChar">
    <w:name w:val="Footnote Text Char"/>
    <w:basedOn w:val="10"/>
  </w:style>
  <w:style w:type="character" w:customStyle="1" w:styleId="12">
    <w:name w:val="Знак сноски1"/>
    <w:basedOn w:val="10"/>
  </w:style>
  <w:style w:type="character" w:customStyle="1" w:styleId="BodyTextChar">
    <w:name w:val="Body Text Char"/>
    <w:basedOn w:val="10"/>
  </w:style>
  <w:style w:type="character" w:customStyle="1" w:styleId="BodyTextIndentChar">
    <w:name w:val="Body Text Indent Char"/>
    <w:basedOn w:val="10"/>
  </w:style>
  <w:style w:type="character" w:customStyle="1" w:styleId="PlainTextChar">
    <w:name w:val="Plain Text Char"/>
    <w:basedOn w:val="10"/>
  </w:style>
  <w:style w:type="character" w:customStyle="1" w:styleId="Zag11">
    <w:name w:val="Zag_11"/>
  </w:style>
  <w:style w:type="character" w:customStyle="1" w:styleId="HeaderChar">
    <w:name w:val="Header Char"/>
    <w:basedOn w:val="10"/>
  </w:style>
  <w:style w:type="character" w:customStyle="1" w:styleId="a6">
    <w:name w:val="А_основной Знак"/>
    <w:basedOn w:val="10"/>
  </w:style>
  <w:style w:type="character" w:customStyle="1" w:styleId="a7">
    <w:name w:val="А_сноска Знак"/>
    <w:basedOn w:val="FootnoteTextChar"/>
  </w:style>
  <w:style w:type="character" w:customStyle="1" w:styleId="a8">
    <w:name w:val="А_заголовок Знак"/>
    <w:basedOn w:val="a6"/>
  </w:style>
  <w:style w:type="character" w:customStyle="1" w:styleId="a9">
    <w:name w:val="Стиль основной Знак"/>
    <w:basedOn w:val="TitleChar"/>
  </w:style>
  <w:style w:type="character" w:customStyle="1" w:styleId="BalloonTextChar">
    <w:name w:val="Balloon Text Char"/>
    <w:basedOn w:val="10"/>
  </w:style>
  <w:style w:type="character" w:customStyle="1" w:styleId="dash041e005f0431005f044b005f0447005f043d005f044b005f0439005f005fchar1char1">
    <w:name w:val="dash041e_005f0431_005f044b_005f0447_005f043d_005f044b_005f0439_005f_005fchar1__char1"/>
  </w:style>
  <w:style w:type="character" w:customStyle="1" w:styleId="default005f005fchar1char1">
    <w:name w:val="default_005f_005fchar1__char1"/>
  </w:style>
  <w:style w:type="character" w:customStyle="1" w:styleId="BodyText2Char">
    <w:name w:val="Body Text 2 Char"/>
    <w:basedOn w:val="10"/>
  </w:style>
  <w:style w:type="character" w:customStyle="1" w:styleId="BodyTextIndent2Char">
    <w:name w:val="Body Text Indent 2 Char"/>
    <w:basedOn w:val="10"/>
  </w:style>
  <w:style w:type="character" w:customStyle="1" w:styleId="BodyText3Char">
    <w:name w:val="Body Text 3 Char"/>
    <w:basedOn w:val="10"/>
  </w:style>
  <w:style w:type="character" w:customStyle="1" w:styleId="20">
    <w:name w:val="Знак Знак2"/>
    <w:basedOn w:val="10"/>
  </w:style>
  <w:style w:type="character" w:customStyle="1" w:styleId="6">
    <w:name w:val="Знак Знак6"/>
    <w:basedOn w:val="10"/>
  </w:style>
  <w:style w:type="character" w:customStyle="1" w:styleId="titlemain21">
    <w:name w:val="titlemain21"/>
    <w:basedOn w:val="10"/>
  </w:style>
  <w:style w:type="character" w:customStyle="1" w:styleId="FontStyle63">
    <w:name w:val="Font Style63"/>
    <w:basedOn w:val="10"/>
  </w:style>
  <w:style w:type="character" w:customStyle="1" w:styleId="FontStyle69">
    <w:name w:val="Font Style69"/>
    <w:basedOn w:val="10"/>
  </w:style>
  <w:style w:type="character" w:customStyle="1" w:styleId="FontStyle70">
    <w:name w:val="Font Style70"/>
    <w:basedOn w:val="10"/>
  </w:style>
  <w:style w:type="character" w:customStyle="1" w:styleId="MessageHeaderChar">
    <w:name w:val="Message Header Char"/>
    <w:basedOn w:val="10"/>
  </w:style>
  <w:style w:type="character" w:customStyle="1" w:styleId="submenu-table">
    <w:name w:val="submenu-table"/>
    <w:basedOn w:val="10"/>
  </w:style>
  <w:style w:type="character" w:customStyle="1" w:styleId="butback">
    <w:name w:val="butback"/>
    <w:basedOn w:val="10"/>
  </w:style>
  <w:style w:type="character" w:customStyle="1" w:styleId="13">
    <w:name w:val="Сноска1"/>
  </w:style>
  <w:style w:type="character" w:customStyle="1" w:styleId="NoSpacingChar">
    <w:name w:val="No Spacing Char"/>
  </w:style>
  <w:style w:type="character" w:customStyle="1" w:styleId="14">
    <w:name w:val="Слабая ссылка1"/>
  </w:style>
  <w:style w:type="character" w:customStyle="1" w:styleId="NormalWebChar">
    <w:name w:val="Normal (Web) Char"/>
    <w:basedOn w:val="10"/>
  </w:style>
  <w:style w:type="character" w:styleId="aa">
    <w:name w:val="Hyperlink"/>
    <w:rPr>
      <w:rFonts w:cs="Times New Roman"/>
      <w:color w:val="0000FF"/>
      <w:u w:val="single"/>
    </w:rPr>
  </w:style>
  <w:style w:type="character" w:customStyle="1" w:styleId="BodyTextIndent3Char">
    <w:name w:val="Body Text Indent 3 Char"/>
    <w:basedOn w:val="10"/>
  </w:style>
  <w:style w:type="character" w:customStyle="1" w:styleId="CommentTextChar">
    <w:name w:val="Comment Text Char"/>
  </w:style>
  <w:style w:type="character" w:customStyle="1" w:styleId="CommentTextChar1">
    <w:name w:val="Comment Text Char1"/>
    <w:basedOn w:val="10"/>
  </w:style>
  <w:style w:type="character" w:customStyle="1" w:styleId="CommentTextChar2">
    <w:name w:val="Comment Text Char2"/>
    <w:basedOn w:val="10"/>
  </w:style>
  <w:style w:type="character" w:customStyle="1" w:styleId="EndnoteTextChar">
    <w:name w:val="Endnote Text Char"/>
  </w:style>
  <w:style w:type="character" w:customStyle="1" w:styleId="EndnoteTextChar1">
    <w:name w:val="Endnote Text Char1"/>
    <w:basedOn w:val="10"/>
  </w:style>
  <w:style w:type="character" w:customStyle="1" w:styleId="EndnoteTextChar2">
    <w:name w:val="Endnote Text Char2"/>
    <w:basedOn w:val="10"/>
  </w:style>
  <w:style w:type="character" w:customStyle="1" w:styleId="udar">
    <w:name w:val="udar"/>
    <w:basedOn w:val="10"/>
  </w:style>
  <w:style w:type="character" w:customStyle="1" w:styleId="15">
    <w:name w:val="Номер строки1"/>
    <w:basedOn w:val="10"/>
  </w:style>
  <w:style w:type="character" w:customStyle="1" w:styleId="SubtitleChar">
    <w:name w:val="Subtitle Char"/>
    <w:basedOn w:val="10"/>
  </w:style>
  <w:style w:type="character" w:customStyle="1" w:styleId="ab">
    <w:name w:val="Подзаголовок Знак"/>
    <w:basedOn w:val="10"/>
  </w:style>
  <w:style w:type="character" w:customStyle="1" w:styleId="16">
    <w:name w:val="Знак Знак1"/>
    <w:basedOn w:val="10"/>
  </w:style>
  <w:style w:type="character" w:customStyle="1" w:styleId="c3">
    <w:name w:val="c3"/>
  </w:style>
  <w:style w:type="character" w:customStyle="1" w:styleId="FontStyle31">
    <w:name w:val="Font Style31"/>
  </w:style>
  <w:style w:type="character" w:customStyle="1" w:styleId="apple-style-span">
    <w:name w:val="apple-style-span"/>
    <w:basedOn w:val="10"/>
  </w:style>
  <w:style w:type="character" w:customStyle="1" w:styleId="apple-converted-space">
    <w:name w:val="apple-converted-space"/>
    <w:basedOn w:val="10"/>
  </w:style>
  <w:style w:type="character" w:customStyle="1" w:styleId="ac">
    <w:name w:val="Символ сноски"/>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
    <w:next w:val="a0"/>
    <w:qFormat/>
    <w:pPr>
      <w:keepNext/>
      <w:spacing w:before="240" w:after="0" w:line="100" w:lineRule="atLeast"/>
      <w:jc w:val="center"/>
    </w:pPr>
    <w:rPr>
      <w:rFonts w:ascii="Arial" w:eastAsia="Arial Unicode MS" w:hAnsi="Arial" w:cs="Mangal"/>
      <w:sz w:val="24"/>
      <w:szCs w:val="24"/>
    </w:rPr>
  </w:style>
  <w:style w:type="paragraph" w:styleId="a0">
    <w:name w:val="Body Text"/>
    <w:basedOn w:val="a"/>
    <w:pPr>
      <w:spacing w:after="120" w:line="100" w:lineRule="atLeast"/>
    </w:pPr>
    <w:rPr>
      <w:rFonts w:ascii="Liberation Serif" w:hAnsi="Liberation Serif" w:cs="Liberation Serif"/>
      <w:sz w:val="24"/>
      <w:szCs w:val="24"/>
    </w:rPr>
  </w:style>
  <w:style w:type="paragraph" w:styleId="af1">
    <w:name w:val="List"/>
    <w:basedOn w:val="a"/>
    <w:pPr>
      <w:spacing w:after="0" w:line="100" w:lineRule="atLeast"/>
      <w:ind w:left="283" w:hanging="283"/>
    </w:pPr>
    <w:rPr>
      <w:rFonts w:cs="Times New Roman"/>
      <w:sz w:val="24"/>
      <w:szCs w:val="24"/>
    </w:rPr>
  </w:style>
  <w:style w:type="paragraph" w:customStyle="1" w:styleId="17">
    <w:name w:val="Название1"/>
    <w:basedOn w:val="a"/>
    <w:pPr>
      <w:suppressLineNumbers/>
      <w:spacing w:before="120" w:after="120"/>
    </w:pPr>
    <w:rPr>
      <w:rFonts w:cs="Mangal"/>
      <w:i/>
      <w:iCs/>
      <w:sz w:val="24"/>
      <w:szCs w:val="24"/>
    </w:rPr>
  </w:style>
  <w:style w:type="paragraph" w:customStyle="1" w:styleId="18">
    <w:name w:val="Указатель1"/>
    <w:basedOn w:val="a"/>
    <w:pPr>
      <w:suppressLineNumbers/>
    </w:pPr>
    <w:rPr>
      <w:rFonts w:cs="Mangal"/>
    </w:rPr>
  </w:style>
  <w:style w:type="paragraph" w:customStyle="1" w:styleId="Style1111">
    <w:name w:val="Style1111"/>
    <w:basedOn w:val="a"/>
  </w:style>
  <w:style w:type="paragraph" w:customStyle="1" w:styleId="Style1163">
    <w:name w:val="Style1163"/>
    <w:basedOn w:val="a"/>
  </w:style>
  <w:style w:type="paragraph" w:styleId="af2">
    <w:name w:val="footer"/>
    <w:basedOn w:val="a"/>
    <w:pPr>
      <w:suppressLineNumbers/>
      <w:tabs>
        <w:tab w:val="center" w:pos="4677"/>
        <w:tab w:val="right" w:pos="9355"/>
      </w:tabs>
    </w:pPr>
  </w:style>
  <w:style w:type="paragraph" w:customStyle="1" w:styleId="u-2-msonormal">
    <w:name w:val="u-2-msonormal"/>
    <w:basedOn w:val="a"/>
  </w:style>
  <w:style w:type="paragraph" w:customStyle="1" w:styleId="19">
    <w:name w:val="Обычный (веб)1"/>
    <w:basedOn w:val="a"/>
  </w:style>
  <w:style w:type="paragraph" w:customStyle="1" w:styleId="1a">
    <w:name w:val="Текст сноски1"/>
    <w:basedOn w:val="a"/>
  </w:style>
  <w:style w:type="paragraph" w:styleId="af3">
    <w:name w:val="Body Text Indent"/>
    <w:basedOn w:val="a"/>
    <w:pPr>
      <w:spacing w:after="120" w:line="100" w:lineRule="atLeast"/>
      <w:ind w:left="283"/>
    </w:pPr>
    <w:rPr>
      <w:rFonts w:cs="Times New Roman"/>
      <w:sz w:val="24"/>
      <w:szCs w:val="24"/>
    </w:rPr>
  </w:style>
  <w:style w:type="paragraph" w:customStyle="1" w:styleId="1b">
    <w:name w:val="Текст1"/>
    <w:basedOn w:val="a"/>
  </w:style>
  <w:style w:type="paragraph" w:customStyle="1" w:styleId="1c">
    <w:name w:val="Абзац списка1"/>
    <w:basedOn w:val="a"/>
  </w:style>
  <w:style w:type="paragraph" w:customStyle="1" w:styleId="af4">
    <w:name w:val="Содержимое таблицы"/>
    <w:basedOn w:val="a"/>
    <w:pPr>
      <w:suppressLineNumbers/>
    </w:pPr>
  </w:style>
  <w:style w:type="paragraph" w:customStyle="1" w:styleId="af5">
    <w:name w:val="Заголовок таблицы"/>
    <w:basedOn w:val="a"/>
    <w:pPr>
      <w:suppressLineNumbers/>
      <w:spacing w:after="0" w:line="100" w:lineRule="atLeast"/>
      <w:jc w:val="center"/>
    </w:pPr>
    <w:rPr>
      <w:rFonts w:ascii="Times" w:hAnsi="Times" w:cs="Times"/>
      <w:sz w:val="24"/>
      <w:szCs w:val="24"/>
      <w:lang w:val="en-US"/>
    </w:rPr>
  </w:style>
  <w:style w:type="paragraph" w:customStyle="1" w:styleId="Default">
    <w:name w:val="Default"/>
    <w:pPr>
      <w:widowControl w:val="0"/>
      <w:suppressAutoHyphens/>
    </w:pPr>
    <w:rPr>
      <w:rFonts w:ascii="Calibri" w:hAnsi="Calibri" w:cs="Calibri"/>
      <w:kern w:val="1"/>
      <w:sz w:val="22"/>
      <w:szCs w:val="22"/>
      <w:lang w:eastAsia="ar-SA"/>
    </w:rPr>
  </w:style>
  <w:style w:type="paragraph" w:customStyle="1" w:styleId="1d">
    <w:name w:val="Без интервала1"/>
    <w:pPr>
      <w:widowControl w:val="0"/>
      <w:suppressAutoHyphens/>
    </w:pPr>
    <w:rPr>
      <w:rFonts w:ascii="Calibri" w:hAnsi="Calibri" w:cs="Calibri"/>
      <w:kern w:val="1"/>
      <w:sz w:val="22"/>
      <w:szCs w:val="22"/>
      <w:lang w:eastAsia="ar-SA"/>
    </w:rPr>
  </w:style>
  <w:style w:type="paragraph" w:styleId="af6">
    <w:name w:val="header"/>
    <w:basedOn w:val="a"/>
    <w:pPr>
      <w:suppressLineNumbers/>
      <w:tabs>
        <w:tab w:val="center" w:pos="4677"/>
        <w:tab w:val="right" w:pos="9355"/>
      </w:tabs>
      <w:spacing w:after="0" w:line="100" w:lineRule="atLeast"/>
    </w:pPr>
    <w:rPr>
      <w:rFonts w:cs="Times New Roman"/>
      <w:sz w:val="24"/>
      <w:szCs w:val="24"/>
    </w:rPr>
  </w:style>
  <w:style w:type="paragraph" w:customStyle="1" w:styleId="af7">
    <w:name w:val="А_основной"/>
    <w:basedOn w:val="a"/>
  </w:style>
  <w:style w:type="paragraph" w:customStyle="1" w:styleId="af8">
    <w:name w:val="А_сноска"/>
    <w:basedOn w:val="1a"/>
  </w:style>
  <w:style w:type="paragraph" w:customStyle="1" w:styleId="af9">
    <w:name w:val="А_заголовок"/>
    <w:basedOn w:val="af7"/>
  </w:style>
  <w:style w:type="paragraph" w:customStyle="1" w:styleId="afa">
    <w:name w:val="Стиль основной"/>
    <w:basedOn w:val="af0"/>
  </w:style>
  <w:style w:type="paragraph" w:customStyle="1" w:styleId="1e">
    <w:name w:val="Текст выноски1"/>
    <w:basedOn w:val="a"/>
  </w:style>
  <w:style w:type="paragraph" w:customStyle="1" w:styleId="dash041e005f0431005f044b005f0447005f043d005f044b005f0439">
    <w:name w:val="dash041e_005f0431_005f044b_005f0447_005f043d_005f044b_005f0439"/>
    <w:basedOn w:val="a"/>
  </w:style>
  <w:style w:type="paragraph" w:customStyle="1" w:styleId="default0">
    <w:name w:val="default"/>
    <w:basedOn w:val="a"/>
  </w:style>
  <w:style w:type="paragraph" w:customStyle="1" w:styleId="210">
    <w:name w:val="Основной текст 21"/>
    <w:basedOn w:val="a"/>
  </w:style>
  <w:style w:type="paragraph" w:customStyle="1" w:styleId="211">
    <w:name w:val="Основной текст с отступом 21"/>
    <w:basedOn w:val="a"/>
  </w:style>
  <w:style w:type="paragraph" w:customStyle="1" w:styleId="31">
    <w:name w:val="Основной текст 31"/>
    <w:basedOn w:val="a"/>
  </w:style>
  <w:style w:type="paragraph" w:customStyle="1" w:styleId="1f">
    <w:name w:val="Обычный1"/>
    <w:pPr>
      <w:widowControl w:val="0"/>
      <w:suppressAutoHyphens/>
    </w:pPr>
    <w:rPr>
      <w:rFonts w:ascii="Calibri" w:hAnsi="Calibri" w:cs="Calibri"/>
      <w:kern w:val="1"/>
      <w:sz w:val="22"/>
      <w:szCs w:val="22"/>
      <w:lang w:eastAsia="ar-SA"/>
    </w:rPr>
  </w:style>
  <w:style w:type="paragraph" w:customStyle="1" w:styleId="titlemain2">
    <w:name w:val="titlemain2"/>
    <w:basedOn w:val="a"/>
  </w:style>
  <w:style w:type="paragraph" w:customStyle="1" w:styleId="Style31">
    <w:name w:val="Style31"/>
    <w:basedOn w:val="a"/>
  </w:style>
  <w:style w:type="paragraph" w:customStyle="1" w:styleId="Style41">
    <w:name w:val="Style41"/>
    <w:basedOn w:val="a"/>
  </w:style>
  <w:style w:type="paragraph" w:customStyle="1" w:styleId="Zag1">
    <w:name w:val="Zag_1"/>
    <w:basedOn w:val="a"/>
  </w:style>
  <w:style w:type="paragraph" w:customStyle="1" w:styleId="Osnova">
    <w:name w:val="Osnova"/>
    <w:basedOn w:val="a"/>
  </w:style>
  <w:style w:type="paragraph" w:customStyle="1" w:styleId="212">
    <w:name w:val="Основной текст с отступом 21"/>
    <w:basedOn w:val="a"/>
  </w:style>
  <w:style w:type="paragraph" w:customStyle="1" w:styleId="1f0">
    <w:name w:val="Абзац списка1"/>
    <w:basedOn w:val="a"/>
  </w:style>
  <w:style w:type="paragraph" w:customStyle="1" w:styleId="afb">
    <w:name w:val="Основной"/>
    <w:basedOn w:val="a"/>
    <w:link w:val="afc"/>
  </w:style>
  <w:style w:type="paragraph" w:customStyle="1" w:styleId="afd">
    <w:name w:val="Таблица"/>
    <w:basedOn w:val="afb"/>
    <w:pPr>
      <w:tabs>
        <w:tab w:val="left" w:pos="4500"/>
        <w:tab w:val="left" w:pos="9180"/>
        <w:tab w:val="left" w:pos="9360"/>
      </w:tabs>
      <w:spacing w:line="194" w:lineRule="atLeast"/>
    </w:pPr>
    <w:rPr>
      <w:sz w:val="19"/>
      <w:szCs w:val="19"/>
    </w:rPr>
  </w:style>
  <w:style w:type="paragraph" w:customStyle="1" w:styleId="1f1">
    <w:name w:val="Шапка1"/>
    <w:basedOn w:val="afd"/>
  </w:style>
  <w:style w:type="paragraph" w:customStyle="1" w:styleId="NoParagraphStyle">
    <w:name w:val="[No Paragraph Style]"/>
    <w:pPr>
      <w:widowControl w:val="0"/>
      <w:suppressAutoHyphens/>
    </w:pPr>
    <w:rPr>
      <w:rFonts w:ascii="Calibri" w:hAnsi="Calibri" w:cs="Calibri"/>
      <w:kern w:val="1"/>
      <w:sz w:val="22"/>
      <w:szCs w:val="22"/>
      <w:lang w:eastAsia="ar-SA"/>
    </w:rPr>
  </w:style>
  <w:style w:type="paragraph" w:customStyle="1" w:styleId="afe">
    <w:name w:val="Буллит"/>
    <w:basedOn w:val="afb"/>
    <w:link w:val="aff"/>
  </w:style>
  <w:style w:type="paragraph" w:customStyle="1" w:styleId="30">
    <w:name w:val="Заг 3"/>
    <w:basedOn w:val="a"/>
  </w:style>
  <w:style w:type="paragraph" w:styleId="aff0">
    <w:name w:val="footnote text"/>
    <w:basedOn w:val="afb"/>
    <w:pPr>
      <w:suppressLineNumbers/>
      <w:spacing w:line="174" w:lineRule="atLeast"/>
      <w:ind w:left="283" w:hanging="283"/>
    </w:pPr>
    <w:rPr>
      <w:sz w:val="17"/>
      <w:szCs w:val="17"/>
    </w:rPr>
  </w:style>
  <w:style w:type="paragraph" w:styleId="22">
    <w:name w:val="toc 2"/>
    <w:basedOn w:val="a"/>
    <w:pPr>
      <w:tabs>
        <w:tab w:val="right" w:leader="dot" w:pos="9345"/>
      </w:tabs>
      <w:spacing w:after="0" w:line="100" w:lineRule="atLeast"/>
      <w:ind w:left="283"/>
      <w:jc w:val="center"/>
    </w:pPr>
    <w:rPr>
      <w:rFonts w:ascii="Times New Roman" w:hAnsi="Times New Roman" w:cs="Times New Roman"/>
      <w:smallCaps/>
      <w:sz w:val="44"/>
      <w:szCs w:val="44"/>
    </w:rPr>
  </w:style>
  <w:style w:type="paragraph" w:customStyle="1" w:styleId="1f2">
    <w:name w:val="Без интервала1"/>
    <w:pPr>
      <w:widowControl w:val="0"/>
      <w:suppressAutoHyphens/>
    </w:pPr>
    <w:rPr>
      <w:rFonts w:ascii="Calibri" w:hAnsi="Calibri" w:cs="Calibri"/>
      <w:kern w:val="1"/>
      <w:sz w:val="22"/>
      <w:szCs w:val="22"/>
      <w:lang w:eastAsia="ar-SA"/>
    </w:rPr>
  </w:style>
  <w:style w:type="paragraph" w:customStyle="1" w:styleId="ConsPlusNormal">
    <w:name w:val="ConsPlusNormal"/>
    <w:pPr>
      <w:widowControl w:val="0"/>
      <w:suppressAutoHyphens/>
    </w:pPr>
    <w:rPr>
      <w:rFonts w:ascii="Calibri" w:hAnsi="Calibri" w:cs="Calibri"/>
      <w:kern w:val="1"/>
      <w:sz w:val="22"/>
      <w:szCs w:val="22"/>
      <w:lang w:eastAsia="ar-SA"/>
    </w:rPr>
  </w:style>
  <w:style w:type="paragraph" w:styleId="1f3">
    <w:name w:val="toc 1"/>
    <w:basedOn w:val="a"/>
    <w:pPr>
      <w:tabs>
        <w:tab w:val="right" w:leader="dot" w:pos="8630"/>
      </w:tabs>
      <w:spacing w:before="120" w:after="120" w:line="100" w:lineRule="atLeast"/>
      <w:jc w:val="both"/>
    </w:pPr>
    <w:rPr>
      <w:rFonts w:cs="Times New Roman"/>
      <w:caps/>
      <w:sz w:val="20"/>
      <w:szCs w:val="20"/>
    </w:rPr>
  </w:style>
  <w:style w:type="paragraph" w:styleId="32">
    <w:name w:val="toc 3"/>
    <w:basedOn w:val="a"/>
    <w:pPr>
      <w:tabs>
        <w:tab w:val="right" w:leader="dot" w:pos="9072"/>
      </w:tabs>
      <w:spacing w:after="0" w:line="100" w:lineRule="atLeast"/>
      <w:ind w:left="480"/>
    </w:pPr>
    <w:rPr>
      <w:rFonts w:cs="Times New Roman"/>
      <w:i/>
      <w:iCs/>
      <w:sz w:val="20"/>
      <w:szCs w:val="20"/>
    </w:rPr>
  </w:style>
  <w:style w:type="paragraph" w:customStyle="1" w:styleId="110">
    <w:name w:val="Заголовок 11"/>
    <w:basedOn w:val="a"/>
  </w:style>
  <w:style w:type="paragraph" w:customStyle="1" w:styleId="310">
    <w:name w:val="Основной текст с отступом 31"/>
    <w:basedOn w:val="a"/>
  </w:style>
  <w:style w:type="paragraph" w:customStyle="1" w:styleId="213">
    <w:name w:val="Основной текст 21"/>
    <w:basedOn w:val="a"/>
  </w:style>
  <w:style w:type="paragraph" w:customStyle="1" w:styleId="1f4">
    <w:name w:val="Номер 1"/>
    <w:basedOn w:val="1"/>
    <w:pPr>
      <w:tabs>
        <w:tab w:val="clear" w:pos="432"/>
      </w:tabs>
      <w:ind w:left="0" w:firstLine="0"/>
      <w:outlineLvl w:val="9"/>
    </w:pPr>
  </w:style>
  <w:style w:type="paragraph" w:customStyle="1" w:styleId="23">
    <w:name w:val="Номер 2"/>
    <w:basedOn w:val="3"/>
    <w:pPr>
      <w:tabs>
        <w:tab w:val="clear" w:pos="720"/>
      </w:tabs>
      <w:ind w:left="0" w:firstLine="0"/>
      <w:outlineLvl w:val="9"/>
    </w:pPr>
  </w:style>
  <w:style w:type="paragraph" w:customStyle="1" w:styleId="1f5">
    <w:name w:val="Текст примечания1"/>
    <w:basedOn w:val="a"/>
  </w:style>
  <w:style w:type="paragraph" w:customStyle="1" w:styleId="1f6">
    <w:name w:val="Текст концевой сноски1"/>
    <w:basedOn w:val="a"/>
  </w:style>
  <w:style w:type="paragraph" w:customStyle="1" w:styleId="1f7">
    <w:name w:val="Маркированный список1"/>
    <w:basedOn w:val="af1"/>
  </w:style>
  <w:style w:type="paragraph" w:customStyle="1" w:styleId="aff1">
    <w:name w:val="Знак"/>
    <w:basedOn w:val="a"/>
  </w:style>
  <w:style w:type="paragraph" w:customStyle="1" w:styleId="aff2">
    <w:name w:val="Знак Знак Знак Знак Знак Знак Знак Знак Знак Знак"/>
    <w:basedOn w:val="a"/>
  </w:style>
  <w:style w:type="paragraph" w:customStyle="1" w:styleId="1f8">
    <w:name w:val="Знак1"/>
    <w:basedOn w:val="a"/>
  </w:style>
  <w:style w:type="paragraph" w:customStyle="1" w:styleId="st">
    <w:name w:val="st"/>
    <w:basedOn w:val="a"/>
  </w:style>
  <w:style w:type="paragraph" w:customStyle="1" w:styleId="msonormalcxspmiddle">
    <w:name w:val="msonormalcxspmiddle"/>
    <w:basedOn w:val="a"/>
  </w:style>
  <w:style w:type="paragraph" w:styleId="aff3">
    <w:name w:val="Subtitle"/>
    <w:basedOn w:val="a"/>
    <w:next w:val="a0"/>
    <w:link w:val="1f9"/>
    <w:qFormat/>
    <w:pPr>
      <w:tabs>
        <w:tab w:val="num" w:pos="576"/>
      </w:tabs>
      <w:spacing w:after="60" w:line="100" w:lineRule="atLeast"/>
      <w:ind w:firstLine="709"/>
      <w:jc w:val="center"/>
      <w:outlineLvl w:val="1"/>
    </w:pPr>
    <w:rPr>
      <w:rFonts w:ascii="Arial" w:hAnsi="Arial" w:cs="Arial"/>
      <w:i/>
      <w:iCs/>
      <w:sz w:val="24"/>
      <w:szCs w:val="24"/>
    </w:rPr>
  </w:style>
  <w:style w:type="paragraph" w:customStyle="1" w:styleId="aff4">
    <w:name w:val="текст сноски"/>
    <w:basedOn w:val="a"/>
  </w:style>
  <w:style w:type="paragraph" w:styleId="aff5">
    <w:name w:val="No Spacing"/>
    <w:qFormat/>
    <w:pPr>
      <w:widowControl w:val="0"/>
      <w:suppressAutoHyphens/>
    </w:pPr>
    <w:rPr>
      <w:rFonts w:ascii="Calibri" w:hAnsi="Calibri" w:cs="Calibri"/>
      <w:kern w:val="1"/>
      <w:sz w:val="22"/>
      <w:szCs w:val="22"/>
      <w:lang w:eastAsia="ar-SA"/>
    </w:rPr>
  </w:style>
  <w:style w:type="paragraph" w:styleId="aff6">
    <w:name w:val="List Paragraph"/>
    <w:basedOn w:val="a"/>
    <w:link w:val="aff7"/>
    <w:qFormat/>
  </w:style>
  <w:style w:type="paragraph" w:customStyle="1" w:styleId="33">
    <w:name w:val="Заголовок 3+"/>
    <w:basedOn w:val="a"/>
  </w:style>
  <w:style w:type="paragraph" w:customStyle="1" w:styleId="ListParagraph1">
    <w:name w:val="List Paragraph1"/>
    <w:basedOn w:val="a"/>
  </w:style>
  <w:style w:type="paragraph" w:customStyle="1" w:styleId="aff8">
    <w:name w:val="Содержимое врезки"/>
    <w:basedOn w:val="a0"/>
  </w:style>
  <w:style w:type="table" w:styleId="aff9">
    <w:name w:val="Table Grid"/>
    <w:basedOn w:val="a2"/>
    <w:rsid w:val="00B2525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rmal (Web)"/>
    <w:basedOn w:val="a"/>
    <w:rsid w:val="00D17FED"/>
    <w:pPr>
      <w:suppressAutoHyphens w:val="0"/>
      <w:spacing w:before="100" w:beforeAutospacing="1" w:after="100" w:afterAutospacing="1" w:line="240" w:lineRule="auto"/>
    </w:pPr>
    <w:rPr>
      <w:rFonts w:ascii="Times New Roman" w:hAnsi="Times New Roman" w:cs="Times New Roman"/>
      <w:b w:val="0"/>
      <w:bCs w:val="0"/>
      <w:kern w:val="0"/>
      <w:sz w:val="24"/>
      <w:szCs w:val="24"/>
      <w:lang w:eastAsia="ru-RU"/>
    </w:rPr>
  </w:style>
  <w:style w:type="paragraph" w:customStyle="1" w:styleId="40">
    <w:name w:val="Заг 4"/>
    <w:basedOn w:val="30"/>
    <w:rsid w:val="003620EE"/>
    <w:pPr>
      <w:keepNext/>
      <w:suppressAutoHyphens w:val="0"/>
      <w:autoSpaceDE w:val="0"/>
      <w:autoSpaceDN w:val="0"/>
      <w:adjustRightInd w:val="0"/>
      <w:spacing w:before="255" w:after="113" w:line="240" w:lineRule="atLeast"/>
      <w:jc w:val="center"/>
      <w:textAlignment w:val="center"/>
    </w:pPr>
    <w:rPr>
      <w:rFonts w:ascii="PragmaticaC" w:hAnsi="PragmaticaC" w:cs="PragmaticaC"/>
      <w:b w:val="0"/>
      <w:bCs w:val="0"/>
      <w:i/>
      <w:iCs/>
      <w:color w:val="000000"/>
      <w:kern w:val="0"/>
      <w:sz w:val="23"/>
      <w:szCs w:val="23"/>
      <w:lang w:val="x-none" w:eastAsia="x-none"/>
    </w:rPr>
  </w:style>
  <w:style w:type="character" w:customStyle="1" w:styleId="afc">
    <w:name w:val="Основной Знак"/>
    <w:link w:val="afb"/>
    <w:rsid w:val="003620EE"/>
    <w:rPr>
      <w:rFonts w:ascii="Calibri" w:hAnsi="Calibri" w:cs="Calibri"/>
      <w:b/>
      <w:bCs/>
      <w:kern w:val="1"/>
      <w:sz w:val="22"/>
      <w:szCs w:val="22"/>
      <w:lang w:val="ru-RU" w:eastAsia="ar-SA" w:bidi="ar-SA"/>
    </w:rPr>
  </w:style>
  <w:style w:type="character" w:customStyle="1" w:styleId="aff">
    <w:name w:val="Буллит Знак"/>
    <w:basedOn w:val="afc"/>
    <w:link w:val="afe"/>
    <w:rsid w:val="003620EE"/>
    <w:rPr>
      <w:rFonts w:ascii="Calibri" w:hAnsi="Calibri" w:cs="Calibri"/>
      <w:b/>
      <w:bCs/>
      <w:kern w:val="1"/>
      <w:sz w:val="22"/>
      <w:szCs w:val="22"/>
      <w:lang w:val="ru-RU" w:eastAsia="ar-SA" w:bidi="ar-SA"/>
    </w:rPr>
  </w:style>
  <w:style w:type="paragraph" w:customStyle="1" w:styleId="affb">
    <w:name w:val="Ξαϋχνϋι"/>
    <w:basedOn w:val="a"/>
    <w:rsid w:val="003620EE"/>
    <w:pPr>
      <w:widowControl w:val="0"/>
      <w:suppressAutoHyphens w:val="0"/>
      <w:autoSpaceDE w:val="0"/>
      <w:autoSpaceDN w:val="0"/>
      <w:adjustRightInd w:val="0"/>
      <w:spacing w:after="0" w:line="240" w:lineRule="auto"/>
    </w:pPr>
    <w:rPr>
      <w:rFonts w:ascii="Times New Roman" w:hAnsi="Times New Roman" w:cs="Times New Roman"/>
      <w:b w:val="0"/>
      <w:bCs w:val="0"/>
      <w:color w:val="000000"/>
      <w:kern w:val="0"/>
      <w:sz w:val="24"/>
      <w:szCs w:val="24"/>
      <w:lang w:val="en-US" w:eastAsia="ru-RU"/>
    </w:rPr>
  </w:style>
  <w:style w:type="paragraph" w:customStyle="1" w:styleId="affc">
    <w:name w:val="Курсив"/>
    <w:basedOn w:val="afb"/>
    <w:rsid w:val="002D2788"/>
    <w:pPr>
      <w:suppressAutoHyphens w:val="0"/>
      <w:autoSpaceDE w:val="0"/>
      <w:autoSpaceDN w:val="0"/>
      <w:adjustRightInd w:val="0"/>
      <w:spacing w:after="0" w:line="214" w:lineRule="atLeast"/>
      <w:ind w:firstLine="283"/>
      <w:jc w:val="both"/>
      <w:textAlignment w:val="center"/>
    </w:pPr>
    <w:rPr>
      <w:rFonts w:ascii="NewtonCSanPin" w:hAnsi="NewtonCSanPin" w:cs="Times New Roman"/>
      <w:b w:val="0"/>
      <w:bCs w:val="0"/>
      <w:i/>
      <w:iCs/>
      <w:color w:val="000000"/>
      <w:kern w:val="0"/>
      <w:sz w:val="21"/>
      <w:szCs w:val="21"/>
      <w:lang w:val="x-none" w:eastAsia="x-none"/>
    </w:rPr>
  </w:style>
  <w:style w:type="character" w:customStyle="1" w:styleId="1f9">
    <w:name w:val="Подзаголовок Знак1"/>
    <w:link w:val="aff3"/>
    <w:rsid w:val="002D2788"/>
    <w:rPr>
      <w:rFonts w:ascii="Arial" w:hAnsi="Arial" w:cs="Arial"/>
      <w:b/>
      <w:bCs/>
      <w:i/>
      <w:iCs/>
      <w:kern w:val="1"/>
      <w:sz w:val="24"/>
      <w:szCs w:val="24"/>
      <w:lang w:val="ru-RU" w:eastAsia="ar-SA" w:bidi="ar-SA"/>
    </w:rPr>
  </w:style>
  <w:style w:type="paragraph" w:customStyle="1" w:styleId="Zag3">
    <w:name w:val="Zag_3"/>
    <w:basedOn w:val="a"/>
    <w:rsid w:val="002D2788"/>
    <w:pPr>
      <w:widowControl w:val="0"/>
      <w:suppressAutoHyphens w:val="0"/>
      <w:autoSpaceDE w:val="0"/>
      <w:autoSpaceDN w:val="0"/>
      <w:adjustRightInd w:val="0"/>
      <w:spacing w:after="68" w:line="282" w:lineRule="exact"/>
      <w:jc w:val="center"/>
    </w:pPr>
    <w:rPr>
      <w:rFonts w:ascii="Times New Roman" w:hAnsi="Times New Roman" w:cs="Times New Roman"/>
      <w:b w:val="0"/>
      <w:bCs w:val="0"/>
      <w:i/>
      <w:iCs/>
      <w:color w:val="000000"/>
      <w:kern w:val="0"/>
      <w:sz w:val="24"/>
      <w:szCs w:val="24"/>
      <w:lang w:val="en-US" w:eastAsia="ru-RU"/>
    </w:rPr>
  </w:style>
  <w:style w:type="paragraph" w:customStyle="1" w:styleId="affd">
    <w:name w:val="Буллит Курсив"/>
    <w:basedOn w:val="afe"/>
    <w:link w:val="affe"/>
    <w:rsid w:val="003733D8"/>
    <w:pPr>
      <w:suppressAutoHyphens w:val="0"/>
      <w:autoSpaceDE w:val="0"/>
      <w:autoSpaceDN w:val="0"/>
      <w:adjustRightInd w:val="0"/>
      <w:spacing w:after="0" w:line="214" w:lineRule="atLeast"/>
      <w:ind w:firstLine="244"/>
      <w:jc w:val="both"/>
      <w:textAlignment w:val="center"/>
    </w:pPr>
    <w:rPr>
      <w:rFonts w:ascii="NewtonCSanPin" w:hAnsi="NewtonCSanPin" w:cs="Times New Roman"/>
      <w:b w:val="0"/>
      <w:bCs w:val="0"/>
      <w:i/>
      <w:iCs/>
      <w:color w:val="000000"/>
      <w:kern w:val="0"/>
      <w:sz w:val="21"/>
      <w:szCs w:val="21"/>
      <w:lang w:val="x-none" w:eastAsia="x-none"/>
    </w:rPr>
  </w:style>
  <w:style w:type="paragraph" w:customStyle="1" w:styleId="21">
    <w:name w:val="Средняя сетка 21"/>
    <w:basedOn w:val="a"/>
    <w:qFormat/>
    <w:rsid w:val="003733D8"/>
    <w:pPr>
      <w:numPr>
        <w:numId w:val="177"/>
      </w:numPr>
      <w:suppressAutoHyphens w:val="0"/>
      <w:spacing w:after="0" w:line="360" w:lineRule="auto"/>
      <w:ind w:left="0"/>
      <w:contextualSpacing/>
      <w:jc w:val="both"/>
      <w:outlineLvl w:val="1"/>
    </w:pPr>
    <w:rPr>
      <w:rFonts w:ascii="Times New Roman" w:hAnsi="Times New Roman" w:cs="Times New Roman"/>
      <w:b w:val="0"/>
      <w:bCs w:val="0"/>
      <w:kern w:val="0"/>
      <w:sz w:val="28"/>
      <w:szCs w:val="24"/>
      <w:lang w:eastAsia="ru-RU"/>
    </w:rPr>
  </w:style>
  <w:style w:type="character" w:customStyle="1" w:styleId="affe">
    <w:name w:val="Буллит Курсив Знак"/>
    <w:link w:val="affd"/>
    <w:rsid w:val="003733D8"/>
    <w:rPr>
      <w:rFonts w:ascii="NewtonCSanPin" w:hAnsi="NewtonCSanPin"/>
      <w:i/>
      <w:iCs/>
      <w:color w:val="000000"/>
      <w:sz w:val="21"/>
      <w:szCs w:val="21"/>
      <w:lang w:val="x-none" w:eastAsia="x-none" w:bidi="ar-SA"/>
    </w:rPr>
  </w:style>
  <w:style w:type="character" w:customStyle="1" w:styleId="afff">
    <w:name w:val="Основной текст_"/>
    <w:link w:val="8"/>
    <w:locked/>
    <w:rsid w:val="00926FBC"/>
    <w:rPr>
      <w:rFonts w:ascii="Courier New" w:eastAsia="Courier New" w:hAnsi="Courier New"/>
      <w:spacing w:val="-20"/>
      <w:sz w:val="28"/>
      <w:szCs w:val="28"/>
      <w:shd w:val="clear" w:color="auto" w:fill="FFFFFF"/>
      <w:lang w:bidi="ar-SA"/>
    </w:rPr>
  </w:style>
  <w:style w:type="paragraph" w:customStyle="1" w:styleId="8">
    <w:name w:val="Основной текст8"/>
    <w:basedOn w:val="a"/>
    <w:link w:val="afff"/>
    <w:rsid w:val="00926FBC"/>
    <w:pPr>
      <w:shd w:val="clear" w:color="auto" w:fill="FFFFFF"/>
      <w:suppressAutoHyphens w:val="0"/>
      <w:spacing w:before="600" w:after="60" w:line="0" w:lineRule="atLeast"/>
      <w:ind w:hanging="2080"/>
    </w:pPr>
    <w:rPr>
      <w:rFonts w:ascii="Courier New" w:eastAsia="Courier New" w:hAnsi="Courier New" w:cs="Times New Roman"/>
      <w:b w:val="0"/>
      <w:bCs w:val="0"/>
      <w:spacing w:val="-20"/>
      <w:kern w:val="0"/>
      <w:sz w:val="28"/>
      <w:szCs w:val="28"/>
      <w:shd w:val="clear" w:color="auto" w:fill="FFFFFF"/>
      <w:lang w:eastAsia="ru-RU"/>
    </w:rPr>
  </w:style>
  <w:style w:type="paragraph" w:customStyle="1" w:styleId="afff0">
    <w:name w:val="Подзаг"/>
    <w:basedOn w:val="afb"/>
    <w:rsid w:val="009D1FB3"/>
    <w:pPr>
      <w:suppressAutoHyphens w:val="0"/>
      <w:autoSpaceDE w:val="0"/>
      <w:autoSpaceDN w:val="0"/>
      <w:adjustRightInd w:val="0"/>
      <w:spacing w:before="113" w:after="28" w:line="214" w:lineRule="atLeast"/>
      <w:ind w:firstLine="283"/>
      <w:jc w:val="center"/>
      <w:textAlignment w:val="center"/>
    </w:pPr>
    <w:rPr>
      <w:rFonts w:ascii="NewtonCSanPin" w:hAnsi="NewtonCSanPin" w:cs="Times New Roman"/>
      <w:i/>
      <w:iCs/>
      <w:color w:val="000000"/>
      <w:kern w:val="0"/>
      <w:sz w:val="21"/>
      <w:szCs w:val="21"/>
      <w:lang w:val="x-none" w:eastAsia="x-none"/>
    </w:rPr>
  </w:style>
  <w:style w:type="character" w:styleId="afff1">
    <w:name w:val="page number"/>
    <w:basedOn w:val="a1"/>
    <w:rsid w:val="00630449"/>
  </w:style>
  <w:style w:type="character" w:customStyle="1" w:styleId="aff7">
    <w:name w:val="Абзац списка Знак"/>
    <w:link w:val="aff6"/>
    <w:locked/>
    <w:rsid w:val="00D4408A"/>
    <w:rPr>
      <w:rFonts w:ascii="Calibri" w:hAnsi="Calibri" w:cs="Calibri"/>
      <w:b/>
      <w:bCs/>
      <w:kern w:val="1"/>
      <w:sz w:val="22"/>
      <w:szCs w:val="22"/>
      <w:lang w:val="ru-RU" w:eastAsia="ar-SA" w:bidi="ar-SA"/>
    </w:rPr>
  </w:style>
  <w:style w:type="paragraph" w:customStyle="1" w:styleId="c0">
    <w:name w:val="c0"/>
    <w:basedOn w:val="a"/>
    <w:semiHidden/>
    <w:rsid w:val="004B0AE2"/>
    <w:pPr>
      <w:suppressAutoHyphens w:val="0"/>
      <w:spacing w:before="100" w:beforeAutospacing="1" w:after="100" w:afterAutospacing="1" w:line="240" w:lineRule="auto"/>
    </w:pPr>
    <w:rPr>
      <w:rFonts w:ascii="Times New Roman" w:eastAsia="Calibri" w:hAnsi="Times New Roman" w:cs="Times New Roman"/>
      <w:b w:val="0"/>
      <w:bCs w:val="0"/>
      <w:kern w:val="0"/>
      <w:sz w:val="24"/>
      <w:szCs w:val="24"/>
      <w:lang w:eastAsia="ru-RU"/>
    </w:rPr>
  </w:style>
  <w:style w:type="paragraph" w:styleId="afff2">
    <w:name w:val="Balloon Text"/>
    <w:basedOn w:val="a"/>
    <w:link w:val="afff3"/>
    <w:rsid w:val="002C0EC0"/>
    <w:pPr>
      <w:spacing w:after="0" w:line="240" w:lineRule="auto"/>
    </w:pPr>
    <w:rPr>
      <w:rFonts w:ascii="Segoe UI" w:hAnsi="Segoe UI" w:cs="Segoe UI"/>
      <w:sz w:val="18"/>
      <w:szCs w:val="18"/>
    </w:rPr>
  </w:style>
  <w:style w:type="character" w:customStyle="1" w:styleId="afff3">
    <w:name w:val="Текст выноски Знак"/>
    <w:link w:val="afff2"/>
    <w:rsid w:val="002C0EC0"/>
    <w:rPr>
      <w:rFonts w:ascii="Segoe UI" w:hAnsi="Segoe UI" w:cs="Segoe UI"/>
      <w:b/>
      <w:bCs/>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332030796">
      <w:bodyDiv w:val="1"/>
      <w:marLeft w:val="0"/>
      <w:marRight w:val="0"/>
      <w:marTop w:val="0"/>
      <w:marBottom w:val="0"/>
      <w:divBdr>
        <w:top w:val="none" w:sz="0" w:space="0" w:color="auto"/>
        <w:left w:val="none" w:sz="0" w:space="0" w:color="auto"/>
        <w:bottom w:val="none" w:sz="0" w:space="0" w:color="auto"/>
        <w:right w:val="none" w:sz="0" w:space="0" w:color="auto"/>
      </w:divBdr>
      <w:divsChild>
        <w:div w:id="913852965">
          <w:marLeft w:val="0"/>
          <w:marRight w:val="0"/>
          <w:marTop w:val="0"/>
          <w:marBottom w:val="0"/>
          <w:divBdr>
            <w:top w:val="none" w:sz="0" w:space="0" w:color="auto"/>
            <w:left w:val="none" w:sz="0" w:space="0" w:color="auto"/>
            <w:bottom w:val="none" w:sz="0" w:space="0" w:color="auto"/>
            <w:right w:val="none" w:sz="0" w:space="0" w:color="auto"/>
          </w:divBdr>
        </w:div>
        <w:div w:id="2130542452">
          <w:marLeft w:val="0"/>
          <w:marRight w:val="0"/>
          <w:marTop w:val="0"/>
          <w:marBottom w:val="0"/>
          <w:divBdr>
            <w:top w:val="none" w:sz="0" w:space="0" w:color="auto"/>
            <w:left w:val="none" w:sz="0" w:space="0" w:color="auto"/>
            <w:bottom w:val="none" w:sz="0" w:space="0" w:color="auto"/>
            <w:right w:val="none" w:sz="0" w:space="0" w:color="auto"/>
          </w:divBdr>
        </w:div>
      </w:divsChild>
    </w:div>
    <w:div w:id="369305562">
      <w:bodyDiv w:val="1"/>
      <w:marLeft w:val="0"/>
      <w:marRight w:val="0"/>
      <w:marTop w:val="0"/>
      <w:marBottom w:val="0"/>
      <w:divBdr>
        <w:top w:val="none" w:sz="0" w:space="0" w:color="auto"/>
        <w:left w:val="none" w:sz="0" w:space="0" w:color="auto"/>
        <w:bottom w:val="none" w:sz="0" w:space="0" w:color="auto"/>
        <w:right w:val="none" w:sz="0" w:space="0" w:color="auto"/>
      </w:divBdr>
      <w:divsChild>
        <w:div w:id="227426870">
          <w:marLeft w:val="0"/>
          <w:marRight w:val="0"/>
          <w:marTop w:val="0"/>
          <w:marBottom w:val="0"/>
          <w:divBdr>
            <w:top w:val="none" w:sz="0" w:space="0" w:color="auto"/>
            <w:left w:val="none" w:sz="0" w:space="0" w:color="auto"/>
            <w:bottom w:val="none" w:sz="0" w:space="0" w:color="auto"/>
            <w:right w:val="none" w:sz="0" w:space="0" w:color="auto"/>
          </w:divBdr>
        </w:div>
        <w:div w:id="531577989">
          <w:marLeft w:val="0"/>
          <w:marRight w:val="0"/>
          <w:marTop w:val="0"/>
          <w:marBottom w:val="0"/>
          <w:divBdr>
            <w:top w:val="none" w:sz="0" w:space="0" w:color="auto"/>
            <w:left w:val="none" w:sz="0" w:space="0" w:color="auto"/>
            <w:bottom w:val="none" w:sz="0" w:space="0" w:color="auto"/>
            <w:right w:val="none" w:sz="0" w:space="0" w:color="auto"/>
          </w:divBdr>
        </w:div>
        <w:div w:id="554657804">
          <w:marLeft w:val="0"/>
          <w:marRight w:val="0"/>
          <w:marTop w:val="0"/>
          <w:marBottom w:val="0"/>
          <w:divBdr>
            <w:top w:val="none" w:sz="0" w:space="0" w:color="auto"/>
            <w:left w:val="none" w:sz="0" w:space="0" w:color="auto"/>
            <w:bottom w:val="none" w:sz="0" w:space="0" w:color="auto"/>
            <w:right w:val="none" w:sz="0" w:space="0" w:color="auto"/>
          </w:divBdr>
        </w:div>
        <w:div w:id="863833019">
          <w:marLeft w:val="0"/>
          <w:marRight w:val="0"/>
          <w:marTop w:val="0"/>
          <w:marBottom w:val="0"/>
          <w:divBdr>
            <w:top w:val="none" w:sz="0" w:space="0" w:color="auto"/>
            <w:left w:val="none" w:sz="0" w:space="0" w:color="auto"/>
            <w:bottom w:val="none" w:sz="0" w:space="0" w:color="auto"/>
            <w:right w:val="none" w:sz="0" w:space="0" w:color="auto"/>
          </w:divBdr>
        </w:div>
        <w:div w:id="1214585936">
          <w:marLeft w:val="0"/>
          <w:marRight w:val="0"/>
          <w:marTop w:val="0"/>
          <w:marBottom w:val="0"/>
          <w:divBdr>
            <w:top w:val="none" w:sz="0" w:space="0" w:color="auto"/>
            <w:left w:val="none" w:sz="0" w:space="0" w:color="auto"/>
            <w:bottom w:val="none" w:sz="0" w:space="0" w:color="auto"/>
            <w:right w:val="none" w:sz="0" w:space="0" w:color="auto"/>
          </w:divBdr>
        </w:div>
        <w:div w:id="1579905930">
          <w:marLeft w:val="0"/>
          <w:marRight w:val="0"/>
          <w:marTop w:val="0"/>
          <w:marBottom w:val="0"/>
          <w:divBdr>
            <w:top w:val="none" w:sz="0" w:space="0" w:color="auto"/>
            <w:left w:val="none" w:sz="0" w:space="0" w:color="auto"/>
            <w:bottom w:val="none" w:sz="0" w:space="0" w:color="auto"/>
            <w:right w:val="none" w:sz="0" w:space="0" w:color="auto"/>
          </w:divBdr>
        </w:div>
      </w:divsChild>
    </w:div>
    <w:div w:id="840122679">
      <w:bodyDiv w:val="1"/>
      <w:marLeft w:val="0"/>
      <w:marRight w:val="0"/>
      <w:marTop w:val="0"/>
      <w:marBottom w:val="0"/>
      <w:divBdr>
        <w:top w:val="none" w:sz="0" w:space="0" w:color="auto"/>
        <w:left w:val="none" w:sz="0" w:space="0" w:color="auto"/>
        <w:bottom w:val="none" w:sz="0" w:space="0" w:color="auto"/>
        <w:right w:val="none" w:sz="0" w:space="0" w:color="auto"/>
      </w:divBdr>
      <w:divsChild>
        <w:div w:id="227545213">
          <w:marLeft w:val="0"/>
          <w:marRight w:val="0"/>
          <w:marTop w:val="0"/>
          <w:marBottom w:val="0"/>
          <w:divBdr>
            <w:top w:val="none" w:sz="0" w:space="0" w:color="auto"/>
            <w:left w:val="none" w:sz="0" w:space="0" w:color="auto"/>
            <w:bottom w:val="none" w:sz="0" w:space="0" w:color="auto"/>
            <w:right w:val="none" w:sz="0" w:space="0" w:color="auto"/>
          </w:divBdr>
        </w:div>
        <w:div w:id="369453391">
          <w:marLeft w:val="0"/>
          <w:marRight w:val="0"/>
          <w:marTop w:val="0"/>
          <w:marBottom w:val="0"/>
          <w:divBdr>
            <w:top w:val="none" w:sz="0" w:space="0" w:color="auto"/>
            <w:left w:val="none" w:sz="0" w:space="0" w:color="auto"/>
            <w:bottom w:val="none" w:sz="0" w:space="0" w:color="auto"/>
            <w:right w:val="none" w:sz="0" w:space="0" w:color="auto"/>
          </w:divBdr>
        </w:div>
        <w:div w:id="851342106">
          <w:marLeft w:val="0"/>
          <w:marRight w:val="0"/>
          <w:marTop w:val="0"/>
          <w:marBottom w:val="0"/>
          <w:divBdr>
            <w:top w:val="none" w:sz="0" w:space="0" w:color="auto"/>
            <w:left w:val="none" w:sz="0" w:space="0" w:color="auto"/>
            <w:bottom w:val="none" w:sz="0" w:space="0" w:color="auto"/>
            <w:right w:val="none" w:sz="0" w:space="0" w:color="auto"/>
          </w:divBdr>
        </w:div>
        <w:div w:id="1145901665">
          <w:marLeft w:val="0"/>
          <w:marRight w:val="0"/>
          <w:marTop w:val="0"/>
          <w:marBottom w:val="0"/>
          <w:divBdr>
            <w:top w:val="none" w:sz="0" w:space="0" w:color="auto"/>
            <w:left w:val="none" w:sz="0" w:space="0" w:color="auto"/>
            <w:bottom w:val="none" w:sz="0" w:space="0" w:color="auto"/>
            <w:right w:val="none" w:sz="0" w:space="0" w:color="auto"/>
          </w:divBdr>
        </w:div>
        <w:div w:id="1579704251">
          <w:marLeft w:val="0"/>
          <w:marRight w:val="0"/>
          <w:marTop w:val="0"/>
          <w:marBottom w:val="0"/>
          <w:divBdr>
            <w:top w:val="none" w:sz="0" w:space="0" w:color="auto"/>
            <w:left w:val="none" w:sz="0" w:space="0" w:color="auto"/>
            <w:bottom w:val="none" w:sz="0" w:space="0" w:color="auto"/>
            <w:right w:val="none" w:sz="0" w:space="0" w:color="auto"/>
          </w:divBdr>
        </w:div>
      </w:divsChild>
    </w:div>
    <w:div w:id="1854605583">
      <w:bodyDiv w:val="1"/>
      <w:marLeft w:val="0"/>
      <w:marRight w:val="0"/>
      <w:marTop w:val="0"/>
      <w:marBottom w:val="0"/>
      <w:divBdr>
        <w:top w:val="none" w:sz="0" w:space="0" w:color="auto"/>
        <w:left w:val="none" w:sz="0" w:space="0" w:color="auto"/>
        <w:bottom w:val="none" w:sz="0" w:space="0" w:color="auto"/>
        <w:right w:val="none" w:sz="0" w:space="0" w:color="auto"/>
      </w:divBdr>
      <w:divsChild>
        <w:div w:id="213855945">
          <w:marLeft w:val="0"/>
          <w:marRight w:val="0"/>
          <w:marTop w:val="0"/>
          <w:marBottom w:val="0"/>
          <w:divBdr>
            <w:top w:val="none" w:sz="0" w:space="0" w:color="auto"/>
            <w:left w:val="none" w:sz="0" w:space="0" w:color="auto"/>
            <w:bottom w:val="none" w:sz="0" w:space="0" w:color="auto"/>
            <w:right w:val="none" w:sz="0" w:space="0" w:color="auto"/>
          </w:divBdr>
        </w:div>
        <w:div w:id="253166950">
          <w:marLeft w:val="0"/>
          <w:marRight w:val="0"/>
          <w:marTop w:val="0"/>
          <w:marBottom w:val="0"/>
          <w:divBdr>
            <w:top w:val="none" w:sz="0" w:space="0" w:color="auto"/>
            <w:left w:val="none" w:sz="0" w:space="0" w:color="auto"/>
            <w:bottom w:val="none" w:sz="0" w:space="0" w:color="auto"/>
            <w:right w:val="none" w:sz="0" w:space="0" w:color="auto"/>
          </w:divBdr>
        </w:div>
        <w:div w:id="322441517">
          <w:marLeft w:val="0"/>
          <w:marRight w:val="0"/>
          <w:marTop w:val="0"/>
          <w:marBottom w:val="0"/>
          <w:divBdr>
            <w:top w:val="none" w:sz="0" w:space="0" w:color="auto"/>
            <w:left w:val="none" w:sz="0" w:space="0" w:color="auto"/>
            <w:bottom w:val="none" w:sz="0" w:space="0" w:color="auto"/>
            <w:right w:val="none" w:sz="0" w:space="0" w:color="auto"/>
          </w:divBdr>
        </w:div>
        <w:div w:id="607663846">
          <w:marLeft w:val="0"/>
          <w:marRight w:val="0"/>
          <w:marTop w:val="0"/>
          <w:marBottom w:val="0"/>
          <w:divBdr>
            <w:top w:val="none" w:sz="0" w:space="0" w:color="auto"/>
            <w:left w:val="none" w:sz="0" w:space="0" w:color="auto"/>
            <w:bottom w:val="none" w:sz="0" w:space="0" w:color="auto"/>
            <w:right w:val="none" w:sz="0" w:space="0" w:color="auto"/>
          </w:divBdr>
        </w:div>
        <w:div w:id="811100214">
          <w:marLeft w:val="0"/>
          <w:marRight w:val="0"/>
          <w:marTop w:val="0"/>
          <w:marBottom w:val="0"/>
          <w:divBdr>
            <w:top w:val="none" w:sz="0" w:space="0" w:color="auto"/>
            <w:left w:val="none" w:sz="0" w:space="0" w:color="auto"/>
            <w:bottom w:val="none" w:sz="0" w:space="0" w:color="auto"/>
            <w:right w:val="none" w:sz="0" w:space="0" w:color="auto"/>
          </w:divBdr>
        </w:div>
        <w:div w:id="1629965861">
          <w:marLeft w:val="0"/>
          <w:marRight w:val="0"/>
          <w:marTop w:val="0"/>
          <w:marBottom w:val="0"/>
          <w:divBdr>
            <w:top w:val="none" w:sz="0" w:space="0" w:color="auto"/>
            <w:left w:val="none" w:sz="0" w:space="0" w:color="auto"/>
            <w:bottom w:val="none" w:sz="0" w:space="0" w:color="auto"/>
            <w:right w:val="none" w:sz="0" w:space="0" w:color="auto"/>
          </w:divBdr>
        </w:div>
        <w:div w:id="183476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118950</Words>
  <Characters>678020</Characters>
  <Application>Microsoft Office Word</Application>
  <DocSecurity>0</DocSecurity>
  <Lines>5650</Lines>
  <Paragraphs>1590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Кировская СОШ</Company>
  <LinksUpToDate>false</LinksUpToDate>
  <CharactersWithSpaces>795380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школа ГИЛИБ</cp:lastModifiedBy>
  <cp:revision>19</cp:revision>
  <cp:lastPrinted>2019-11-06T08:45:00Z</cp:lastPrinted>
  <dcterms:created xsi:type="dcterms:W3CDTF">2019-11-06T07:39:00Z</dcterms:created>
  <dcterms:modified xsi:type="dcterms:W3CDTF">2019-11-26T06:16:00Z</dcterms:modified>
</cp:coreProperties>
</file>